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96" w:rsidRPr="007D7734" w:rsidRDefault="00DF6596" w:rsidP="00BB435E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7D7734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DF6596" w:rsidRPr="007D7734" w:rsidRDefault="00DF6596" w:rsidP="00BB435E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BB435E" w:rsidP="00BB435E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:rsidR="00DF6596" w:rsidRPr="007D7734" w:rsidRDefault="00DF6596" w:rsidP="00BB435E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BB435E" w:rsidP="00BB435E">
      <w:pPr>
        <w:pStyle w:val="11"/>
        <w:ind w:firstLine="0"/>
        <w:jc w:val="center"/>
        <w:rPr>
          <w:rFonts w:ascii="Liberation Serif" w:hAnsi="Liberation Serif" w:cs="Liberation Serif"/>
          <w:spacing w:val="-6"/>
          <w:sz w:val="24"/>
          <w:szCs w:val="24"/>
        </w:rPr>
      </w:pPr>
      <w:r w:rsidRPr="007D7734">
        <w:rPr>
          <w:rFonts w:ascii="Liberation Serif" w:hAnsi="Liberation Serif" w:cs="Liberation Serif"/>
          <w:spacing w:val="-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B435E" w:rsidRPr="007D7734" w:rsidRDefault="00BB435E" w:rsidP="00BB435E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BB435E" w:rsidP="00BB435E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«К</w:t>
      </w:r>
      <w:r w:rsidR="00DF6596" w:rsidRPr="007D7734">
        <w:rPr>
          <w:rFonts w:ascii="Liberation Serif" w:hAnsi="Liberation Serif" w:cs="Liberation Serif"/>
          <w:sz w:val="24"/>
          <w:szCs w:val="24"/>
        </w:rPr>
        <w:t>ОСТРОМСКАЯ ГОСУДАРСТВЕННАЯ СЕЛЬСКОХОЗЯЙСТВЕННАЯ АКАДЕМИЯ</w:t>
      </w:r>
      <w:r w:rsidRPr="007D7734">
        <w:rPr>
          <w:rFonts w:ascii="Liberation Serif" w:hAnsi="Liberation Serif" w:cs="Liberation Serif"/>
          <w:sz w:val="24"/>
          <w:szCs w:val="24"/>
        </w:rPr>
        <w:t>»</w:t>
      </w:r>
    </w:p>
    <w:p w:rsidR="00DF6596" w:rsidRPr="007D7734" w:rsidRDefault="00DF6596" w:rsidP="00BB435E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06136F" w:rsidRDefault="0006136F" w:rsidP="0006136F">
      <w:pPr>
        <w:ind w:firstLine="0"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06136F" w:rsidRDefault="0006136F" w:rsidP="0006136F">
      <w:pPr>
        <w:ind w:firstLine="0"/>
        <w:jc w:val="both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Согласовано с председателем методической комиссии факультета ветеринарной медицины и зоотехнии 15.05.2019 года. Утверждено деканом факультета ветеринарной медицины и зоотехнии 17.05.2019 года (с изменениями, утвержденными деканом факультета ветеринарной медицины и зоотехнии 08.07.2020 года).</w:t>
      </w:r>
    </w:p>
    <w:p w:rsidR="00DF6596" w:rsidRDefault="00DF6596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6136F" w:rsidRDefault="0006136F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6136F" w:rsidRDefault="0006136F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06136F" w:rsidRPr="007D7734" w:rsidRDefault="0006136F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DF6596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DF6596" w:rsidP="00BB435E">
      <w:pPr>
        <w:pStyle w:val="1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t>РАБОЧАЯ ПРОГРАММА ДИСЦИПЛИНЫ</w:t>
      </w:r>
    </w:p>
    <w:p w:rsidR="00BB02A6" w:rsidRPr="007D7734" w:rsidRDefault="00BB02A6" w:rsidP="00BB435E">
      <w:pPr>
        <w:pStyle w:val="11"/>
        <w:ind w:firstLine="0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BB02A6" w:rsidRPr="007D7734" w:rsidRDefault="003D7EE8" w:rsidP="00BB02A6">
      <w:pPr>
        <w:suppressAutoHyphens w:val="0"/>
        <w:spacing w:line="240" w:lineRule="auto"/>
        <w:ind w:firstLine="0"/>
        <w:jc w:val="center"/>
        <w:rPr>
          <w:rFonts w:ascii="Liberation Serif" w:hAnsi="Liberation Serif" w:cs="Liberation Serif"/>
          <w:color w:val="auto"/>
          <w:sz w:val="24"/>
          <w:szCs w:val="24"/>
          <w:u w:val="single"/>
          <w:lang w:eastAsia="ru-RU"/>
        </w:rPr>
      </w:pPr>
      <w:r w:rsidRPr="007D7734">
        <w:rPr>
          <w:rFonts w:ascii="Liberation Serif" w:hAnsi="Liberation Serif" w:cs="Liberation Serif"/>
          <w:color w:val="auto"/>
          <w:sz w:val="24"/>
          <w:szCs w:val="24"/>
          <w:u w:val="single"/>
          <w:lang w:eastAsia="ru-RU"/>
        </w:rPr>
        <w:t>Биология с основами экологии</w:t>
      </w:r>
    </w:p>
    <w:p w:rsidR="00BB02A6" w:rsidRPr="007D7734" w:rsidRDefault="00BB02A6" w:rsidP="00BB435E">
      <w:pPr>
        <w:pStyle w:val="11"/>
        <w:ind w:firstLine="0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DF6596" w:rsidRPr="007D7734" w:rsidRDefault="00BB02A6" w:rsidP="00C50EBD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BB02A6" w:rsidRPr="007D7734" w:rsidRDefault="004233FF" w:rsidP="00BB435E">
      <w:pPr>
        <w:pStyle w:val="11"/>
        <w:ind w:firstLine="0"/>
        <w:rPr>
          <w:rFonts w:ascii="Liberation Serif" w:hAnsi="Liberation Serif" w:cs="Liberation Serif"/>
          <w:sz w:val="24"/>
          <w:szCs w:val="24"/>
          <w:u w:val="single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Специальность </w:t>
      </w:r>
      <w:r w:rsidR="00BB02A6" w:rsidRPr="007D7734">
        <w:rPr>
          <w:rFonts w:ascii="Liberation Serif" w:hAnsi="Liberation Serif" w:cs="Liberation Serif"/>
          <w:sz w:val="24"/>
          <w:szCs w:val="24"/>
          <w:u w:val="single"/>
        </w:rPr>
        <w:t>36.05.01 Ветеринария</w:t>
      </w:r>
      <w:r w:rsidR="00BB02A6" w:rsidRPr="007D7734">
        <w:rPr>
          <w:rFonts w:ascii="Liberation Serif" w:hAnsi="Liberation Serif" w:cs="Liberation Serif"/>
          <w:sz w:val="24"/>
          <w:szCs w:val="24"/>
        </w:rPr>
        <w:t>______________________________________</w:t>
      </w:r>
    </w:p>
    <w:p w:rsidR="00BB02A6" w:rsidRPr="007D7734" w:rsidRDefault="00BB02A6" w:rsidP="00BB435E">
      <w:pPr>
        <w:pStyle w:val="11"/>
        <w:ind w:firstLine="0"/>
        <w:rPr>
          <w:rFonts w:ascii="Liberation Serif" w:hAnsi="Liberation Serif" w:cs="Liberation Serif"/>
          <w:sz w:val="24"/>
          <w:szCs w:val="24"/>
        </w:rPr>
      </w:pPr>
    </w:p>
    <w:p w:rsidR="00BB02A6" w:rsidRPr="007D7734" w:rsidRDefault="00CA5BCA" w:rsidP="00BB02A6">
      <w:pPr>
        <w:suppressAutoHyphens w:val="0"/>
        <w:spacing w:line="240" w:lineRule="auto"/>
        <w:ind w:firstLine="0"/>
        <w:rPr>
          <w:rFonts w:ascii="Liberation Serif" w:hAnsi="Liberation Serif" w:cs="Liberation Serif"/>
          <w:color w:val="auto"/>
          <w:sz w:val="24"/>
          <w:szCs w:val="24"/>
          <w:u w:val="single"/>
          <w:lang w:eastAsia="ru-RU"/>
        </w:rPr>
      </w:pPr>
      <w:r w:rsidRPr="007D7734">
        <w:rPr>
          <w:rFonts w:ascii="Liberation Serif" w:hAnsi="Liberation Serif" w:cs="Liberation Serif"/>
          <w:sz w:val="24"/>
          <w:szCs w:val="24"/>
        </w:rPr>
        <w:t>Направленность (профиль)</w:t>
      </w:r>
      <w:r w:rsidR="004233FF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BB02A6" w:rsidRPr="007D7734">
        <w:rPr>
          <w:rFonts w:ascii="Liberation Serif" w:hAnsi="Liberation Serif" w:cs="Liberation Serif"/>
          <w:color w:val="auto"/>
          <w:sz w:val="24"/>
          <w:szCs w:val="24"/>
          <w:u w:val="single"/>
          <w:lang w:eastAsia="ru-RU"/>
        </w:rPr>
        <w:t xml:space="preserve">«Болезни мелких домашних и экзотических животных», </w:t>
      </w:r>
    </w:p>
    <w:p w:rsidR="00BB02A6" w:rsidRPr="007D7734" w:rsidRDefault="00BB02A6" w:rsidP="00BB02A6">
      <w:pPr>
        <w:suppressAutoHyphens w:val="0"/>
        <w:spacing w:line="240" w:lineRule="auto"/>
        <w:ind w:firstLine="0"/>
        <w:rPr>
          <w:rFonts w:ascii="Liberation Serif" w:hAnsi="Liberation Serif" w:cs="Liberation Serif"/>
          <w:color w:val="auto"/>
          <w:sz w:val="24"/>
          <w:szCs w:val="24"/>
          <w:u w:val="single"/>
          <w:lang w:eastAsia="ru-RU"/>
        </w:rPr>
      </w:pPr>
      <w:r w:rsidRPr="007D7734">
        <w:rPr>
          <w:rFonts w:ascii="Liberation Serif" w:hAnsi="Liberation Serif" w:cs="Liberation Serif"/>
          <w:color w:val="auto"/>
          <w:sz w:val="24"/>
          <w:szCs w:val="24"/>
          <w:u w:val="single"/>
          <w:lang w:eastAsia="ru-RU"/>
        </w:rPr>
        <w:t xml:space="preserve"> «Ветеринарная фармация»,  «Качество и безопасность продовольственного сырья и </w:t>
      </w:r>
    </w:p>
    <w:p w:rsidR="00DF6596" w:rsidRPr="007D7734" w:rsidRDefault="00BB02A6" w:rsidP="00BB02A6">
      <w:pPr>
        <w:pStyle w:val="11"/>
        <w:ind w:firstLine="0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  <w:u w:val="single"/>
        </w:rPr>
        <w:t>пищевых продуктов»</w:t>
      </w:r>
      <w:r w:rsidRPr="007D7734">
        <w:rPr>
          <w:rFonts w:ascii="Liberation Serif" w:hAnsi="Liberation Serif" w:cs="Liberation Serif"/>
          <w:sz w:val="24"/>
          <w:szCs w:val="24"/>
        </w:rPr>
        <w:t>______________________________________________________</w:t>
      </w:r>
    </w:p>
    <w:p w:rsidR="00BB02A6" w:rsidRPr="007D7734" w:rsidRDefault="00BB02A6" w:rsidP="00BB435E">
      <w:pPr>
        <w:pStyle w:val="11"/>
        <w:ind w:firstLine="0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4E45FC" w:rsidP="00BB435E">
      <w:pPr>
        <w:pStyle w:val="11"/>
        <w:ind w:firstLine="0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Квалификация выпускника </w:t>
      </w:r>
      <w:r w:rsidR="00DF6596" w:rsidRPr="007D7734">
        <w:rPr>
          <w:rFonts w:ascii="Liberation Serif" w:hAnsi="Liberation Serif" w:cs="Liberation Serif"/>
          <w:sz w:val="24"/>
          <w:szCs w:val="24"/>
        </w:rPr>
        <w:t>_</w:t>
      </w:r>
      <w:r w:rsidR="00BB02A6" w:rsidRPr="007D7734">
        <w:rPr>
          <w:rFonts w:ascii="Liberation Serif" w:hAnsi="Liberation Serif" w:cs="Liberation Serif"/>
          <w:sz w:val="24"/>
          <w:szCs w:val="24"/>
          <w:u w:val="single"/>
        </w:rPr>
        <w:t>ветеринарный врач</w:t>
      </w:r>
      <w:r w:rsidR="00DF6596" w:rsidRPr="007D7734">
        <w:rPr>
          <w:rFonts w:ascii="Liberation Serif" w:hAnsi="Liberation Serif" w:cs="Liberation Serif"/>
          <w:sz w:val="24"/>
          <w:szCs w:val="24"/>
        </w:rPr>
        <w:t>__________</w:t>
      </w:r>
      <w:r w:rsidR="004233FF" w:rsidRPr="007D7734">
        <w:rPr>
          <w:rFonts w:ascii="Liberation Serif" w:hAnsi="Liberation Serif" w:cs="Liberation Serif"/>
          <w:sz w:val="24"/>
          <w:szCs w:val="24"/>
        </w:rPr>
        <w:t>________</w:t>
      </w:r>
      <w:r w:rsidRPr="007D7734">
        <w:rPr>
          <w:rFonts w:ascii="Liberation Serif" w:hAnsi="Liberation Serif" w:cs="Liberation Serif"/>
          <w:sz w:val="24"/>
          <w:szCs w:val="24"/>
        </w:rPr>
        <w:t>_____________</w:t>
      </w:r>
    </w:p>
    <w:p w:rsidR="00DF6596" w:rsidRPr="007D7734" w:rsidRDefault="00DF6596" w:rsidP="004233FF">
      <w:pPr>
        <w:pStyle w:val="11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</w:p>
    <w:p w:rsidR="00DF6596" w:rsidRPr="007D7734" w:rsidRDefault="00DF6596" w:rsidP="00BB435E">
      <w:pPr>
        <w:pStyle w:val="11"/>
        <w:ind w:firstLine="0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Форма обучения</w:t>
      </w:r>
      <w:r w:rsidR="00BB435E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BB02A6" w:rsidRPr="007D7734">
        <w:rPr>
          <w:rFonts w:ascii="Liberation Serif" w:hAnsi="Liberation Serif" w:cs="Liberation Serif"/>
          <w:sz w:val="24"/>
          <w:szCs w:val="24"/>
          <w:u w:val="single"/>
        </w:rPr>
        <w:t>очная</w:t>
      </w:r>
      <w:r w:rsidRPr="007D7734">
        <w:rPr>
          <w:rFonts w:ascii="Liberation Serif" w:hAnsi="Liberation Serif" w:cs="Liberation Serif"/>
          <w:sz w:val="24"/>
          <w:szCs w:val="24"/>
        </w:rPr>
        <w:t>___________________________________________________</w:t>
      </w:r>
    </w:p>
    <w:p w:rsidR="00BB02A6" w:rsidRPr="007D7734" w:rsidRDefault="00BB02A6" w:rsidP="00BB435E">
      <w:pPr>
        <w:pStyle w:val="11"/>
        <w:ind w:firstLine="0"/>
        <w:rPr>
          <w:rFonts w:ascii="Liberation Serif" w:hAnsi="Liberation Serif" w:cs="Liberation Serif"/>
          <w:bCs/>
          <w:sz w:val="24"/>
          <w:szCs w:val="24"/>
        </w:rPr>
      </w:pPr>
    </w:p>
    <w:p w:rsidR="00DF6596" w:rsidRPr="007D7734" w:rsidRDefault="00DF6596" w:rsidP="00BB435E">
      <w:pPr>
        <w:pStyle w:val="11"/>
        <w:ind w:firstLine="0"/>
        <w:rPr>
          <w:rFonts w:ascii="Liberation Serif" w:hAnsi="Liberation Serif" w:cs="Liberation Serif"/>
          <w:bCs/>
          <w:sz w:val="24"/>
          <w:szCs w:val="24"/>
        </w:rPr>
      </w:pPr>
      <w:r w:rsidRPr="007D7734">
        <w:rPr>
          <w:rFonts w:ascii="Liberation Serif" w:hAnsi="Liberation Serif" w:cs="Liberation Serif"/>
          <w:bCs/>
          <w:sz w:val="24"/>
          <w:szCs w:val="24"/>
        </w:rPr>
        <w:t>Срок освоения О</w:t>
      </w:r>
      <w:r w:rsidR="004233FF" w:rsidRPr="007D7734">
        <w:rPr>
          <w:rFonts w:ascii="Liberation Serif" w:hAnsi="Liberation Serif" w:cs="Liberation Serif"/>
          <w:bCs/>
          <w:sz w:val="24"/>
          <w:szCs w:val="24"/>
        </w:rPr>
        <w:t>П</w:t>
      </w:r>
      <w:r w:rsidRPr="007D7734">
        <w:rPr>
          <w:rFonts w:ascii="Liberation Serif" w:hAnsi="Liberation Serif" w:cs="Liberation Serif"/>
          <w:bCs/>
          <w:sz w:val="24"/>
          <w:szCs w:val="24"/>
        </w:rPr>
        <w:t>ОП</w:t>
      </w:r>
      <w:r w:rsidR="004233FF" w:rsidRPr="007D7734">
        <w:rPr>
          <w:rFonts w:ascii="Liberation Serif" w:hAnsi="Liberation Serif" w:cs="Liberation Serif"/>
          <w:bCs/>
          <w:sz w:val="24"/>
          <w:szCs w:val="24"/>
        </w:rPr>
        <w:t xml:space="preserve"> ВО</w:t>
      </w:r>
      <w:r w:rsidRPr="007D7734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BB435E" w:rsidRPr="007D7734">
        <w:rPr>
          <w:rFonts w:ascii="Liberation Serif" w:hAnsi="Liberation Serif" w:cs="Liberation Serif"/>
          <w:bCs/>
          <w:sz w:val="24"/>
          <w:szCs w:val="24"/>
        </w:rPr>
        <w:t>___</w:t>
      </w:r>
      <w:r w:rsidR="00BB02A6" w:rsidRPr="007D7734">
        <w:rPr>
          <w:rFonts w:ascii="Liberation Serif" w:hAnsi="Liberation Serif" w:cs="Liberation Serif"/>
          <w:bCs/>
          <w:sz w:val="24"/>
          <w:szCs w:val="24"/>
          <w:u w:val="single"/>
        </w:rPr>
        <w:t>5 лет</w:t>
      </w:r>
      <w:r w:rsidR="00BB435E" w:rsidRPr="007D7734">
        <w:rPr>
          <w:rFonts w:ascii="Liberation Serif" w:hAnsi="Liberation Serif" w:cs="Liberation Serif"/>
          <w:bCs/>
          <w:sz w:val="24"/>
          <w:szCs w:val="24"/>
        </w:rPr>
        <w:t>__________________________________________</w:t>
      </w:r>
    </w:p>
    <w:p w:rsidR="00DF6596" w:rsidRPr="007D7734" w:rsidRDefault="00DF6596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DF6596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BB02A6" w:rsidRPr="007D7734" w:rsidRDefault="00BB02A6" w:rsidP="00BB02A6">
      <w:pPr>
        <w:tabs>
          <w:tab w:val="right" w:leader="underscore" w:pos="8505"/>
        </w:tabs>
        <w:suppressAutoHyphens w:val="0"/>
        <w:spacing w:line="240" w:lineRule="auto"/>
        <w:ind w:firstLine="0"/>
        <w:rPr>
          <w:rFonts w:ascii="Liberation Serif" w:hAnsi="Liberation Serif" w:cs="Liberation Serif"/>
          <w:b/>
          <w:bCs/>
          <w:color w:val="auto"/>
          <w:sz w:val="24"/>
          <w:szCs w:val="24"/>
          <w:lang w:eastAsia="ru-RU"/>
        </w:rPr>
      </w:pPr>
    </w:p>
    <w:p w:rsidR="00DF6596" w:rsidRPr="007D7734" w:rsidRDefault="00DF6596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BB435E" w:rsidRPr="007D7734" w:rsidRDefault="00BB435E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D40219" w:rsidRPr="007D7734" w:rsidRDefault="00D40219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BB435E" w:rsidRDefault="00BB435E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7D7734" w:rsidRDefault="007D7734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7D7734" w:rsidRPr="007D7734" w:rsidRDefault="007D7734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DF6596" w:rsidP="00BB435E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DF6596" w:rsidP="00BB435E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Караваево 20</w:t>
      </w:r>
      <w:r w:rsidR="00BB02A6" w:rsidRPr="007D7734">
        <w:rPr>
          <w:rFonts w:ascii="Liberation Serif" w:hAnsi="Liberation Serif" w:cs="Liberation Serif"/>
          <w:sz w:val="24"/>
          <w:szCs w:val="24"/>
        </w:rPr>
        <w:t>19</w:t>
      </w:r>
    </w:p>
    <w:p w:rsidR="00DF6596" w:rsidRPr="007D7734" w:rsidRDefault="00DF6596" w:rsidP="009E141F">
      <w:pPr>
        <w:pStyle w:val="1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br w:type="page"/>
      </w:r>
      <w:r w:rsidRPr="007D7734">
        <w:rPr>
          <w:rFonts w:ascii="Liberation Serif" w:hAnsi="Liberation Serif" w:cs="Liberation Serif"/>
          <w:b/>
          <w:sz w:val="24"/>
          <w:szCs w:val="24"/>
        </w:rPr>
        <w:lastRenderedPageBreak/>
        <w:t>1. Цел</w:t>
      </w:r>
      <w:r w:rsidR="00DE7C71" w:rsidRPr="007D7734">
        <w:rPr>
          <w:rFonts w:ascii="Liberation Serif" w:hAnsi="Liberation Serif" w:cs="Liberation Serif"/>
          <w:b/>
          <w:sz w:val="24"/>
          <w:szCs w:val="24"/>
        </w:rPr>
        <w:t>ь</w:t>
      </w:r>
      <w:r w:rsidR="00E95661" w:rsidRPr="007D773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331A14" w:rsidRPr="007D7734">
        <w:rPr>
          <w:rFonts w:ascii="Liberation Serif" w:hAnsi="Liberation Serif" w:cs="Liberation Serif"/>
          <w:b/>
          <w:sz w:val="24"/>
          <w:szCs w:val="24"/>
        </w:rPr>
        <w:t>и задачи</w:t>
      </w:r>
      <w:r w:rsidRPr="007D7734">
        <w:rPr>
          <w:rFonts w:ascii="Liberation Serif" w:hAnsi="Liberation Serif" w:cs="Liberation Serif"/>
          <w:b/>
          <w:sz w:val="24"/>
          <w:szCs w:val="24"/>
        </w:rPr>
        <w:t xml:space="preserve"> дисциплины </w:t>
      </w:r>
    </w:p>
    <w:p w:rsidR="00B23032" w:rsidRPr="007D7734" w:rsidRDefault="00DF6596" w:rsidP="00DC2053">
      <w:pPr>
        <w:pStyle w:val="11"/>
        <w:rPr>
          <w:rFonts w:ascii="Liberation Serif" w:hAnsi="Liberation Serif" w:cs="Liberation Serif"/>
          <w:sz w:val="24"/>
          <w:szCs w:val="24"/>
          <w:lang w:eastAsia="ar-SA"/>
        </w:rPr>
      </w:pPr>
      <w:r w:rsidRPr="007D7734">
        <w:rPr>
          <w:rFonts w:ascii="Liberation Serif" w:hAnsi="Liberation Serif" w:cs="Liberation Serif"/>
          <w:sz w:val="24"/>
          <w:szCs w:val="24"/>
        </w:rPr>
        <w:t>Цел</w:t>
      </w:r>
      <w:r w:rsidR="00DE7C71" w:rsidRPr="007D7734">
        <w:rPr>
          <w:rFonts w:ascii="Liberation Serif" w:hAnsi="Liberation Serif" w:cs="Liberation Serif"/>
          <w:sz w:val="24"/>
          <w:szCs w:val="24"/>
        </w:rPr>
        <w:t>ь</w:t>
      </w:r>
      <w:r w:rsidR="00C84339" w:rsidRPr="007D7734">
        <w:rPr>
          <w:rFonts w:ascii="Liberation Serif" w:hAnsi="Liberation Serif" w:cs="Liberation Serif"/>
          <w:sz w:val="24"/>
          <w:szCs w:val="24"/>
        </w:rPr>
        <w:t xml:space="preserve">ю </w:t>
      </w:r>
      <w:r w:rsidR="007D7734">
        <w:rPr>
          <w:rFonts w:ascii="Liberation Serif" w:hAnsi="Liberation Serif" w:cs="Liberation Serif"/>
          <w:sz w:val="24"/>
          <w:szCs w:val="24"/>
        </w:rPr>
        <w:t xml:space="preserve">освоения </w:t>
      </w:r>
      <w:r w:rsidR="00C84339" w:rsidRPr="007D7734">
        <w:rPr>
          <w:rFonts w:ascii="Liberation Serif" w:hAnsi="Liberation Serif" w:cs="Liberation Serif"/>
          <w:sz w:val="24"/>
          <w:szCs w:val="24"/>
        </w:rPr>
        <w:t xml:space="preserve">дисциплины </w:t>
      </w:r>
      <w:r w:rsidR="007D7734">
        <w:rPr>
          <w:rFonts w:ascii="Liberation Serif" w:hAnsi="Liberation Serif" w:cs="Liberation Serif"/>
          <w:sz w:val="24"/>
          <w:szCs w:val="24"/>
        </w:rPr>
        <w:t xml:space="preserve">(модуля) </w:t>
      </w:r>
      <w:r w:rsidR="00C84339" w:rsidRPr="007D7734">
        <w:rPr>
          <w:rFonts w:ascii="Liberation Serif" w:hAnsi="Liberation Serif" w:cs="Liberation Serif"/>
          <w:sz w:val="24"/>
          <w:szCs w:val="24"/>
        </w:rPr>
        <w:t>является</w:t>
      </w:r>
      <w:r w:rsidR="00C16E1A" w:rsidRPr="007D7734">
        <w:rPr>
          <w:rFonts w:ascii="Liberation Serif" w:hAnsi="Liberation Serif" w:cs="Liberation Serif"/>
          <w:sz w:val="24"/>
          <w:szCs w:val="24"/>
        </w:rPr>
        <w:t>:</w:t>
      </w:r>
      <w:r w:rsidR="00C84339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5310EA" w:rsidRPr="007D7734">
        <w:rPr>
          <w:rFonts w:ascii="Liberation Serif" w:hAnsi="Liberation Serif" w:cs="Liberation Serif"/>
          <w:color w:val="000000"/>
          <w:sz w:val="24"/>
          <w:szCs w:val="24"/>
        </w:rPr>
        <w:t xml:space="preserve">сформировать </w:t>
      </w:r>
      <w:r w:rsidR="00FE3795" w:rsidRPr="007D7734">
        <w:rPr>
          <w:rFonts w:ascii="Liberation Serif" w:hAnsi="Liberation Serif" w:cs="Liberation Serif"/>
          <w:color w:val="000000"/>
          <w:sz w:val="24"/>
          <w:szCs w:val="24"/>
        </w:rPr>
        <w:t>у студентов с</w:t>
      </w:r>
      <w:r w:rsidR="00FE3795" w:rsidRPr="007D7734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FE3795" w:rsidRPr="007D7734">
        <w:rPr>
          <w:rFonts w:ascii="Liberation Serif" w:hAnsi="Liberation Serif" w:cs="Liberation Serif"/>
          <w:color w:val="000000"/>
          <w:sz w:val="24"/>
          <w:szCs w:val="24"/>
        </w:rPr>
        <w:t>стему знаний умений и навыков по вопросам биологической сущности строения и функционирования организма, навыки и умения определения б</w:t>
      </w:r>
      <w:r w:rsidR="007D7734">
        <w:rPr>
          <w:rFonts w:ascii="Liberation Serif" w:hAnsi="Liberation Serif" w:cs="Liberation Serif"/>
          <w:color w:val="000000"/>
          <w:sz w:val="24"/>
          <w:szCs w:val="24"/>
        </w:rPr>
        <w:t>иологического статуса организма, и</w:t>
      </w:r>
      <w:r w:rsidR="00FE3795" w:rsidRPr="007D7734">
        <w:rPr>
          <w:rFonts w:ascii="Liberation Serif" w:hAnsi="Liberation Serif" w:cs="Liberation Serif"/>
          <w:color w:val="000000"/>
          <w:sz w:val="24"/>
          <w:szCs w:val="24"/>
        </w:rPr>
        <w:t>зучение  особенностей устройства и функционирования биологических с</w:t>
      </w:r>
      <w:r w:rsidR="00FE3795" w:rsidRPr="007D7734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="00FE3795" w:rsidRPr="007D7734">
        <w:rPr>
          <w:rFonts w:ascii="Liberation Serif" w:hAnsi="Liberation Serif" w:cs="Liberation Serif"/>
          <w:color w:val="000000"/>
          <w:sz w:val="24"/>
          <w:szCs w:val="24"/>
        </w:rPr>
        <w:t>стем, понятий и закономерностей развития  живой природы, взаимоотношения живых организмов друг с другом и с окружающей средой, биосферой  и человеком.</w:t>
      </w:r>
    </w:p>
    <w:p w:rsidR="00331A14" w:rsidRPr="007D7734" w:rsidRDefault="00331A14" w:rsidP="00E95661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Задачи дисциплины:</w:t>
      </w:r>
    </w:p>
    <w:p w:rsidR="001C2AC2" w:rsidRPr="007D7734" w:rsidRDefault="001C2AC2" w:rsidP="00E95661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- </w:t>
      </w:r>
      <w:r w:rsidR="004B74BE" w:rsidRPr="007D7734">
        <w:rPr>
          <w:rFonts w:ascii="Liberation Serif" w:hAnsi="Liberation Serif" w:cs="Liberation Serif"/>
          <w:sz w:val="24"/>
          <w:szCs w:val="24"/>
        </w:rPr>
        <w:t>обуч</w:t>
      </w:r>
      <w:r w:rsidR="007E786D" w:rsidRPr="007D7734">
        <w:rPr>
          <w:rFonts w:ascii="Liberation Serif" w:hAnsi="Liberation Serif" w:cs="Liberation Serif"/>
          <w:sz w:val="24"/>
          <w:szCs w:val="24"/>
        </w:rPr>
        <w:t>ить</w:t>
      </w:r>
      <w:r w:rsidR="00E04C35" w:rsidRPr="007D7734">
        <w:rPr>
          <w:rFonts w:ascii="Liberation Serif" w:hAnsi="Liberation Serif" w:cs="Liberation Serif"/>
          <w:sz w:val="24"/>
          <w:szCs w:val="24"/>
        </w:rPr>
        <w:t xml:space="preserve"> студентов свободно</w:t>
      </w:r>
      <w:r w:rsidR="00B03A9D" w:rsidRPr="007D7734">
        <w:rPr>
          <w:rFonts w:ascii="Liberation Serif" w:hAnsi="Liberation Serif" w:cs="Liberation Serif"/>
          <w:sz w:val="24"/>
          <w:szCs w:val="24"/>
        </w:rPr>
        <w:t xml:space="preserve"> ориент</w:t>
      </w:r>
      <w:r w:rsidR="00AC40A5" w:rsidRPr="007D7734">
        <w:rPr>
          <w:rFonts w:ascii="Liberation Serif" w:hAnsi="Liberation Serif" w:cs="Liberation Serif"/>
          <w:sz w:val="24"/>
          <w:szCs w:val="24"/>
        </w:rPr>
        <w:t>ироваться</w:t>
      </w:r>
      <w:r w:rsidR="00B03A9D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161810" w:rsidRPr="007D7734">
        <w:rPr>
          <w:rFonts w:ascii="Liberation Serif" w:hAnsi="Liberation Serif" w:cs="Liberation Serif"/>
          <w:sz w:val="24"/>
          <w:szCs w:val="24"/>
        </w:rPr>
        <w:t xml:space="preserve">в биоразнообразии </w:t>
      </w:r>
      <w:r w:rsidR="00FE3795" w:rsidRPr="007D7734">
        <w:rPr>
          <w:rFonts w:ascii="Liberation Serif" w:hAnsi="Liberation Serif" w:cs="Liberation Serif"/>
          <w:sz w:val="24"/>
          <w:szCs w:val="24"/>
        </w:rPr>
        <w:t xml:space="preserve">организмов </w:t>
      </w:r>
      <w:r w:rsidR="00161810" w:rsidRPr="007D7734">
        <w:rPr>
          <w:rFonts w:ascii="Liberation Serif" w:hAnsi="Liberation Serif" w:cs="Liberation Serif"/>
          <w:sz w:val="24"/>
          <w:szCs w:val="24"/>
        </w:rPr>
        <w:t>и определять биологический статус организма</w:t>
      </w:r>
      <w:r w:rsidRPr="007D7734">
        <w:rPr>
          <w:rFonts w:ascii="Liberation Serif" w:hAnsi="Liberation Serif" w:cs="Liberation Serif"/>
          <w:sz w:val="24"/>
          <w:szCs w:val="24"/>
        </w:rPr>
        <w:t>;</w:t>
      </w:r>
    </w:p>
    <w:p w:rsidR="00161810" w:rsidRPr="007D7734" w:rsidRDefault="004B74BE" w:rsidP="00E95661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- прив</w:t>
      </w:r>
      <w:r w:rsidR="007E786D" w:rsidRPr="007D7734">
        <w:rPr>
          <w:rFonts w:ascii="Liberation Serif" w:hAnsi="Liberation Serif" w:cs="Liberation Serif"/>
          <w:sz w:val="24"/>
          <w:szCs w:val="24"/>
        </w:rPr>
        <w:t>ить</w:t>
      </w:r>
      <w:r w:rsidRPr="007D7734">
        <w:rPr>
          <w:rFonts w:ascii="Liberation Serif" w:hAnsi="Liberation Serif" w:cs="Liberation Serif"/>
          <w:sz w:val="24"/>
          <w:szCs w:val="24"/>
        </w:rPr>
        <w:t xml:space="preserve"> студентам </w:t>
      </w:r>
      <w:r w:rsidR="00AD776D" w:rsidRPr="007D7734">
        <w:rPr>
          <w:rFonts w:ascii="Liberation Serif" w:hAnsi="Liberation Serif" w:cs="Liberation Serif"/>
          <w:sz w:val="24"/>
          <w:szCs w:val="24"/>
        </w:rPr>
        <w:t xml:space="preserve">умение </w:t>
      </w:r>
      <w:r w:rsidR="00161810" w:rsidRPr="007D7734">
        <w:rPr>
          <w:rFonts w:ascii="Liberation Serif" w:hAnsi="Liberation Serif" w:cs="Liberation Serif"/>
          <w:sz w:val="24"/>
          <w:szCs w:val="24"/>
        </w:rPr>
        <w:t>понимать закономе</w:t>
      </w:r>
      <w:r w:rsidR="008A73ED" w:rsidRPr="007D7734">
        <w:rPr>
          <w:rFonts w:ascii="Liberation Serif" w:hAnsi="Liberation Serif" w:cs="Liberation Serif"/>
          <w:sz w:val="24"/>
          <w:szCs w:val="24"/>
        </w:rPr>
        <w:t>рности функционирования живых с</w:t>
      </w:r>
      <w:r w:rsidR="00161810" w:rsidRPr="007D7734">
        <w:rPr>
          <w:rFonts w:ascii="Liberation Serif" w:hAnsi="Liberation Serif" w:cs="Liberation Serif"/>
          <w:sz w:val="24"/>
          <w:szCs w:val="24"/>
        </w:rPr>
        <w:t>и</w:t>
      </w:r>
      <w:r w:rsidR="008A73ED" w:rsidRPr="007D7734">
        <w:rPr>
          <w:rFonts w:ascii="Liberation Serif" w:hAnsi="Liberation Serif" w:cs="Liberation Serif"/>
          <w:sz w:val="24"/>
          <w:szCs w:val="24"/>
        </w:rPr>
        <w:t>с</w:t>
      </w:r>
      <w:r w:rsidR="00161810" w:rsidRPr="007D7734">
        <w:rPr>
          <w:rFonts w:ascii="Liberation Serif" w:hAnsi="Liberation Serif" w:cs="Liberation Serif"/>
          <w:sz w:val="24"/>
          <w:szCs w:val="24"/>
        </w:rPr>
        <w:t>тем на разных уровнях организации жизни;</w:t>
      </w:r>
    </w:p>
    <w:p w:rsidR="004B74BE" w:rsidRPr="007D7734" w:rsidRDefault="001C2AC2" w:rsidP="00E95661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- </w:t>
      </w:r>
      <w:r w:rsidR="004B74BE" w:rsidRPr="007D7734">
        <w:rPr>
          <w:rFonts w:ascii="Liberation Serif" w:hAnsi="Liberation Serif" w:cs="Liberation Serif"/>
          <w:sz w:val="24"/>
          <w:szCs w:val="24"/>
        </w:rPr>
        <w:t>обуч</w:t>
      </w:r>
      <w:r w:rsidR="007E786D" w:rsidRPr="007D7734">
        <w:rPr>
          <w:rFonts w:ascii="Liberation Serif" w:hAnsi="Liberation Serif" w:cs="Liberation Serif"/>
          <w:sz w:val="24"/>
          <w:szCs w:val="24"/>
        </w:rPr>
        <w:t>ить</w:t>
      </w:r>
      <w:r w:rsidR="004B74BE" w:rsidRPr="007D7734">
        <w:rPr>
          <w:rFonts w:ascii="Liberation Serif" w:hAnsi="Liberation Serif" w:cs="Liberation Serif"/>
          <w:sz w:val="24"/>
          <w:szCs w:val="24"/>
        </w:rPr>
        <w:t xml:space="preserve"> студентов </w:t>
      </w:r>
      <w:r w:rsidR="004D79D0" w:rsidRPr="007D7734">
        <w:rPr>
          <w:rFonts w:ascii="Liberation Serif" w:hAnsi="Liberation Serif" w:cs="Liberation Serif"/>
          <w:sz w:val="24"/>
          <w:szCs w:val="24"/>
        </w:rPr>
        <w:t xml:space="preserve">проводить анализ </w:t>
      </w:r>
      <w:r w:rsidR="004B74BE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4D79D0" w:rsidRPr="007D7734">
        <w:rPr>
          <w:rFonts w:ascii="Liberation Serif" w:hAnsi="Liberation Serif" w:cs="Liberation Serif"/>
          <w:sz w:val="24"/>
          <w:szCs w:val="24"/>
        </w:rPr>
        <w:t>влияни</w:t>
      </w:r>
      <w:r w:rsidR="00AD776D" w:rsidRPr="007D7734">
        <w:rPr>
          <w:rFonts w:ascii="Liberation Serif" w:hAnsi="Liberation Serif" w:cs="Liberation Serif"/>
          <w:sz w:val="24"/>
          <w:szCs w:val="24"/>
        </w:rPr>
        <w:t>я</w:t>
      </w:r>
      <w:r w:rsidR="004D79D0" w:rsidRPr="007D7734">
        <w:rPr>
          <w:rFonts w:ascii="Liberation Serif" w:hAnsi="Liberation Serif" w:cs="Liberation Serif"/>
          <w:sz w:val="24"/>
          <w:szCs w:val="24"/>
        </w:rPr>
        <w:t xml:space="preserve"> факторов среды на организм и особенности адаптации к ним</w:t>
      </w:r>
      <w:r w:rsidR="004B74BE" w:rsidRPr="007D7734">
        <w:rPr>
          <w:rFonts w:ascii="Liberation Serif" w:hAnsi="Liberation Serif" w:cs="Liberation Serif"/>
          <w:sz w:val="24"/>
          <w:szCs w:val="24"/>
        </w:rPr>
        <w:t>;</w:t>
      </w:r>
    </w:p>
    <w:p w:rsidR="004D79D0" w:rsidRPr="007D7734" w:rsidRDefault="004B74BE" w:rsidP="00E95661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- </w:t>
      </w:r>
      <w:r w:rsidR="007E786D" w:rsidRPr="007D7734">
        <w:rPr>
          <w:rFonts w:ascii="Liberation Serif" w:hAnsi="Liberation Serif" w:cs="Liberation Serif"/>
          <w:sz w:val="24"/>
          <w:szCs w:val="24"/>
        </w:rPr>
        <w:t xml:space="preserve">научить </w:t>
      </w:r>
      <w:r w:rsidR="00C06F57" w:rsidRPr="007D7734">
        <w:rPr>
          <w:rFonts w:ascii="Liberation Serif" w:hAnsi="Liberation Serif" w:cs="Liberation Serif"/>
          <w:sz w:val="24"/>
          <w:szCs w:val="24"/>
        </w:rPr>
        <w:t>студент</w:t>
      </w:r>
      <w:r w:rsidR="007E786D" w:rsidRPr="007D7734">
        <w:rPr>
          <w:rFonts w:ascii="Liberation Serif" w:hAnsi="Liberation Serif" w:cs="Liberation Serif"/>
          <w:sz w:val="24"/>
          <w:szCs w:val="24"/>
        </w:rPr>
        <w:t>ов</w:t>
      </w:r>
      <w:r w:rsidR="00C06F57" w:rsidRPr="007D7734">
        <w:rPr>
          <w:rFonts w:ascii="Liberation Serif" w:hAnsi="Liberation Serif" w:cs="Liberation Serif"/>
          <w:sz w:val="24"/>
          <w:szCs w:val="24"/>
        </w:rPr>
        <w:t xml:space="preserve"> навык</w:t>
      </w:r>
      <w:r w:rsidR="007E786D" w:rsidRPr="007D7734">
        <w:rPr>
          <w:rFonts w:ascii="Liberation Serif" w:hAnsi="Liberation Serif" w:cs="Liberation Serif"/>
          <w:sz w:val="24"/>
          <w:szCs w:val="24"/>
        </w:rPr>
        <w:t>ам</w:t>
      </w:r>
      <w:r w:rsidR="00C06F57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4D79D0" w:rsidRPr="007D7734">
        <w:rPr>
          <w:rFonts w:ascii="Liberation Serif" w:hAnsi="Liberation Serif" w:cs="Liberation Serif"/>
          <w:sz w:val="24"/>
          <w:szCs w:val="24"/>
        </w:rPr>
        <w:t xml:space="preserve">проведения аутэкологического исследования. </w:t>
      </w:r>
    </w:p>
    <w:p w:rsidR="00FE3795" w:rsidRPr="007D7734" w:rsidRDefault="00FE3795" w:rsidP="00E95661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- сформировать у студентов экологическое мировоззрение и способность оценки  профессиональной деятельности с позиции охраны окружающей природной среды.</w:t>
      </w:r>
    </w:p>
    <w:p w:rsidR="00DF6596" w:rsidRPr="007D7734" w:rsidRDefault="00DF6596" w:rsidP="00E95661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t>2.</w:t>
      </w:r>
      <w:r w:rsidR="00E95661" w:rsidRPr="007D773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450D0" w:rsidRPr="007D7734">
        <w:rPr>
          <w:rFonts w:ascii="Liberation Serif" w:hAnsi="Liberation Serif" w:cs="Liberation Serif"/>
          <w:b/>
          <w:sz w:val="24"/>
          <w:szCs w:val="24"/>
        </w:rPr>
        <w:t>Место дисциплины</w:t>
      </w:r>
      <w:r w:rsidRPr="007D7734">
        <w:rPr>
          <w:rFonts w:ascii="Liberation Serif" w:hAnsi="Liberation Serif" w:cs="Liberation Serif"/>
          <w:b/>
          <w:sz w:val="24"/>
          <w:szCs w:val="24"/>
        </w:rPr>
        <w:t xml:space="preserve"> в структуре О</w:t>
      </w:r>
      <w:r w:rsidR="00237A1C" w:rsidRPr="007D7734">
        <w:rPr>
          <w:rFonts w:ascii="Liberation Serif" w:hAnsi="Liberation Serif" w:cs="Liberation Serif"/>
          <w:b/>
          <w:sz w:val="24"/>
          <w:szCs w:val="24"/>
        </w:rPr>
        <w:t>П</w:t>
      </w:r>
      <w:r w:rsidRPr="007D7734">
        <w:rPr>
          <w:rFonts w:ascii="Liberation Serif" w:hAnsi="Liberation Serif" w:cs="Liberation Serif"/>
          <w:b/>
          <w:sz w:val="24"/>
          <w:szCs w:val="24"/>
        </w:rPr>
        <w:t xml:space="preserve">ОП </w:t>
      </w:r>
      <w:r w:rsidR="00237A1C" w:rsidRPr="007D7734">
        <w:rPr>
          <w:rFonts w:ascii="Liberation Serif" w:hAnsi="Liberation Serif" w:cs="Liberation Serif"/>
          <w:b/>
          <w:sz w:val="24"/>
          <w:szCs w:val="24"/>
        </w:rPr>
        <w:t>ВО</w:t>
      </w:r>
    </w:p>
    <w:p w:rsidR="00E95661" w:rsidRPr="007D7734" w:rsidRDefault="00481943" w:rsidP="00331A14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t>2.1.</w:t>
      </w:r>
      <w:r w:rsidR="00614D2B" w:rsidRPr="007D7734">
        <w:rPr>
          <w:rFonts w:ascii="Liberation Serif" w:hAnsi="Liberation Serif" w:cs="Liberation Serif"/>
          <w:b/>
          <w:sz w:val="24"/>
          <w:szCs w:val="24"/>
        </w:rPr>
        <w:t> </w:t>
      </w:r>
      <w:r w:rsidR="00331A14" w:rsidRPr="007D7734">
        <w:rPr>
          <w:rFonts w:ascii="Liberation Serif" w:hAnsi="Liberation Serif" w:cs="Liberation Serif"/>
          <w:sz w:val="24"/>
          <w:szCs w:val="24"/>
        </w:rPr>
        <w:t>Д</w:t>
      </w:r>
      <w:r w:rsidR="00A450D0" w:rsidRPr="007D7734">
        <w:rPr>
          <w:rFonts w:ascii="Liberation Serif" w:hAnsi="Liberation Serif" w:cs="Liberation Serif"/>
          <w:sz w:val="24"/>
          <w:szCs w:val="24"/>
        </w:rPr>
        <w:t xml:space="preserve">исциплина </w:t>
      </w:r>
      <w:r w:rsidR="00AC40A5" w:rsidRPr="007D7734">
        <w:rPr>
          <w:rFonts w:ascii="Liberation Serif" w:hAnsi="Liberation Serif" w:cs="Liberation Serif"/>
          <w:sz w:val="24"/>
          <w:szCs w:val="24"/>
        </w:rPr>
        <w:t>Б1.О.</w:t>
      </w:r>
      <w:r w:rsidR="004D79D0" w:rsidRPr="007D7734">
        <w:rPr>
          <w:rFonts w:ascii="Liberation Serif" w:hAnsi="Liberation Serif" w:cs="Liberation Serif"/>
          <w:sz w:val="24"/>
          <w:szCs w:val="24"/>
        </w:rPr>
        <w:t>12</w:t>
      </w:r>
      <w:r w:rsidR="00AC40A5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7D7734">
        <w:rPr>
          <w:rFonts w:ascii="Liberation Serif" w:hAnsi="Liberation Serif" w:cs="Liberation Serif"/>
          <w:sz w:val="24"/>
          <w:szCs w:val="24"/>
        </w:rPr>
        <w:t>«</w:t>
      </w:r>
      <w:r w:rsidR="004D79D0" w:rsidRPr="007D7734">
        <w:rPr>
          <w:rFonts w:ascii="Liberation Serif" w:hAnsi="Liberation Serif" w:cs="Liberation Serif"/>
          <w:sz w:val="24"/>
          <w:szCs w:val="24"/>
        </w:rPr>
        <w:t>Биология с основами экологии</w:t>
      </w:r>
      <w:r w:rsidR="007D7734">
        <w:rPr>
          <w:rFonts w:ascii="Liberation Serif" w:hAnsi="Liberation Serif" w:cs="Liberation Serif"/>
          <w:sz w:val="24"/>
          <w:szCs w:val="24"/>
        </w:rPr>
        <w:t>»</w:t>
      </w:r>
      <w:r w:rsidR="00331A14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DF6596" w:rsidRPr="007D7734">
        <w:rPr>
          <w:rFonts w:ascii="Liberation Serif" w:hAnsi="Liberation Serif" w:cs="Liberation Serif"/>
          <w:sz w:val="24"/>
          <w:szCs w:val="24"/>
        </w:rPr>
        <w:t>относится к</w:t>
      </w:r>
      <w:r w:rsidR="00331A14" w:rsidRPr="007D773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331A14" w:rsidRPr="007D7734">
        <w:rPr>
          <w:rFonts w:ascii="Liberation Serif" w:hAnsi="Liberation Serif" w:cs="Liberation Serif"/>
          <w:sz w:val="24"/>
          <w:szCs w:val="24"/>
        </w:rPr>
        <w:t>обязател</w:t>
      </w:r>
      <w:r w:rsidR="00331A14" w:rsidRPr="007D7734">
        <w:rPr>
          <w:rFonts w:ascii="Liberation Serif" w:hAnsi="Liberation Serif" w:cs="Liberation Serif"/>
          <w:sz w:val="24"/>
          <w:szCs w:val="24"/>
        </w:rPr>
        <w:t>ь</w:t>
      </w:r>
      <w:r w:rsidR="00331A14" w:rsidRPr="007D7734">
        <w:rPr>
          <w:rFonts w:ascii="Liberation Serif" w:hAnsi="Liberation Serif" w:cs="Liberation Serif"/>
          <w:sz w:val="24"/>
          <w:szCs w:val="24"/>
        </w:rPr>
        <w:t>ной части Блока 1 «Дисциплины (модули) ОПОП ВО</w:t>
      </w:r>
      <w:r w:rsidR="007D7734">
        <w:rPr>
          <w:rFonts w:ascii="Liberation Serif" w:hAnsi="Liberation Serif" w:cs="Liberation Serif"/>
          <w:sz w:val="24"/>
          <w:szCs w:val="24"/>
        </w:rPr>
        <w:t>»</w:t>
      </w:r>
      <w:r w:rsidR="00331A14" w:rsidRPr="007D7734">
        <w:rPr>
          <w:rFonts w:ascii="Liberation Serif" w:hAnsi="Liberation Serif" w:cs="Liberation Serif"/>
          <w:sz w:val="24"/>
          <w:szCs w:val="24"/>
        </w:rPr>
        <w:t>.</w:t>
      </w:r>
    </w:p>
    <w:p w:rsidR="00481943" w:rsidRPr="007D7734" w:rsidRDefault="00481943" w:rsidP="00481943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t>2.2.</w:t>
      </w:r>
      <w:r w:rsidRPr="007D7734">
        <w:rPr>
          <w:rFonts w:ascii="Liberation Serif" w:hAnsi="Liberation Serif" w:cs="Liberation Serif"/>
          <w:sz w:val="24"/>
          <w:szCs w:val="24"/>
        </w:rPr>
        <w:t> Для изучения дисциплины (модуля) необходимы знания, умения и навыки, формируемые предшествующими дисциплинами:</w:t>
      </w:r>
    </w:p>
    <w:p w:rsidR="00DF6596" w:rsidRPr="007D7734" w:rsidRDefault="00472CE1" w:rsidP="00E95661">
      <w:pPr>
        <w:pStyle w:val="11"/>
        <w:rPr>
          <w:rFonts w:ascii="Liberation Serif" w:hAnsi="Liberation Serif" w:cs="Liberation Serif"/>
          <w:i/>
          <w:sz w:val="24"/>
          <w:szCs w:val="24"/>
        </w:rPr>
      </w:pPr>
      <w:r w:rsidRPr="007D7734">
        <w:rPr>
          <w:rFonts w:ascii="Liberation Serif" w:hAnsi="Liberation Serif" w:cs="Liberation Serif"/>
          <w:i/>
          <w:sz w:val="24"/>
          <w:szCs w:val="24"/>
        </w:rPr>
        <w:t>– </w:t>
      </w:r>
      <w:r w:rsidR="004D79D0" w:rsidRPr="007D7734">
        <w:rPr>
          <w:rFonts w:ascii="Liberation Serif" w:hAnsi="Liberation Serif" w:cs="Liberation Serif"/>
          <w:i/>
          <w:sz w:val="24"/>
          <w:szCs w:val="24"/>
        </w:rPr>
        <w:t>Биология (школьный курс)</w:t>
      </w:r>
      <w:r w:rsidR="007D7734">
        <w:rPr>
          <w:rFonts w:ascii="Liberation Serif" w:hAnsi="Liberation Serif" w:cs="Liberation Serif"/>
          <w:i/>
          <w:sz w:val="24"/>
          <w:szCs w:val="24"/>
        </w:rPr>
        <w:t>;</w:t>
      </w:r>
    </w:p>
    <w:p w:rsidR="00481943" w:rsidRPr="007D7734" w:rsidRDefault="00BD03C8" w:rsidP="00481943">
      <w:pPr>
        <w:pStyle w:val="11"/>
        <w:rPr>
          <w:rFonts w:ascii="Liberation Serif" w:hAnsi="Liberation Serif" w:cs="Liberation Serif"/>
          <w:i/>
          <w:sz w:val="24"/>
          <w:szCs w:val="24"/>
        </w:rPr>
      </w:pPr>
      <w:r w:rsidRPr="007D7734">
        <w:rPr>
          <w:rFonts w:ascii="Liberation Serif" w:hAnsi="Liberation Serif" w:cs="Liberation Serif"/>
          <w:i/>
          <w:sz w:val="24"/>
          <w:szCs w:val="24"/>
        </w:rPr>
        <w:t>– </w:t>
      </w:r>
      <w:r w:rsidR="004D79D0" w:rsidRPr="007D7734">
        <w:rPr>
          <w:rFonts w:ascii="Liberation Serif" w:hAnsi="Liberation Serif" w:cs="Liberation Serif"/>
          <w:i/>
          <w:sz w:val="24"/>
          <w:szCs w:val="24"/>
        </w:rPr>
        <w:t>Латинский язык</w:t>
      </w:r>
      <w:r w:rsidR="007D7734">
        <w:rPr>
          <w:rFonts w:ascii="Liberation Serif" w:hAnsi="Liberation Serif" w:cs="Liberation Serif"/>
          <w:i/>
          <w:sz w:val="24"/>
          <w:szCs w:val="24"/>
        </w:rPr>
        <w:t>.</w:t>
      </w:r>
    </w:p>
    <w:p w:rsidR="00481943" w:rsidRPr="007D7734" w:rsidRDefault="004635C9" w:rsidP="007237B4">
      <w:pPr>
        <w:tabs>
          <w:tab w:val="left" w:pos="708"/>
        </w:tabs>
        <w:spacing w:line="240" w:lineRule="auto"/>
        <w:ind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color w:val="auto"/>
          <w:sz w:val="24"/>
          <w:szCs w:val="24"/>
          <w:lang w:eastAsia="ar-SA"/>
        </w:rPr>
        <w:tab/>
      </w:r>
      <w:r w:rsidR="00481943" w:rsidRPr="007D7734">
        <w:rPr>
          <w:rFonts w:ascii="Liberation Serif" w:hAnsi="Liberation Serif" w:cs="Liberation Serif"/>
          <w:b/>
          <w:sz w:val="24"/>
          <w:szCs w:val="24"/>
        </w:rPr>
        <w:t>2.3.</w:t>
      </w:r>
      <w:r w:rsidR="00614D2B" w:rsidRPr="007D7734">
        <w:rPr>
          <w:rFonts w:ascii="Liberation Serif" w:hAnsi="Liberation Serif" w:cs="Liberation Serif"/>
          <w:sz w:val="24"/>
          <w:szCs w:val="24"/>
        </w:rPr>
        <w:t> </w:t>
      </w:r>
      <w:r w:rsidR="00481943" w:rsidRPr="007D7734">
        <w:rPr>
          <w:rFonts w:ascii="Liberation Serif" w:hAnsi="Liberation Serif" w:cs="Liberation Serif"/>
          <w:sz w:val="24"/>
          <w:szCs w:val="24"/>
        </w:rPr>
        <w:t>Перечень последующих дисциплин, для которых необходимы знания, умения и навыки, формируемые данной дисциплиной:</w:t>
      </w:r>
    </w:p>
    <w:p w:rsidR="004D79D0" w:rsidRPr="007D7734" w:rsidRDefault="004D79D0" w:rsidP="004D79D0">
      <w:pPr>
        <w:pStyle w:val="11"/>
        <w:rPr>
          <w:rFonts w:ascii="Liberation Serif" w:hAnsi="Liberation Serif" w:cs="Liberation Serif"/>
          <w:i/>
          <w:sz w:val="24"/>
          <w:szCs w:val="24"/>
        </w:rPr>
      </w:pPr>
      <w:r w:rsidRPr="007D7734">
        <w:rPr>
          <w:rFonts w:ascii="Liberation Serif" w:hAnsi="Liberation Serif" w:cs="Liberation Serif"/>
          <w:i/>
          <w:sz w:val="24"/>
          <w:szCs w:val="24"/>
        </w:rPr>
        <w:t>- Анатомия животных</w:t>
      </w:r>
      <w:r w:rsidR="007D7734">
        <w:rPr>
          <w:rFonts w:ascii="Liberation Serif" w:hAnsi="Liberation Serif" w:cs="Liberation Serif"/>
          <w:i/>
          <w:sz w:val="24"/>
          <w:szCs w:val="24"/>
        </w:rPr>
        <w:t>;</w:t>
      </w:r>
      <w:r w:rsidRPr="007D7734">
        <w:rPr>
          <w:rFonts w:ascii="Liberation Serif" w:hAnsi="Liberation Serif" w:cs="Liberation Serif"/>
          <w:i/>
          <w:sz w:val="24"/>
          <w:szCs w:val="24"/>
        </w:rPr>
        <w:t xml:space="preserve">  </w:t>
      </w:r>
    </w:p>
    <w:p w:rsidR="004D79D0" w:rsidRPr="007D7734" w:rsidRDefault="004D79D0" w:rsidP="004D79D0">
      <w:pPr>
        <w:pStyle w:val="11"/>
        <w:rPr>
          <w:rFonts w:ascii="Liberation Serif" w:hAnsi="Liberation Serif" w:cs="Liberation Serif"/>
          <w:i/>
          <w:sz w:val="24"/>
          <w:szCs w:val="24"/>
        </w:rPr>
      </w:pPr>
      <w:r w:rsidRPr="007D7734">
        <w:rPr>
          <w:rFonts w:ascii="Liberation Serif" w:hAnsi="Liberation Serif" w:cs="Liberation Serif"/>
          <w:i/>
          <w:sz w:val="24"/>
          <w:szCs w:val="24"/>
        </w:rPr>
        <w:t>- Цито</w:t>
      </w:r>
      <w:r w:rsidR="007D7734">
        <w:rPr>
          <w:rFonts w:ascii="Liberation Serif" w:hAnsi="Liberation Serif" w:cs="Liberation Serif"/>
          <w:i/>
          <w:sz w:val="24"/>
          <w:szCs w:val="24"/>
        </w:rPr>
        <w:t>логия, гистологии и эмбриология;</w:t>
      </w:r>
    </w:p>
    <w:p w:rsidR="004D79D0" w:rsidRPr="007D7734" w:rsidRDefault="004D79D0" w:rsidP="004D79D0">
      <w:pPr>
        <w:pStyle w:val="11"/>
        <w:rPr>
          <w:rFonts w:ascii="Liberation Serif" w:hAnsi="Liberation Serif" w:cs="Liberation Serif"/>
          <w:i/>
          <w:sz w:val="24"/>
          <w:szCs w:val="24"/>
        </w:rPr>
      </w:pPr>
      <w:r w:rsidRPr="007D7734">
        <w:rPr>
          <w:rFonts w:ascii="Liberation Serif" w:hAnsi="Liberation Serif" w:cs="Liberation Serif"/>
          <w:i/>
          <w:sz w:val="24"/>
          <w:szCs w:val="24"/>
        </w:rPr>
        <w:t>- Ветеринарная генетика</w:t>
      </w:r>
      <w:r w:rsidR="007D7734">
        <w:rPr>
          <w:rFonts w:ascii="Liberation Serif" w:hAnsi="Liberation Serif" w:cs="Liberation Serif"/>
          <w:i/>
          <w:sz w:val="24"/>
          <w:szCs w:val="24"/>
        </w:rPr>
        <w:t>;</w:t>
      </w:r>
      <w:r w:rsidRPr="007D7734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4D79D0" w:rsidRPr="007D7734" w:rsidRDefault="004D79D0" w:rsidP="004D79D0">
      <w:pPr>
        <w:pStyle w:val="11"/>
        <w:rPr>
          <w:rFonts w:ascii="Liberation Serif" w:hAnsi="Liberation Serif" w:cs="Liberation Serif"/>
          <w:i/>
          <w:sz w:val="24"/>
          <w:szCs w:val="24"/>
        </w:rPr>
      </w:pPr>
      <w:r w:rsidRPr="007D7734">
        <w:rPr>
          <w:rFonts w:ascii="Liberation Serif" w:hAnsi="Liberation Serif" w:cs="Liberation Serif"/>
          <w:i/>
          <w:sz w:val="24"/>
          <w:szCs w:val="24"/>
        </w:rPr>
        <w:t>- Ветеринарная микробиология и микология</w:t>
      </w:r>
      <w:r w:rsidR="007D7734">
        <w:rPr>
          <w:rFonts w:ascii="Liberation Serif" w:hAnsi="Liberation Serif" w:cs="Liberation Serif"/>
          <w:i/>
          <w:sz w:val="24"/>
          <w:szCs w:val="24"/>
        </w:rPr>
        <w:t>;</w:t>
      </w:r>
      <w:r w:rsidRPr="007D7734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4D79D0" w:rsidRPr="007D7734" w:rsidRDefault="004D79D0" w:rsidP="004D79D0">
      <w:pPr>
        <w:pStyle w:val="11"/>
        <w:rPr>
          <w:rFonts w:ascii="Liberation Serif" w:hAnsi="Liberation Serif" w:cs="Liberation Serif"/>
          <w:i/>
          <w:sz w:val="24"/>
          <w:szCs w:val="24"/>
        </w:rPr>
      </w:pPr>
      <w:r w:rsidRPr="007D7734">
        <w:rPr>
          <w:rFonts w:ascii="Liberation Serif" w:hAnsi="Liberation Serif" w:cs="Liberation Serif"/>
          <w:i/>
          <w:sz w:val="24"/>
          <w:szCs w:val="24"/>
        </w:rPr>
        <w:t>- Ветеринарная экология</w:t>
      </w:r>
      <w:r w:rsidR="007D7734">
        <w:rPr>
          <w:rFonts w:ascii="Liberation Serif" w:hAnsi="Liberation Serif" w:cs="Liberation Serif"/>
          <w:i/>
          <w:sz w:val="24"/>
          <w:szCs w:val="24"/>
        </w:rPr>
        <w:t>.</w:t>
      </w:r>
      <w:r w:rsidRPr="007D7734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DF6596" w:rsidRPr="007D7734" w:rsidRDefault="00DF6596" w:rsidP="00F10777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t xml:space="preserve">3. </w:t>
      </w:r>
      <w:r w:rsidR="00331A14" w:rsidRPr="007D7734">
        <w:rPr>
          <w:rFonts w:ascii="Liberation Serif" w:hAnsi="Liberation Serif" w:cs="Liberation Serif"/>
          <w:b/>
          <w:sz w:val="24"/>
          <w:szCs w:val="24"/>
        </w:rPr>
        <w:t>Требования к результатам освоения дисциплины</w:t>
      </w:r>
    </w:p>
    <w:p w:rsidR="00F25573" w:rsidRPr="007D7734" w:rsidRDefault="00331A14" w:rsidP="00F10777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Процесс изучения дисциплины направлен на формирование и развитие компете</w:t>
      </w:r>
      <w:r w:rsidRPr="007D7734">
        <w:rPr>
          <w:rFonts w:ascii="Liberation Serif" w:hAnsi="Liberation Serif" w:cs="Liberation Serif"/>
          <w:sz w:val="24"/>
          <w:szCs w:val="24"/>
        </w:rPr>
        <w:t>н</w:t>
      </w:r>
      <w:r w:rsidRPr="007D7734">
        <w:rPr>
          <w:rFonts w:ascii="Liberation Serif" w:hAnsi="Liberation Serif" w:cs="Liberation Serif"/>
          <w:sz w:val="24"/>
          <w:szCs w:val="24"/>
        </w:rPr>
        <w:t>ций: ОПК</w:t>
      </w:r>
      <w:r w:rsidR="00F25573" w:rsidRPr="007D7734">
        <w:rPr>
          <w:rFonts w:ascii="Liberation Serif" w:hAnsi="Liberation Serif" w:cs="Liberation Serif"/>
          <w:sz w:val="24"/>
          <w:szCs w:val="24"/>
        </w:rPr>
        <w:t>-</w:t>
      </w:r>
      <w:r w:rsidR="004D79D0" w:rsidRPr="007D7734">
        <w:rPr>
          <w:rFonts w:ascii="Liberation Serif" w:hAnsi="Liberation Serif" w:cs="Liberation Serif"/>
          <w:sz w:val="24"/>
          <w:szCs w:val="24"/>
        </w:rPr>
        <w:t>1.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3"/>
      </w:tblGrid>
      <w:tr w:rsidR="00331A14" w:rsidRPr="007D7734" w:rsidTr="00F63E67">
        <w:tc>
          <w:tcPr>
            <w:tcW w:w="3190" w:type="dxa"/>
            <w:shd w:val="clear" w:color="auto" w:fill="auto"/>
          </w:tcPr>
          <w:p w:rsidR="00331A14" w:rsidRPr="007D7734" w:rsidRDefault="00331A14" w:rsidP="00E96BC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Категория компетенции</w:t>
            </w:r>
          </w:p>
        </w:tc>
        <w:tc>
          <w:tcPr>
            <w:tcW w:w="2163" w:type="dxa"/>
            <w:shd w:val="clear" w:color="auto" w:fill="auto"/>
          </w:tcPr>
          <w:p w:rsidR="00F61A14" w:rsidRPr="007D7734" w:rsidRDefault="00331A14" w:rsidP="00E96BC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Код </w:t>
            </w:r>
            <w:r w:rsidR="00F61A14" w:rsidRPr="007D7734">
              <w:rPr>
                <w:rFonts w:ascii="Liberation Serif" w:hAnsi="Liberation Serif" w:cs="Liberation Serif"/>
                <w:sz w:val="24"/>
                <w:szCs w:val="24"/>
              </w:rPr>
              <w:t>и наименов</w:t>
            </w:r>
            <w:r w:rsidR="00F61A14" w:rsidRPr="007D7734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F61A14" w:rsidRPr="007D7734">
              <w:rPr>
                <w:rFonts w:ascii="Liberation Serif" w:hAnsi="Liberation Serif" w:cs="Liberation Serif"/>
                <w:sz w:val="24"/>
                <w:szCs w:val="24"/>
              </w:rPr>
              <w:t>ние</w:t>
            </w:r>
          </w:p>
          <w:p w:rsidR="00331A14" w:rsidRPr="007D7734" w:rsidRDefault="00331A14" w:rsidP="00E96BC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компетенции</w:t>
            </w:r>
          </w:p>
        </w:tc>
        <w:tc>
          <w:tcPr>
            <w:tcW w:w="4253" w:type="dxa"/>
            <w:shd w:val="clear" w:color="auto" w:fill="auto"/>
          </w:tcPr>
          <w:p w:rsidR="00331A14" w:rsidRPr="007D7734" w:rsidRDefault="00F61A14" w:rsidP="00E96BC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Наименование индикатора формир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вания компетенции</w:t>
            </w:r>
          </w:p>
        </w:tc>
      </w:tr>
      <w:tr w:rsidR="00F61A14" w:rsidRPr="007D7734" w:rsidTr="00F63E67">
        <w:tc>
          <w:tcPr>
            <w:tcW w:w="9606" w:type="dxa"/>
            <w:gridSpan w:val="3"/>
            <w:shd w:val="clear" w:color="auto" w:fill="auto"/>
          </w:tcPr>
          <w:p w:rsidR="00F61A14" w:rsidRPr="007D7734" w:rsidRDefault="00F61A14" w:rsidP="00E96BC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Общепрофессиональные компетенции</w:t>
            </w:r>
          </w:p>
        </w:tc>
      </w:tr>
      <w:tr w:rsidR="00F61A14" w:rsidRPr="007D7734" w:rsidTr="00F63E67">
        <w:tc>
          <w:tcPr>
            <w:tcW w:w="3190" w:type="dxa"/>
            <w:shd w:val="clear" w:color="auto" w:fill="auto"/>
          </w:tcPr>
          <w:p w:rsidR="00F61A14" w:rsidRPr="007D7734" w:rsidRDefault="007D7734" w:rsidP="00E96BC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Общепрофессиональные навыки</w:t>
            </w:r>
          </w:p>
          <w:p w:rsidR="00481943" w:rsidRPr="007D7734" w:rsidRDefault="00481943" w:rsidP="00E96BC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1943" w:rsidRPr="007D7734" w:rsidRDefault="00481943" w:rsidP="00E96BC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81943" w:rsidRPr="007D7734" w:rsidRDefault="00481943" w:rsidP="00E96BC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F25573" w:rsidRPr="007D7734" w:rsidRDefault="00F61A14" w:rsidP="007D7734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ОПК-</w:t>
            </w:r>
            <w:r w:rsidR="004D79D0" w:rsidRPr="007D773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F61A14" w:rsidRPr="007D7734" w:rsidRDefault="004D79D0" w:rsidP="007D7734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Способен опред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лять биологич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ский статус и нормативные кл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нические показ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тели органов и с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стем организма животных</w:t>
            </w:r>
          </w:p>
        </w:tc>
        <w:tc>
          <w:tcPr>
            <w:tcW w:w="4253" w:type="dxa"/>
            <w:shd w:val="clear" w:color="auto" w:fill="auto"/>
          </w:tcPr>
          <w:p w:rsidR="00F61A14" w:rsidRPr="007D7734" w:rsidRDefault="00F61A14" w:rsidP="00AD776D">
            <w:pPr>
              <w:pStyle w:val="1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Знать:</w:t>
            </w:r>
            <w:r w:rsidR="00712174"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технику безопасности и правила личной гигиены при обследовании животных, способы их фиксации; сх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мы клинического исследования ж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вотного и порядок исследования о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дельных систем организма; методологию распознавания патолог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ческого процесса.</w:t>
            </w:r>
          </w:p>
          <w:p w:rsidR="00035706" w:rsidRDefault="00F61A14" w:rsidP="00035706">
            <w:pPr>
              <w:spacing w:line="240" w:lineRule="auto"/>
              <w:ind w:firstLine="0"/>
              <w:jc w:val="both"/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ru-RU"/>
              </w:rPr>
            </w:pPr>
            <w:r w:rsidRPr="007D7734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ru-RU"/>
              </w:rPr>
              <w:t>Уметь:</w:t>
            </w:r>
            <w:r w:rsidR="00712174" w:rsidRPr="007D7734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ru-RU"/>
              </w:rPr>
              <w:t xml:space="preserve"> </w:t>
            </w:r>
            <w:r w:rsidR="00035706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ru-RU"/>
              </w:rPr>
              <w:t xml:space="preserve">собирать и анализировать анамнестические данные, проводить лабораторные и функциональные исследования необходимые для </w:t>
            </w:r>
            <w:r w:rsidR="00035706">
              <w:rPr>
                <w:rFonts w:ascii="Liberation Serif" w:eastAsia="Calibri" w:hAnsi="Liberation Serif" w:cs="Liberation Serif"/>
                <w:color w:val="auto"/>
                <w:sz w:val="24"/>
                <w:szCs w:val="24"/>
                <w:lang w:eastAsia="ru-RU"/>
              </w:rPr>
              <w:lastRenderedPageBreak/>
              <w:t>определения биологического статуса животных.</w:t>
            </w:r>
          </w:p>
          <w:p w:rsidR="00F61A14" w:rsidRPr="007D7734" w:rsidRDefault="00F61A14" w:rsidP="00035706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Владеть:</w:t>
            </w:r>
            <w:r w:rsidR="00712174"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35706">
              <w:rPr>
                <w:rFonts w:ascii="Liberation Serif" w:hAnsi="Liberation Serif" w:cs="Liberation Serif"/>
                <w:sz w:val="24"/>
                <w:szCs w:val="24"/>
              </w:rPr>
              <w:t>практическими навыками по самостоятельному проведению клинического обследования животного с применением классических методов исследований.</w:t>
            </w:r>
          </w:p>
        </w:tc>
      </w:tr>
    </w:tbl>
    <w:p w:rsidR="00DF6596" w:rsidRPr="007D7734" w:rsidRDefault="00DF6596" w:rsidP="00F10777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lastRenderedPageBreak/>
        <w:t>В РЕЗУЛЬТАТЕ ОСВОЕНИЯ ДИСЦИПЛИНЫ СТУДЕНТ ДОЛЖЕН:</w:t>
      </w:r>
    </w:p>
    <w:p w:rsidR="00AD776D" w:rsidRPr="007D7734" w:rsidRDefault="00DF6596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Знать</w:t>
      </w:r>
      <w:r w:rsidR="00F10777" w:rsidRPr="007D773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AD776D" w:rsidRPr="007D7734" w:rsidRDefault="00AD776D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- основы систематики, биоразнообрази</w:t>
      </w:r>
      <w:r w:rsidR="00C030C9" w:rsidRPr="007D7734">
        <w:rPr>
          <w:rFonts w:ascii="Liberation Serif" w:hAnsi="Liberation Serif" w:cs="Liberation Serif"/>
          <w:sz w:val="24"/>
          <w:szCs w:val="24"/>
        </w:rPr>
        <w:t>е</w:t>
      </w:r>
      <w:r w:rsidRPr="007D7734">
        <w:rPr>
          <w:rFonts w:ascii="Liberation Serif" w:hAnsi="Liberation Serif" w:cs="Liberation Serif"/>
          <w:sz w:val="24"/>
          <w:szCs w:val="24"/>
        </w:rPr>
        <w:t xml:space="preserve"> организмов с учетом уровня организации;</w:t>
      </w:r>
    </w:p>
    <w:p w:rsidR="00AD776D" w:rsidRPr="007D7734" w:rsidRDefault="00AD776D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- </w:t>
      </w:r>
      <w:r w:rsidR="00CB3BAE" w:rsidRPr="007D7734">
        <w:rPr>
          <w:rFonts w:ascii="Liberation Serif" w:hAnsi="Liberation Serif" w:cs="Liberation Serif"/>
          <w:sz w:val="24"/>
          <w:szCs w:val="24"/>
        </w:rPr>
        <w:t>закономерности функционирования живых систем на разных уровнях организации</w:t>
      </w:r>
      <w:r w:rsidRPr="007D7734">
        <w:rPr>
          <w:rFonts w:ascii="Liberation Serif" w:hAnsi="Liberation Serif" w:cs="Liberation Serif"/>
          <w:sz w:val="24"/>
          <w:szCs w:val="24"/>
        </w:rPr>
        <w:t>;</w:t>
      </w:r>
    </w:p>
    <w:p w:rsidR="00AD776D" w:rsidRPr="007D7734" w:rsidRDefault="00AD776D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- экологические законы как комплекс, регулирующий взаимодействие природы и общ</w:t>
      </w:r>
      <w:r w:rsidRPr="007D7734">
        <w:rPr>
          <w:rFonts w:ascii="Liberation Serif" w:hAnsi="Liberation Serif" w:cs="Liberation Serif"/>
          <w:sz w:val="24"/>
          <w:szCs w:val="24"/>
        </w:rPr>
        <w:t>е</w:t>
      </w:r>
      <w:r w:rsidRPr="007D7734">
        <w:rPr>
          <w:rFonts w:ascii="Liberation Serif" w:hAnsi="Liberation Serif" w:cs="Liberation Serif"/>
          <w:sz w:val="24"/>
          <w:szCs w:val="24"/>
        </w:rPr>
        <w:t>ства.</w:t>
      </w:r>
    </w:p>
    <w:p w:rsidR="00C030C9" w:rsidRPr="007D7734" w:rsidRDefault="00C030C9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Уметь: </w:t>
      </w:r>
    </w:p>
    <w:p w:rsidR="00C030C9" w:rsidRPr="007D7734" w:rsidRDefault="00C030C9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- объяснять процессы, происходящие в организме, с точки зрения общебиологическ</w:t>
      </w:r>
      <w:r w:rsidR="00CB3BAE" w:rsidRPr="007D7734">
        <w:rPr>
          <w:rFonts w:ascii="Liberation Serif" w:hAnsi="Liberation Serif" w:cs="Liberation Serif"/>
          <w:sz w:val="24"/>
          <w:szCs w:val="24"/>
        </w:rPr>
        <w:t>их закономерностей</w:t>
      </w:r>
      <w:r w:rsidRPr="007D7734">
        <w:rPr>
          <w:rFonts w:ascii="Liberation Serif" w:hAnsi="Liberation Serif" w:cs="Liberation Serif"/>
          <w:sz w:val="24"/>
          <w:szCs w:val="24"/>
        </w:rPr>
        <w:t>;</w:t>
      </w:r>
    </w:p>
    <w:p w:rsidR="00C030C9" w:rsidRPr="007D7734" w:rsidRDefault="00C030C9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- применять полученные знания для обоснования мероприятий по охране природы, оценки последствий деятельности человека на природу;</w:t>
      </w:r>
    </w:p>
    <w:p w:rsidR="00C030C9" w:rsidRPr="007D7734" w:rsidRDefault="00C030C9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Владеть: </w:t>
      </w:r>
    </w:p>
    <w:p w:rsidR="00C030C9" w:rsidRPr="007D7734" w:rsidRDefault="00C030C9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- </w:t>
      </w:r>
      <w:r w:rsidR="00664AFD" w:rsidRPr="007D7734">
        <w:rPr>
          <w:rFonts w:ascii="Liberation Serif" w:hAnsi="Liberation Serif" w:cs="Liberation Serif"/>
          <w:sz w:val="24"/>
          <w:szCs w:val="24"/>
        </w:rPr>
        <w:t xml:space="preserve">навыками </w:t>
      </w:r>
      <w:r w:rsidRPr="007D7734">
        <w:rPr>
          <w:rFonts w:ascii="Liberation Serif" w:hAnsi="Liberation Serif" w:cs="Liberation Serif"/>
          <w:sz w:val="24"/>
          <w:szCs w:val="24"/>
        </w:rPr>
        <w:t>анализа</w:t>
      </w:r>
      <w:r w:rsidR="00664AFD" w:rsidRPr="007D7734">
        <w:rPr>
          <w:rFonts w:ascii="Liberation Serif" w:hAnsi="Liberation Serif" w:cs="Liberation Serif"/>
          <w:sz w:val="24"/>
          <w:szCs w:val="24"/>
        </w:rPr>
        <w:t xml:space="preserve"> и </w:t>
      </w:r>
      <w:r w:rsidRPr="007D7734">
        <w:rPr>
          <w:rFonts w:ascii="Liberation Serif" w:hAnsi="Liberation Serif" w:cs="Liberation Serif"/>
          <w:sz w:val="24"/>
          <w:szCs w:val="24"/>
        </w:rPr>
        <w:t xml:space="preserve"> синтеза</w:t>
      </w:r>
      <w:r w:rsidR="00664AFD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Pr="007D7734">
        <w:rPr>
          <w:rFonts w:ascii="Liberation Serif" w:hAnsi="Liberation Serif" w:cs="Liberation Serif"/>
          <w:sz w:val="24"/>
          <w:szCs w:val="24"/>
        </w:rPr>
        <w:t xml:space="preserve"> в области биологии;</w:t>
      </w:r>
    </w:p>
    <w:p w:rsidR="00C030C9" w:rsidRPr="007D7734" w:rsidRDefault="00C030C9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- </w:t>
      </w:r>
      <w:r w:rsidR="00040D36" w:rsidRPr="007D7734">
        <w:rPr>
          <w:rFonts w:ascii="Liberation Serif" w:hAnsi="Liberation Serif" w:cs="Liberation Serif"/>
          <w:sz w:val="24"/>
          <w:szCs w:val="24"/>
        </w:rPr>
        <w:t xml:space="preserve">навыками </w:t>
      </w:r>
      <w:r w:rsidRPr="007D7734">
        <w:rPr>
          <w:rFonts w:ascii="Liberation Serif" w:hAnsi="Liberation Serif" w:cs="Liberation Serif"/>
          <w:sz w:val="24"/>
          <w:szCs w:val="24"/>
        </w:rPr>
        <w:t>использования  основных биологических законов в ветеринарии;</w:t>
      </w:r>
    </w:p>
    <w:p w:rsidR="00C030C9" w:rsidRPr="007D7734" w:rsidRDefault="00CB3BAE" w:rsidP="00EF3CBD">
      <w:pPr>
        <w:pStyle w:val="11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- навыками определения биологического статуса организма и проведения аутэколог</w:t>
      </w:r>
      <w:r w:rsidRPr="007D7734">
        <w:rPr>
          <w:rFonts w:ascii="Liberation Serif" w:hAnsi="Liberation Serif" w:cs="Liberation Serif"/>
          <w:sz w:val="24"/>
          <w:szCs w:val="24"/>
        </w:rPr>
        <w:t>и</w:t>
      </w:r>
      <w:r w:rsidRPr="007D7734">
        <w:rPr>
          <w:rFonts w:ascii="Liberation Serif" w:hAnsi="Liberation Serif" w:cs="Liberation Serif"/>
          <w:sz w:val="24"/>
          <w:szCs w:val="24"/>
        </w:rPr>
        <w:t>ческого исследования.</w:t>
      </w:r>
    </w:p>
    <w:p w:rsidR="00C030C9" w:rsidRPr="007D7734" w:rsidRDefault="00C030C9" w:rsidP="00C030C9">
      <w:pPr>
        <w:rPr>
          <w:rFonts w:ascii="Liberation Serif" w:hAnsi="Liberation Serif" w:cs="Liberation Serif"/>
          <w:b/>
          <w:bCs/>
          <w:sz w:val="24"/>
          <w:szCs w:val="24"/>
        </w:rPr>
      </w:pPr>
    </w:p>
    <w:p w:rsidR="00DF6596" w:rsidRPr="007D7734" w:rsidRDefault="00DF6596" w:rsidP="00F10777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AD03B9" w:rsidRPr="007D7734" w:rsidRDefault="00AD03B9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40D36" w:rsidRPr="007D7734" w:rsidRDefault="00040D36" w:rsidP="003B2DDB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DF6596" w:rsidRPr="007D7734" w:rsidRDefault="00DF6596" w:rsidP="003B2DDB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4. </w:t>
      </w:r>
      <w:r w:rsidR="00481943" w:rsidRPr="007D7734">
        <w:rPr>
          <w:rFonts w:ascii="Liberation Serif" w:hAnsi="Liberation Serif" w:cs="Liberation Serif"/>
          <w:b/>
          <w:sz w:val="24"/>
          <w:szCs w:val="24"/>
        </w:rPr>
        <w:t>Структура дисциплины</w:t>
      </w:r>
    </w:p>
    <w:p w:rsidR="00FC126F" w:rsidRPr="007D7734" w:rsidRDefault="00DF6596" w:rsidP="00A450D0">
      <w:pPr>
        <w:pStyle w:val="11"/>
        <w:ind w:firstLine="0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Общая трудоемк</w:t>
      </w:r>
      <w:r w:rsidR="00FC126F" w:rsidRPr="007D7734">
        <w:rPr>
          <w:rFonts w:ascii="Liberation Serif" w:hAnsi="Liberation Serif" w:cs="Liberation Serif"/>
          <w:sz w:val="24"/>
          <w:szCs w:val="24"/>
        </w:rPr>
        <w:t xml:space="preserve">ость дисциплины составляет  </w:t>
      </w:r>
      <w:r w:rsidR="00FC126F" w:rsidRPr="007D7734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040D36" w:rsidRPr="007D7734">
        <w:rPr>
          <w:rFonts w:ascii="Liberation Serif" w:hAnsi="Liberation Serif" w:cs="Liberation Serif"/>
          <w:sz w:val="24"/>
          <w:szCs w:val="24"/>
          <w:u w:val="single"/>
        </w:rPr>
        <w:t>5</w:t>
      </w:r>
      <w:r w:rsidR="00FC126F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A450D0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FC126F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A450D0" w:rsidRPr="007D7734">
        <w:rPr>
          <w:rFonts w:ascii="Liberation Serif" w:hAnsi="Liberation Serif" w:cs="Liberation Serif"/>
          <w:sz w:val="24"/>
          <w:szCs w:val="24"/>
        </w:rPr>
        <w:t>зачетны</w:t>
      </w:r>
      <w:r w:rsidR="00FC126F" w:rsidRPr="007D7734">
        <w:rPr>
          <w:rFonts w:ascii="Liberation Serif" w:hAnsi="Liberation Serif" w:cs="Liberation Serif"/>
          <w:sz w:val="24"/>
          <w:szCs w:val="24"/>
        </w:rPr>
        <w:t>х</w:t>
      </w:r>
      <w:r w:rsidR="00A450D0" w:rsidRPr="007D7734">
        <w:rPr>
          <w:rFonts w:ascii="Liberation Serif" w:hAnsi="Liberation Serif" w:cs="Liberation Serif"/>
          <w:sz w:val="24"/>
          <w:szCs w:val="24"/>
        </w:rPr>
        <w:t xml:space="preserve"> единиц, </w:t>
      </w:r>
      <w:r w:rsidR="00040D36" w:rsidRPr="007D7734">
        <w:rPr>
          <w:rFonts w:ascii="Liberation Serif" w:hAnsi="Liberation Serif" w:cs="Liberation Serif"/>
          <w:sz w:val="24"/>
          <w:szCs w:val="24"/>
          <w:u w:val="single"/>
        </w:rPr>
        <w:t xml:space="preserve">180 </w:t>
      </w:r>
      <w:r w:rsidRPr="007D7734">
        <w:rPr>
          <w:rFonts w:ascii="Liberation Serif" w:hAnsi="Liberation Serif" w:cs="Liberation Serif"/>
          <w:sz w:val="24"/>
          <w:szCs w:val="24"/>
          <w:u w:val="single"/>
        </w:rPr>
        <w:t>час</w:t>
      </w:r>
      <w:r w:rsidR="00040D36" w:rsidRPr="007D7734">
        <w:rPr>
          <w:rFonts w:ascii="Liberation Serif" w:hAnsi="Liberation Serif" w:cs="Liberation Serif"/>
          <w:sz w:val="24"/>
          <w:szCs w:val="24"/>
          <w:u w:val="single"/>
        </w:rPr>
        <w:t>ов</w:t>
      </w:r>
      <w:r w:rsidRPr="007D7734">
        <w:rPr>
          <w:rFonts w:ascii="Liberation Serif" w:hAnsi="Liberation Serif" w:cs="Liberation Serif"/>
          <w:sz w:val="24"/>
          <w:szCs w:val="24"/>
        </w:rPr>
        <w:t>.</w:t>
      </w:r>
    </w:p>
    <w:p w:rsidR="00DF6596" w:rsidRPr="007D7734" w:rsidRDefault="00F61A14" w:rsidP="00C50EBD">
      <w:pPr>
        <w:pStyle w:val="11"/>
        <w:ind w:firstLine="708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t xml:space="preserve">Форма промежуточной аттестации </w:t>
      </w:r>
      <w:r w:rsidR="00040D36" w:rsidRPr="007D7734">
        <w:rPr>
          <w:rFonts w:ascii="Liberation Serif" w:hAnsi="Liberation Serif" w:cs="Liberation Serif"/>
          <w:b/>
          <w:sz w:val="24"/>
          <w:szCs w:val="24"/>
        </w:rPr>
        <w:t>зачет</w:t>
      </w:r>
      <w:r w:rsidRPr="007D7734">
        <w:rPr>
          <w:rFonts w:ascii="Liberation Serif" w:hAnsi="Liberation Serif" w:cs="Liberation Serif"/>
          <w:b/>
          <w:sz w:val="24"/>
          <w:szCs w:val="24"/>
        </w:rPr>
        <w:t>/</w:t>
      </w:r>
      <w:r w:rsidR="00040D36" w:rsidRPr="007D7734">
        <w:rPr>
          <w:rFonts w:ascii="Liberation Serif" w:hAnsi="Liberation Serif" w:cs="Liberation Serif"/>
          <w:b/>
          <w:sz w:val="24"/>
          <w:szCs w:val="24"/>
        </w:rPr>
        <w:t>экзамен</w:t>
      </w:r>
      <w:r w:rsidRPr="007D7734">
        <w:rPr>
          <w:rFonts w:ascii="Liberation Serif" w:hAnsi="Liberation Serif" w:cs="Liberation Serif"/>
          <w:b/>
          <w:sz w:val="24"/>
          <w:szCs w:val="24"/>
        </w:rPr>
        <w:t>.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64"/>
        <w:gridCol w:w="2866"/>
        <w:gridCol w:w="1417"/>
        <w:gridCol w:w="1386"/>
        <w:gridCol w:w="1560"/>
      </w:tblGrid>
      <w:tr w:rsidR="00A16261" w:rsidRPr="007D7734" w:rsidTr="005F0963">
        <w:trPr>
          <w:trHeight w:val="765"/>
        </w:trPr>
        <w:tc>
          <w:tcPr>
            <w:tcW w:w="54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A16261" w:rsidRPr="007D7734" w:rsidRDefault="00A16261" w:rsidP="00B1767A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61" w:rsidRPr="007D7734" w:rsidRDefault="00A16261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61" w:rsidRPr="007D7734" w:rsidRDefault="00A16261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Распределение по семестрам</w:t>
            </w:r>
          </w:p>
        </w:tc>
      </w:tr>
      <w:tr w:rsidR="00040D36" w:rsidRPr="007D7734" w:rsidTr="005F0963">
        <w:trPr>
          <w:trHeight w:val="270"/>
        </w:trPr>
        <w:tc>
          <w:tcPr>
            <w:tcW w:w="54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B1767A">
            <w:pPr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0D36" w:rsidRPr="007D7734" w:rsidRDefault="00231871" w:rsidP="00A3355E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040D36"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0D36" w:rsidRPr="007D7734" w:rsidRDefault="00231871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40D36"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Контактная работа – всего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231871" w:rsidP="00A3355E">
            <w:pPr>
              <w:tabs>
                <w:tab w:val="right" w:leader="underscore" w:pos="9639"/>
              </w:tabs>
              <w:snapToGrid w:val="0"/>
              <w:spacing w:line="235" w:lineRule="auto"/>
              <w:ind w:firstLine="129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left="-5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left="-58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Лекции (Л)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231871" w:rsidP="00A3355E">
            <w:pPr>
              <w:tabs>
                <w:tab w:val="right" w:leader="underscore" w:pos="9639"/>
              </w:tabs>
              <w:snapToGrid w:val="0"/>
              <w:spacing w:line="235" w:lineRule="auto"/>
              <w:ind w:hanging="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72CE1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Практические занятия (Пр)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231871" w:rsidP="00441520">
            <w:pPr>
              <w:tabs>
                <w:tab w:val="right" w:leader="underscore" w:pos="9639"/>
              </w:tabs>
              <w:snapToGrid w:val="0"/>
              <w:spacing w:line="235" w:lineRule="auto"/>
              <w:ind w:right="129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441520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441520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Семинары (С)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441520">
            <w:pPr>
              <w:tabs>
                <w:tab w:val="right" w:leader="underscore" w:pos="9639"/>
              </w:tabs>
              <w:snapToGrid w:val="0"/>
              <w:spacing w:line="235" w:lineRule="auto"/>
              <w:ind w:hanging="108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441520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441520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Лабораторные работы (Лаб)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441520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Консультации (К)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231871" w:rsidP="00441520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left="-58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left="-58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1</w:t>
            </w:r>
          </w:p>
        </w:tc>
      </w:tr>
      <w:tr w:rsidR="00040D36" w:rsidRPr="007D7734" w:rsidTr="005F0963">
        <w:trPr>
          <w:trHeight w:val="20"/>
        </w:trPr>
        <w:tc>
          <w:tcPr>
            <w:tcW w:w="2629" w:type="dxa"/>
            <w:gridSpan w:val="2"/>
            <w:vMerge w:val="restart"/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Курсовой проект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(работа) </w:t>
            </w:r>
          </w:p>
        </w:tc>
        <w:tc>
          <w:tcPr>
            <w:tcW w:w="2866" w:type="dxa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КП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0D36" w:rsidRPr="007D7734" w:rsidTr="005F0963">
        <w:trPr>
          <w:trHeight w:val="20"/>
        </w:trPr>
        <w:tc>
          <w:tcPr>
            <w:tcW w:w="2629" w:type="dxa"/>
            <w:gridSpan w:val="2"/>
            <w:vMerge/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441520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961EE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Самостоятельная работа студента (СР) (всего)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231871" w:rsidP="00AD03B9">
            <w:pPr>
              <w:tabs>
                <w:tab w:val="left" w:pos="742"/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A708D9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040D36" w:rsidRPr="007D7734" w:rsidTr="005F0963">
        <w:trPr>
          <w:trHeight w:val="20"/>
        </w:trPr>
        <w:tc>
          <w:tcPr>
            <w:tcW w:w="2565" w:type="dxa"/>
            <w:vMerge w:val="restart"/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Курсовой проект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(работа) 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КП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040D36" w:rsidRPr="007D7734" w:rsidTr="005F0963">
        <w:trPr>
          <w:trHeight w:val="20"/>
        </w:trPr>
        <w:tc>
          <w:tcPr>
            <w:tcW w:w="2565" w:type="dxa"/>
            <w:vMerge/>
            <w:vAlign w:val="center"/>
          </w:tcPr>
          <w:p w:rsidR="00040D36" w:rsidRPr="007D7734" w:rsidRDefault="00040D36" w:rsidP="00481943">
            <w:pPr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КР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left" w:pos="459"/>
                <w:tab w:val="right" w:leader="underscore" w:pos="9639"/>
              </w:tabs>
              <w:snapToGrid w:val="0"/>
              <w:spacing w:line="235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Другие виды СРС: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231871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040D36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Подготовка к занятиям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231871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040D36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Оформление рабочей тетради, таблиц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231871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040D36" w:rsidRPr="007D7734" w:rsidTr="005F0963">
        <w:trPr>
          <w:trHeight w:val="30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5B0761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231871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left="-108" w:firstLine="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left="-108" w:firstLine="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left="-108" w:firstLine="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040D36" w:rsidRPr="007D7734" w:rsidTr="005F0963">
        <w:trPr>
          <w:trHeight w:val="20"/>
        </w:trPr>
        <w:tc>
          <w:tcPr>
            <w:tcW w:w="2565" w:type="dxa"/>
            <w:vMerge w:val="restart"/>
            <w:vAlign w:val="center"/>
          </w:tcPr>
          <w:p w:rsidR="00040D36" w:rsidRPr="007D7734" w:rsidRDefault="00040D36" w:rsidP="00481943">
            <w:pPr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зачет (З)*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40D36" w:rsidRPr="007D7734" w:rsidRDefault="00040D36" w:rsidP="00DF6AF5">
            <w:pPr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4*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040D36" w:rsidRPr="007D7734" w:rsidRDefault="00040D36" w:rsidP="00DF6AF5">
            <w:pPr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4*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40D36" w:rsidRPr="007D7734" w:rsidRDefault="00040D36" w:rsidP="00DF6AF5">
            <w:pPr>
              <w:spacing w:line="235" w:lineRule="auto"/>
              <w:ind w:firstLine="8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040D36" w:rsidRPr="007D7734" w:rsidTr="005F0963">
        <w:trPr>
          <w:trHeight w:val="138"/>
        </w:trPr>
        <w:tc>
          <w:tcPr>
            <w:tcW w:w="2565" w:type="dxa"/>
            <w:vMerge/>
            <w:vAlign w:val="center"/>
          </w:tcPr>
          <w:p w:rsidR="00040D36" w:rsidRPr="007D7734" w:rsidRDefault="00040D36" w:rsidP="00481943">
            <w:pPr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экзамен (Э)*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left="34"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36*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36*</w:t>
            </w:r>
          </w:p>
        </w:tc>
      </w:tr>
      <w:tr w:rsidR="00040D36" w:rsidRPr="007D7734" w:rsidTr="005F0963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3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040D36" w:rsidRPr="007D7734" w:rsidTr="005F0963">
        <w:trPr>
          <w:trHeight w:val="20"/>
        </w:trPr>
        <w:tc>
          <w:tcPr>
            <w:tcW w:w="2565" w:type="dxa"/>
            <w:vMerge w:val="restart"/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Общая трудоемкость / контактная работа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180</w:t>
            </w:r>
            <w:r w:rsidR="005F0963" w:rsidRPr="007D7734">
              <w:rPr>
                <w:rFonts w:ascii="Liberation Serif" w:hAnsi="Liberation Serif" w:cs="Liberation Serif"/>
                <w:sz w:val="24"/>
                <w:szCs w:val="24"/>
              </w:rPr>
              <w:t>/102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  <w:r w:rsidR="005F0963" w:rsidRPr="007D7734">
              <w:rPr>
                <w:rFonts w:ascii="Liberation Serif" w:hAnsi="Liberation Serif" w:cs="Liberation Serif"/>
                <w:sz w:val="24"/>
                <w:szCs w:val="24"/>
              </w:rPr>
              <w:t>/41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4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5F0963" w:rsidRPr="007D7734">
              <w:rPr>
                <w:rFonts w:ascii="Liberation Serif" w:hAnsi="Liberation Serif" w:cs="Liberation Serif"/>
                <w:sz w:val="24"/>
                <w:szCs w:val="24"/>
              </w:rPr>
              <w:t>/61</w:t>
            </w:r>
          </w:p>
        </w:tc>
      </w:tr>
      <w:tr w:rsidR="00040D36" w:rsidRPr="007D7734" w:rsidTr="005F0963">
        <w:trPr>
          <w:trHeight w:val="20"/>
        </w:trPr>
        <w:tc>
          <w:tcPr>
            <w:tcW w:w="2565" w:type="dxa"/>
            <w:vMerge/>
            <w:vAlign w:val="center"/>
          </w:tcPr>
          <w:p w:rsidR="00040D36" w:rsidRPr="007D7734" w:rsidRDefault="00040D36" w:rsidP="00481943">
            <w:pPr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040D36" w:rsidRPr="007D7734" w:rsidRDefault="00040D36" w:rsidP="00481943">
            <w:pPr>
              <w:tabs>
                <w:tab w:val="right" w:leader="underscore" w:pos="9639"/>
              </w:tabs>
              <w:snapToGrid w:val="0"/>
              <w:spacing w:line="235" w:lineRule="auto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зач. ед.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5F0963" w:rsidRPr="007D7734">
              <w:rPr>
                <w:rFonts w:ascii="Liberation Serif" w:hAnsi="Liberation Serif" w:cs="Liberation Serif"/>
                <w:sz w:val="24"/>
                <w:szCs w:val="24"/>
              </w:rPr>
              <w:t>/2,83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F0963" w:rsidRPr="007D7734">
              <w:rPr>
                <w:rFonts w:ascii="Liberation Serif" w:hAnsi="Liberation Serif" w:cs="Liberation Serif"/>
                <w:sz w:val="24"/>
                <w:szCs w:val="24"/>
              </w:rPr>
              <w:t>/1,14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40D36" w:rsidRPr="007D7734" w:rsidRDefault="00040D36" w:rsidP="00DF6AF5">
            <w:pPr>
              <w:tabs>
                <w:tab w:val="right" w:leader="underscore" w:pos="9639"/>
              </w:tabs>
              <w:snapToGrid w:val="0"/>
              <w:spacing w:line="235" w:lineRule="auto"/>
              <w:ind w:firstLine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5F0963" w:rsidRPr="007D7734">
              <w:rPr>
                <w:rFonts w:ascii="Liberation Serif" w:hAnsi="Liberation Serif" w:cs="Liberation Serif"/>
                <w:sz w:val="24"/>
                <w:szCs w:val="24"/>
              </w:rPr>
              <w:t>/1,69</w:t>
            </w:r>
          </w:p>
        </w:tc>
      </w:tr>
    </w:tbl>
    <w:p w:rsidR="0067426F" w:rsidRPr="007D7734" w:rsidRDefault="00822882" w:rsidP="00822882">
      <w:pPr>
        <w:pStyle w:val="11"/>
        <w:ind w:firstLine="0"/>
        <w:rPr>
          <w:rFonts w:ascii="Liberation Serif" w:hAnsi="Liberation Serif" w:cs="Liberation Serif"/>
          <w:i/>
          <w:iCs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* – часы используются для подготовки к контрольным испытаниям в течение семестра</w:t>
      </w:r>
    </w:p>
    <w:p w:rsidR="00DF6596" w:rsidRPr="007D7734" w:rsidRDefault="00DF6596" w:rsidP="005878F7">
      <w:pPr>
        <w:pStyle w:val="1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7D7734">
        <w:rPr>
          <w:rFonts w:ascii="Liberation Serif" w:hAnsi="Liberation Serif" w:cs="Liberation Serif"/>
          <w:i/>
          <w:iCs/>
          <w:sz w:val="24"/>
          <w:szCs w:val="24"/>
        </w:rPr>
        <w:br w:type="page"/>
      </w:r>
      <w:r w:rsidR="005878F7" w:rsidRPr="007D7734">
        <w:rPr>
          <w:rFonts w:ascii="Liberation Serif" w:hAnsi="Liberation Serif" w:cs="Liberation Serif"/>
          <w:b/>
          <w:sz w:val="24"/>
          <w:szCs w:val="24"/>
        </w:rPr>
        <w:lastRenderedPageBreak/>
        <w:t>5.</w:t>
      </w:r>
      <w:r w:rsidR="00F61A14" w:rsidRPr="007D7734">
        <w:rPr>
          <w:rFonts w:ascii="Liberation Serif" w:hAnsi="Liberation Serif" w:cs="Liberation Serif"/>
          <w:b/>
          <w:sz w:val="24"/>
          <w:szCs w:val="24"/>
        </w:rPr>
        <w:t xml:space="preserve"> Содержание</w:t>
      </w:r>
      <w:r w:rsidRPr="007D7734">
        <w:rPr>
          <w:rFonts w:ascii="Liberation Serif" w:hAnsi="Liberation Serif" w:cs="Liberation Serif"/>
          <w:b/>
          <w:sz w:val="24"/>
          <w:szCs w:val="24"/>
        </w:rPr>
        <w:t xml:space="preserve"> дисциплины</w:t>
      </w:r>
    </w:p>
    <w:p w:rsidR="00DF6596" w:rsidRDefault="00DF6596" w:rsidP="00846204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t>5.1</w:t>
      </w:r>
      <w:r w:rsidR="00F61A14" w:rsidRPr="007D7734">
        <w:rPr>
          <w:rFonts w:ascii="Liberation Serif" w:hAnsi="Liberation Serif" w:cs="Liberation Serif"/>
          <w:b/>
          <w:sz w:val="24"/>
          <w:szCs w:val="24"/>
        </w:rPr>
        <w:t>.</w:t>
      </w:r>
      <w:r w:rsidR="00F61A14" w:rsidRPr="007D7734">
        <w:rPr>
          <w:rFonts w:ascii="Liberation Serif" w:hAnsi="Liberation Serif" w:cs="Liberation Serif"/>
          <w:sz w:val="24"/>
          <w:szCs w:val="24"/>
        </w:rPr>
        <w:t xml:space="preserve"> Разделы</w:t>
      </w:r>
      <w:r w:rsidRPr="007D7734">
        <w:rPr>
          <w:rFonts w:ascii="Liberation Serif" w:hAnsi="Liberation Serif" w:cs="Liberation Serif"/>
          <w:sz w:val="24"/>
          <w:szCs w:val="24"/>
        </w:rPr>
        <w:t xml:space="preserve"> д</w:t>
      </w:r>
      <w:r w:rsidR="00A450D0" w:rsidRPr="007D7734">
        <w:rPr>
          <w:rFonts w:ascii="Liberation Serif" w:hAnsi="Liberation Serif" w:cs="Liberation Serif"/>
          <w:sz w:val="24"/>
          <w:szCs w:val="24"/>
        </w:rPr>
        <w:t>исциплины</w:t>
      </w:r>
      <w:r w:rsidRPr="007D7734">
        <w:rPr>
          <w:rFonts w:ascii="Liberation Serif" w:hAnsi="Liberation Serif" w:cs="Liberation Serif"/>
          <w:sz w:val="24"/>
          <w:szCs w:val="24"/>
        </w:rPr>
        <w:t>, виды учебной деятельности и формы контроля</w:t>
      </w:r>
    </w:p>
    <w:p w:rsidR="004B031F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0"/>
        <w:gridCol w:w="559"/>
        <w:gridCol w:w="12"/>
        <w:gridCol w:w="3966"/>
        <w:gridCol w:w="573"/>
        <w:gridCol w:w="708"/>
        <w:gridCol w:w="709"/>
        <w:gridCol w:w="709"/>
        <w:gridCol w:w="709"/>
        <w:gridCol w:w="1701"/>
      </w:tblGrid>
      <w:tr w:rsidR="00EB0CD5" w:rsidTr="00EB0CD5">
        <w:trPr>
          <w:tblHeader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tabs>
                <w:tab w:val="right" w:leader="underscore" w:pos="9639"/>
              </w:tabs>
              <w:snapToGrid w:val="0"/>
              <w:spacing w:line="232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snapToGrid w:val="0"/>
              <w:spacing w:line="232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 семестра</w:t>
            </w:r>
          </w:p>
        </w:tc>
        <w:tc>
          <w:tcPr>
            <w:tcW w:w="3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tabs>
                <w:tab w:val="right" w:leader="underscore" w:pos="9639"/>
              </w:tabs>
              <w:snapToGrid w:val="0"/>
              <w:spacing w:line="232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раздела (темы)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br/>
              <w:t>дисциплины</w:t>
            </w:r>
          </w:p>
        </w:tc>
        <w:tc>
          <w:tcPr>
            <w:tcW w:w="2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pStyle w:val="11"/>
              <w:ind w:firstLine="0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Вид учебной деятельн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сти, включая самосто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я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тельную работу студе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тов (в часах)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Форма текущего контроля успеваем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о</w:t>
            </w: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сти</w:t>
            </w:r>
          </w:p>
        </w:tc>
      </w:tr>
      <w:tr w:rsidR="00EB0CD5" w:rsidTr="00EB0CD5">
        <w:trPr>
          <w:tblHeader/>
        </w:trPr>
        <w:tc>
          <w:tcPr>
            <w:tcW w:w="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3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suppressAutoHyphens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Пр/</w:t>
            </w:r>
          </w:p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С/</w:t>
            </w:r>
          </w:p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Лаб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К/ КР/ КП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вс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е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1F" w:rsidRDefault="004B031F">
            <w:pPr>
              <w:suppressAutoHyphens w:val="0"/>
              <w:spacing w:line="240" w:lineRule="auto"/>
              <w:ind w:firstLine="0"/>
              <w:rPr>
                <w:rFonts w:ascii="Liberation Serif" w:eastAsia="Calibri" w:hAnsi="Liberation Serif" w:cs="Liberation Serif"/>
                <w:b/>
                <w:color w:val="auto"/>
                <w:sz w:val="22"/>
                <w:szCs w:val="22"/>
                <w:lang w:eastAsia="ru-RU"/>
              </w:rPr>
            </w:pPr>
          </w:p>
        </w:tc>
      </w:tr>
      <w:tr w:rsidR="00EB0CD5" w:rsidTr="00EB0CD5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1F" w:rsidRDefault="004B031F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1F" w:rsidRPr="007D7734" w:rsidRDefault="004B031F" w:rsidP="004D3042">
            <w:pPr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4B031F" w:rsidRPr="007D7734" w:rsidRDefault="004B031F" w:rsidP="004D3042">
            <w:pPr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Модуль 1. Введение.  Разнообразие органического мира</w:t>
            </w:r>
          </w:p>
          <w:p w:rsidR="004B031F" w:rsidRPr="007D7734" w:rsidRDefault="004B031F" w:rsidP="004D3042">
            <w:pPr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1F" w:rsidRPr="007D7734" w:rsidRDefault="004B031F" w:rsidP="004D3042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1F" w:rsidRPr="007D7734" w:rsidRDefault="004B031F" w:rsidP="004D3042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1F" w:rsidRPr="007D7734" w:rsidRDefault="004B031F" w:rsidP="004D3042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1F" w:rsidRPr="007D7734" w:rsidRDefault="004B031F" w:rsidP="004D3042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1F" w:rsidRPr="007D7734" w:rsidRDefault="004B031F" w:rsidP="004D3042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31F" w:rsidRPr="007D7734" w:rsidRDefault="004B031F" w:rsidP="004D3042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Коллоквиум</w:t>
            </w:r>
          </w:p>
        </w:tc>
      </w:tr>
      <w:tr w:rsidR="00EB0CD5" w:rsidTr="00EB0CD5"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8667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1.1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pStyle w:val="afa"/>
              <w:tabs>
                <w:tab w:val="left" w:pos="288"/>
              </w:tabs>
              <w:spacing w:after="0"/>
              <w:ind w:left="0"/>
              <w:contextualSpacing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>Введение. Принципы и методы классификации организмов. Ист</w:t>
            </w:r>
            <w:r w:rsidRPr="007D7734">
              <w:rPr>
                <w:rFonts w:ascii="Liberation Serif" w:hAnsi="Liberation Serif" w:cs="Liberation Serif"/>
              </w:rPr>
              <w:t>о</w:t>
            </w:r>
            <w:r w:rsidRPr="007D7734">
              <w:rPr>
                <w:rFonts w:ascii="Liberation Serif" w:hAnsi="Liberation Serif" w:cs="Liberation Serif"/>
              </w:rPr>
              <w:t>рия развития биологии.</w:t>
            </w:r>
            <w:r w:rsidRPr="007D7734">
              <w:rPr>
                <w:rFonts w:ascii="Liberation Serif" w:hAnsi="Liberation Serif" w:cs="Liberation Serif"/>
                <w:iCs/>
              </w:rPr>
              <w:t xml:space="preserve"> Разнообр</w:t>
            </w:r>
            <w:r w:rsidRPr="007D7734">
              <w:rPr>
                <w:rFonts w:ascii="Liberation Serif" w:hAnsi="Liberation Serif" w:cs="Liberation Serif"/>
                <w:iCs/>
              </w:rPr>
              <w:t>а</w:t>
            </w:r>
            <w:r w:rsidRPr="007D7734">
              <w:rPr>
                <w:rFonts w:ascii="Liberation Serif" w:hAnsi="Liberation Serif" w:cs="Liberation Serif"/>
                <w:iCs/>
              </w:rPr>
              <w:t>зие и классификация вирусов.</w:t>
            </w:r>
          </w:p>
          <w:p w:rsidR="00EB0CD5" w:rsidRPr="007D7734" w:rsidRDefault="00EB0CD5" w:rsidP="004C4194">
            <w:pPr>
              <w:pStyle w:val="afa"/>
              <w:spacing w:after="0"/>
              <w:ind w:left="0"/>
              <w:contextualSpacing/>
              <w:rPr>
                <w:rFonts w:ascii="Liberation Serif" w:hAnsi="Liberation Serif" w:cs="Liberation Serif"/>
                <w:bCs/>
              </w:rPr>
            </w:pPr>
            <w:r w:rsidRPr="007D7734">
              <w:rPr>
                <w:rFonts w:ascii="Liberation Serif" w:hAnsi="Liberation Serif" w:cs="Liberation Serif"/>
              </w:rPr>
              <w:t>Общие свойства вирусов.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0CD5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Контрольная работа;</w:t>
            </w:r>
          </w:p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1.2</w:t>
            </w:r>
          </w:p>
        </w:tc>
        <w:tc>
          <w:tcPr>
            <w:tcW w:w="5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pStyle w:val="afa"/>
              <w:tabs>
                <w:tab w:val="left" w:pos="288"/>
              </w:tabs>
              <w:spacing w:after="0"/>
              <w:ind w:left="0"/>
              <w:contextualSpacing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 xml:space="preserve"> </w:t>
            </w:r>
            <w:r w:rsidRPr="007D7734">
              <w:rPr>
                <w:rFonts w:ascii="Liberation Serif" w:hAnsi="Liberation Serif" w:cs="Liberation Serif"/>
                <w:iCs/>
              </w:rPr>
              <w:t xml:space="preserve">Надцарство Доядерные организмы (Procaryota). </w:t>
            </w:r>
            <w:r w:rsidRPr="007D7734">
              <w:rPr>
                <w:rFonts w:ascii="Liberation Serif" w:hAnsi="Liberation Serif" w:cs="Liberation Serif"/>
              </w:rPr>
              <w:t>Царство Дробянки (Mychota). Особенности строения. Разнообразие бактерий.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1.3</w:t>
            </w: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pStyle w:val="afa"/>
              <w:tabs>
                <w:tab w:val="left" w:pos="288"/>
              </w:tabs>
              <w:spacing w:after="0"/>
              <w:ind w:left="0"/>
              <w:contextualSpacing/>
              <w:rPr>
                <w:rFonts w:ascii="Liberation Serif" w:hAnsi="Liberation Serif" w:cs="Liberation Serif"/>
                <w:iCs/>
              </w:rPr>
            </w:pPr>
            <w:r w:rsidRPr="007D7734">
              <w:rPr>
                <w:rFonts w:ascii="Liberation Serif" w:hAnsi="Liberation Serif" w:cs="Liberation Serif"/>
                <w:iCs/>
              </w:rPr>
              <w:t>Надцарство Ядерные организмы (Eucaryota).</w:t>
            </w:r>
            <w:r w:rsidRPr="007D7734">
              <w:rPr>
                <w:rFonts w:ascii="Liberation Serif" w:hAnsi="Liberation Serif" w:cs="Liberation Serif"/>
              </w:rPr>
              <w:t>Царство Грибы. (Fungi). Царство Растения (Plantae).  Ос</w:t>
            </w:r>
            <w:r w:rsidRPr="007D7734">
              <w:rPr>
                <w:rFonts w:ascii="Liberation Serif" w:hAnsi="Liberation Serif" w:cs="Liberation Serif"/>
              </w:rPr>
              <w:t>о</w:t>
            </w:r>
            <w:r w:rsidRPr="007D7734">
              <w:rPr>
                <w:rFonts w:ascii="Liberation Serif" w:hAnsi="Liberation Serif" w:cs="Liberation Serif"/>
              </w:rPr>
              <w:t>бенности строения. Видовое и мо</w:t>
            </w:r>
            <w:r w:rsidRPr="007D7734">
              <w:rPr>
                <w:rFonts w:ascii="Liberation Serif" w:hAnsi="Liberation Serif" w:cs="Liberation Serif"/>
              </w:rPr>
              <w:t>р</w:t>
            </w:r>
            <w:r w:rsidRPr="007D7734">
              <w:rPr>
                <w:rFonts w:ascii="Liberation Serif" w:hAnsi="Liberation Serif" w:cs="Liberation Serif"/>
              </w:rPr>
              <w:t>фологическое разнообразие.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81"/>
        </w:trPr>
        <w:tc>
          <w:tcPr>
            <w:tcW w:w="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1.4</w:t>
            </w: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0CD5" w:rsidRPr="007D7734" w:rsidRDefault="00EB0CD5" w:rsidP="004C4194">
            <w:pPr>
              <w:pStyle w:val="afa"/>
              <w:tabs>
                <w:tab w:val="left" w:pos="288"/>
              </w:tabs>
              <w:spacing w:after="0"/>
              <w:ind w:left="0"/>
              <w:contextualSpacing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>Царство Животные (Animalia). По</w:t>
            </w:r>
            <w:r w:rsidRPr="007D7734">
              <w:rPr>
                <w:rFonts w:ascii="Liberation Serif" w:hAnsi="Liberation Serif" w:cs="Liberation Serif"/>
              </w:rPr>
              <w:t>д</w:t>
            </w:r>
            <w:r w:rsidRPr="007D7734">
              <w:rPr>
                <w:rFonts w:ascii="Liberation Serif" w:hAnsi="Liberation Serif" w:cs="Liberation Serif"/>
              </w:rPr>
              <w:t>царство Простейшие (Protozoa). Подцарство Многоклеточные (Metazoa). Характеристика и фил</w:t>
            </w:r>
            <w:r w:rsidRPr="007D7734">
              <w:rPr>
                <w:rFonts w:ascii="Liberation Serif" w:hAnsi="Liberation Serif" w:cs="Liberation Serif"/>
              </w:rPr>
              <w:t>о</w:t>
            </w:r>
            <w:r w:rsidRPr="007D7734">
              <w:rPr>
                <w:rFonts w:ascii="Liberation Serif" w:hAnsi="Liberation Serif" w:cs="Liberation Serif"/>
              </w:rPr>
              <w:t>генетические связи типов.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1.5</w:t>
            </w: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0CD5" w:rsidRPr="007D7734" w:rsidRDefault="00EB0CD5" w:rsidP="004C4194">
            <w:pPr>
              <w:pStyle w:val="afe"/>
              <w:snapToGrid w:val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>Сравнительная характеристика биоразнообразия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98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B0CD5" w:rsidRPr="007D7734" w:rsidRDefault="00EB0CD5" w:rsidP="004C4194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pacing w:val="-6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Модуль 2. Сущность жизни. Свойства и уровни организации живого.  Живые системы: клетка, организм.</w:t>
            </w:r>
            <w:r w:rsidRPr="007D7734">
              <w:rPr>
                <w:rFonts w:ascii="Liberation Serif" w:hAnsi="Liberation Serif" w:cs="Liberation Serif"/>
                <w:b/>
                <w:bCs/>
                <w:spacing w:val="-6"/>
                <w:sz w:val="24"/>
                <w:szCs w:val="24"/>
              </w:rPr>
              <w:t xml:space="preserve"> Размножение, рост и индивидуальное развитие организмов.</w:t>
            </w:r>
          </w:p>
          <w:p w:rsidR="00EB0CD5" w:rsidRPr="007D7734" w:rsidRDefault="00EB0CD5" w:rsidP="004C4194">
            <w:pPr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spacing w:val="-3"/>
                <w:sz w:val="24"/>
                <w:szCs w:val="24"/>
                <w:u w:val="singl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Коллоквиум</w:t>
            </w: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2.1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pStyle w:val="afa"/>
              <w:tabs>
                <w:tab w:val="left" w:pos="288"/>
              </w:tabs>
              <w:spacing w:after="0"/>
              <w:ind w:left="0"/>
              <w:contextualSpacing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>Сущность жизни. Свойства и уро</w:t>
            </w:r>
            <w:r w:rsidRPr="007D7734">
              <w:rPr>
                <w:rFonts w:ascii="Liberation Serif" w:hAnsi="Liberation Serif" w:cs="Liberation Serif"/>
              </w:rPr>
              <w:t>в</w:t>
            </w:r>
            <w:r w:rsidRPr="007D7734">
              <w:rPr>
                <w:rFonts w:ascii="Liberation Serif" w:hAnsi="Liberation Serif" w:cs="Liberation Serif"/>
              </w:rPr>
              <w:t>ни организации живого</w:t>
            </w:r>
            <w:r w:rsidRPr="007D7734">
              <w:rPr>
                <w:rFonts w:ascii="Liberation Serif" w:hAnsi="Liberation Serif" w:cs="Liberation Serif"/>
                <w:bCs/>
                <w:spacing w:val="-5"/>
              </w:rPr>
              <w:t>. Молекуля</w:t>
            </w:r>
            <w:r w:rsidRPr="007D7734">
              <w:rPr>
                <w:rFonts w:ascii="Liberation Serif" w:hAnsi="Liberation Serif" w:cs="Liberation Serif"/>
                <w:bCs/>
                <w:spacing w:val="-5"/>
              </w:rPr>
              <w:t>р</w:t>
            </w:r>
            <w:r w:rsidRPr="007D7734">
              <w:rPr>
                <w:rFonts w:ascii="Liberation Serif" w:hAnsi="Liberation Serif" w:cs="Liberation Serif"/>
                <w:bCs/>
                <w:spacing w:val="-5"/>
              </w:rPr>
              <w:t>но-генетический уровень организации жизни.</w:t>
            </w:r>
            <w:r w:rsidRPr="007D7734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Контрольная работа</w:t>
            </w: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pStyle w:val="afa"/>
              <w:tabs>
                <w:tab w:val="left" w:pos="288"/>
              </w:tabs>
              <w:spacing w:after="0"/>
              <w:ind w:left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>Консультации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pStyle w:val="afa"/>
              <w:tabs>
                <w:tab w:val="left" w:pos="288"/>
              </w:tabs>
              <w:spacing w:after="0"/>
              <w:ind w:left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7D7734">
              <w:rPr>
                <w:rFonts w:ascii="Liberation Serif" w:hAnsi="Liberation Serif" w:cs="Liberation Serif"/>
                <w:b/>
              </w:rPr>
              <w:t>Итого за  1 семестр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D5" w:rsidRPr="007D7734" w:rsidRDefault="00EB0CD5" w:rsidP="004C4194">
            <w:pPr>
              <w:pStyle w:val="2"/>
              <w:shd w:val="clear" w:color="auto" w:fill="FFFFFF"/>
              <w:contextualSpacing/>
              <w:rPr>
                <w:rFonts w:ascii="Liberation Serif" w:hAnsi="Liberation Serif" w:cs="Liberation Serif"/>
                <w:b w:val="0"/>
                <w:bCs w:val="0"/>
              </w:rPr>
            </w:pPr>
            <w:r w:rsidRPr="007D7734">
              <w:rPr>
                <w:rFonts w:ascii="Liberation Serif" w:hAnsi="Liberation Serif" w:cs="Liberation Serif"/>
                <w:b w:val="0"/>
                <w:iCs/>
                <w:spacing w:val="-6"/>
              </w:rPr>
              <w:t>Клетка — основная  форма</w:t>
            </w:r>
            <w:r w:rsidRPr="007D7734">
              <w:rPr>
                <w:rStyle w:val="apple-converted-space"/>
                <w:rFonts w:ascii="Liberation Serif" w:hAnsi="Liberation Serif" w:cs="Liberation Serif"/>
                <w:b w:val="0"/>
                <w:iCs/>
                <w:spacing w:val="-6"/>
              </w:rPr>
              <w:t xml:space="preserve"> </w:t>
            </w:r>
            <w:r w:rsidRPr="007D7734">
              <w:rPr>
                <w:rFonts w:ascii="Liberation Serif" w:hAnsi="Liberation Serif" w:cs="Liberation Serif"/>
                <w:b w:val="0"/>
                <w:iCs/>
              </w:rPr>
              <w:t>организ</w:t>
            </w:r>
            <w:r w:rsidRPr="007D7734">
              <w:rPr>
                <w:rFonts w:ascii="Liberation Serif" w:hAnsi="Liberation Serif" w:cs="Liberation Serif"/>
                <w:b w:val="0"/>
                <w:iCs/>
              </w:rPr>
              <w:t>а</w:t>
            </w:r>
            <w:r w:rsidRPr="007D7734">
              <w:rPr>
                <w:rFonts w:ascii="Liberation Serif" w:hAnsi="Liberation Serif" w:cs="Liberation Serif"/>
                <w:b w:val="0"/>
                <w:iCs/>
              </w:rPr>
              <w:t>ции живой материи.</w:t>
            </w:r>
            <w:r w:rsidRPr="007D7734">
              <w:rPr>
                <w:rFonts w:ascii="Liberation Serif" w:hAnsi="Liberation Serif" w:cs="Liberation Serif"/>
                <w:b w:val="0"/>
              </w:rPr>
              <w:t xml:space="preserve"> Структурно-функциональная организация кл</w:t>
            </w:r>
            <w:r w:rsidRPr="007D7734">
              <w:rPr>
                <w:rFonts w:ascii="Liberation Serif" w:hAnsi="Liberation Serif" w:cs="Liberation Serif"/>
                <w:b w:val="0"/>
              </w:rPr>
              <w:t>е</w:t>
            </w:r>
            <w:r w:rsidRPr="007D7734">
              <w:rPr>
                <w:rFonts w:ascii="Liberation Serif" w:hAnsi="Liberation Serif" w:cs="Liberation Serif"/>
                <w:b w:val="0"/>
              </w:rPr>
              <w:t>ток, деление клеток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Опрос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0CD5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Контрольная работа;</w:t>
            </w:r>
          </w:p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2.3</w:t>
            </w:r>
          </w:p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2.4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D5" w:rsidRPr="007D7734" w:rsidRDefault="00EB0CD5" w:rsidP="004C4194">
            <w:pPr>
              <w:pStyle w:val="2"/>
              <w:shd w:val="clear" w:color="auto" w:fill="FFFFFF"/>
              <w:contextualSpacing/>
              <w:rPr>
                <w:rFonts w:ascii="Liberation Serif" w:hAnsi="Liberation Serif" w:cs="Liberation Serif"/>
                <w:b w:val="0"/>
                <w:bCs w:val="0"/>
              </w:rPr>
            </w:pPr>
            <w:r w:rsidRPr="007D7734">
              <w:rPr>
                <w:rFonts w:ascii="Liberation Serif" w:hAnsi="Liberation Serif" w:cs="Liberation Serif"/>
                <w:b w:val="0"/>
                <w:iCs/>
                <w:spacing w:val="-6"/>
              </w:rPr>
              <w:t>Обмен веществ и энергии.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0CD5" w:rsidRPr="007D7734" w:rsidRDefault="00EB0CD5" w:rsidP="004C4194">
            <w:pPr>
              <w:pStyle w:val="2"/>
              <w:shd w:val="clear" w:color="auto" w:fill="FFFFFF"/>
              <w:contextualSpacing/>
              <w:rPr>
                <w:rFonts w:ascii="Liberation Serif" w:hAnsi="Liberation Serif" w:cs="Liberation Serif"/>
                <w:b w:val="0"/>
              </w:rPr>
            </w:pPr>
            <w:r w:rsidRPr="007D7734">
              <w:rPr>
                <w:rFonts w:ascii="Liberation Serif" w:hAnsi="Liberation Serif" w:cs="Liberation Serif"/>
                <w:b w:val="0"/>
                <w:iCs/>
                <w:spacing w:val="-6"/>
              </w:rPr>
              <w:t>Размножение, рост и индивидуальное развитие организмов</w:t>
            </w:r>
            <w:r w:rsidRPr="007D7734">
              <w:rPr>
                <w:rFonts w:ascii="Liberation Serif" w:hAnsi="Liberation Serif" w:cs="Liberation Serif"/>
                <w:b w:val="0"/>
                <w:bCs w:val="0"/>
                <w:spacing w:val="-6"/>
              </w:rPr>
              <w:t>.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98" w:type="dxa"/>
            <w:gridSpan w:val="5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0CD5" w:rsidRPr="007D7734" w:rsidRDefault="00EB0CD5" w:rsidP="004C4194">
            <w:pPr>
              <w:pStyle w:val="1"/>
              <w:shd w:val="clear" w:color="auto" w:fill="FFFFFF"/>
              <w:spacing w:before="0" w:after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B0CD5" w:rsidRPr="007D7734" w:rsidRDefault="00EB0CD5" w:rsidP="004C4194">
            <w:pPr>
              <w:pStyle w:val="1"/>
              <w:shd w:val="clear" w:color="auto" w:fill="FFFFFF"/>
              <w:spacing w:before="0" w:after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Модуль 3. Наследственность и изменч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вость организмов. Эволюция органического мира. Экология и охрана природы. Генет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ческая инженерия и биотехнология. </w:t>
            </w:r>
          </w:p>
          <w:p w:rsidR="00EB0CD5" w:rsidRPr="007D7734" w:rsidRDefault="00EB0CD5" w:rsidP="004C4194">
            <w:pP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CD5" w:rsidRPr="00EB0CD5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EB0CD5">
              <w:rPr>
                <w:rFonts w:ascii="Liberation Serif" w:hAnsi="Liberation Serif" w:cs="Liberation Serif"/>
                <w:sz w:val="24"/>
                <w:szCs w:val="24"/>
              </w:rPr>
              <w:t>Коллоквиум</w:t>
            </w: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3.1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pStyle w:val="2"/>
              <w:shd w:val="clear" w:color="auto" w:fill="FFFFFF"/>
              <w:contextualSpacing/>
              <w:rPr>
                <w:rFonts w:ascii="Liberation Serif" w:hAnsi="Liberation Serif" w:cs="Liberation Serif"/>
                <w:b w:val="0"/>
                <w:bCs w:val="0"/>
              </w:rPr>
            </w:pPr>
            <w:r w:rsidRPr="007D7734">
              <w:rPr>
                <w:rFonts w:ascii="Liberation Serif" w:hAnsi="Liberation Serif" w:cs="Liberation Serif"/>
                <w:b w:val="0"/>
                <w:iCs/>
                <w:spacing w:val="-5"/>
              </w:rPr>
              <w:t xml:space="preserve">Наследственность и изменчивость организмов.  Ген. Действие генов.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Контрольная работа;</w:t>
            </w:r>
          </w:p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Опрос;</w:t>
            </w:r>
          </w:p>
          <w:p w:rsidR="00EB0CD5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 ИДЗ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3.2</w:t>
            </w:r>
          </w:p>
        </w:tc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pStyle w:val="1"/>
              <w:shd w:val="clear" w:color="auto" w:fill="FFFFFF"/>
              <w:spacing w:before="0" w:after="0"/>
              <w:contextualSpacing/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  <w:t xml:space="preserve">Эволюция органического мира.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1" w:type="dxa"/>
            <w:gridSpan w:val="2"/>
            <w:tcBorders>
              <w:lef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3.3</w:t>
            </w:r>
          </w:p>
        </w:tc>
        <w:tc>
          <w:tcPr>
            <w:tcW w:w="571" w:type="dxa"/>
            <w:gridSpan w:val="2"/>
            <w:vMerge/>
            <w:tcBorders>
              <w:left w:val="single" w:sz="4" w:space="0" w:color="000000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pStyle w:val="western"/>
              <w:shd w:val="clear" w:color="auto" w:fill="FFFFFF"/>
              <w:spacing w:before="0" w:after="0"/>
              <w:contextualSpacing/>
              <w:rPr>
                <w:rFonts w:ascii="Liberation Serif" w:hAnsi="Liberation Serif" w:cs="Liberation Serif"/>
                <w:bCs/>
                <w:color w:val="000000"/>
              </w:rPr>
            </w:pPr>
            <w:r w:rsidRPr="007D7734">
              <w:rPr>
                <w:rFonts w:ascii="Liberation Serif" w:hAnsi="Liberation Serif" w:cs="Liberation Serif"/>
                <w:bCs/>
                <w:color w:val="000000"/>
              </w:rPr>
              <w:t>Экология и охрана природы. Орг</w:t>
            </w:r>
            <w:r w:rsidRPr="007D7734">
              <w:rPr>
                <w:rFonts w:ascii="Liberation Serif" w:hAnsi="Liberation Serif" w:cs="Liberation Serif"/>
                <w:bCs/>
                <w:color w:val="000000"/>
              </w:rPr>
              <w:t>а</w:t>
            </w:r>
            <w:r w:rsidRPr="007D7734">
              <w:rPr>
                <w:rFonts w:ascii="Liberation Serif" w:hAnsi="Liberation Serif" w:cs="Liberation Serif"/>
                <w:bCs/>
                <w:color w:val="000000"/>
              </w:rPr>
              <w:t>низм и среда. Биосфера и человек. Экологические проблемы совр</w:t>
            </w:r>
            <w:r w:rsidRPr="007D7734">
              <w:rPr>
                <w:rFonts w:ascii="Liberation Serif" w:hAnsi="Liberation Serif" w:cs="Liberation Serif"/>
                <w:bCs/>
                <w:color w:val="000000"/>
              </w:rPr>
              <w:t>е</w:t>
            </w:r>
            <w:r w:rsidRPr="007D7734">
              <w:rPr>
                <w:rFonts w:ascii="Liberation Serif" w:hAnsi="Liberation Serif" w:cs="Liberation Serif"/>
                <w:bCs/>
                <w:color w:val="000000"/>
              </w:rPr>
              <w:t>менности.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tabs>
                <w:tab w:val="left" w:pos="108"/>
                <w:tab w:val="right" w:leader="underscore" w:pos="801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3.4</w:t>
            </w:r>
          </w:p>
        </w:tc>
        <w:tc>
          <w:tcPr>
            <w:tcW w:w="57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B0CD5" w:rsidRPr="007D7734" w:rsidRDefault="00EB0CD5" w:rsidP="004C4194">
            <w:pPr>
              <w:pStyle w:val="afa"/>
              <w:spacing w:after="0"/>
              <w:ind w:left="0"/>
              <w:contextualSpacing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 xml:space="preserve">Генная инженерия и биотехнология. Клеточная инженерия. </w:t>
            </w:r>
          </w:p>
        </w:tc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pStyle w:val="afa"/>
              <w:tabs>
                <w:tab w:val="left" w:pos="288"/>
              </w:tabs>
              <w:spacing w:after="0"/>
              <w:ind w:left="0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>Консультации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D5" w:rsidRPr="007D7734" w:rsidRDefault="00EB0CD5" w:rsidP="004C4194">
            <w:pPr>
              <w:pStyle w:val="afa"/>
              <w:tabs>
                <w:tab w:val="left" w:pos="288"/>
              </w:tabs>
              <w:spacing w:after="0"/>
              <w:ind w:left="0"/>
              <w:contextualSpacing/>
              <w:jc w:val="center"/>
              <w:rPr>
                <w:rFonts w:ascii="Liberation Serif" w:hAnsi="Liberation Serif" w:cs="Liberation Serif"/>
                <w:b/>
              </w:rPr>
            </w:pPr>
            <w:r w:rsidRPr="007D7734">
              <w:rPr>
                <w:rFonts w:ascii="Liberation Serif" w:hAnsi="Liberation Serif" w:cs="Liberation Serif"/>
                <w:b/>
              </w:rPr>
              <w:t>Итого за 2 семестр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B0CD5" w:rsidRPr="007D7734" w:rsidTr="00EB0C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9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napToGrid w:val="0"/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D5" w:rsidRPr="007D7734" w:rsidRDefault="00EB0CD5" w:rsidP="004C4194">
            <w:pPr>
              <w:tabs>
                <w:tab w:val="left" w:pos="756"/>
                <w:tab w:val="right" w:leader="underscore" w:pos="9639"/>
              </w:tabs>
              <w:spacing w:line="240" w:lineRule="auto"/>
              <w:ind w:firstLine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4B031F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4B031F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4B031F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4B031F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4B031F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4B031F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4B031F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4B031F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4B031F" w:rsidRPr="007D7734" w:rsidRDefault="004B031F" w:rsidP="00846204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BE3A86" w:rsidRDefault="00BE3A86" w:rsidP="00BE3A86">
      <w:pPr>
        <w:spacing w:line="240" w:lineRule="auto"/>
        <w:ind w:firstLine="0"/>
        <w:contextualSpacing/>
        <w:rPr>
          <w:rFonts w:ascii="Liberation Serif" w:hAnsi="Liberation Serif" w:cs="Liberation Serif"/>
          <w:sz w:val="24"/>
          <w:szCs w:val="24"/>
        </w:rPr>
      </w:pPr>
    </w:p>
    <w:p w:rsidR="00EB0CD5" w:rsidRDefault="00EB0CD5" w:rsidP="00BE3A86">
      <w:pPr>
        <w:spacing w:line="240" w:lineRule="auto"/>
        <w:ind w:firstLine="0"/>
        <w:contextualSpacing/>
        <w:rPr>
          <w:rFonts w:ascii="Liberation Serif" w:hAnsi="Liberation Serif" w:cs="Liberation Serif"/>
          <w:sz w:val="24"/>
          <w:szCs w:val="24"/>
        </w:rPr>
      </w:pPr>
    </w:p>
    <w:p w:rsidR="00EB0CD5" w:rsidRDefault="00EB0CD5" w:rsidP="00BE3A86">
      <w:pPr>
        <w:spacing w:line="240" w:lineRule="auto"/>
        <w:ind w:firstLine="0"/>
        <w:contextualSpacing/>
        <w:rPr>
          <w:rFonts w:ascii="Liberation Serif" w:hAnsi="Liberation Serif" w:cs="Liberation Serif"/>
          <w:sz w:val="24"/>
          <w:szCs w:val="24"/>
        </w:rPr>
      </w:pPr>
    </w:p>
    <w:p w:rsidR="00EB0CD5" w:rsidRDefault="00EB0CD5" w:rsidP="00BE3A86">
      <w:pPr>
        <w:spacing w:line="240" w:lineRule="auto"/>
        <w:ind w:firstLine="0"/>
        <w:contextualSpacing/>
        <w:rPr>
          <w:rFonts w:ascii="Liberation Serif" w:hAnsi="Liberation Serif" w:cs="Liberation Serif"/>
          <w:sz w:val="24"/>
          <w:szCs w:val="24"/>
        </w:rPr>
      </w:pPr>
    </w:p>
    <w:p w:rsidR="00EB0CD5" w:rsidRDefault="00EB0CD5" w:rsidP="00BE3A86">
      <w:pPr>
        <w:spacing w:line="240" w:lineRule="auto"/>
        <w:ind w:firstLine="0"/>
        <w:contextualSpacing/>
        <w:rPr>
          <w:rFonts w:ascii="Liberation Serif" w:hAnsi="Liberation Serif" w:cs="Liberation Serif"/>
          <w:sz w:val="24"/>
          <w:szCs w:val="24"/>
        </w:rPr>
      </w:pPr>
    </w:p>
    <w:p w:rsidR="00EB0CD5" w:rsidRDefault="00EB0CD5" w:rsidP="00BE3A86">
      <w:pPr>
        <w:spacing w:line="240" w:lineRule="auto"/>
        <w:ind w:firstLine="0"/>
        <w:contextualSpacing/>
        <w:rPr>
          <w:rFonts w:ascii="Liberation Serif" w:hAnsi="Liberation Serif" w:cs="Liberation Serif"/>
          <w:sz w:val="24"/>
          <w:szCs w:val="24"/>
        </w:rPr>
      </w:pPr>
    </w:p>
    <w:p w:rsidR="00EB0CD5" w:rsidRDefault="00EB0CD5" w:rsidP="00BE3A86">
      <w:pPr>
        <w:spacing w:line="240" w:lineRule="auto"/>
        <w:ind w:firstLine="0"/>
        <w:contextualSpacing/>
        <w:rPr>
          <w:rFonts w:ascii="Liberation Serif" w:hAnsi="Liberation Serif" w:cs="Liberation Serif"/>
          <w:sz w:val="24"/>
          <w:szCs w:val="24"/>
        </w:rPr>
      </w:pPr>
    </w:p>
    <w:p w:rsidR="00EB0CD5" w:rsidRDefault="00EB0CD5" w:rsidP="00EB0CD5">
      <w:pPr>
        <w:pStyle w:val="11"/>
        <w:jc w:val="lef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5.2. Практические и семинарские занятия, лабораторные работы</w:t>
      </w:r>
    </w:p>
    <w:tbl>
      <w:tblPr>
        <w:tblW w:w="9782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69"/>
        <w:gridCol w:w="709"/>
        <w:gridCol w:w="2126"/>
        <w:gridCol w:w="5103"/>
        <w:gridCol w:w="1275"/>
      </w:tblGrid>
      <w:tr w:rsidR="00CD5EC0" w:rsidRPr="007D7734" w:rsidTr="004C1AA2">
        <w:trPr>
          <w:trHeight w:val="169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C0" w:rsidRPr="007D7734" w:rsidRDefault="00CD5EC0" w:rsidP="004C1AA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4C1AA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№ с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местра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лабораторных (практич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ских, семинарских) работ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EC0" w:rsidRPr="007D7734" w:rsidRDefault="00CD5EC0" w:rsidP="004C1AA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Всего ч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сов</w:t>
            </w:r>
          </w:p>
        </w:tc>
      </w:tr>
      <w:tr w:rsidR="00236FA8" w:rsidRPr="007D7734" w:rsidTr="008735D5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Ведение. Разн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образие орган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ческого мира (модуль 1)</w:t>
            </w:r>
          </w:p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Многообразие жизни на Земле. Классификация организмов. Разнообразие вирусов. Происхо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ж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дение вирусов; общие свойства. Вирусы ж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вотных, растений и бактерий.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8735D5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Бактерии и их биологические особенности.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8735D5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Царство Грибы: гетеротрофы, паразиты, с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профиты, детритофаги.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8735D5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Царство Растения – особенности организации и биологическая роль.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8735D5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Царство Животные. Признаки животных, би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лого-экологическая роль животных. Беспозв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ночные – особенности организации основных представителей.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8735D5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Тип Позвоночные; особенности организации, основные представители, многообразие, роль в экосистемах.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8735D5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Сравнительная характеристика биоразнообр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зия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8735D5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Коллоквиум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8735D5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236FA8" w:rsidRDefault="00236FA8" w:rsidP="00236FA8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6FA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Итого за модуль </w:t>
            </w:r>
            <w:r w:rsidRPr="00236FA8"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236FA8" w:rsidRDefault="00236FA8" w:rsidP="00236FA8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6FA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16</w:t>
            </w:r>
          </w:p>
        </w:tc>
      </w:tr>
      <w:tr w:rsidR="00236FA8" w:rsidRPr="007D7734" w:rsidTr="004C1AA2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Сущность жи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ни. Свойства и уровни орган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зации живого.</w:t>
            </w:r>
          </w:p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Живые системы: клетка, орг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низм. Размнож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е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ние, рост и инд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видуальное развитие орг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низмов </w:t>
            </w:r>
          </w:p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(модуль 2)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Принципы организации функционирования живой материи. Состав и свойства живого.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6E08EE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Молекулярно-генетический уровень организ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ции  живого вещества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5F0963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за 1 семестр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20</w:t>
            </w:r>
          </w:p>
        </w:tc>
      </w:tr>
      <w:tr w:rsidR="00CD5EC0" w:rsidRPr="007D7734" w:rsidTr="004C1AA2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Определение эукариотической клетки. Мног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образие клеток. Обмен веществ с окружающей средой. Процессы диссимиляции и ассимил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я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CD5EC0" w:rsidRPr="007D7734" w:rsidTr="004C1AA2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Строение и функции органелл цитоплазмы, обеспечивающих процесс жизнедеятельности клетки.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CD5EC0" w:rsidRPr="007D7734" w:rsidTr="004C1AA2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Деление. Митоз и амитоз. Мейоз. Сходства, различия митоза и мейоза, их значение в пр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роде.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CD5EC0" w:rsidRPr="007D7734" w:rsidTr="004C1AA2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Обмен веществ и энергии. Анаболизм и кат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болизм.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CD5EC0" w:rsidRPr="007D7734" w:rsidTr="004C1AA2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Половой диморфизм. Биологический смысл полового диморфизма. Онтогенез, его типы и периодизация. Понятие об онтогенезе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CD5EC0" w:rsidRPr="007D7734" w:rsidTr="004C1AA2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Размножение организмов. Бесполое и половое размножение. Оплодотворение. Гаметогенез.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5EC0" w:rsidRPr="007D7734" w:rsidRDefault="00CD5EC0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42134">
        <w:trPr>
          <w:trHeight w:val="169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442134">
            <w:pPr>
              <w:pStyle w:val="afe"/>
              <w:snapToGrid w:val="0"/>
              <w:rPr>
                <w:rFonts w:ascii="Liberation Serif" w:hAnsi="Liberation Serif" w:cs="Liberation Serif"/>
                <w:b/>
              </w:rPr>
            </w:pPr>
            <w:r w:rsidRPr="007D7734">
              <w:rPr>
                <w:rFonts w:ascii="Liberation Serif" w:hAnsi="Liberation Serif" w:cs="Liberation Serif"/>
                <w:b/>
              </w:rPr>
              <w:lastRenderedPageBreak/>
              <w:t>№ п/п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442134">
            <w:pPr>
              <w:pStyle w:val="afe"/>
              <w:snapToGrid w:val="0"/>
              <w:rPr>
                <w:rFonts w:ascii="Liberation Serif" w:hAnsi="Liberation Serif" w:cs="Liberation Serif"/>
                <w:b/>
              </w:rPr>
            </w:pPr>
            <w:r w:rsidRPr="007D7734">
              <w:rPr>
                <w:rFonts w:ascii="Liberation Serif" w:hAnsi="Liberation Serif" w:cs="Liberation Serif"/>
                <w:b/>
              </w:rPr>
              <w:t>№ семестра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442134">
            <w:pPr>
              <w:pStyle w:val="afe"/>
              <w:snapToGrid w:val="0"/>
              <w:spacing w:line="200" w:lineRule="atLeast"/>
              <w:jc w:val="center"/>
              <w:rPr>
                <w:rFonts w:ascii="Liberation Serif" w:hAnsi="Liberation Serif" w:cs="Liberation Serif"/>
                <w:b/>
              </w:rPr>
            </w:pPr>
            <w:r w:rsidRPr="007D7734">
              <w:rPr>
                <w:rFonts w:ascii="Liberation Serif" w:hAnsi="Liberation Serif" w:cs="Liberation Serif"/>
                <w:b/>
                <w:bCs/>
              </w:rPr>
              <w:t>Наименование раздела дисциплины (модуля)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442134">
            <w:pPr>
              <w:pStyle w:val="afe"/>
              <w:snapToGrid w:val="0"/>
              <w:spacing w:line="200" w:lineRule="atLeast"/>
              <w:jc w:val="center"/>
              <w:rPr>
                <w:rFonts w:ascii="Liberation Serif" w:hAnsi="Liberation Serif" w:cs="Liberation Serif"/>
                <w:b/>
              </w:rPr>
            </w:pPr>
            <w:r w:rsidRPr="007D7734">
              <w:rPr>
                <w:rFonts w:ascii="Liberation Serif" w:hAnsi="Liberation Serif" w:cs="Liberation Serif"/>
                <w:b/>
              </w:rPr>
              <w:t>Тематика практических занятий (семинаров)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442134">
            <w:pPr>
              <w:pStyle w:val="afe"/>
              <w:jc w:val="center"/>
              <w:rPr>
                <w:rFonts w:ascii="Liberation Serif" w:hAnsi="Liberation Serif" w:cs="Liberation Serif"/>
                <w:b/>
              </w:rPr>
            </w:pPr>
            <w:r w:rsidRPr="007D7734">
              <w:rPr>
                <w:rFonts w:ascii="Liberation Serif" w:hAnsi="Liberation Serif" w:cs="Liberation Serif"/>
                <w:b/>
              </w:rPr>
              <w:t>Всего часов</w:t>
            </w:r>
          </w:p>
        </w:tc>
      </w:tr>
      <w:tr w:rsidR="00236FA8" w:rsidRPr="007D7734" w:rsidTr="00DB1761">
        <w:trPr>
          <w:trHeight w:val="547"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4C1AA2">
            <w:pPr>
              <w:pStyle w:val="afe"/>
              <w:snapToGrid w:val="0"/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4C1AA2">
            <w:pPr>
              <w:pStyle w:val="afe"/>
              <w:snapToGrid w:val="0"/>
              <w:spacing w:line="36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:rsidR="00236FA8" w:rsidRPr="007D7734" w:rsidRDefault="00236FA8" w:rsidP="00CD5EC0">
            <w:pPr>
              <w:pStyle w:val="11"/>
              <w:jc w:val="left"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4C1AA2">
            <w:pPr>
              <w:pStyle w:val="afe"/>
              <w:snapToGrid w:val="0"/>
              <w:spacing w:line="2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4C1AA2">
            <w:pPr>
              <w:pStyle w:val="afe"/>
              <w:snapToGrid w:val="0"/>
              <w:spacing w:line="200" w:lineRule="atLeast"/>
              <w:jc w:val="both"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>Коллоквиум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afe"/>
              <w:snapToGrid w:val="0"/>
              <w:spacing w:line="360" w:lineRule="auto"/>
              <w:rPr>
                <w:rFonts w:ascii="Liberation Serif" w:hAnsi="Liberation Serif" w:cs="Liberation Serif"/>
              </w:rPr>
            </w:pPr>
            <w:r w:rsidRPr="007D7734">
              <w:rPr>
                <w:rFonts w:ascii="Liberation Serif" w:hAnsi="Liberation Serif" w:cs="Liberation Serif"/>
              </w:rPr>
              <w:t>2</w:t>
            </w:r>
          </w:p>
        </w:tc>
      </w:tr>
      <w:tr w:rsidR="00236FA8" w:rsidRPr="007D7734" w:rsidTr="00DB1761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4C1AA2">
            <w:pPr>
              <w:pStyle w:val="afe"/>
              <w:snapToGrid w:val="0"/>
              <w:spacing w:line="36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8" w:rsidRPr="007D7734" w:rsidRDefault="00236FA8" w:rsidP="004C1AA2">
            <w:pPr>
              <w:pStyle w:val="afe"/>
              <w:snapToGrid w:val="0"/>
              <w:spacing w:line="200" w:lineRule="atLeas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FA8" w:rsidRPr="00236FA8" w:rsidRDefault="00236FA8" w:rsidP="00236FA8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6FA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Итого за модуль </w:t>
            </w:r>
            <w:r w:rsidRPr="00236FA8"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FA8" w:rsidRPr="00236FA8" w:rsidRDefault="00236FA8" w:rsidP="00236FA8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18</w:t>
            </w:r>
          </w:p>
        </w:tc>
      </w:tr>
      <w:tr w:rsidR="00236FA8" w:rsidRPr="007D7734" w:rsidTr="00DB1761">
        <w:tc>
          <w:tcPr>
            <w:tcW w:w="56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Наследстве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ность и изме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чивость орг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низмов. Эволюция орг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нического мира. Экология и охрана природы. Генетическая инженерия и биотехнология (модуль 3)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Наследственность, непрерывность жизни и среда.  Закономерности передачи генетической информации, генетическая организация хром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сом.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236FA8" w:rsidRPr="007D7734" w:rsidTr="004C1AA2"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Основные положения эволюционной теории. Предпосылки возникновения эволюционного учения. Макро- и микроэволюция. Антидарв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новские концепции эволюции.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3C151D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4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История развития жизни на Земле. Филогенез растений и животных.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Происхождение человека. Этапы антропоген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е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за. Расы и их происхождение.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Экологические факторы и их воздействие на организм. Понятие об экологической пласти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ч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ности  организмов. Адаптация.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Основные среды жизни  и адаптации органи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з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мов к ним. Жизненные формы организмов.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Экология популяций. Пищевые цепи и их классификация. Трофические уровни. Биоц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е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ноз. Экосистема.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Биосфера. ООПТ и их значение в сохранении биологического разнообразия.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Коллоквиум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Экологические проблемы современности и п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у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ти их решения.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Генная инженерия и биотехнология. Клеточная инженерия.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FA8" w:rsidRPr="00236FA8" w:rsidRDefault="00236FA8" w:rsidP="00236FA8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6FA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Итого за модуль </w:t>
            </w:r>
            <w:r w:rsidRPr="00236FA8">
              <w:rPr>
                <w:rFonts w:ascii="Liberation Serif" w:hAnsi="Liberation Serif" w:cs="Liberation Serif"/>
                <w:b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FA8" w:rsidRPr="00236FA8" w:rsidRDefault="00236FA8" w:rsidP="00236FA8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236FA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26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5F0963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за 2 семестр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40</w:t>
            </w:r>
          </w:p>
        </w:tc>
      </w:tr>
      <w:tr w:rsidR="00236FA8" w:rsidRPr="007D7734" w:rsidTr="004C1AA2">
        <w:tc>
          <w:tcPr>
            <w:tcW w:w="56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5F0963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236FA8" w:rsidRPr="007D7734" w:rsidTr="004C1AA2">
        <w:tc>
          <w:tcPr>
            <w:tcW w:w="8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5F0963">
            <w:pPr>
              <w:pStyle w:val="11"/>
              <w:ind w:firstLine="0"/>
              <w:jc w:val="righ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FA8" w:rsidRPr="007D7734" w:rsidRDefault="00236FA8" w:rsidP="00CD5EC0">
            <w:pPr>
              <w:pStyle w:val="11"/>
              <w:ind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</w:rPr>
              <w:t>60</w:t>
            </w:r>
          </w:p>
        </w:tc>
      </w:tr>
    </w:tbl>
    <w:p w:rsidR="00D017BE" w:rsidRPr="007D7734" w:rsidRDefault="00D017BE" w:rsidP="00F61A14">
      <w:pPr>
        <w:pStyle w:val="11"/>
        <w:jc w:val="left"/>
        <w:rPr>
          <w:rFonts w:ascii="Liberation Serif" w:hAnsi="Liberation Serif" w:cs="Liberation Serif"/>
          <w:b/>
          <w:sz w:val="24"/>
          <w:szCs w:val="24"/>
        </w:rPr>
      </w:pPr>
    </w:p>
    <w:p w:rsidR="00236FA8" w:rsidRDefault="00236FA8" w:rsidP="009B4033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236FA8" w:rsidRDefault="00236FA8" w:rsidP="009B4033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236FA8" w:rsidRDefault="00236FA8" w:rsidP="009B4033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236FA8" w:rsidRDefault="00236FA8" w:rsidP="009B4033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DF6596" w:rsidRPr="007D7734" w:rsidRDefault="00DF6596" w:rsidP="009B4033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t>5.3. Примерная тем</w:t>
      </w:r>
      <w:r w:rsidR="00877DBE" w:rsidRPr="007D7734">
        <w:rPr>
          <w:rFonts w:ascii="Liberation Serif" w:hAnsi="Liberation Serif" w:cs="Liberation Serif"/>
          <w:b/>
          <w:sz w:val="24"/>
          <w:szCs w:val="24"/>
        </w:rPr>
        <w:t>атика курсовых проектов (работ)</w:t>
      </w:r>
    </w:p>
    <w:p w:rsidR="00EB357A" w:rsidRPr="007D7734" w:rsidRDefault="00EB357A" w:rsidP="00EB357A">
      <w:pPr>
        <w:autoSpaceDE w:val="0"/>
        <w:spacing w:line="240" w:lineRule="auto"/>
        <w:ind w:firstLine="0"/>
        <w:jc w:val="both"/>
        <w:rPr>
          <w:rFonts w:ascii="Liberation Serif" w:hAnsi="Liberation Serif" w:cs="Liberation Serif"/>
          <w:bCs/>
          <w:color w:val="auto"/>
          <w:sz w:val="24"/>
          <w:szCs w:val="24"/>
          <w:lang w:eastAsia="ar-SA"/>
        </w:rPr>
      </w:pPr>
    </w:p>
    <w:p w:rsidR="00EB357A" w:rsidRPr="007D7734" w:rsidRDefault="00EB357A" w:rsidP="00EB357A">
      <w:pPr>
        <w:autoSpaceDE w:val="0"/>
        <w:spacing w:line="240" w:lineRule="auto"/>
        <w:ind w:firstLine="0"/>
        <w:jc w:val="both"/>
        <w:rPr>
          <w:rFonts w:ascii="Liberation Serif" w:hAnsi="Liberation Serif" w:cs="Liberation Serif"/>
          <w:bCs/>
          <w:color w:val="auto"/>
          <w:sz w:val="24"/>
          <w:szCs w:val="24"/>
          <w:lang w:eastAsia="ar-SA"/>
        </w:rPr>
        <w:sectPr w:rsidR="00EB357A" w:rsidRPr="007D7734" w:rsidSect="00EB357A">
          <w:pgSz w:w="11905" w:h="16837"/>
          <w:pgMar w:top="1418" w:right="1418" w:bottom="1418" w:left="1418" w:header="720" w:footer="720" w:gutter="0"/>
          <w:cols w:space="709"/>
          <w:docGrid w:linePitch="360"/>
        </w:sectPr>
      </w:pPr>
    </w:p>
    <w:p w:rsidR="00DF6596" w:rsidRPr="007D7734" w:rsidRDefault="00DF6596" w:rsidP="00051F0C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lastRenderedPageBreak/>
        <w:t>5.</w:t>
      </w:r>
      <w:r w:rsidR="005878F7" w:rsidRPr="007D7734">
        <w:rPr>
          <w:rFonts w:ascii="Liberation Serif" w:hAnsi="Liberation Serif" w:cs="Liberation Serif"/>
          <w:b/>
          <w:sz w:val="24"/>
          <w:szCs w:val="24"/>
        </w:rPr>
        <w:t>4</w:t>
      </w:r>
      <w:r w:rsidRPr="007D7734">
        <w:rPr>
          <w:rFonts w:ascii="Liberation Serif" w:hAnsi="Liberation Serif" w:cs="Liberation Serif"/>
          <w:b/>
          <w:sz w:val="24"/>
          <w:szCs w:val="24"/>
        </w:rPr>
        <w:t>. Самостоятельная работа студента</w:t>
      </w:r>
    </w:p>
    <w:p w:rsidR="003C151D" w:rsidRPr="007D7734" w:rsidRDefault="003C151D" w:rsidP="00051F0C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611"/>
        <w:gridCol w:w="98"/>
        <w:gridCol w:w="2693"/>
        <w:gridCol w:w="4913"/>
        <w:gridCol w:w="1041"/>
      </w:tblGrid>
      <w:tr w:rsidR="003C151D" w:rsidRPr="007D7734" w:rsidTr="004C1AA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51D" w:rsidRPr="007D7734" w:rsidRDefault="003C151D" w:rsidP="004C1AA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51D" w:rsidRPr="007D7734" w:rsidRDefault="003C151D" w:rsidP="004C1AA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с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местра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51D" w:rsidRPr="007D7734" w:rsidRDefault="003C151D" w:rsidP="003C151D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разд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е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ла (темы) дисципл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и</w:t>
            </w: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ны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151D" w:rsidRPr="007D7734" w:rsidRDefault="003C151D" w:rsidP="004C1AA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Виды СР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1D" w:rsidRPr="007D7734" w:rsidRDefault="003C151D" w:rsidP="004C1AA2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vertAlign w:val="superscript"/>
              </w:rPr>
            </w:pPr>
            <w:r w:rsidRPr="007D7734">
              <w:rPr>
                <w:rFonts w:ascii="Liberation Serif" w:hAnsi="Liberation Serif" w:cs="Liberation Serif"/>
                <w:b/>
                <w:sz w:val="24"/>
                <w:szCs w:val="24"/>
              </w:rPr>
              <w:t>Всего часов</w:t>
            </w:r>
          </w:p>
        </w:tc>
      </w:tr>
      <w:tr w:rsidR="00DC6A9D" w:rsidRPr="007D7734" w:rsidTr="004C1AA2">
        <w:trPr>
          <w:trHeight w:val="13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C6A9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C6A9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DC6A9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МОДУЛЬ 1. Ведение. Разнообразие органического мира </w:t>
            </w:r>
          </w:p>
          <w:p w:rsidR="00DC6A9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</w:tcBorders>
          </w:tcPr>
          <w:p w:rsidR="00DC6A9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Подготовка к контрольным испытаниям и занятиям </w:t>
            </w:r>
          </w:p>
          <w:p w:rsidR="00DC6A9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Самостоятельное изучение тем и выполнение по ним заданий</w:t>
            </w:r>
          </w:p>
          <w:p w:rsidR="00DC6A9D" w:rsidRPr="007D7734" w:rsidRDefault="00DC6A9D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ИДЗ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6A9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25</w:t>
            </w:r>
          </w:p>
          <w:p w:rsidR="00DC6A9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3C151D" w:rsidRPr="007D7734" w:rsidTr="004C1AA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МОДУЛЬ 2. Сущность жизни. Свойства и уровни организации живого.</w:t>
            </w:r>
          </w:p>
          <w:p w:rsidR="003C151D" w:rsidRPr="007D7734" w:rsidRDefault="003C151D" w:rsidP="008A2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Живые системы: клетка, организм. Размножение, рост и индивидуальное развитие организмов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Подготовка к контрольным испытаниям и занятиям </w:t>
            </w:r>
          </w:p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Самостоятельное изучение тем и выполнение по ним заданий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1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6</w:t>
            </w:r>
          </w:p>
        </w:tc>
      </w:tr>
      <w:tr w:rsidR="003C151D" w:rsidRPr="007D7734" w:rsidTr="004C1AA2">
        <w:trPr>
          <w:trHeight w:val="340"/>
        </w:trPr>
        <w:tc>
          <w:tcPr>
            <w:tcW w:w="8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 xml:space="preserve">ИТОГО часов в </w:t>
            </w:r>
            <w:r w:rsidR="005F0963"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 xml:space="preserve">1 </w:t>
            </w: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семестре: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31</w:t>
            </w:r>
          </w:p>
        </w:tc>
      </w:tr>
      <w:tr w:rsidR="003C151D" w:rsidRPr="007D7734" w:rsidTr="004C1AA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МОДУЛЬ 2. Сущность жизни. Свойства и уровни организации живого.</w:t>
            </w:r>
          </w:p>
          <w:p w:rsidR="003C151D" w:rsidRPr="007D7734" w:rsidRDefault="003C151D" w:rsidP="008A2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Живые системы: клетка, организм. Размножение, рост и инди</w:t>
            </w:r>
            <w:r w:rsidR="008A288D"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видуальное развитие организмов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Подготовка к контрольным испытаниям и занятиям </w:t>
            </w:r>
          </w:p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Самостоятельное изучение тем и выполнение по ним заданий</w:t>
            </w:r>
          </w:p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1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16</w:t>
            </w:r>
          </w:p>
        </w:tc>
      </w:tr>
      <w:tr w:rsidR="003C151D" w:rsidRPr="007D7734" w:rsidTr="004C1AA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8A2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МОДУЛЬ  3.  Наследственность и изменчивость организмов. Эволюция органического мира. Экология и охрана природы. Генетическая инженерия и биотехнология.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Подготовка к контрольным испытаниям и занятиям </w:t>
            </w:r>
          </w:p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Самостоятельное изучение тем и выполнение по ним заданий </w:t>
            </w:r>
          </w:p>
          <w:p w:rsidR="00DC6A9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ИДЗ</w:t>
            </w:r>
          </w:p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1D" w:rsidRPr="007D7734" w:rsidRDefault="00DC6A9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31</w:t>
            </w:r>
          </w:p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3C151D" w:rsidRPr="007D7734" w:rsidTr="004C1AA2">
        <w:trPr>
          <w:trHeight w:val="340"/>
        </w:trPr>
        <w:tc>
          <w:tcPr>
            <w:tcW w:w="8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 xml:space="preserve">ИТОГО часов в </w:t>
            </w:r>
            <w:r w:rsidR="005F0963"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 xml:space="preserve">2 </w:t>
            </w: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семестре: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47</w:t>
            </w:r>
          </w:p>
        </w:tc>
      </w:tr>
      <w:tr w:rsidR="003C151D" w:rsidRPr="007D7734" w:rsidTr="004C1AA2">
        <w:trPr>
          <w:trHeight w:val="340"/>
        </w:trPr>
        <w:tc>
          <w:tcPr>
            <w:tcW w:w="8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151D" w:rsidRPr="007D7734" w:rsidRDefault="003C151D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И</w:t>
            </w:r>
            <w:r w:rsidR="00DC6A9D"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ТОГО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1D" w:rsidRPr="007D7734" w:rsidRDefault="003C151D" w:rsidP="003C151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78</w:t>
            </w:r>
          </w:p>
        </w:tc>
      </w:tr>
    </w:tbl>
    <w:p w:rsidR="003C151D" w:rsidRPr="007D7734" w:rsidRDefault="003C151D" w:rsidP="00051F0C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0362CF" w:rsidRPr="007D7734" w:rsidRDefault="000362CF" w:rsidP="006E531E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362CF" w:rsidRPr="007D7734" w:rsidRDefault="000362CF" w:rsidP="006E531E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362CF" w:rsidRPr="007D7734" w:rsidRDefault="000362CF" w:rsidP="006E531E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362CF" w:rsidRPr="007D7734" w:rsidRDefault="000362CF" w:rsidP="006E531E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362CF" w:rsidRPr="007D7734" w:rsidRDefault="000362CF" w:rsidP="006E531E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0362CF" w:rsidRPr="007D7734" w:rsidRDefault="000362CF" w:rsidP="006E531E">
      <w:pPr>
        <w:pStyle w:val="1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6E531E" w:rsidRPr="007D7734" w:rsidRDefault="006E531E" w:rsidP="006E531E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</w:p>
    <w:p w:rsidR="007B6510" w:rsidRPr="007D7734" w:rsidRDefault="007B6510" w:rsidP="00DF6596">
      <w:pPr>
        <w:jc w:val="both"/>
        <w:rPr>
          <w:rFonts w:ascii="Liberation Serif" w:hAnsi="Liberation Serif" w:cs="Liberation Serif"/>
          <w:i/>
          <w:sz w:val="24"/>
          <w:szCs w:val="24"/>
        </w:rPr>
        <w:sectPr w:rsidR="007B6510" w:rsidRPr="007D7734" w:rsidSect="00C17881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134" w:right="1134" w:bottom="1134" w:left="1134" w:header="567" w:footer="567" w:gutter="284"/>
          <w:cols w:space="708"/>
          <w:titlePg/>
          <w:docGrid w:linePitch="381"/>
        </w:sectPr>
      </w:pPr>
    </w:p>
    <w:p w:rsidR="00E55165" w:rsidRPr="007D7734" w:rsidRDefault="00A16261" w:rsidP="00E55165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lastRenderedPageBreak/>
        <w:t>6</w:t>
      </w:r>
      <w:r w:rsidR="00DF6596" w:rsidRPr="007D7734">
        <w:rPr>
          <w:rFonts w:ascii="Liberation Serif" w:hAnsi="Liberation Serif" w:cs="Liberation Serif"/>
          <w:b/>
          <w:sz w:val="24"/>
          <w:szCs w:val="24"/>
        </w:rPr>
        <w:t>. Учебно-методическое и информационное обеспечение дисциплины</w:t>
      </w:r>
    </w:p>
    <w:p w:rsidR="00236FA8" w:rsidRDefault="00A16261" w:rsidP="00236FA8">
      <w:pPr>
        <w:widowControl w:val="0"/>
        <w:suppressAutoHyphens w:val="0"/>
        <w:autoSpaceDE w:val="0"/>
        <w:spacing w:line="240" w:lineRule="auto"/>
        <w:ind w:firstLine="567"/>
        <w:jc w:val="both"/>
        <w:rPr>
          <w:rFonts w:ascii="Liberation Serif" w:eastAsia="Calibri" w:hAnsi="Liberation Serif" w:cs="Liberation Serif"/>
          <w:b/>
          <w:color w:val="auto"/>
          <w:sz w:val="22"/>
          <w:szCs w:val="22"/>
          <w:lang w:eastAsia="ru-RU"/>
        </w:rPr>
      </w:pPr>
      <w:r w:rsidRPr="007D7734">
        <w:rPr>
          <w:rFonts w:ascii="Liberation Serif" w:hAnsi="Liberation Serif" w:cs="Liberation Serif"/>
          <w:b/>
          <w:sz w:val="24"/>
          <w:szCs w:val="24"/>
        </w:rPr>
        <w:t>6</w:t>
      </w:r>
      <w:r w:rsidR="00877DBE" w:rsidRPr="007D7734">
        <w:rPr>
          <w:rFonts w:ascii="Liberation Serif" w:hAnsi="Liberation Serif" w:cs="Liberation Serif"/>
          <w:b/>
          <w:sz w:val="24"/>
          <w:szCs w:val="24"/>
        </w:rPr>
        <w:t xml:space="preserve">.1. </w:t>
      </w:r>
      <w:r w:rsidR="00236FA8">
        <w:rPr>
          <w:rFonts w:ascii="Liberation Serif" w:eastAsia="Calibri" w:hAnsi="Liberation Serif" w:cs="Liberation Serif"/>
          <w:b/>
          <w:color w:val="auto"/>
          <w:sz w:val="22"/>
          <w:szCs w:val="22"/>
          <w:lang w:eastAsia="ru-RU"/>
        </w:rPr>
        <w:t>Рекомендуемая литература</w:t>
      </w:r>
    </w:p>
    <w:tbl>
      <w:tblPr>
        <w:tblW w:w="9541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45"/>
        <w:gridCol w:w="5245"/>
        <w:gridCol w:w="1842"/>
      </w:tblGrid>
      <w:tr w:rsidR="00DC6A9D" w:rsidRPr="007D7734" w:rsidTr="00523C0C">
        <w:trPr>
          <w:trHeight w:val="340"/>
          <w:tblHeader/>
        </w:trPr>
        <w:tc>
          <w:tcPr>
            <w:tcW w:w="709" w:type="dxa"/>
            <w:vMerge w:val="restart"/>
            <w:vAlign w:val="center"/>
          </w:tcPr>
          <w:p w:rsidR="00DC6A9D" w:rsidRPr="007D7734" w:rsidRDefault="00DC6A9D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№ п/п</w:t>
            </w:r>
          </w:p>
          <w:p w:rsidR="00DC6A9D" w:rsidRPr="007D7734" w:rsidRDefault="00DC6A9D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DC6A9D" w:rsidRPr="007D7734" w:rsidRDefault="00DC6A9D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Вид издания</w:t>
            </w:r>
          </w:p>
        </w:tc>
        <w:tc>
          <w:tcPr>
            <w:tcW w:w="5245" w:type="dxa"/>
            <w:vMerge w:val="restart"/>
            <w:vAlign w:val="center"/>
          </w:tcPr>
          <w:p w:rsidR="00DC6A9D" w:rsidRPr="007D7734" w:rsidRDefault="00DC6A9D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Выходные данные</w:t>
            </w:r>
          </w:p>
        </w:tc>
        <w:tc>
          <w:tcPr>
            <w:tcW w:w="1842" w:type="dxa"/>
            <w:vMerge w:val="restart"/>
            <w:vAlign w:val="center"/>
          </w:tcPr>
          <w:p w:rsidR="00DC6A9D" w:rsidRPr="007D7734" w:rsidRDefault="00DC6A9D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Количество 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br/>
              <w:t>экземпляров</w:t>
            </w:r>
          </w:p>
        </w:tc>
      </w:tr>
      <w:tr w:rsidR="00DC6A9D" w:rsidRPr="007D7734" w:rsidTr="00523C0C">
        <w:trPr>
          <w:trHeight w:val="549"/>
          <w:tblHeader/>
        </w:trPr>
        <w:tc>
          <w:tcPr>
            <w:tcW w:w="709" w:type="dxa"/>
            <w:vMerge/>
            <w:vAlign w:val="center"/>
          </w:tcPr>
          <w:p w:rsidR="00DC6A9D" w:rsidRPr="007D7734" w:rsidRDefault="00DC6A9D" w:rsidP="004C1AA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vAlign w:val="center"/>
          </w:tcPr>
          <w:p w:rsidR="00DC6A9D" w:rsidRPr="007D7734" w:rsidRDefault="00DC6A9D" w:rsidP="004C1AA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DC6A9D" w:rsidRPr="007D7734" w:rsidRDefault="00DC6A9D" w:rsidP="004C1AA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C6A9D" w:rsidRPr="007D7734" w:rsidRDefault="00DC6A9D" w:rsidP="004C1AA2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B75F8B" w:rsidRPr="007D7734" w:rsidTr="00523C0C">
        <w:trPr>
          <w:trHeight w:val="340"/>
        </w:trPr>
        <w:tc>
          <w:tcPr>
            <w:tcW w:w="709" w:type="dxa"/>
          </w:tcPr>
          <w:p w:rsidR="00B75F8B" w:rsidRPr="007D7734" w:rsidRDefault="00B75F8B" w:rsidP="00762B7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45" w:type="dxa"/>
          </w:tcPr>
          <w:p w:rsidR="00B75F8B" w:rsidRPr="007D7734" w:rsidRDefault="00B75F8B" w:rsidP="00762B7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5245" w:type="dxa"/>
            <w:vAlign w:val="center"/>
          </w:tcPr>
          <w:p w:rsidR="00B75F8B" w:rsidRPr="007D7734" w:rsidRDefault="00B75F8B" w:rsidP="00762B7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Биология с основами экологии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 [Текст] : учебник для вузов / Лукаткин А.С., ред. - 3-е изд., стереотип. - М. : Академия, 2014. - 400 с. : ил. - (Высшее образование. Естественные науки). - ISBN 978-5-4468-1084-0. - К115 : 712-80. </w:t>
            </w:r>
          </w:p>
        </w:tc>
        <w:tc>
          <w:tcPr>
            <w:tcW w:w="1842" w:type="dxa"/>
            <w:vAlign w:val="center"/>
          </w:tcPr>
          <w:p w:rsidR="00B75F8B" w:rsidRPr="007D7734" w:rsidRDefault="00B75F8B" w:rsidP="00C56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70</w:t>
            </w:r>
          </w:p>
        </w:tc>
      </w:tr>
      <w:tr w:rsidR="00DC6A9D" w:rsidRPr="007D7734" w:rsidTr="00523C0C">
        <w:trPr>
          <w:trHeight w:val="340"/>
        </w:trPr>
        <w:tc>
          <w:tcPr>
            <w:tcW w:w="709" w:type="dxa"/>
          </w:tcPr>
          <w:p w:rsidR="00DC6A9D" w:rsidRPr="007D7734" w:rsidRDefault="00B75F8B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</w:tcPr>
          <w:p w:rsidR="00DC6A9D" w:rsidRPr="007D7734" w:rsidRDefault="00DC6A9D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5245" w:type="dxa"/>
            <w:vAlign w:val="center"/>
          </w:tcPr>
          <w:p w:rsidR="00DC6A9D" w:rsidRPr="007D7734" w:rsidRDefault="00DC6A9D" w:rsidP="008A2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Дауда, Т.А.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br/>
              <w:t>Экология животных [Электронный ресурс] : учеб. пособие для студентов высших аграрных учебных заведений, обучающихся по направлениям «Зоотехния», «Ветеринарно-санитарная экспертиза», «Экология», «Экология и природопользование» и по специальности «Ветеринария» / Т. А. Дауда, А. Г. Кощаев. - 3-е изд., стереотип. - Электрон. дан. - СПб. : Лань, 2015. - 272 с. : ил. - (Учебник для вузов. Специальная литература). - ISBN 978-5-8114-1726-1. </w:t>
            </w:r>
          </w:p>
        </w:tc>
        <w:tc>
          <w:tcPr>
            <w:tcW w:w="1842" w:type="dxa"/>
            <w:vAlign w:val="center"/>
          </w:tcPr>
          <w:p w:rsidR="00DC6A9D" w:rsidRPr="007D7734" w:rsidRDefault="0011183C" w:rsidP="00FB36C0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Неограниченн</w:t>
            </w:r>
            <w:r w:rsidR="00FB36C0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ый доступ</w:t>
            </w:r>
          </w:p>
        </w:tc>
      </w:tr>
      <w:tr w:rsidR="0011183C" w:rsidRPr="007D7734" w:rsidTr="00523C0C">
        <w:trPr>
          <w:trHeight w:val="340"/>
        </w:trPr>
        <w:tc>
          <w:tcPr>
            <w:tcW w:w="709" w:type="dxa"/>
          </w:tcPr>
          <w:p w:rsidR="0011183C" w:rsidRPr="007D7734" w:rsidRDefault="00B75F8B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45" w:type="dxa"/>
          </w:tcPr>
          <w:p w:rsidR="0011183C" w:rsidRPr="007D7734" w:rsidRDefault="0011183C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5245" w:type="dxa"/>
            <w:vAlign w:val="center"/>
          </w:tcPr>
          <w:p w:rsidR="0011183C" w:rsidRPr="007D7734" w:rsidRDefault="0011183C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Биология с основами экологии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 [Электронный ресурс] : практикум для студентов специальности 36.05.01 "Ветеринария" очной, очно-заочной и заочной форм обучения / Костромская ГСХА. Каф. анатомии и физиологии животных ; Калыш Т.В. - Электрон. дан. (1 файл). - Караваево : Костромская ГСХА, 2015. - М215. </w:t>
            </w:r>
          </w:p>
        </w:tc>
        <w:tc>
          <w:tcPr>
            <w:tcW w:w="1842" w:type="dxa"/>
            <w:vAlign w:val="center"/>
          </w:tcPr>
          <w:p w:rsidR="0011183C" w:rsidRPr="007D7734" w:rsidRDefault="0011183C" w:rsidP="00C5688D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1183C" w:rsidRPr="007D7734" w:rsidRDefault="00FB36C0" w:rsidP="00C5688D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Неограниче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н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ый доступ</w:t>
            </w:r>
          </w:p>
        </w:tc>
      </w:tr>
      <w:tr w:rsidR="0011183C" w:rsidRPr="007D7734" w:rsidTr="00523C0C">
        <w:trPr>
          <w:trHeight w:val="340"/>
        </w:trPr>
        <w:tc>
          <w:tcPr>
            <w:tcW w:w="709" w:type="dxa"/>
          </w:tcPr>
          <w:p w:rsidR="0011183C" w:rsidRPr="007D7734" w:rsidRDefault="00B75F8B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45" w:type="dxa"/>
          </w:tcPr>
          <w:p w:rsidR="0011183C" w:rsidRPr="007D7734" w:rsidRDefault="0011183C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5245" w:type="dxa"/>
            <w:vAlign w:val="center"/>
          </w:tcPr>
          <w:p w:rsidR="0011183C" w:rsidRPr="007D7734" w:rsidRDefault="0011183C" w:rsidP="00DC6A9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Биология с основами экологии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 [Текст]: практикум для студентов спец. 36.05.01 "Ветеринария" очной, очно-заочной и заочной форм обучения / Костромская ГСХА. Каф. анатомии и физиологии животных ; Калыш Т.В. - Караваево : Костромская ГСХА, 2015. - 100 с. : ил. - к215 : 45-00. </w:t>
            </w:r>
          </w:p>
        </w:tc>
        <w:tc>
          <w:tcPr>
            <w:tcW w:w="1842" w:type="dxa"/>
            <w:vAlign w:val="center"/>
          </w:tcPr>
          <w:p w:rsidR="0011183C" w:rsidRPr="007D7734" w:rsidRDefault="00B75F8B" w:rsidP="00C56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30</w:t>
            </w:r>
          </w:p>
        </w:tc>
      </w:tr>
      <w:tr w:rsidR="00B75F8B" w:rsidRPr="007D7734" w:rsidTr="00523C0C">
        <w:trPr>
          <w:trHeight w:val="340"/>
        </w:trPr>
        <w:tc>
          <w:tcPr>
            <w:tcW w:w="709" w:type="dxa"/>
          </w:tcPr>
          <w:p w:rsidR="00B75F8B" w:rsidRPr="007D7734" w:rsidRDefault="00B75F8B" w:rsidP="00B75F8B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45" w:type="dxa"/>
          </w:tcPr>
          <w:p w:rsidR="00B75F8B" w:rsidRPr="007D7734" w:rsidRDefault="00B75F8B" w:rsidP="00762B7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5245" w:type="dxa"/>
          </w:tcPr>
          <w:p w:rsidR="00B75F8B" w:rsidRPr="007D7734" w:rsidRDefault="00B75F8B" w:rsidP="00B75F8B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Основы общей и ветеринарной экологии. Техногенные болезни животных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 [Электронный ресурс] : учебное пособие / Сахно Н.В., ред. - Электрон. дан. - : Лань, 2017. - 172 с. : ил. - (Учебники для вузов. Специальная литература). - Режим доступа: https://e.lanbook.com/reader/book/95146/#1, требуется регистрация. - Загл. с экрана. - Яз. рус. - ISBN 978-5-8114-2648-5</w:t>
            </w:r>
          </w:p>
        </w:tc>
        <w:tc>
          <w:tcPr>
            <w:tcW w:w="1842" w:type="dxa"/>
            <w:vAlign w:val="center"/>
          </w:tcPr>
          <w:p w:rsidR="00B75F8B" w:rsidRPr="007D7734" w:rsidRDefault="00B75F8B" w:rsidP="00762B7C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5F8B" w:rsidRPr="007D7734" w:rsidRDefault="00FB36C0" w:rsidP="00762B7C">
            <w:pPr>
              <w:pStyle w:val="1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Неограниче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н</w:t>
            </w:r>
            <w:r w:rsidRPr="007D7734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>ый доступ</w:t>
            </w:r>
          </w:p>
        </w:tc>
      </w:tr>
    </w:tbl>
    <w:p w:rsidR="00DC6A9D" w:rsidRPr="007D7734" w:rsidRDefault="00DC6A9D" w:rsidP="00E55165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DC6A9D" w:rsidRPr="007D7734" w:rsidRDefault="00DC6A9D" w:rsidP="00E55165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DC6A9D" w:rsidRPr="007D7734" w:rsidRDefault="00DC6A9D" w:rsidP="00E55165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5F0963" w:rsidRPr="007D7734" w:rsidRDefault="005F0963" w:rsidP="00E55165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DF6596" w:rsidRPr="007D7734" w:rsidRDefault="00DF6596" w:rsidP="00E55165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1771"/>
        <w:gridCol w:w="5245"/>
        <w:gridCol w:w="1842"/>
      </w:tblGrid>
      <w:tr w:rsidR="005A6804" w:rsidRPr="007D7734" w:rsidTr="00A149A4">
        <w:trPr>
          <w:trHeight w:val="948"/>
          <w:tblHeader/>
        </w:trPr>
        <w:tc>
          <w:tcPr>
            <w:tcW w:w="889" w:type="dxa"/>
            <w:vAlign w:val="center"/>
          </w:tcPr>
          <w:p w:rsidR="005A6804" w:rsidRPr="007D7734" w:rsidRDefault="005A6804" w:rsidP="00523C0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71" w:type="dxa"/>
            <w:vAlign w:val="center"/>
          </w:tcPr>
          <w:p w:rsidR="005A6804" w:rsidRPr="007D7734" w:rsidRDefault="005A6804" w:rsidP="00523C0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Вид издания</w:t>
            </w:r>
          </w:p>
        </w:tc>
        <w:tc>
          <w:tcPr>
            <w:tcW w:w="5245" w:type="dxa"/>
            <w:vAlign w:val="center"/>
          </w:tcPr>
          <w:p w:rsidR="005A6804" w:rsidRPr="007D7734" w:rsidRDefault="005A6804" w:rsidP="00523C0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Выходные данные</w:t>
            </w:r>
          </w:p>
        </w:tc>
        <w:tc>
          <w:tcPr>
            <w:tcW w:w="1842" w:type="dxa"/>
            <w:vAlign w:val="center"/>
          </w:tcPr>
          <w:p w:rsidR="005A6804" w:rsidRPr="007D7734" w:rsidRDefault="005A6804" w:rsidP="00523C0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Количество 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br/>
              <w:t>экземпляров</w:t>
            </w:r>
          </w:p>
        </w:tc>
      </w:tr>
      <w:tr w:rsidR="00B75F8B" w:rsidRPr="007D7734" w:rsidTr="00523C0C">
        <w:trPr>
          <w:trHeight w:val="340"/>
        </w:trPr>
        <w:tc>
          <w:tcPr>
            <w:tcW w:w="889" w:type="dxa"/>
          </w:tcPr>
          <w:p w:rsidR="00B75F8B" w:rsidRPr="007D7734" w:rsidRDefault="00927D98" w:rsidP="00762B7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71" w:type="dxa"/>
          </w:tcPr>
          <w:p w:rsidR="00B75F8B" w:rsidRPr="007D7734" w:rsidRDefault="00B75F8B" w:rsidP="00762B7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5245" w:type="dxa"/>
            <w:vAlign w:val="center"/>
          </w:tcPr>
          <w:p w:rsidR="00B75F8B" w:rsidRPr="007D7734" w:rsidRDefault="00B75F8B" w:rsidP="00511165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Пехов, А.П.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br/>
              <w:t>Биология с основами экологии [Текст] : Учебник для вузов / А. П. Пехов. - СПб : Лань, 2001 ; , 2004 ; 2005 ; 2006 ; 2007;  - 672 с. - (Учебники для вузов. Специальная литература). - ISBN 5-8114-0219-8 : 79-13; 86-00. </w:t>
            </w:r>
          </w:p>
        </w:tc>
        <w:tc>
          <w:tcPr>
            <w:tcW w:w="1842" w:type="dxa"/>
            <w:vAlign w:val="center"/>
          </w:tcPr>
          <w:p w:rsidR="00B75F8B" w:rsidRPr="007D7734" w:rsidRDefault="00B75F8B" w:rsidP="00C56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186</w:t>
            </w:r>
          </w:p>
        </w:tc>
      </w:tr>
      <w:tr w:rsidR="0011183C" w:rsidRPr="007D7734" w:rsidTr="00523C0C">
        <w:trPr>
          <w:trHeight w:val="340"/>
        </w:trPr>
        <w:tc>
          <w:tcPr>
            <w:tcW w:w="889" w:type="dxa"/>
          </w:tcPr>
          <w:p w:rsidR="0011183C" w:rsidRPr="007D7734" w:rsidRDefault="00927D98" w:rsidP="004C1AA2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71" w:type="dxa"/>
          </w:tcPr>
          <w:p w:rsidR="0011183C" w:rsidRPr="007D7734" w:rsidRDefault="0011183C" w:rsidP="004C1AA2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Методические указания</w:t>
            </w:r>
          </w:p>
        </w:tc>
        <w:tc>
          <w:tcPr>
            <w:tcW w:w="5245" w:type="dxa"/>
            <w:vAlign w:val="center"/>
          </w:tcPr>
          <w:p w:rsidR="0011183C" w:rsidRPr="007D7734" w:rsidRDefault="0011183C" w:rsidP="004C1AA2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Биология с основами экологии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 [текст]: методические указания по самостоятельному изучению дисциплины для студентов направления подготовки 36.05.01 «Ветеринария» очной, очно-заочной и заочной форм обучения / Костромская ГСХА. Каф. анатомии и физиологии животных ; Калыш Т.В. - Электрон. дан. (1 файл). - Караваево : Костромская ГСХА, 2015. </w:t>
            </w:r>
          </w:p>
        </w:tc>
        <w:tc>
          <w:tcPr>
            <w:tcW w:w="1842" w:type="dxa"/>
            <w:vAlign w:val="center"/>
          </w:tcPr>
          <w:p w:rsidR="0011183C" w:rsidRPr="007D7734" w:rsidRDefault="00FB36C0" w:rsidP="00C56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Неограниченн</w:t>
            </w: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ый доступ</w:t>
            </w:r>
          </w:p>
        </w:tc>
      </w:tr>
      <w:tr w:rsidR="00511165" w:rsidRPr="007D7734" w:rsidTr="00523C0C">
        <w:trPr>
          <w:trHeight w:val="340"/>
        </w:trPr>
        <w:tc>
          <w:tcPr>
            <w:tcW w:w="889" w:type="dxa"/>
          </w:tcPr>
          <w:p w:rsidR="00511165" w:rsidRPr="007D7734" w:rsidRDefault="00927D98" w:rsidP="009C0ACB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71" w:type="dxa"/>
          </w:tcPr>
          <w:p w:rsidR="00511165" w:rsidRPr="007D7734" w:rsidRDefault="00511165" w:rsidP="00762B7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5245" w:type="dxa"/>
            <w:vAlign w:val="center"/>
          </w:tcPr>
          <w:p w:rsidR="00511165" w:rsidRPr="007D7734" w:rsidRDefault="00511165" w:rsidP="008A2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Кисленко, В.Н.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br/>
              <w:t>Общая и ветеринарная экология [Текст] : учебник для вузов / В. Н. Кисленко, Н. А. Калиненко. - М. : КолосС, 2006. - 344 с. : ил. - (Учебники и учебные пособия для студентов вузов). - ISBN 5-9532-0377-2 : 262-00. </w:t>
            </w:r>
          </w:p>
        </w:tc>
        <w:tc>
          <w:tcPr>
            <w:tcW w:w="1842" w:type="dxa"/>
            <w:vAlign w:val="center"/>
          </w:tcPr>
          <w:p w:rsidR="00511165" w:rsidRPr="007D7734" w:rsidRDefault="00511165" w:rsidP="00C56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62</w:t>
            </w:r>
          </w:p>
        </w:tc>
      </w:tr>
      <w:tr w:rsidR="00511165" w:rsidRPr="007D7734" w:rsidTr="00523C0C">
        <w:trPr>
          <w:trHeight w:val="340"/>
        </w:trPr>
        <w:tc>
          <w:tcPr>
            <w:tcW w:w="889" w:type="dxa"/>
          </w:tcPr>
          <w:p w:rsidR="00511165" w:rsidRPr="007D7734" w:rsidRDefault="00927D98" w:rsidP="0011183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71" w:type="dxa"/>
          </w:tcPr>
          <w:p w:rsidR="00511165" w:rsidRPr="007D7734" w:rsidRDefault="00511165" w:rsidP="0011183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5245" w:type="dxa"/>
            <w:vAlign w:val="center"/>
          </w:tcPr>
          <w:p w:rsidR="00511165" w:rsidRPr="007D7734" w:rsidRDefault="00511165" w:rsidP="00B75F8B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Коробкин, В.И.</w:t>
            </w:r>
            <w:r w:rsidR="008A288D"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br/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Экология [Текст] : учебник для вузов / В. И. Коробкин, Л. В. Передельский. - 5-е изд., доп. и перераб. - Ростов н/Д : Феникс, 2003. - 576 с. - (Высшее образование). - ISBN 5-222-03506-9 : 86-00. </w:t>
            </w:r>
          </w:p>
        </w:tc>
        <w:tc>
          <w:tcPr>
            <w:tcW w:w="1842" w:type="dxa"/>
            <w:vAlign w:val="center"/>
          </w:tcPr>
          <w:p w:rsidR="00511165" w:rsidRPr="007D7734" w:rsidRDefault="00511165" w:rsidP="00C5688D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21</w:t>
            </w:r>
          </w:p>
        </w:tc>
      </w:tr>
      <w:tr w:rsidR="00523C0C" w:rsidRPr="007D7734" w:rsidTr="00523C0C">
        <w:trPr>
          <w:trHeight w:val="340"/>
        </w:trPr>
        <w:tc>
          <w:tcPr>
            <w:tcW w:w="889" w:type="dxa"/>
          </w:tcPr>
          <w:p w:rsidR="00523C0C" w:rsidRPr="007D7734" w:rsidRDefault="00927D98" w:rsidP="0011183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71" w:type="dxa"/>
          </w:tcPr>
          <w:p w:rsidR="00523C0C" w:rsidRPr="007D7734" w:rsidRDefault="00523C0C" w:rsidP="0011183C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5245" w:type="dxa"/>
            <w:vAlign w:val="center"/>
          </w:tcPr>
          <w:p w:rsidR="00523C0C" w:rsidRPr="007D7734" w:rsidRDefault="00523C0C" w:rsidP="00B75F8B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Биология с основами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экологии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 [Электронный ресурс] : учебное пособие для студентов вузов, обучающихся по направлению подготовки "Агроинженерия" / Нефедова С.А. [и др.]. - Электрон. дан. - СПб. : Лань, 2015. - 368 с. : ил. - (Учебник для вузов. Специальная литература). - Режим доступа: http://e.lanbook.com/reader/book/58167/, требуется регистрация. - Загл. с экрана. - ISBN 978-5-8114-1772-8.</w:t>
            </w:r>
          </w:p>
        </w:tc>
        <w:tc>
          <w:tcPr>
            <w:tcW w:w="1842" w:type="dxa"/>
            <w:vAlign w:val="center"/>
          </w:tcPr>
          <w:p w:rsidR="00523C0C" w:rsidRPr="007D7734" w:rsidRDefault="00FB36C0" w:rsidP="00FB36C0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Неограниченн</w:t>
            </w: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ый доступ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A288D" w:rsidRPr="007D7734" w:rsidTr="00F32CF2">
        <w:trPr>
          <w:trHeight w:val="340"/>
        </w:trPr>
        <w:tc>
          <w:tcPr>
            <w:tcW w:w="889" w:type="dxa"/>
          </w:tcPr>
          <w:p w:rsidR="008A288D" w:rsidRPr="007D7734" w:rsidRDefault="00927D98" w:rsidP="00322078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71" w:type="dxa"/>
          </w:tcPr>
          <w:p w:rsidR="008A288D" w:rsidRPr="007D7734" w:rsidRDefault="008A288D" w:rsidP="00F32CF2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5245" w:type="dxa"/>
            <w:vAlign w:val="center"/>
          </w:tcPr>
          <w:p w:rsidR="008A288D" w:rsidRPr="007D7734" w:rsidRDefault="008A288D" w:rsidP="00F32CF2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  <w:lang w:eastAsia="ar-SA"/>
              </w:rPr>
              <w:t>Егоров, В.В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.</w:t>
            </w: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br/>
              <w:t>Теоретические основы биологии с введением в термодинамику живых систем [Электронный ресурс] : учеб. пособие / В. В. Егоров. - 2-е изд., испр. и доп. - Электрон. дан. - СПб. : Лань, 2018. - 204 с. : ил. - (Учебники для вузов. Специальная литература). - Режим доступа: https://e.lanbook.com/reader/book/104870/#1, требуется регистрация. - Загл. с экрана. - Яз. рус. - ISBN 978-5-8114-3016-1. </w:t>
            </w:r>
          </w:p>
        </w:tc>
        <w:tc>
          <w:tcPr>
            <w:tcW w:w="1842" w:type="dxa"/>
            <w:vAlign w:val="center"/>
          </w:tcPr>
          <w:p w:rsidR="008A288D" w:rsidRPr="007D7734" w:rsidRDefault="00FB36C0" w:rsidP="00F55543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Неограниченн</w:t>
            </w:r>
            <w:r>
              <w:rPr>
                <w:rFonts w:ascii="Liberation Serif" w:hAnsi="Liberation Serif" w:cs="Liberation Serif"/>
                <w:bCs/>
                <w:color w:val="auto"/>
                <w:sz w:val="24"/>
                <w:szCs w:val="24"/>
                <w:lang w:eastAsia="ar-SA"/>
              </w:rPr>
              <w:t>ый доступ</w:t>
            </w:r>
          </w:p>
        </w:tc>
      </w:tr>
    </w:tbl>
    <w:p w:rsidR="00063CC3" w:rsidRPr="007D7734" w:rsidRDefault="00063CC3" w:rsidP="00DF6596">
      <w:pPr>
        <w:jc w:val="both"/>
        <w:rPr>
          <w:rFonts w:ascii="Liberation Serif" w:hAnsi="Liberation Serif" w:cs="Liberation Serif"/>
          <w:sz w:val="24"/>
          <w:szCs w:val="24"/>
          <w:u w:val="single"/>
        </w:rPr>
        <w:sectPr w:rsidR="00063CC3" w:rsidRPr="007D7734" w:rsidSect="00E55165">
          <w:pgSz w:w="11906" w:h="16838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236FA8" w:rsidRDefault="00236FA8" w:rsidP="00877DBE">
      <w:pPr>
        <w:spacing w:before="60" w:after="60"/>
        <w:rPr>
          <w:rFonts w:ascii="Liberation Serif" w:hAnsi="Liberation Serif" w:cs="Liberation Serif"/>
          <w:b/>
          <w:sz w:val="24"/>
          <w:szCs w:val="24"/>
        </w:rPr>
      </w:pPr>
    </w:p>
    <w:p w:rsidR="00236FA8" w:rsidRDefault="00236FA8" w:rsidP="00236FA8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>
        <w:rPr>
          <w:rFonts w:ascii="Liberation Serif" w:hAnsi="Liberation Serif" w:cs="Liberation Serif"/>
          <w:b/>
          <w:bCs/>
          <w:sz w:val="22"/>
          <w:szCs w:val="22"/>
        </w:rPr>
        <w:t>6.</w:t>
      </w:r>
      <w:r>
        <w:rPr>
          <w:rFonts w:ascii="Liberation Serif" w:hAnsi="Liberation Serif" w:cs="Liberation Serif"/>
          <w:b/>
          <w:bCs/>
          <w:sz w:val="22"/>
          <w:szCs w:val="22"/>
          <w:lang w:val="en-US"/>
        </w:rPr>
        <w:t>2</w:t>
      </w:r>
      <w:r>
        <w:rPr>
          <w:rFonts w:ascii="Liberation Serif" w:hAnsi="Liberation Serif" w:cs="Liberation Serif"/>
          <w:b/>
          <w:bCs/>
          <w:sz w:val="22"/>
          <w:szCs w:val="22"/>
        </w:rPr>
        <w:t>.</w:t>
      </w:r>
      <w:r>
        <w:rPr>
          <w:rFonts w:ascii="Liberation Serif" w:hAnsi="Liberation Serif" w:cs="Liberation Serif"/>
          <w:b/>
          <w:bCs/>
          <w:sz w:val="22"/>
          <w:szCs w:val="22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sz w:val="22"/>
          <w:szCs w:val="22"/>
        </w:rPr>
        <w:t>Лицензионное 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7645"/>
      </w:tblGrid>
      <w:tr w:rsidR="00236FA8" w:rsidTr="00236FA8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A8" w:rsidRDefault="00236FA8">
            <w:pPr>
              <w:widowControl w:val="0"/>
              <w:spacing w:line="240" w:lineRule="auto"/>
              <w:ind w:firstLine="0"/>
              <w:jc w:val="center"/>
              <w:rPr>
                <w:rFonts w:ascii="Liberation Serif" w:eastAsia="Lucida Sans Unicode" w:hAnsi="Liberation Serif" w:cs="Liberation Serif"/>
                <w:b/>
                <w:bCs/>
                <w:color w:val="auto"/>
                <w:kern w:val="2"/>
                <w:sz w:val="22"/>
                <w:szCs w:val="22"/>
                <w:lang w:eastAsia="ru-RU"/>
              </w:rPr>
            </w:pPr>
            <w:r>
              <w:rPr>
                <w:rFonts w:ascii="Liberation Serif" w:eastAsia="Lucida Sans Unicode" w:hAnsi="Liberation Serif" w:cs="Liberation Serif"/>
                <w:b/>
                <w:bCs/>
                <w:color w:val="auto"/>
                <w:kern w:val="2"/>
                <w:sz w:val="22"/>
                <w:szCs w:val="22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A8" w:rsidRDefault="00236FA8">
            <w:pPr>
              <w:widowControl w:val="0"/>
              <w:spacing w:line="240" w:lineRule="auto"/>
              <w:ind w:firstLine="0"/>
              <w:jc w:val="center"/>
              <w:rPr>
                <w:rFonts w:ascii="Liberation Serif" w:eastAsia="Lucida Sans Unicode" w:hAnsi="Liberation Serif" w:cs="Liberation Serif"/>
                <w:b/>
                <w:bCs/>
                <w:color w:val="auto"/>
                <w:kern w:val="2"/>
                <w:sz w:val="22"/>
                <w:szCs w:val="22"/>
                <w:lang w:eastAsia="ru-RU"/>
              </w:rPr>
            </w:pPr>
            <w:r>
              <w:rPr>
                <w:rFonts w:ascii="Liberation Serif" w:eastAsia="Lucida Sans Unicode" w:hAnsi="Liberation Serif" w:cs="Liberation Serif"/>
                <w:b/>
                <w:bCs/>
                <w:color w:val="auto"/>
                <w:kern w:val="2"/>
                <w:sz w:val="22"/>
                <w:szCs w:val="22"/>
                <w:lang w:eastAsia="ru-RU"/>
              </w:rPr>
              <w:t>Сведения о правообладателе (лицензиат, номер лицензии, дата выдачи, срок действия) и заключенном с ним договоре</w:t>
            </w:r>
          </w:p>
        </w:tc>
      </w:tr>
      <w:tr w:rsidR="00236FA8" w:rsidTr="00236FA8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A8" w:rsidRDefault="00236FA8">
            <w:pPr>
              <w:widowControl w:val="0"/>
              <w:spacing w:line="240" w:lineRule="auto"/>
              <w:ind w:firstLine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eastAsia="ru-RU" w:bidi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eastAsia="ru-RU" w:bidi="en-US"/>
              </w:rPr>
              <w:t>Microsoft Office 2010 Russian Academic Open License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A8" w:rsidRDefault="00236FA8">
            <w:pPr>
              <w:widowControl w:val="0"/>
              <w:spacing w:line="240" w:lineRule="auto"/>
              <w:ind w:firstLine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en-US"/>
              </w:rPr>
              <w:t>Майкрософт, 47105956, 30.06.2010, постоянная</w:t>
            </w:r>
          </w:p>
        </w:tc>
      </w:tr>
      <w:tr w:rsidR="00236FA8" w:rsidTr="00236FA8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A8" w:rsidRDefault="00236FA8">
            <w:pPr>
              <w:widowControl w:val="0"/>
              <w:spacing w:line="240" w:lineRule="auto"/>
              <w:ind w:firstLine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eastAsia="ru-RU" w:bidi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eastAsia="ru-RU" w:bidi="en-US"/>
              </w:rPr>
              <w:t>Microsoft Windows SL 8.1 Russian Academic Open License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A8" w:rsidRDefault="00236FA8">
            <w:pPr>
              <w:widowControl w:val="0"/>
              <w:spacing w:line="240" w:lineRule="auto"/>
              <w:ind w:firstLine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en-US"/>
              </w:rPr>
              <w:t>Майкрософт, 64407027, 25.11.2014, постоянная</w:t>
            </w:r>
          </w:p>
        </w:tc>
      </w:tr>
      <w:tr w:rsidR="00236FA8" w:rsidTr="00236FA8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A8" w:rsidRDefault="00236FA8">
            <w:pPr>
              <w:widowControl w:val="0"/>
              <w:spacing w:line="228" w:lineRule="auto"/>
              <w:ind w:firstLine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bidi="en-US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bidi="en-US"/>
              </w:rPr>
              <w:t>Программное обеспечение «Антиплагиат»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A8" w:rsidRDefault="00236FA8">
            <w:pPr>
              <w:widowControl w:val="0"/>
              <w:spacing w:line="228" w:lineRule="auto"/>
              <w:ind w:firstLine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ru-RU"/>
              </w:rPr>
              <w:t>АО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eastAsia="ru-RU" w:bidi="ru-RU"/>
              </w:rPr>
              <w:t> 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ru-RU"/>
              </w:rPr>
              <w:t>«Антиплагиат»,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eastAsia="ru-RU" w:bidi="ru-RU"/>
              </w:rPr>
              <w:t> 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ru-RU"/>
              </w:rPr>
              <w:t>лицензионный договор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eastAsia="ru-RU" w:bidi="ru-RU"/>
              </w:rPr>
              <w:t> 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ru-RU"/>
              </w:rPr>
              <w:t>№1553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eastAsia="ru-RU" w:bidi="ru-RU"/>
              </w:rPr>
              <w:t> 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ru-RU"/>
              </w:rPr>
              <w:t>от 25.09.2019,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eastAsia="ru-RU" w:bidi="ru-RU"/>
              </w:rPr>
              <w:t> </w:t>
            </w:r>
            <w:r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ru-RU"/>
              </w:rPr>
              <w:t>1 год</w:t>
            </w:r>
          </w:p>
        </w:tc>
      </w:tr>
      <w:tr w:rsidR="00236FA8" w:rsidTr="00236FA8"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A8" w:rsidRDefault="00236FA8">
            <w:pPr>
              <w:widowControl w:val="0"/>
              <w:autoSpaceDE w:val="0"/>
              <w:autoSpaceDN w:val="0"/>
              <w:adjustRightInd w:val="0"/>
              <w:spacing w:line="228" w:lineRule="auto"/>
              <w:ind w:firstLine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val="en-US" w:bidi="en-US"/>
              </w:rPr>
            </w:pP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 xml:space="preserve">Kaspersky Endpoint Security 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для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> 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бизнеса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 xml:space="preserve"> – 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Стандартный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> Russian Edition. 250-499Node 1 year Educational Renewal License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FA8" w:rsidRDefault="00236FA8">
            <w:pPr>
              <w:widowControl w:val="0"/>
              <w:spacing w:line="228" w:lineRule="auto"/>
              <w:ind w:firstLine="0"/>
              <w:rPr>
                <w:rFonts w:ascii="Liberation Serif" w:eastAsia="Calibri" w:hAnsi="Liberation Serif" w:cs="Liberation Serif"/>
                <w:color w:val="000000"/>
                <w:kern w:val="2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ООО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> 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«ДримСофт»,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> 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лицензионный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> 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договор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> 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№44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> 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от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> 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14.02.2020,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val="en-US" w:eastAsia="ru-RU"/>
              </w:rPr>
              <w:t> </w:t>
            </w:r>
            <w:r>
              <w:rPr>
                <w:rFonts w:ascii="Liberation Serif" w:eastAsia="Lucida Sans Unicode" w:hAnsi="Liberation Serif" w:cs="Liberation Serif"/>
                <w:color w:val="auto"/>
                <w:kern w:val="2"/>
                <w:sz w:val="22"/>
                <w:szCs w:val="22"/>
                <w:lang w:eastAsia="ru-RU"/>
              </w:rPr>
              <w:t>1 год</w:t>
            </w:r>
          </w:p>
        </w:tc>
      </w:tr>
    </w:tbl>
    <w:p w:rsidR="00236FA8" w:rsidRDefault="00236FA8" w:rsidP="00236FA8">
      <w:pPr>
        <w:widowControl w:val="0"/>
        <w:tabs>
          <w:tab w:val="left" w:pos="1026"/>
        </w:tabs>
        <w:spacing w:before="120" w:line="240" w:lineRule="auto"/>
        <w:jc w:val="both"/>
        <w:rPr>
          <w:rFonts w:ascii="Liberation Serif" w:eastAsia="Lucida Sans Unicode" w:hAnsi="Liberation Serif" w:cs="Liberation Serif"/>
          <w:bCs/>
          <w:color w:val="auto"/>
          <w:kern w:val="2"/>
          <w:sz w:val="24"/>
          <w:szCs w:val="24"/>
          <w:lang w:eastAsia="ru-RU"/>
        </w:rPr>
      </w:pPr>
    </w:p>
    <w:p w:rsidR="00236FA8" w:rsidRDefault="00236FA8" w:rsidP="00877DBE">
      <w:pPr>
        <w:spacing w:before="60" w:after="60"/>
        <w:rPr>
          <w:rFonts w:ascii="Liberation Serif" w:hAnsi="Liberation Serif" w:cs="Liberation Serif"/>
          <w:b/>
          <w:sz w:val="24"/>
          <w:szCs w:val="24"/>
        </w:rPr>
      </w:pPr>
    </w:p>
    <w:p w:rsidR="00A149A4" w:rsidRPr="007D7734" w:rsidRDefault="00A149A4" w:rsidP="00CB5F0E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875017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36FA8" w:rsidRDefault="00236FA8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36FA8" w:rsidRDefault="00236FA8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36FA8" w:rsidRPr="007D7734" w:rsidRDefault="00236FA8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75017" w:rsidRPr="007D7734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75017" w:rsidRPr="007D7734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75017" w:rsidRPr="007D7734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75017" w:rsidRPr="007D7734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75017" w:rsidRPr="007D7734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75017" w:rsidRPr="007D7734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75017" w:rsidRPr="007D7734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75017" w:rsidRPr="007D7734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75017" w:rsidRPr="007D7734" w:rsidRDefault="00875017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D3F47" w:rsidRPr="007D7734" w:rsidRDefault="00A16261" w:rsidP="00BD3F47">
      <w:pPr>
        <w:spacing w:before="120" w:after="120" w:line="240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7D7734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7</w:t>
      </w:r>
      <w:r w:rsidR="00BD3F47" w:rsidRPr="007D7734">
        <w:rPr>
          <w:rFonts w:ascii="Liberation Serif" w:hAnsi="Liberation Serif" w:cs="Liberation Serif"/>
          <w:b/>
          <w:bCs/>
          <w:sz w:val="24"/>
          <w:szCs w:val="24"/>
        </w:rPr>
        <w:t>. Материально-техническое обеспечение дисциплины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  <w:gridCol w:w="5244"/>
      </w:tblGrid>
      <w:tr w:rsidR="00D87A7A" w:rsidRPr="007D7734" w:rsidTr="006A271F">
        <w:trPr>
          <w:trHeight w:val="1165"/>
          <w:tblHeader/>
        </w:trPr>
        <w:tc>
          <w:tcPr>
            <w:tcW w:w="2802" w:type="dxa"/>
          </w:tcPr>
          <w:p w:rsidR="00D87A7A" w:rsidRPr="007D7734" w:rsidRDefault="00D87A7A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специальных* помещений и помещений для самостоятельной работы</w:t>
            </w:r>
          </w:p>
        </w:tc>
        <w:tc>
          <w:tcPr>
            <w:tcW w:w="6804" w:type="dxa"/>
          </w:tcPr>
          <w:p w:rsidR="00D87A7A" w:rsidRPr="007D7734" w:rsidRDefault="00D87A7A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Оснащенность специальных помещений</w:t>
            </w:r>
            <w:r w:rsidRPr="007D773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и помещений для самостоятельной работы</w:t>
            </w:r>
          </w:p>
        </w:tc>
        <w:tc>
          <w:tcPr>
            <w:tcW w:w="5244" w:type="dxa"/>
          </w:tcPr>
          <w:p w:rsidR="00D87A7A" w:rsidRPr="007D7734" w:rsidRDefault="00D87A7A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t>Перечень лицензионного</w:t>
            </w:r>
            <w:r w:rsidRPr="007D7734">
              <w:rPr>
                <w:rFonts w:ascii="Liberation Serif" w:hAnsi="Liberation Serif" w:cs="Liberation Serif"/>
                <w:b/>
                <w:bCs/>
                <w:color w:val="auto"/>
                <w:sz w:val="24"/>
                <w:szCs w:val="24"/>
              </w:rPr>
              <w:br/>
              <w:t>программного обеспечения</w:t>
            </w:r>
          </w:p>
        </w:tc>
      </w:tr>
      <w:tr w:rsidR="00D87A7A" w:rsidRPr="00A24367" w:rsidTr="006A271F">
        <w:trPr>
          <w:trHeight w:val="1110"/>
        </w:trPr>
        <w:tc>
          <w:tcPr>
            <w:tcW w:w="2802" w:type="dxa"/>
            <w:vMerge w:val="restart"/>
          </w:tcPr>
          <w:p w:rsidR="00D87A7A" w:rsidRPr="007D7734" w:rsidRDefault="00D87A7A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Учебные аудитории для проведения занятий лекционного типа</w:t>
            </w:r>
          </w:p>
        </w:tc>
        <w:tc>
          <w:tcPr>
            <w:tcW w:w="6804" w:type="dxa"/>
          </w:tcPr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Аудитория 407</w:t>
            </w:r>
          </w:p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 Мультимедийное оборудование: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Intel(R) Celeron(R) CPU 2.40GHz</w:t>
            </w:r>
          </w:p>
        </w:tc>
        <w:tc>
          <w:tcPr>
            <w:tcW w:w="5244" w:type="dxa"/>
          </w:tcPr>
          <w:p w:rsidR="00D87A7A" w:rsidRPr="007D7734" w:rsidRDefault="00D87A7A" w:rsidP="00D87A7A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Microsoft Windows SL 8.1 Russian Academic Open License 64407027, Microsoft Office 2010 Russian Academic Open License 47105980, Kaspersky Endpoint Security Standart Edition Ed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u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cational.</w:t>
            </w:r>
          </w:p>
          <w:p w:rsidR="00D87A7A" w:rsidRPr="007D7734" w:rsidRDefault="00D87A7A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</w:pPr>
          </w:p>
        </w:tc>
      </w:tr>
      <w:tr w:rsidR="00D87A7A" w:rsidRPr="00E96596" w:rsidTr="006A271F">
        <w:trPr>
          <w:trHeight w:val="393"/>
        </w:trPr>
        <w:tc>
          <w:tcPr>
            <w:tcW w:w="2802" w:type="dxa"/>
            <w:vMerge/>
          </w:tcPr>
          <w:p w:rsidR="00D87A7A" w:rsidRPr="007D7734" w:rsidRDefault="00D87A7A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</w:pPr>
          </w:p>
        </w:tc>
        <w:tc>
          <w:tcPr>
            <w:tcW w:w="6804" w:type="dxa"/>
          </w:tcPr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Аудитория 531</w:t>
            </w:r>
          </w:p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 Мультимедийное оборудование:</w:t>
            </w:r>
          </w:p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Intel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(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R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) 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Pentium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(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R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) 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CPU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G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  <w:t>620 @ 2.60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GHz</w:t>
            </w:r>
          </w:p>
        </w:tc>
        <w:tc>
          <w:tcPr>
            <w:tcW w:w="5244" w:type="dxa"/>
          </w:tcPr>
          <w:p w:rsidR="00D87A7A" w:rsidRPr="007D7734" w:rsidRDefault="00D87A7A" w:rsidP="00D87A7A">
            <w:pPr>
              <w:suppressAutoHyphens w:val="0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</w:pP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Microsoft Windows SL 8.1 Russian Academic Open License 64407027, Microsoft Office 2010 Russian Academic Open License 47105980, Kaspersky Endpoint Security Standart Edition Ed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u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 w:eastAsia="ar-SA"/>
              </w:rPr>
              <w:t>cational</w:t>
            </w:r>
          </w:p>
        </w:tc>
      </w:tr>
      <w:tr w:rsidR="006A271F" w:rsidRPr="007D7734" w:rsidTr="006A271F">
        <w:trPr>
          <w:trHeight w:val="1547"/>
        </w:trPr>
        <w:tc>
          <w:tcPr>
            <w:tcW w:w="2802" w:type="dxa"/>
            <w:vMerge w:val="restart"/>
          </w:tcPr>
          <w:p w:rsidR="006A271F" w:rsidRPr="007D7734" w:rsidRDefault="006A271F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6804" w:type="dxa"/>
          </w:tcPr>
          <w:p w:rsidR="006A271F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Аудитория 144</w:t>
            </w:r>
          </w:p>
          <w:p w:rsidR="006A271F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Учебный кабинет биологии с основами экологии.</w:t>
            </w:r>
          </w:p>
          <w:p w:rsidR="006A271F" w:rsidRPr="007D7734" w:rsidRDefault="006A271F" w:rsidP="006A271F">
            <w:pPr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Влажные препараты животных,  коллекция насекомых, аквариум,  муляж лягушки и птицы, микропрепараты, стенды,  микроскопы: Ломо микмед-1 (3 шт), Биолам-Ломо (1 шт), переносные лампы.</w:t>
            </w:r>
          </w:p>
          <w:p w:rsidR="006A271F" w:rsidRPr="007D7734" w:rsidRDefault="006A271F" w:rsidP="006A271F">
            <w:pPr>
              <w:pStyle w:val="c7c6"/>
              <w:spacing w:before="0" w:beforeAutospacing="0" w:after="0" w:afterAutospacing="0"/>
              <w:rPr>
                <w:rFonts w:ascii="Liberation Serif" w:hAnsi="Liberation Serif" w:cs="Liberation Serif"/>
                <w:lang w:eastAsia="ar-SA"/>
              </w:rPr>
            </w:pPr>
            <w:r w:rsidRPr="007D7734">
              <w:rPr>
                <w:rFonts w:ascii="Liberation Serif" w:hAnsi="Liberation Serif" w:cs="Liberation Serif"/>
                <w:lang w:eastAsia="ar-SA"/>
              </w:rPr>
              <w:t xml:space="preserve">Мультимедийное оборудование: компьютер, диапроектор, экран, проектор, компьютер, </w:t>
            </w:r>
          </w:p>
        </w:tc>
        <w:tc>
          <w:tcPr>
            <w:tcW w:w="5244" w:type="dxa"/>
          </w:tcPr>
          <w:p w:rsidR="006A271F" w:rsidRPr="007D7734" w:rsidRDefault="006A271F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  <w:p w:rsidR="006A271F" w:rsidRPr="007D7734" w:rsidRDefault="006A271F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  <w:p w:rsidR="006A271F" w:rsidRPr="007D7734" w:rsidRDefault="006A271F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  <w:p w:rsidR="006A271F" w:rsidRPr="007D7734" w:rsidRDefault="006A271F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</w:tc>
      </w:tr>
      <w:tr w:rsidR="006A271F" w:rsidRPr="007D7734" w:rsidTr="006A271F">
        <w:trPr>
          <w:trHeight w:val="835"/>
        </w:trPr>
        <w:tc>
          <w:tcPr>
            <w:tcW w:w="2802" w:type="dxa"/>
            <w:vMerge/>
          </w:tcPr>
          <w:p w:rsidR="006A271F" w:rsidRPr="007D7734" w:rsidRDefault="006A271F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6A271F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Аудитория 134</w:t>
            </w:r>
          </w:p>
          <w:p w:rsidR="006A271F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Зоологический музей.</w:t>
            </w:r>
          </w:p>
          <w:p w:rsidR="006A271F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Чучело разных видов животных и птиц, коллекция насекомых, раковин моллюсков, влажные препараты рыб, земноводных, рептилий,  и др.</w:t>
            </w:r>
          </w:p>
        </w:tc>
        <w:tc>
          <w:tcPr>
            <w:tcW w:w="5244" w:type="dxa"/>
          </w:tcPr>
          <w:p w:rsidR="006A271F" w:rsidRPr="007D7734" w:rsidRDefault="006A271F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  <w:p w:rsidR="006A271F" w:rsidRPr="007D7734" w:rsidRDefault="006A271F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</w:tc>
      </w:tr>
      <w:tr w:rsidR="00D87A7A" w:rsidRPr="007D7734" w:rsidTr="006A271F">
        <w:trPr>
          <w:trHeight w:val="430"/>
        </w:trPr>
        <w:tc>
          <w:tcPr>
            <w:tcW w:w="2802" w:type="dxa"/>
            <w:vMerge w:val="restart"/>
          </w:tcPr>
          <w:p w:rsidR="00D87A7A" w:rsidRPr="007D7734" w:rsidRDefault="00D87A7A" w:rsidP="006A271F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lastRenderedPageBreak/>
              <w:t xml:space="preserve">Учебные аудитории для  самостоятельной работы </w:t>
            </w:r>
          </w:p>
        </w:tc>
        <w:tc>
          <w:tcPr>
            <w:tcW w:w="6804" w:type="dxa"/>
          </w:tcPr>
          <w:p w:rsidR="006A271F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Аудитория 144</w:t>
            </w:r>
          </w:p>
          <w:p w:rsidR="006A271F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Учебный кабинет биологии с основами экологии.</w:t>
            </w:r>
          </w:p>
          <w:p w:rsidR="006A271F" w:rsidRPr="007D7734" w:rsidRDefault="006A271F" w:rsidP="006A271F">
            <w:pPr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Влажные препараты животных,  коллекция насекомых, аквариум,  муляж лягушки и птицы, микропрепараты, стенды,  микроскопы: Ломо микмед-1 (3 шт), Биолам-Ломо (1 шт), переносные лампы.</w:t>
            </w:r>
          </w:p>
          <w:p w:rsidR="00D87A7A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Мультимедийное оборудование: компьютер, диапроектор, экран, проектор, компьютер, экран, доска</w:t>
            </w:r>
          </w:p>
        </w:tc>
        <w:tc>
          <w:tcPr>
            <w:tcW w:w="5244" w:type="dxa"/>
          </w:tcPr>
          <w:p w:rsidR="00D87A7A" w:rsidRPr="007D7734" w:rsidRDefault="00D87A7A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</w:tc>
      </w:tr>
      <w:tr w:rsidR="00D87A7A" w:rsidRPr="00E96596" w:rsidTr="006A271F">
        <w:trPr>
          <w:trHeight w:val="966"/>
        </w:trPr>
        <w:tc>
          <w:tcPr>
            <w:tcW w:w="2802" w:type="dxa"/>
            <w:vMerge/>
          </w:tcPr>
          <w:p w:rsidR="00D87A7A" w:rsidRPr="007D7734" w:rsidRDefault="00D87A7A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ru-RU"/>
              </w:rPr>
              <w:t xml:space="preserve">Аудитория 257,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оснащенная специализированной мебелью и техническими средствами обучения. </w:t>
            </w:r>
            <w:r w:rsidRPr="007D773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Бездисковые терминальные станции 12шт.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</w:rPr>
              <w:t>с выходом в Интернет и ЭИОС ФГБОУ ВО Костромской ГСХА, Intel(R) Pentium(R) CPU G4600 @ 3.60GHz</w:t>
            </w:r>
          </w:p>
        </w:tc>
        <w:tc>
          <w:tcPr>
            <w:tcW w:w="5244" w:type="dxa"/>
          </w:tcPr>
          <w:p w:rsidR="00D87A7A" w:rsidRPr="007D7734" w:rsidRDefault="00D87A7A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  <w:t>Microsoft Windows SL 8.1 Russian Academic Open License 64407027, Microsoft Office 2010 Russian Academic Open License 47105956, Kaspersky Endpoint Security Standart Edition Educational</w:t>
            </w:r>
          </w:p>
        </w:tc>
      </w:tr>
      <w:tr w:rsidR="00D87A7A" w:rsidRPr="007D7734" w:rsidTr="006A271F">
        <w:trPr>
          <w:trHeight w:val="430"/>
        </w:trPr>
        <w:tc>
          <w:tcPr>
            <w:tcW w:w="2802" w:type="dxa"/>
            <w:vMerge/>
          </w:tcPr>
          <w:p w:rsidR="00D87A7A" w:rsidRPr="007D7734" w:rsidRDefault="00D87A7A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</w:pPr>
          </w:p>
        </w:tc>
        <w:tc>
          <w:tcPr>
            <w:tcW w:w="6804" w:type="dxa"/>
          </w:tcPr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Аудитория 133</w:t>
            </w:r>
          </w:p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Кабинет для самостоятельной работы.</w:t>
            </w:r>
          </w:p>
          <w:p w:rsidR="00D87A7A" w:rsidRPr="007D7734" w:rsidRDefault="00D87A7A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Микроскопы, микротомы, сушильные шкафы, оборудование и реактивы  для гистологического исследования, дистиллятор</w:t>
            </w:r>
          </w:p>
        </w:tc>
        <w:tc>
          <w:tcPr>
            <w:tcW w:w="5244" w:type="dxa"/>
          </w:tcPr>
          <w:p w:rsidR="00D87A7A" w:rsidRPr="007D7734" w:rsidRDefault="00D87A7A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</w:tc>
      </w:tr>
      <w:tr w:rsidR="00D87A7A" w:rsidRPr="007D7734" w:rsidTr="006A271F">
        <w:trPr>
          <w:trHeight w:val="407"/>
        </w:trPr>
        <w:tc>
          <w:tcPr>
            <w:tcW w:w="2802" w:type="dxa"/>
          </w:tcPr>
          <w:p w:rsidR="00D87A7A" w:rsidRPr="007D7734" w:rsidRDefault="00D87A7A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6804" w:type="dxa"/>
          </w:tcPr>
          <w:p w:rsidR="006A271F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Аудитория 144</w:t>
            </w:r>
          </w:p>
          <w:p w:rsidR="006A271F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Учебный кабинет биологии с основами экологии.</w:t>
            </w:r>
          </w:p>
          <w:p w:rsidR="006A271F" w:rsidRPr="007D7734" w:rsidRDefault="006A271F" w:rsidP="006A271F">
            <w:pPr>
              <w:snapToGrid w:val="0"/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Влажные препараты животных,  коллекция насекомых, аквариум,  муляж лягушки и птицы, микропрепараты, стенды,  микроскопы: Ломо микмед-1 (3 шт), Биолам-Ломо (1 шт), переносные лампы.</w:t>
            </w:r>
          </w:p>
          <w:p w:rsidR="00D87A7A" w:rsidRPr="007D7734" w:rsidRDefault="006A271F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Мультимедийное оборудование: компьютер, диапроектор, экран, проектор, компьютер, экран, доска</w:t>
            </w:r>
          </w:p>
        </w:tc>
        <w:tc>
          <w:tcPr>
            <w:tcW w:w="5244" w:type="dxa"/>
          </w:tcPr>
          <w:p w:rsidR="00D87A7A" w:rsidRPr="007D7734" w:rsidRDefault="00D87A7A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</w:p>
        </w:tc>
      </w:tr>
      <w:tr w:rsidR="00A149A4" w:rsidRPr="00E96596" w:rsidTr="006A271F">
        <w:trPr>
          <w:trHeight w:val="407"/>
        </w:trPr>
        <w:tc>
          <w:tcPr>
            <w:tcW w:w="2802" w:type="dxa"/>
            <w:vMerge w:val="restart"/>
          </w:tcPr>
          <w:p w:rsidR="00A149A4" w:rsidRPr="007D7734" w:rsidRDefault="00A149A4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t xml:space="preserve">Помещения для </w:t>
            </w:r>
            <w:r w:rsidRPr="007D773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хранения и профилактического обслуживания учебного оборудования</w:t>
            </w:r>
          </w:p>
        </w:tc>
        <w:tc>
          <w:tcPr>
            <w:tcW w:w="6804" w:type="dxa"/>
          </w:tcPr>
          <w:p w:rsidR="00A149A4" w:rsidRPr="007D7734" w:rsidRDefault="00A149A4" w:rsidP="006A271F">
            <w:pPr>
              <w:spacing w:line="240" w:lineRule="auto"/>
              <w:ind w:firstLine="0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lastRenderedPageBreak/>
              <w:t>Аудитория 440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br/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lastRenderedPageBreak/>
              <w:t xml:space="preserve">Сервер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RStyle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 , Сервер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DEPO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, Сервер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IntelP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4308, Компьютер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i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5/8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G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/1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TB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, Компьютер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i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5/8/500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G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, Компьютер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i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5/8/500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G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, Компьютер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E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6850/4/500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G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, Компьютер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i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5/4/500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G</w:t>
            </w:r>
          </w:p>
        </w:tc>
        <w:tc>
          <w:tcPr>
            <w:tcW w:w="5244" w:type="dxa"/>
          </w:tcPr>
          <w:p w:rsidR="00A149A4" w:rsidRPr="007D7734" w:rsidRDefault="00A149A4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lastRenderedPageBreak/>
              <w:t xml:space="preserve">Microsoft Windows Server Standard 2008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lastRenderedPageBreak/>
              <w:t xml:space="preserve">Academic 44794865, Microsoft Windows Server Standard 2008 R2 Academic 48946846, Microsoft SQL Server Standard Edition Academic 44794865, </w:t>
            </w:r>
            <w:r w:rsidRPr="007D773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Microsoft Office 2013 Russian Academic Open License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 xml:space="preserve">, </w:t>
            </w:r>
            <w:r w:rsidRPr="007D773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Windows Prof 7 Academic Open License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 xml:space="preserve"> 64407027,47105956</w:t>
            </w:r>
          </w:p>
        </w:tc>
      </w:tr>
      <w:tr w:rsidR="00A149A4" w:rsidRPr="00E96596" w:rsidTr="006A271F">
        <w:trPr>
          <w:trHeight w:val="407"/>
        </w:trPr>
        <w:tc>
          <w:tcPr>
            <w:tcW w:w="2802" w:type="dxa"/>
            <w:vMerge/>
          </w:tcPr>
          <w:p w:rsidR="00A149A4" w:rsidRPr="007D7734" w:rsidRDefault="00A149A4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A149A4" w:rsidRPr="007D7734" w:rsidRDefault="00A149A4" w:rsidP="00D87A7A">
            <w:pPr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</w:pP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>Аудитория 117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br/>
              <w:t xml:space="preserve">Компьютер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i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7/4/500, Компьютер 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>Celeron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eastAsia="ar-SA"/>
              </w:rPr>
              <w:t xml:space="preserve"> 2.8/512/360, Паяльная станция, осциллограф, мультиметр, микроскоп</w:t>
            </w:r>
          </w:p>
        </w:tc>
        <w:tc>
          <w:tcPr>
            <w:tcW w:w="5244" w:type="dxa"/>
          </w:tcPr>
          <w:p w:rsidR="00A149A4" w:rsidRPr="007D7734" w:rsidRDefault="00A149A4" w:rsidP="00D87A7A">
            <w:pPr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</w:pPr>
            <w:r w:rsidRPr="007D773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Microsoft Office 2013 Russian Academic Open License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 xml:space="preserve">, </w:t>
            </w:r>
            <w:r w:rsidRPr="007D7734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Windows Prof 7 Academic Open License</w:t>
            </w:r>
            <w:r w:rsidRPr="007D7734">
              <w:rPr>
                <w:rFonts w:ascii="Liberation Serif" w:hAnsi="Liberation Serif" w:cs="Liberation Serif"/>
                <w:color w:val="auto"/>
                <w:sz w:val="24"/>
                <w:szCs w:val="24"/>
                <w:lang w:val="en-US" w:eastAsia="ar-SA"/>
              </w:rPr>
              <w:t xml:space="preserve"> 64407027,47105956</w:t>
            </w:r>
          </w:p>
        </w:tc>
      </w:tr>
    </w:tbl>
    <w:p w:rsidR="00D87A7A" w:rsidRPr="007D7734" w:rsidRDefault="00D87A7A" w:rsidP="006A271F">
      <w:pPr>
        <w:spacing w:before="120" w:line="240" w:lineRule="auto"/>
        <w:jc w:val="both"/>
        <w:rPr>
          <w:rFonts w:ascii="Liberation Serif" w:hAnsi="Liberation Serif" w:cs="Liberation Serif"/>
          <w:b/>
          <w:color w:val="auto"/>
          <w:sz w:val="24"/>
          <w:szCs w:val="24"/>
          <w:lang w:eastAsia="ar-SA"/>
        </w:rPr>
      </w:pPr>
      <w:r w:rsidRPr="007D7734">
        <w:rPr>
          <w:rFonts w:ascii="Liberation Serif" w:hAnsi="Liberation Serif" w:cs="Liberation Serif"/>
          <w:sz w:val="24"/>
          <w:szCs w:val="24"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A74888" w:rsidRPr="007D7734" w:rsidRDefault="00A74888" w:rsidP="00DF6596">
      <w:pPr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DF6596" w:rsidP="00DF6596">
      <w:pPr>
        <w:rPr>
          <w:rFonts w:ascii="Liberation Serif" w:hAnsi="Liberation Serif" w:cs="Liberation Serif"/>
          <w:sz w:val="24"/>
          <w:szCs w:val="24"/>
        </w:rPr>
        <w:sectPr w:rsidR="00DF6596" w:rsidRPr="007D7734" w:rsidSect="00CB5F0E">
          <w:pgSz w:w="16838" w:h="11906" w:orient="landscape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F22E8A" w:rsidRPr="007D7734" w:rsidRDefault="00F22E8A" w:rsidP="00F22E8A">
      <w:pPr>
        <w:pStyle w:val="11"/>
        <w:jc w:val="right"/>
        <w:rPr>
          <w:rFonts w:ascii="Liberation Serif" w:hAnsi="Liberation Serif" w:cs="Liberation Serif"/>
          <w:sz w:val="24"/>
          <w:szCs w:val="24"/>
        </w:rPr>
      </w:pPr>
    </w:p>
    <w:p w:rsidR="009438E8" w:rsidRPr="007D7734" w:rsidRDefault="009438E8" w:rsidP="001F7101">
      <w:pPr>
        <w:widowControl w:val="0"/>
        <w:suppressAutoHyphens w:val="0"/>
        <w:autoSpaceDE w:val="0"/>
        <w:spacing w:line="240" w:lineRule="auto"/>
        <w:ind w:firstLine="567"/>
        <w:jc w:val="both"/>
        <w:rPr>
          <w:rFonts w:ascii="Liberation Serif" w:eastAsia="Calibri" w:hAnsi="Liberation Serif" w:cs="Liberation Serif"/>
          <w:b/>
          <w:bCs/>
          <w:color w:val="000000"/>
          <w:sz w:val="24"/>
          <w:szCs w:val="24"/>
          <w:lang w:val="x-none" w:eastAsia="ar-SA"/>
        </w:rPr>
      </w:pPr>
      <w:r w:rsidRPr="007D7734">
        <w:rPr>
          <w:rFonts w:ascii="Liberation Serif" w:eastAsia="Calibri" w:hAnsi="Liberation Serif" w:cs="Liberation Serif"/>
          <w:color w:val="auto"/>
          <w:sz w:val="24"/>
          <w:szCs w:val="24"/>
          <w:lang w:val="x-none" w:eastAsia="x-none"/>
        </w:rPr>
        <w:t>Рабочая программа дисциплины составлена в соответстви</w:t>
      </w:r>
      <w:r w:rsidR="001F7101" w:rsidRPr="007D7734">
        <w:rPr>
          <w:rFonts w:ascii="Liberation Serif" w:eastAsia="Calibri" w:hAnsi="Liberation Serif" w:cs="Liberation Serif"/>
          <w:color w:val="auto"/>
          <w:sz w:val="24"/>
          <w:szCs w:val="24"/>
          <w:lang w:val="x-none" w:eastAsia="x-none"/>
        </w:rPr>
        <w:t xml:space="preserve">и с требованиями ФГОС ВО по </w:t>
      </w:r>
      <w:r w:rsidRPr="007D7734">
        <w:rPr>
          <w:rFonts w:ascii="Liberation Serif" w:eastAsia="Calibri" w:hAnsi="Liberation Serif" w:cs="Liberation Serif"/>
          <w:color w:val="auto"/>
          <w:sz w:val="24"/>
          <w:szCs w:val="24"/>
          <w:lang w:val="x-none" w:eastAsia="x-none"/>
        </w:rPr>
        <w:t xml:space="preserve">специальности </w:t>
      </w:r>
      <w:r w:rsidRPr="007D7734">
        <w:rPr>
          <w:rFonts w:ascii="Liberation Serif" w:eastAsia="Calibri" w:hAnsi="Liberation Serif" w:cs="Liberation Serif"/>
          <w:color w:val="000000"/>
          <w:sz w:val="24"/>
          <w:szCs w:val="24"/>
          <w:lang w:val="x-none" w:eastAsia="ar-SA"/>
        </w:rPr>
        <w:t>36.05.01 Ветеринария, направленность (профиль)  «Болезни мелких домашних и экзотических жи</w:t>
      </w:r>
      <w:r w:rsidR="00DC4EB8" w:rsidRPr="007D7734">
        <w:rPr>
          <w:rFonts w:ascii="Liberation Serif" w:eastAsia="Calibri" w:hAnsi="Liberation Serif" w:cs="Liberation Serif"/>
          <w:color w:val="000000"/>
          <w:sz w:val="24"/>
          <w:szCs w:val="24"/>
          <w:lang w:val="x-none" w:eastAsia="ar-SA"/>
        </w:rPr>
        <w:t>вотных»,</w:t>
      </w:r>
      <w:r w:rsidR="00DC4EB8" w:rsidRPr="007D7734">
        <w:rPr>
          <w:rFonts w:ascii="Liberation Serif" w:eastAsia="Calibri" w:hAnsi="Liberation Serif" w:cs="Liberation Serif"/>
          <w:color w:val="000000"/>
          <w:sz w:val="24"/>
          <w:szCs w:val="24"/>
          <w:lang w:eastAsia="ar-SA"/>
        </w:rPr>
        <w:t xml:space="preserve"> </w:t>
      </w:r>
      <w:r w:rsidRPr="007D7734">
        <w:rPr>
          <w:rFonts w:ascii="Liberation Serif" w:eastAsia="Calibri" w:hAnsi="Liberation Serif" w:cs="Liberation Serif"/>
          <w:color w:val="000000"/>
          <w:sz w:val="24"/>
          <w:szCs w:val="24"/>
          <w:lang w:val="x-none" w:eastAsia="ar-SA"/>
        </w:rPr>
        <w:t xml:space="preserve">«Ветеринарная фармация», «Качество и безопасность продовольственного сырья и пищевых продуктов» </w:t>
      </w:r>
    </w:p>
    <w:p w:rsidR="009438E8" w:rsidRPr="007D7734" w:rsidRDefault="009438E8" w:rsidP="00D236A3">
      <w:pPr>
        <w:pStyle w:val="11"/>
        <w:rPr>
          <w:rFonts w:ascii="Liberation Serif" w:hAnsi="Liberation Serif" w:cs="Liberation Serif"/>
          <w:sz w:val="24"/>
          <w:szCs w:val="24"/>
          <w:lang w:val="x-none"/>
        </w:rPr>
      </w:pPr>
    </w:p>
    <w:p w:rsidR="009438E8" w:rsidRPr="007D7734" w:rsidRDefault="009438E8" w:rsidP="00D236A3">
      <w:pPr>
        <w:pStyle w:val="11"/>
        <w:rPr>
          <w:rFonts w:ascii="Liberation Serif" w:hAnsi="Liberation Serif" w:cs="Liberation Serif"/>
          <w:sz w:val="24"/>
          <w:szCs w:val="24"/>
          <w:lang w:val="x-none"/>
        </w:rPr>
      </w:pPr>
    </w:p>
    <w:p w:rsidR="00DF6596" w:rsidRPr="007D7734" w:rsidRDefault="002C55DA" w:rsidP="00D236A3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Составитель</w:t>
      </w:r>
      <w:r w:rsidR="00DF52DE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DF6596" w:rsidRPr="007D7734">
        <w:rPr>
          <w:rFonts w:ascii="Liberation Serif" w:hAnsi="Liberation Serif" w:cs="Liberation Serif"/>
          <w:sz w:val="24"/>
          <w:szCs w:val="24"/>
        </w:rPr>
        <w:t>(</w:t>
      </w:r>
      <w:r w:rsidRPr="007D7734">
        <w:rPr>
          <w:rFonts w:ascii="Liberation Serif" w:hAnsi="Liberation Serif" w:cs="Liberation Serif"/>
          <w:sz w:val="24"/>
          <w:szCs w:val="24"/>
        </w:rPr>
        <w:t>и</w:t>
      </w:r>
      <w:r w:rsidR="006A0095" w:rsidRPr="007D7734">
        <w:rPr>
          <w:rFonts w:ascii="Liberation Serif" w:hAnsi="Liberation Serif" w:cs="Liberation Serif"/>
          <w:sz w:val="24"/>
          <w:szCs w:val="24"/>
        </w:rPr>
        <w:t>)</w:t>
      </w:r>
    </w:p>
    <w:p w:rsidR="009438E8" w:rsidRPr="007D7734" w:rsidRDefault="0051737C" w:rsidP="00D236A3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к.б.н., доцент кафедры анатомии </w:t>
      </w:r>
    </w:p>
    <w:p w:rsidR="002C55DA" w:rsidRPr="007D7734" w:rsidRDefault="0051737C" w:rsidP="00D236A3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>и физиологии животных</w:t>
      </w:r>
      <w:r w:rsidR="009438E8" w:rsidRPr="007D7734">
        <w:rPr>
          <w:rFonts w:ascii="Liberation Serif" w:hAnsi="Liberation Serif" w:cs="Liberation Serif"/>
          <w:sz w:val="24"/>
          <w:szCs w:val="24"/>
        </w:rPr>
        <w:t xml:space="preserve">   ____________________________________</w:t>
      </w:r>
      <w:r w:rsidR="002C55DA" w:rsidRPr="007D7734">
        <w:rPr>
          <w:rFonts w:ascii="Liberation Serif" w:hAnsi="Liberation Serif" w:cs="Liberation Serif"/>
          <w:sz w:val="24"/>
          <w:szCs w:val="24"/>
        </w:rPr>
        <w:t xml:space="preserve"> </w:t>
      </w:r>
      <w:r w:rsidR="006A271F" w:rsidRPr="007D7734">
        <w:rPr>
          <w:rFonts w:ascii="Liberation Serif" w:hAnsi="Liberation Serif" w:cs="Liberation Serif"/>
          <w:sz w:val="24"/>
          <w:szCs w:val="24"/>
        </w:rPr>
        <w:t>Калыш Т.В.</w:t>
      </w:r>
      <w:r w:rsidRPr="007D7734">
        <w:rPr>
          <w:rFonts w:ascii="Liberation Serif" w:hAnsi="Liberation Serif" w:cs="Liberation Serif"/>
          <w:sz w:val="24"/>
          <w:szCs w:val="24"/>
        </w:rPr>
        <w:t xml:space="preserve">  </w:t>
      </w:r>
      <w:r w:rsidR="002C55DA" w:rsidRPr="007D7734">
        <w:rPr>
          <w:rFonts w:ascii="Liberation Serif" w:hAnsi="Liberation Serif" w:cs="Liberation Serif"/>
          <w:sz w:val="24"/>
          <w:szCs w:val="24"/>
        </w:rPr>
        <w:tab/>
      </w:r>
      <w:r w:rsidR="002C55DA" w:rsidRPr="007D7734">
        <w:rPr>
          <w:rFonts w:ascii="Liberation Serif" w:hAnsi="Liberation Serif" w:cs="Liberation Serif"/>
          <w:sz w:val="24"/>
          <w:szCs w:val="24"/>
        </w:rPr>
        <w:tab/>
      </w:r>
      <w:r w:rsidR="002C55DA" w:rsidRPr="007D7734">
        <w:rPr>
          <w:rFonts w:ascii="Liberation Serif" w:hAnsi="Liberation Serif" w:cs="Liberation Serif"/>
          <w:sz w:val="24"/>
          <w:szCs w:val="24"/>
        </w:rPr>
        <w:tab/>
      </w:r>
      <w:r w:rsidR="002C55DA" w:rsidRPr="007D7734">
        <w:rPr>
          <w:rFonts w:ascii="Liberation Serif" w:hAnsi="Liberation Serif" w:cs="Liberation Serif"/>
          <w:sz w:val="24"/>
          <w:szCs w:val="24"/>
        </w:rPr>
        <w:tab/>
      </w:r>
    </w:p>
    <w:p w:rsidR="0051737C" w:rsidRPr="007D7734" w:rsidRDefault="0051737C" w:rsidP="00D236A3">
      <w:pPr>
        <w:pStyle w:val="11"/>
        <w:rPr>
          <w:rFonts w:ascii="Liberation Serif" w:hAnsi="Liberation Serif" w:cs="Liberation Serif"/>
          <w:sz w:val="24"/>
          <w:szCs w:val="24"/>
        </w:rPr>
      </w:pPr>
    </w:p>
    <w:p w:rsidR="00DF6596" w:rsidRPr="007D7734" w:rsidRDefault="00DF6596" w:rsidP="00D236A3">
      <w:pPr>
        <w:pStyle w:val="11"/>
        <w:rPr>
          <w:rFonts w:ascii="Liberation Serif" w:hAnsi="Liberation Serif" w:cs="Liberation Serif"/>
          <w:sz w:val="24"/>
          <w:szCs w:val="24"/>
        </w:rPr>
      </w:pPr>
      <w:r w:rsidRPr="007D7734">
        <w:rPr>
          <w:rFonts w:ascii="Liberation Serif" w:hAnsi="Liberation Serif" w:cs="Liberation Serif"/>
          <w:sz w:val="24"/>
          <w:szCs w:val="24"/>
        </w:rPr>
        <w:t xml:space="preserve">Заведующий кафедрой </w:t>
      </w:r>
    </w:p>
    <w:p w:rsidR="00DD2FE8" w:rsidRPr="007D7734" w:rsidRDefault="0051737C" w:rsidP="00DD2FE8">
      <w:pPr>
        <w:pStyle w:val="11"/>
        <w:rPr>
          <w:rFonts w:ascii="Liberation Serif" w:hAnsi="Liberation Serif" w:cs="Liberation Serif"/>
          <w:b/>
          <w:sz w:val="24"/>
          <w:szCs w:val="24"/>
        </w:rPr>
      </w:pPr>
      <w:bookmarkStart w:id="1" w:name="_Toc264543484"/>
      <w:bookmarkStart w:id="2" w:name="_Toc264543526"/>
      <w:r w:rsidRPr="007D7734">
        <w:rPr>
          <w:rFonts w:ascii="Liberation Serif" w:hAnsi="Liberation Serif" w:cs="Liberation Serif"/>
          <w:sz w:val="24"/>
          <w:szCs w:val="24"/>
        </w:rPr>
        <w:t>анатомии и физиологии животных</w:t>
      </w:r>
      <w:r w:rsidR="009438E8" w:rsidRPr="007D7734">
        <w:rPr>
          <w:rFonts w:ascii="Liberation Serif" w:hAnsi="Liberation Serif" w:cs="Liberation Serif"/>
          <w:sz w:val="24"/>
          <w:szCs w:val="24"/>
        </w:rPr>
        <w:t xml:space="preserve"> _____________________________С</w:t>
      </w:r>
      <w:r w:rsidRPr="007D7734">
        <w:rPr>
          <w:rFonts w:ascii="Liberation Serif" w:hAnsi="Liberation Serif" w:cs="Liberation Serif"/>
          <w:sz w:val="24"/>
          <w:szCs w:val="24"/>
        </w:rPr>
        <w:t xml:space="preserve">оловьёва Л.П.   </w:t>
      </w:r>
      <w:bookmarkEnd w:id="1"/>
      <w:bookmarkEnd w:id="2"/>
    </w:p>
    <w:p w:rsidR="00DD2FE8" w:rsidRPr="007D7734" w:rsidRDefault="00DD2FE8" w:rsidP="00DD2FE8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DD2FE8" w:rsidRPr="007D7734" w:rsidRDefault="00DD2FE8" w:rsidP="00DD2FE8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DD2FE8" w:rsidRPr="007D7734" w:rsidRDefault="00DD2FE8" w:rsidP="00DD2FE8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DD2FE8" w:rsidRPr="007D7734" w:rsidRDefault="00DD2FE8" w:rsidP="00DD2FE8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p w:rsidR="00DD2FE8" w:rsidRPr="007D7734" w:rsidRDefault="00DD2FE8" w:rsidP="00DD2FE8">
      <w:pPr>
        <w:pStyle w:val="11"/>
        <w:rPr>
          <w:rFonts w:ascii="Liberation Serif" w:hAnsi="Liberation Serif" w:cs="Liberation Serif"/>
          <w:b/>
          <w:sz w:val="24"/>
          <w:szCs w:val="24"/>
        </w:rPr>
      </w:pPr>
    </w:p>
    <w:sectPr w:rsidR="00DD2FE8" w:rsidRPr="007D7734" w:rsidSect="00927D98">
      <w:footerReference w:type="even" r:id="rId11"/>
      <w:footerReference w:type="default" r:id="rId12"/>
      <w:footnotePr>
        <w:pos w:val="beneathText"/>
      </w:footnotePr>
      <w:pgSz w:w="11905" w:h="16837"/>
      <w:pgMar w:top="1134" w:right="1134" w:bottom="819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73" w:rsidRDefault="00346E73" w:rsidP="00B25CC9">
      <w:pPr>
        <w:spacing w:line="240" w:lineRule="auto"/>
      </w:pPr>
      <w:r>
        <w:separator/>
      </w:r>
    </w:p>
  </w:endnote>
  <w:endnote w:type="continuationSeparator" w:id="0">
    <w:p w:rsidR="00346E73" w:rsidRDefault="00346E73" w:rsidP="00B25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6F" w:rsidRDefault="0006136F" w:rsidP="009C03F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6136F" w:rsidRDefault="0006136F">
    <w:pPr>
      <w:rPr>
        <w:color w:val="auto"/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3642360</wp:posOffset>
              </wp:positionH>
              <wp:positionV relativeFrom="page">
                <wp:posOffset>10241915</wp:posOffset>
              </wp:positionV>
              <wp:extent cx="140335" cy="160655"/>
              <wp:effectExtent l="0" t="0" r="17780" b="1270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36F" w:rsidRDefault="0006136F">
                          <w:pPr>
                            <w:pStyle w:val="1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B2DD9">
                            <w:rPr>
                              <w:b w:val="0"/>
                              <w:bCs w:val="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286.8pt;margin-top:806.45pt;width:11.05pt;height:12.6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pqtgIAAKY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" filled="f" stroked="f">
              <v:textbox style="mso-fit-shape-to-text:t" inset="0,0,0,0">
                <w:txbxContent>
                  <w:p w:rsidR="0006136F" w:rsidRDefault="0006136F">
                    <w:pPr>
                      <w:pStyle w:val="1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B2DD9">
                      <w:rPr>
                        <w:b w:val="0"/>
                        <w:bCs w:val="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6F" w:rsidRDefault="0006136F" w:rsidP="00E55165">
    <w:pPr>
      <w:pStyle w:val="ae"/>
      <w:framePr w:wrap="around" w:vAnchor="text" w:hAnchor="margin" w:xAlign="center" w:y="1"/>
      <w:spacing w:line="240" w:lineRule="auto"/>
      <w:ind w:firstLine="0"/>
      <w:jc w:val="center"/>
      <w:rPr>
        <w:rStyle w:val="af0"/>
      </w:rPr>
    </w:pPr>
  </w:p>
  <w:p w:rsidR="0006136F" w:rsidRPr="00E55165" w:rsidRDefault="0006136F" w:rsidP="00E55165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6F" w:rsidRDefault="0006136F" w:rsidP="00B20FD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6136F" w:rsidRDefault="0006136F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6F" w:rsidRPr="00823326" w:rsidRDefault="0006136F" w:rsidP="00B20FDE">
    <w:pPr>
      <w:pStyle w:val="ae"/>
      <w:framePr w:wrap="around" w:vAnchor="text" w:hAnchor="margin" w:xAlign="center" w:y="1"/>
      <w:rPr>
        <w:rStyle w:val="af0"/>
      </w:rPr>
    </w:pPr>
    <w:r w:rsidRPr="00823326">
      <w:rPr>
        <w:rStyle w:val="af0"/>
      </w:rPr>
      <w:fldChar w:fldCharType="begin"/>
    </w:r>
    <w:r w:rsidRPr="00823326">
      <w:rPr>
        <w:rStyle w:val="af0"/>
      </w:rPr>
      <w:instrText xml:space="preserve">PAGE  </w:instrText>
    </w:r>
    <w:r w:rsidRPr="00823326">
      <w:rPr>
        <w:rStyle w:val="af0"/>
      </w:rPr>
      <w:fldChar w:fldCharType="separate"/>
    </w:r>
    <w:r w:rsidR="00A24367">
      <w:rPr>
        <w:rStyle w:val="af0"/>
        <w:noProof/>
      </w:rPr>
      <w:t>16</w:t>
    </w:r>
    <w:r w:rsidRPr="00823326">
      <w:rPr>
        <w:rStyle w:val="af0"/>
      </w:rPr>
      <w:fldChar w:fldCharType="end"/>
    </w:r>
  </w:p>
  <w:p w:rsidR="0006136F" w:rsidRDefault="000613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73" w:rsidRDefault="00346E73" w:rsidP="00B25CC9">
      <w:pPr>
        <w:spacing w:line="240" w:lineRule="auto"/>
      </w:pPr>
      <w:r>
        <w:separator/>
      </w:r>
    </w:p>
  </w:footnote>
  <w:footnote w:type="continuationSeparator" w:id="0">
    <w:p w:rsidR="00346E73" w:rsidRDefault="00346E73" w:rsidP="00B25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36F" w:rsidRPr="00C17881" w:rsidRDefault="0006136F" w:rsidP="00C17881">
    <w:pPr>
      <w:pStyle w:val="af1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A24367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FC5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8" w:hanging="63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" w:hanging="6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634"/>
      </w:pPr>
      <w:rPr>
        <w:rFonts w:ascii="Times New Roman" w:hAnsi="Times New Roman" w:cs="Times New Roman"/>
        <w:b w:val="0"/>
        <w:bCs w:val="0"/>
        <w:spacing w:val="-9"/>
        <w:sz w:val="30"/>
        <w:szCs w:val="30"/>
      </w:rPr>
    </w:lvl>
    <w:lvl w:ilvl="3">
      <w:numFmt w:val="bullet"/>
      <w:lvlText w:val="•"/>
      <w:lvlJc w:val="left"/>
      <w:pPr>
        <w:ind w:left="2958" w:hanging="634"/>
      </w:pPr>
    </w:lvl>
    <w:lvl w:ilvl="4">
      <w:numFmt w:val="bullet"/>
      <w:lvlText w:val="•"/>
      <w:lvlJc w:val="left"/>
      <w:pPr>
        <w:ind w:left="3904" w:hanging="634"/>
      </w:pPr>
    </w:lvl>
    <w:lvl w:ilvl="5">
      <w:numFmt w:val="bullet"/>
      <w:lvlText w:val="•"/>
      <w:lvlJc w:val="left"/>
      <w:pPr>
        <w:ind w:left="4851" w:hanging="634"/>
      </w:pPr>
    </w:lvl>
    <w:lvl w:ilvl="6">
      <w:numFmt w:val="bullet"/>
      <w:lvlText w:val="•"/>
      <w:lvlJc w:val="left"/>
      <w:pPr>
        <w:ind w:left="5798" w:hanging="634"/>
      </w:pPr>
    </w:lvl>
    <w:lvl w:ilvl="7">
      <w:numFmt w:val="bullet"/>
      <w:lvlText w:val="•"/>
      <w:lvlJc w:val="left"/>
      <w:pPr>
        <w:ind w:left="6744" w:hanging="634"/>
      </w:pPr>
    </w:lvl>
    <w:lvl w:ilvl="8">
      <w:numFmt w:val="bullet"/>
      <w:lvlText w:val="•"/>
      <w:lvlJc w:val="left"/>
      <w:pPr>
        <w:ind w:left="7691" w:hanging="634"/>
      </w:pPr>
    </w:lvl>
  </w:abstractNum>
  <w:abstractNum w:abstractNumId="2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8" w:hanging="716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8" w:hanging="71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16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716"/>
      </w:pPr>
    </w:lvl>
    <w:lvl w:ilvl="4">
      <w:numFmt w:val="bullet"/>
      <w:lvlText w:val="•"/>
      <w:lvlJc w:val="left"/>
      <w:pPr>
        <w:ind w:left="3904" w:hanging="716"/>
      </w:pPr>
    </w:lvl>
    <w:lvl w:ilvl="5">
      <w:numFmt w:val="bullet"/>
      <w:lvlText w:val="•"/>
      <w:lvlJc w:val="left"/>
      <w:pPr>
        <w:ind w:left="4851" w:hanging="716"/>
      </w:pPr>
    </w:lvl>
    <w:lvl w:ilvl="6">
      <w:numFmt w:val="bullet"/>
      <w:lvlText w:val="•"/>
      <w:lvlJc w:val="left"/>
      <w:pPr>
        <w:ind w:left="5798" w:hanging="716"/>
      </w:pPr>
    </w:lvl>
    <w:lvl w:ilvl="7">
      <w:numFmt w:val="bullet"/>
      <w:lvlText w:val="•"/>
      <w:lvlJc w:val="left"/>
      <w:pPr>
        <w:ind w:left="6744" w:hanging="716"/>
      </w:pPr>
    </w:lvl>
    <w:lvl w:ilvl="8">
      <w:numFmt w:val="bullet"/>
      <w:lvlText w:val="•"/>
      <w:lvlJc w:val="left"/>
      <w:pPr>
        <w:ind w:left="7691" w:hanging="716"/>
      </w:pPr>
    </w:lvl>
  </w:abstractNum>
  <w:abstractNum w:abstractNumId="3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118" w:hanging="744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8" w:hanging="74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44"/>
      </w:pPr>
      <w:rPr>
        <w:rFonts w:ascii="Times New Roman" w:hAnsi="Times New Roman" w:cs="Times New Roman"/>
        <w:b w:val="0"/>
        <w:bCs w:val="0"/>
        <w:spacing w:val="5"/>
        <w:sz w:val="30"/>
        <w:szCs w:val="30"/>
      </w:rPr>
    </w:lvl>
    <w:lvl w:ilvl="3">
      <w:numFmt w:val="bullet"/>
      <w:lvlText w:val="•"/>
      <w:lvlJc w:val="left"/>
      <w:pPr>
        <w:ind w:left="2958" w:hanging="744"/>
      </w:pPr>
    </w:lvl>
    <w:lvl w:ilvl="4">
      <w:numFmt w:val="bullet"/>
      <w:lvlText w:val="•"/>
      <w:lvlJc w:val="left"/>
      <w:pPr>
        <w:ind w:left="3904" w:hanging="744"/>
      </w:pPr>
    </w:lvl>
    <w:lvl w:ilvl="5">
      <w:numFmt w:val="bullet"/>
      <w:lvlText w:val="•"/>
      <w:lvlJc w:val="left"/>
      <w:pPr>
        <w:ind w:left="4851" w:hanging="744"/>
      </w:pPr>
    </w:lvl>
    <w:lvl w:ilvl="6">
      <w:numFmt w:val="bullet"/>
      <w:lvlText w:val="•"/>
      <w:lvlJc w:val="left"/>
      <w:pPr>
        <w:ind w:left="5798" w:hanging="744"/>
      </w:pPr>
    </w:lvl>
    <w:lvl w:ilvl="7">
      <w:numFmt w:val="bullet"/>
      <w:lvlText w:val="•"/>
      <w:lvlJc w:val="left"/>
      <w:pPr>
        <w:ind w:left="6744" w:hanging="744"/>
      </w:pPr>
    </w:lvl>
    <w:lvl w:ilvl="8">
      <w:numFmt w:val="bullet"/>
      <w:lvlText w:val="•"/>
      <w:lvlJc w:val="left"/>
      <w:pPr>
        <w:ind w:left="7691" w:hanging="744"/>
      </w:pPr>
    </w:lvl>
  </w:abstractNum>
  <w:abstractNum w:abstractNumId="4">
    <w:nsid w:val="00000405"/>
    <w:multiLevelType w:val="multilevel"/>
    <w:tmpl w:val="00000888"/>
    <w:lvl w:ilvl="0">
      <w:numFmt w:val="bullet"/>
      <w:lvlText w:val="–"/>
      <w:lvlJc w:val="left"/>
      <w:pPr>
        <w:ind w:left="916" w:hanging="214"/>
      </w:pPr>
      <w:rPr>
        <w:rFonts w:ascii="Times New Roman" w:hAnsi="Times New Roman"/>
        <w:b w:val="0"/>
        <w:sz w:val="30"/>
      </w:rPr>
    </w:lvl>
    <w:lvl w:ilvl="1">
      <w:numFmt w:val="bullet"/>
      <w:lvlText w:val="•"/>
      <w:lvlJc w:val="left"/>
      <w:pPr>
        <w:ind w:left="1783" w:hanging="214"/>
      </w:pPr>
    </w:lvl>
    <w:lvl w:ilvl="2">
      <w:numFmt w:val="bullet"/>
      <w:lvlText w:val="•"/>
      <w:lvlJc w:val="left"/>
      <w:pPr>
        <w:ind w:left="2650" w:hanging="214"/>
      </w:pPr>
    </w:lvl>
    <w:lvl w:ilvl="3">
      <w:numFmt w:val="bullet"/>
      <w:lvlText w:val="•"/>
      <w:lvlJc w:val="left"/>
      <w:pPr>
        <w:ind w:left="3516" w:hanging="214"/>
      </w:pPr>
    </w:lvl>
    <w:lvl w:ilvl="4">
      <w:numFmt w:val="bullet"/>
      <w:lvlText w:val="•"/>
      <w:lvlJc w:val="left"/>
      <w:pPr>
        <w:ind w:left="4383" w:hanging="214"/>
      </w:pPr>
    </w:lvl>
    <w:lvl w:ilvl="5">
      <w:numFmt w:val="bullet"/>
      <w:lvlText w:val="•"/>
      <w:lvlJc w:val="left"/>
      <w:pPr>
        <w:ind w:left="5250" w:hanging="214"/>
      </w:pPr>
    </w:lvl>
    <w:lvl w:ilvl="6">
      <w:numFmt w:val="bullet"/>
      <w:lvlText w:val="•"/>
      <w:lvlJc w:val="left"/>
      <w:pPr>
        <w:ind w:left="6117" w:hanging="214"/>
      </w:pPr>
    </w:lvl>
    <w:lvl w:ilvl="7">
      <w:numFmt w:val="bullet"/>
      <w:lvlText w:val="•"/>
      <w:lvlJc w:val="left"/>
      <w:pPr>
        <w:ind w:left="6984" w:hanging="214"/>
      </w:pPr>
    </w:lvl>
    <w:lvl w:ilvl="8">
      <w:numFmt w:val="bullet"/>
      <w:lvlText w:val="•"/>
      <w:lvlJc w:val="left"/>
      <w:pPr>
        <w:ind w:left="7850" w:hanging="214"/>
      </w:pPr>
    </w:lvl>
  </w:abstractNum>
  <w:abstractNum w:abstractNumId="5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118" w:hanging="75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8" w:hanging="7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50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750"/>
      </w:pPr>
    </w:lvl>
    <w:lvl w:ilvl="4">
      <w:numFmt w:val="bullet"/>
      <w:lvlText w:val="•"/>
      <w:lvlJc w:val="left"/>
      <w:pPr>
        <w:ind w:left="3904" w:hanging="750"/>
      </w:pPr>
    </w:lvl>
    <w:lvl w:ilvl="5">
      <w:numFmt w:val="bullet"/>
      <w:lvlText w:val="•"/>
      <w:lvlJc w:val="left"/>
      <w:pPr>
        <w:ind w:left="4851" w:hanging="750"/>
      </w:pPr>
    </w:lvl>
    <w:lvl w:ilvl="6">
      <w:numFmt w:val="bullet"/>
      <w:lvlText w:val="•"/>
      <w:lvlJc w:val="left"/>
      <w:pPr>
        <w:ind w:left="5798" w:hanging="750"/>
      </w:pPr>
    </w:lvl>
    <w:lvl w:ilvl="7">
      <w:numFmt w:val="bullet"/>
      <w:lvlText w:val="•"/>
      <w:lvlJc w:val="left"/>
      <w:pPr>
        <w:ind w:left="6744" w:hanging="750"/>
      </w:pPr>
    </w:lvl>
    <w:lvl w:ilvl="8">
      <w:numFmt w:val="bullet"/>
      <w:lvlText w:val="•"/>
      <w:lvlJc w:val="left"/>
      <w:pPr>
        <w:ind w:left="7691" w:hanging="750"/>
      </w:pPr>
    </w:lvl>
  </w:abstractNum>
  <w:abstractNum w:abstractNumId="6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left="118" w:hanging="665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8" w:hanging="665"/>
      </w:pPr>
      <w:rPr>
        <w:rFonts w:cs="Times New Roman"/>
      </w:rPr>
    </w:lvl>
    <w:lvl w:ilvl="2">
      <w:start w:val="7"/>
      <w:numFmt w:val="decimal"/>
      <w:lvlText w:val="%1.%2.%3"/>
      <w:lvlJc w:val="left"/>
      <w:pPr>
        <w:ind w:left="118" w:hanging="665"/>
      </w:pPr>
      <w:rPr>
        <w:rFonts w:ascii="Times New Roman" w:hAnsi="Times New Roman" w:cs="Times New Roman"/>
        <w:b w:val="0"/>
        <w:bCs w:val="0"/>
        <w:spacing w:val="-7"/>
        <w:sz w:val="30"/>
        <w:szCs w:val="30"/>
      </w:rPr>
    </w:lvl>
    <w:lvl w:ilvl="3">
      <w:numFmt w:val="bullet"/>
      <w:lvlText w:val="•"/>
      <w:lvlJc w:val="left"/>
      <w:pPr>
        <w:ind w:left="2958" w:hanging="665"/>
      </w:pPr>
    </w:lvl>
    <w:lvl w:ilvl="4">
      <w:numFmt w:val="bullet"/>
      <w:lvlText w:val="•"/>
      <w:lvlJc w:val="left"/>
      <w:pPr>
        <w:ind w:left="3904" w:hanging="665"/>
      </w:pPr>
    </w:lvl>
    <w:lvl w:ilvl="5">
      <w:numFmt w:val="bullet"/>
      <w:lvlText w:val="•"/>
      <w:lvlJc w:val="left"/>
      <w:pPr>
        <w:ind w:left="4851" w:hanging="665"/>
      </w:pPr>
    </w:lvl>
    <w:lvl w:ilvl="6">
      <w:numFmt w:val="bullet"/>
      <w:lvlText w:val="•"/>
      <w:lvlJc w:val="left"/>
      <w:pPr>
        <w:ind w:left="5798" w:hanging="665"/>
      </w:pPr>
    </w:lvl>
    <w:lvl w:ilvl="7">
      <w:numFmt w:val="bullet"/>
      <w:lvlText w:val="•"/>
      <w:lvlJc w:val="left"/>
      <w:pPr>
        <w:ind w:left="6744" w:hanging="665"/>
      </w:pPr>
    </w:lvl>
    <w:lvl w:ilvl="8">
      <w:numFmt w:val="bullet"/>
      <w:lvlText w:val="•"/>
      <w:lvlJc w:val="left"/>
      <w:pPr>
        <w:ind w:left="7691" w:hanging="665"/>
      </w:pPr>
    </w:lvl>
  </w:abstractNum>
  <w:abstractNum w:abstractNumId="7">
    <w:nsid w:val="00000408"/>
    <w:multiLevelType w:val="multilevel"/>
    <w:tmpl w:val="0000088B"/>
    <w:lvl w:ilvl="0">
      <w:start w:val="1"/>
      <w:numFmt w:val="decimal"/>
      <w:lvlText w:val="%1"/>
      <w:lvlJc w:val="left"/>
      <w:pPr>
        <w:ind w:left="118" w:hanging="686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18" w:hanging="68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686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686"/>
      </w:pPr>
    </w:lvl>
    <w:lvl w:ilvl="4">
      <w:numFmt w:val="bullet"/>
      <w:lvlText w:val="•"/>
      <w:lvlJc w:val="left"/>
      <w:pPr>
        <w:ind w:left="3904" w:hanging="686"/>
      </w:pPr>
    </w:lvl>
    <w:lvl w:ilvl="5">
      <w:numFmt w:val="bullet"/>
      <w:lvlText w:val="•"/>
      <w:lvlJc w:val="left"/>
      <w:pPr>
        <w:ind w:left="4851" w:hanging="686"/>
      </w:pPr>
    </w:lvl>
    <w:lvl w:ilvl="6">
      <w:numFmt w:val="bullet"/>
      <w:lvlText w:val="•"/>
      <w:lvlJc w:val="left"/>
      <w:pPr>
        <w:ind w:left="5798" w:hanging="686"/>
      </w:pPr>
    </w:lvl>
    <w:lvl w:ilvl="7">
      <w:numFmt w:val="bullet"/>
      <w:lvlText w:val="•"/>
      <w:lvlJc w:val="left"/>
      <w:pPr>
        <w:ind w:left="6744" w:hanging="686"/>
      </w:pPr>
    </w:lvl>
    <w:lvl w:ilvl="8">
      <w:numFmt w:val="bullet"/>
      <w:lvlText w:val="•"/>
      <w:lvlJc w:val="left"/>
      <w:pPr>
        <w:ind w:left="7691" w:hanging="686"/>
      </w:pPr>
    </w:lvl>
  </w:abstractNum>
  <w:abstractNum w:abstractNumId="8">
    <w:nsid w:val="00000409"/>
    <w:multiLevelType w:val="multilevel"/>
    <w:tmpl w:val="0000088C"/>
    <w:lvl w:ilvl="0">
      <w:start w:val="2"/>
      <w:numFmt w:val="decimal"/>
      <w:lvlText w:val="%1"/>
      <w:lvlJc w:val="left"/>
      <w:pPr>
        <w:ind w:left="118" w:hanging="731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8" w:hanging="731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31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731"/>
      </w:pPr>
    </w:lvl>
    <w:lvl w:ilvl="4">
      <w:numFmt w:val="bullet"/>
      <w:lvlText w:val="•"/>
      <w:lvlJc w:val="left"/>
      <w:pPr>
        <w:ind w:left="3904" w:hanging="731"/>
      </w:pPr>
    </w:lvl>
    <w:lvl w:ilvl="5">
      <w:numFmt w:val="bullet"/>
      <w:lvlText w:val="•"/>
      <w:lvlJc w:val="left"/>
      <w:pPr>
        <w:ind w:left="4851" w:hanging="731"/>
      </w:pPr>
    </w:lvl>
    <w:lvl w:ilvl="6">
      <w:numFmt w:val="bullet"/>
      <w:lvlText w:val="•"/>
      <w:lvlJc w:val="left"/>
      <w:pPr>
        <w:ind w:left="5798" w:hanging="731"/>
      </w:pPr>
    </w:lvl>
    <w:lvl w:ilvl="7">
      <w:numFmt w:val="bullet"/>
      <w:lvlText w:val="•"/>
      <w:lvlJc w:val="left"/>
      <w:pPr>
        <w:ind w:left="6744" w:hanging="731"/>
      </w:pPr>
    </w:lvl>
    <w:lvl w:ilvl="8">
      <w:numFmt w:val="bullet"/>
      <w:lvlText w:val="•"/>
      <w:lvlJc w:val="left"/>
      <w:pPr>
        <w:ind w:left="7691" w:hanging="731"/>
      </w:pPr>
    </w:lvl>
  </w:abstractNum>
  <w:abstractNum w:abstractNumId="9">
    <w:nsid w:val="0000040A"/>
    <w:multiLevelType w:val="multilevel"/>
    <w:tmpl w:val="0000088D"/>
    <w:lvl w:ilvl="0">
      <w:numFmt w:val="bullet"/>
      <w:lvlText w:val="–"/>
      <w:lvlJc w:val="left"/>
      <w:pPr>
        <w:ind w:left="916" w:hanging="226"/>
      </w:pPr>
      <w:rPr>
        <w:rFonts w:ascii="Times New Roman" w:hAnsi="Times New Roman"/>
        <w:b w:val="0"/>
        <w:sz w:val="30"/>
      </w:rPr>
    </w:lvl>
    <w:lvl w:ilvl="1">
      <w:numFmt w:val="bullet"/>
      <w:lvlText w:val="•"/>
      <w:lvlJc w:val="left"/>
      <w:pPr>
        <w:ind w:left="1783" w:hanging="226"/>
      </w:pPr>
    </w:lvl>
    <w:lvl w:ilvl="2">
      <w:numFmt w:val="bullet"/>
      <w:lvlText w:val="•"/>
      <w:lvlJc w:val="left"/>
      <w:pPr>
        <w:ind w:left="2650" w:hanging="226"/>
      </w:pPr>
    </w:lvl>
    <w:lvl w:ilvl="3">
      <w:numFmt w:val="bullet"/>
      <w:lvlText w:val="•"/>
      <w:lvlJc w:val="left"/>
      <w:pPr>
        <w:ind w:left="3516" w:hanging="226"/>
      </w:pPr>
    </w:lvl>
    <w:lvl w:ilvl="4">
      <w:numFmt w:val="bullet"/>
      <w:lvlText w:val="•"/>
      <w:lvlJc w:val="left"/>
      <w:pPr>
        <w:ind w:left="4383" w:hanging="226"/>
      </w:pPr>
    </w:lvl>
    <w:lvl w:ilvl="5">
      <w:numFmt w:val="bullet"/>
      <w:lvlText w:val="•"/>
      <w:lvlJc w:val="left"/>
      <w:pPr>
        <w:ind w:left="5250" w:hanging="226"/>
      </w:pPr>
    </w:lvl>
    <w:lvl w:ilvl="6">
      <w:numFmt w:val="bullet"/>
      <w:lvlText w:val="•"/>
      <w:lvlJc w:val="left"/>
      <w:pPr>
        <w:ind w:left="6117" w:hanging="226"/>
      </w:pPr>
    </w:lvl>
    <w:lvl w:ilvl="7">
      <w:numFmt w:val="bullet"/>
      <w:lvlText w:val="•"/>
      <w:lvlJc w:val="left"/>
      <w:pPr>
        <w:ind w:left="6984" w:hanging="226"/>
      </w:pPr>
    </w:lvl>
    <w:lvl w:ilvl="8">
      <w:numFmt w:val="bullet"/>
      <w:lvlText w:val="•"/>
      <w:lvlJc w:val="left"/>
      <w:pPr>
        <w:ind w:left="7850" w:hanging="226"/>
      </w:pPr>
    </w:lvl>
  </w:abstractNum>
  <w:abstractNum w:abstractNumId="10">
    <w:nsid w:val="0000040B"/>
    <w:multiLevelType w:val="multilevel"/>
    <w:tmpl w:val="0000088E"/>
    <w:lvl w:ilvl="0">
      <w:start w:val="2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8" w:hanging="76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68"/>
      </w:pPr>
      <w:rPr>
        <w:rFonts w:ascii="Times New Roman" w:hAnsi="Times New Roman" w:cs="Times New Roman"/>
        <w:b w:val="0"/>
        <w:bCs w:val="0"/>
        <w:spacing w:val="6"/>
        <w:sz w:val="30"/>
        <w:szCs w:val="30"/>
      </w:rPr>
    </w:lvl>
    <w:lvl w:ilvl="3">
      <w:numFmt w:val="bullet"/>
      <w:lvlText w:val="•"/>
      <w:lvlJc w:val="left"/>
      <w:pPr>
        <w:ind w:left="2958" w:hanging="768"/>
      </w:pPr>
    </w:lvl>
    <w:lvl w:ilvl="4">
      <w:numFmt w:val="bullet"/>
      <w:lvlText w:val="•"/>
      <w:lvlJc w:val="left"/>
      <w:pPr>
        <w:ind w:left="3904" w:hanging="768"/>
      </w:pPr>
    </w:lvl>
    <w:lvl w:ilvl="5">
      <w:numFmt w:val="bullet"/>
      <w:lvlText w:val="•"/>
      <w:lvlJc w:val="left"/>
      <w:pPr>
        <w:ind w:left="4851" w:hanging="768"/>
      </w:pPr>
    </w:lvl>
    <w:lvl w:ilvl="6">
      <w:numFmt w:val="bullet"/>
      <w:lvlText w:val="•"/>
      <w:lvlJc w:val="left"/>
      <w:pPr>
        <w:ind w:left="5798" w:hanging="768"/>
      </w:pPr>
    </w:lvl>
    <w:lvl w:ilvl="7">
      <w:numFmt w:val="bullet"/>
      <w:lvlText w:val="•"/>
      <w:lvlJc w:val="left"/>
      <w:pPr>
        <w:ind w:left="6744" w:hanging="768"/>
      </w:pPr>
    </w:lvl>
    <w:lvl w:ilvl="8">
      <w:numFmt w:val="bullet"/>
      <w:lvlText w:val="•"/>
      <w:lvlJc w:val="left"/>
      <w:pPr>
        <w:ind w:left="7691" w:hanging="768"/>
      </w:pPr>
    </w:lvl>
  </w:abstractNum>
  <w:abstractNum w:abstractNumId="11">
    <w:nsid w:val="0000040C"/>
    <w:multiLevelType w:val="multilevel"/>
    <w:tmpl w:val="0000088F"/>
    <w:lvl w:ilvl="0">
      <w:start w:val="3"/>
      <w:numFmt w:val="decimal"/>
      <w:lvlText w:val="%1"/>
      <w:lvlJc w:val="left"/>
      <w:pPr>
        <w:ind w:left="3574" w:hanging="45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574" w:hanging="452"/>
      </w:pPr>
      <w:rPr>
        <w:rFonts w:ascii="Times New Roman" w:hAnsi="Times New Roman" w:cs="Times New Roman"/>
        <w:b w:val="0"/>
        <w:bCs w:val="0"/>
        <w:i/>
        <w:iCs/>
        <w:sz w:val="30"/>
        <w:szCs w:val="30"/>
      </w:rPr>
    </w:lvl>
    <w:lvl w:ilvl="2">
      <w:numFmt w:val="bullet"/>
      <w:lvlText w:val="•"/>
      <w:lvlJc w:val="left"/>
      <w:pPr>
        <w:ind w:left="4776" w:hanging="452"/>
      </w:pPr>
    </w:lvl>
    <w:lvl w:ilvl="3">
      <w:numFmt w:val="bullet"/>
      <w:lvlText w:val="•"/>
      <w:lvlJc w:val="left"/>
      <w:pPr>
        <w:ind w:left="5377" w:hanging="452"/>
      </w:pPr>
    </w:lvl>
    <w:lvl w:ilvl="4">
      <w:numFmt w:val="bullet"/>
      <w:lvlText w:val="•"/>
      <w:lvlJc w:val="left"/>
      <w:pPr>
        <w:ind w:left="5978" w:hanging="452"/>
      </w:pPr>
    </w:lvl>
    <w:lvl w:ilvl="5">
      <w:numFmt w:val="bullet"/>
      <w:lvlText w:val="•"/>
      <w:lvlJc w:val="left"/>
      <w:pPr>
        <w:ind w:left="6579" w:hanging="452"/>
      </w:pPr>
    </w:lvl>
    <w:lvl w:ilvl="6">
      <w:numFmt w:val="bullet"/>
      <w:lvlText w:val="•"/>
      <w:lvlJc w:val="left"/>
      <w:pPr>
        <w:ind w:left="7180" w:hanging="452"/>
      </w:pPr>
    </w:lvl>
    <w:lvl w:ilvl="7">
      <w:numFmt w:val="bullet"/>
      <w:lvlText w:val="•"/>
      <w:lvlJc w:val="left"/>
      <w:pPr>
        <w:ind w:left="7781" w:hanging="452"/>
      </w:pPr>
    </w:lvl>
    <w:lvl w:ilvl="8">
      <w:numFmt w:val="bullet"/>
      <w:lvlText w:val="•"/>
      <w:lvlJc w:val="left"/>
      <w:pPr>
        <w:ind w:left="8382" w:hanging="452"/>
      </w:pPr>
    </w:lvl>
  </w:abstractNum>
  <w:abstractNum w:abstractNumId="12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8" w:hanging="302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065" w:hanging="302"/>
      </w:pPr>
    </w:lvl>
    <w:lvl w:ilvl="2">
      <w:numFmt w:val="bullet"/>
      <w:lvlText w:val="•"/>
      <w:lvlJc w:val="left"/>
      <w:pPr>
        <w:ind w:left="2011" w:hanging="302"/>
      </w:pPr>
    </w:lvl>
    <w:lvl w:ilvl="3">
      <w:numFmt w:val="bullet"/>
      <w:lvlText w:val="•"/>
      <w:lvlJc w:val="left"/>
      <w:pPr>
        <w:ind w:left="2958" w:hanging="302"/>
      </w:pPr>
    </w:lvl>
    <w:lvl w:ilvl="4">
      <w:numFmt w:val="bullet"/>
      <w:lvlText w:val="•"/>
      <w:lvlJc w:val="left"/>
      <w:pPr>
        <w:ind w:left="3904" w:hanging="302"/>
      </w:pPr>
    </w:lvl>
    <w:lvl w:ilvl="5">
      <w:numFmt w:val="bullet"/>
      <w:lvlText w:val="•"/>
      <w:lvlJc w:val="left"/>
      <w:pPr>
        <w:ind w:left="4851" w:hanging="302"/>
      </w:pPr>
    </w:lvl>
    <w:lvl w:ilvl="6">
      <w:numFmt w:val="bullet"/>
      <w:lvlText w:val="•"/>
      <w:lvlJc w:val="left"/>
      <w:pPr>
        <w:ind w:left="5798" w:hanging="302"/>
      </w:pPr>
    </w:lvl>
    <w:lvl w:ilvl="7">
      <w:numFmt w:val="bullet"/>
      <w:lvlText w:val="•"/>
      <w:lvlJc w:val="left"/>
      <w:pPr>
        <w:ind w:left="6744" w:hanging="302"/>
      </w:pPr>
    </w:lvl>
    <w:lvl w:ilvl="8">
      <w:numFmt w:val="bullet"/>
      <w:lvlText w:val="•"/>
      <w:lvlJc w:val="left"/>
      <w:pPr>
        <w:ind w:left="7691" w:hanging="302"/>
      </w:pPr>
    </w:lvl>
  </w:abstractNum>
  <w:abstractNum w:abstractNumId="13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18" w:hanging="302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1">
      <w:numFmt w:val="bullet"/>
      <w:lvlText w:val="•"/>
      <w:lvlJc w:val="left"/>
      <w:pPr>
        <w:ind w:left="1065" w:hanging="302"/>
      </w:pPr>
    </w:lvl>
    <w:lvl w:ilvl="2">
      <w:numFmt w:val="bullet"/>
      <w:lvlText w:val="•"/>
      <w:lvlJc w:val="left"/>
      <w:pPr>
        <w:ind w:left="2011" w:hanging="302"/>
      </w:pPr>
    </w:lvl>
    <w:lvl w:ilvl="3">
      <w:numFmt w:val="bullet"/>
      <w:lvlText w:val="•"/>
      <w:lvlJc w:val="left"/>
      <w:pPr>
        <w:ind w:left="2958" w:hanging="302"/>
      </w:pPr>
    </w:lvl>
    <w:lvl w:ilvl="4">
      <w:numFmt w:val="bullet"/>
      <w:lvlText w:val="•"/>
      <w:lvlJc w:val="left"/>
      <w:pPr>
        <w:ind w:left="3904" w:hanging="302"/>
      </w:pPr>
    </w:lvl>
    <w:lvl w:ilvl="5">
      <w:numFmt w:val="bullet"/>
      <w:lvlText w:val="•"/>
      <w:lvlJc w:val="left"/>
      <w:pPr>
        <w:ind w:left="4851" w:hanging="302"/>
      </w:pPr>
    </w:lvl>
    <w:lvl w:ilvl="6">
      <w:numFmt w:val="bullet"/>
      <w:lvlText w:val="•"/>
      <w:lvlJc w:val="left"/>
      <w:pPr>
        <w:ind w:left="5798" w:hanging="302"/>
      </w:pPr>
    </w:lvl>
    <w:lvl w:ilvl="7">
      <w:numFmt w:val="bullet"/>
      <w:lvlText w:val="•"/>
      <w:lvlJc w:val="left"/>
      <w:pPr>
        <w:ind w:left="6744" w:hanging="302"/>
      </w:pPr>
    </w:lvl>
    <w:lvl w:ilvl="8">
      <w:numFmt w:val="bullet"/>
      <w:lvlText w:val="•"/>
      <w:lvlJc w:val="left"/>
      <w:pPr>
        <w:ind w:left="7691" w:hanging="302"/>
      </w:pPr>
    </w:lvl>
  </w:abstractNum>
  <w:abstractNum w:abstractNumId="14">
    <w:nsid w:val="0000040F"/>
    <w:multiLevelType w:val="multilevel"/>
    <w:tmpl w:val="00000892"/>
    <w:lvl w:ilvl="0">
      <w:start w:val="3"/>
      <w:numFmt w:val="decimal"/>
      <w:lvlText w:val="%1"/>
      <w:lvlJc w:val="left"/>
      <w:pPr>
        <w:ind w:left="118" w:hanging="70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18" w:hanging="70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8" w:hanging="705"/>
      </w:pPr>
      <w:rPr>
        <w:rFonts w:ascii="Times New Roman" w:hAnsi="Times New Roman" w:cs="Times New Roman"/>
        <w:b w:val="0"/>
        <w:bCs w:val="0"/>
        <w:sz w:val="30"/>
        <w:szCs w:val="30"/>
      </w:rPr>
    </w:lvl>
    <w:lvl w:ilvl="3">
      <w:numFmt w:val="bullet"/>
      <w:lvlText w:val="•"/>
      <w:lvlJc w:val="left"/>
      <w:pPr>
        <w:ind w:left="2958" w:hanging="705"/>
      </w:pPr>
    </w:lvl>
    <w:lvl w:ilvl="4">
      <w:numFmt w:val="bullet"/>
      <w:lvlText w:val="•"/>
      <w:lvlJc w:val="left"/>
      <w:pPr>
        <w:ind w:left="3904" w:hanging="705"/>
      </w:pPr>
    </w:lvl>
    <w:lvl w:ilvl="5">
      <w:numFmt w:val="bullet"/>
      <w:lvlText w:val="•"/>
      <w:lvlJc w:val="left"/>
      <w:pPr>
        <w:ind w:left="4851" w:hanging="705"/>
      </w:pPr>
    </w:lvl>
    <w:lvl w:ilvl="6">
      <w:numFmt w:val="bullet"/>
      <w:lvlText w:val="•"/>
      <w:lvlJc w:val="left"/>
      <w:pPr>
        <w:ind w:left="5798" w:hanging="705"/>
      </w:pPr>
    </w:lvl>
    <w:lvl w:ilvl="7">
      <w:numFmt w:val="bullet"/>
      <w:lvlText w:val="•"/>
      <w:lvlJc w:val="left"/>
      <w:pPr>
        <w:ind w:left="6744" w:hanging="705"/>
      </w:pPr>
    </w:lvl>
    <w:lvl w:ilvl="8">
      <w:numFmt w:val="bullet"/>
      <w:lvlText w:val="•"/>
      <w:lvlJc w:val="left"/>
      <w:pPr>
        <w:ind w:left="7691" w:hanging="705"/>
      </w:pPr>
    </w:lvl>
  </w:abstractNum>
  <w:abstractNum w:abstractNumId="15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011" w:hanging="326"/>
      </w:pPr>
      <w:rPr>
        <w:rFonts w:ascii="Times New Roman" w:hAnsi="Times New Roman" w:cs="Times New Roman"/>
        <w:b w:val="0"/>
        <w:bCs w:val="0"/>
        <w:spacing w:val="-1"/>
        <w:sz w:val="30"/>
        <w:szCs w:val="30"/>
      </w:rPr>
    </w:lvl>
    <w:lvl w:ilvl="1">
      <w:numFmt w:val="bullet"/>
      <w:lvlText w:val="•"/>
      <w:lvlJc w:val="left"/>
      <w:pPr>
        <w:ind w:left="1868" w:hanging="326"/>
      </w:pPr>
    </w:lvl>
    <w:lvl w:ilvl="2">
      <w:numFmt w:val="bullet"/>
      <w:lvlText w:val="•"/>
      <w:lvlJc w:val="left"/>
      <w:pPr>
        <w:ind w:left="2725" w:hanging="326"/>
      </w:pPr>
    </w:lvl>
    <w:lvl w:ilvl="3">
      <w:numFmt w:val="bullet"/>
      <w:lvlText w:val="•"/>
      <w:lvlJc w:val="left"/>
      <w:pPr>
        <w:ind w:left="3583" w:hanging="326"/>
      </w:pPr>
    </w:lvl>
    <w:lvl w:ilvl="4">
      <w:numFmt w:val="bullet"/>
      <w:lvlText w:val="•"/>
      <w:lvlJc w:val="left"/>
      <w:pPr>
        <w:ind w:left="4440" w:hanging="326"/>
      </w:pPr>
    </w:lvl>
    <w:lvl w:ilvl="5">
      <w:numFmt w:val="bullet"/>
      <w:lvlText w:val="•"/>
      <w:lvlJc w:val="left"/>
      <w:pPr>
        <w:ind w:left="5297" w:hanging="326"/>
      </w:pPr>
    </w:lvl>
    <w:lvl w:ilvl="6">
      <w:numFmt w:val="bullet"/>
      <w:lvlText w:val="•"/>
      <w:lvlJc w:val="left"/>
      <w:pPr>
        <w:ind w:left="6155" w:hanging="326"/>
      </w:pPr>
    </w:lvl>
    <w:lvl w:ilvl="7">
      <w:numFmt w:val="bullet"/>
      <w:lvlText w:val="•"/>
      <w:lvlJc w:val="left"/>
      <w:pPr>
        <w:ind w:left="7012" w:hanging="326"/>
      </w:pPr>
    </w:lvl>
    <w:lvl w:ilvl="8">
      <w:numFmt w:val="bullet"/>
      <w:lvlText w:val="•"/>
      <w:lvlJc w:val="left"/>
      <w:pPr>
        <w:ind w:left="7869" w:hanging="326"/>
      </w:pPr>
    </w:lvl>
  </w:abstractNum>
  <w:abstractNum w:abstractNumId="16">
    <w:nsid w:val="00000411"/>
    <w:multiLevelType w:val="multilevel"/>
    <w:tmpl w:val="00000894"/>
    <w:lvl w:ilvl="0">
      <w:start w:val="4"/>
      <w:numFmt w:val="decimal"/>
      <w:lvlText w:val="%1"/>
      <w:lvlJc w:val="left"/>
      <w:pPr>
        <w:ind w:left="3392" w:hanging="226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decimal"/>
      <w:lvlText w:val="%1.%2"/>
      <w:lvlJc w:val="left"/>
      <w:pPr>
        <w:ind w:left="3830" w:hanging="452"/>
      </w:pPr>
      <w:rPr>
        <w:rFonts w:ascii="Times New Roman" w:hAnsi="Times New Roman" w:cs="Times New Roman"/>
        <w:b w:val="0"/>
        <w:bCs w:val="0"/>
        <w:i/>
        <w:iCs/>
        <w:sz w:val="30"/>
        <w:szCs w:val="30"/>
      </w:rPr>
    </w:lvl>
    <w:lvl w:ilvl="2">
      <w:numFmt w:val="bullet"/>
      <w:lvlText w:val="•"/>
      <w:lvlJc w:val="left"/>
      <w:pPr>
        <w:ind w:left="4469" w:hanging="452"/>
      </w:pPr>
    </w:lvl>
    <w:lvl w:ilvl="3">
      <w:numFmt w:val="bullet"/>
      <w:lvlText w:val="•"/>
      <w:lvlJc w:val="left"/>
      <w:pPr>
        <w:ind w:left="5108" w:hanging="452"/>
      </w:pPr>
    </w:lvl>
    <w:lvl w:ilvl="4">
      <w:numFmt w:val="bullet"/>
      <w:lvlText w:val="•"/>
      <w:lvlJc w:val="left"/>
      <w:pPr>
        <w:ind w:left="5748" w:hanging="452"/>
      </w:pPr>
    </w:lvl>
    <w:lvl w:ilvl="5">
      <w:numFmt w:val="bullet"/>
      <w:lvlText w:val="•"/>
      <w:lvlJc w:val="left"/>
      <w:pPr>
        <w:ind w:left="6387" w:hanging="452"/>
      </w:pPr>
    </w:lvl>
    <w:lvl w:ilvl="6">
      <w:numFmt w:val="bullet"/>
      <w:lvlText w:val="•"/>
      <w:lvlJc w:val="left"/>
      <w:pPr>
        <w:ind w:left="7026" w:hanging="452"/>
      </w:pPr>
    </w:lvl>
    <w:lvl w:ilvl="7">
      <w:numFmt w:val="bullet"/>
      <w:lvlText w:val="•"/>
      <w:lvlJc w:val="left"/>
      <w:pPr>
        <w:ind w:left="7666" w:hanging="452"/>
      </w:pPr>
    </w:lvl>
    <w:lvl w:ilvl="8">
      <w:numFmt w:val="bullet"/>
      <w:lvlText w:val="•"/>
      <w:lvlJc w:val="left"/>
      <w:pPr>
        <w:ind w:left="8305" w:hanging="452"/>
      </w:pPr>
    </w:lvl>
  </w:abstractNum>
  <w:abstractNum w:abstractNumId="17">
    <w:nsid w:val="00000412"/>
    <w:multiLevelType w:val="multilevel"/>
    <w:tmpl w:val="00000895"/>
    <w:lvl w:ilvl="0">
      <w:numFmt w:val="bullet"/>
      <w:lvlText w:val="–"/>
      <w:lvlJc w:val="left"/>
      <w:pPr>
        <w:ind w:left="916" w:hanging="214"/>
      </w:pPr>
      <w:rPr>
        <w:rFonts w:ascii="Times New Roman" w:hAnsi="Times New Roman"/>
        <w:b w:val="0"/>
        <w:sz w:val="30"/>
      </w:rPr>
    </w:lvl>
    <w:lvl w:ilvl="1">
      <w:numFmt w:val="bullet"/>
      <w:lvlText w:val="•"/>
      <w:lvlJc w:val="left"/>
      <w:pPr>
        <w:ind w:left="1783" w:hanging="214"/>
      </w:pPr>
    </w:lvl>
    <w:lvl w:ilvl="2">
      <w:numFmt w:val="bullet"/>
      <w:lvlText w:val="•"/>
      <w:lvlJc w:val="left"/>
      <w:pPr>
        <w:ind w:left="2650" w:hanging="214"/>
      </w:pPr>
    </w:lvl>
    <w:lvl w:ilvl="3">
      <w:numFmt w:val="bullet"/>
      <w:lvlText w:val="•"/>
      <w:lvlJc w:val="left"/>
      <w:pPr>
        <w:ind w:left="3516" w:hanging="214"/>
      </w:pPr>
    </w:lvl>
    <w:lvl w:ilvl="4">
      <w:numFmt w:val="bullet"/>
      <w:lvlText w:val="•"/>
      <w:lvlJc w:val="left"/>
      <w:pPr>
        <w:ind w:left="4383" w:hanging="214"/>
      </w:pPr>
    </w:lvl>
    <w:lvl w:ilvl="5">
      <w:numFmt w:val="bullet"/>
      <w:lvlText w:val="•"/>
      <w:lvlJc w:val="left"/>
      <w:pPr>
        <w:ind w:left="5250" w:hanging="214"/>
      </w:pPr>
    </w:lvl>
    <w:lvl w:ilvl="6">
      <w:numFmt w:val="bullet"/>
      <w:lvlText w:val="•"/>
      <w:lvlJc w:val="left"/>
      <w:pPr>
        <w:ind w:left="6117" w:hanging="214"/>
      </w:pPr>
    </w:lvl>
    <w:lvl w:ilvl="7">
      <w:numFmt w:val="bullet"/>
      <w:lvlText w:val="•"/>
      <w:lvlJc w:val="left"/>
      <w:pPr>
        <w:ind w:left="6984" w:hanging="214"/>
      </w:pPr>
    </w:lvl>
    <w:lvl w:ilvl="8">
      <w:numFmt w:val="bullet"/>
      <w:lvlText w:val="•"/>
      <w:lvlJc w:val="left"/>
      <w:pPr>
        <w:ind w:left="7850" w:hanging="214"/>
      </w:pPr>
    </w:lvl>
  </w:abstractNum>
  <w:abstractNum w:abstractNumId="18">
    <w:nsid w:val="00000413"/>
    <w:multiLevelType w:val="multilevel"/>
    <w:tmpl w:val="00000896"/>
    <w:lvl w:ilvl="0">
      <w:numFmt w:val="bullet"/>
      <w:lvlText w:val="–"/>
      <w:lvlJc w:val="left"/>
      <w:pPr>
        <w:ind w:left="902" w:hanging="226"/>
      </w:pPr>
      <w:rPr>
        <w:rFonts w:ascii="Times New Roman" w:hAnsi="Times New Roman"/>
        <w:b w:val="0"/>
        <w:sz w:val="30"/>
      </w:rPr>
    </w:lvl>
    <w:lvl w:ilvl="1">
      <w:numFmt w:val="bullet"/>
      <w:lvlText w:val="•"/>
      <w:lvlJc w:val="left"/>
      <w:pPr>
        <w:ind w:left="1770" w:hanging="226"/>
      </w:pPr>
    </w:lvl>
    <w:lvl w:ilvl="2">
      <w:numFmt w:val="bullet"/>
      <w:lvlText w:val="•"/>
      <w:lvlJc w:val="left"/>
      <w:pPr>
        <w:ind w:left="2638" w:hanging="226"/>
      </w:pPr>
    </w:lvl>
    <w:lvl w:ilvl="3">
      <w:numFmt w:val="bullet"/>
      <w:lvlText w:val="•"/>
      <w:lvlJc w:val="left"/>
      <w:pPr>
        <w:ind w:left="3506" w:hanging="226"/>
      </w:pPr>
    </w:lvl>
    <w:lvl w:ilvl="4">
      <w:numFmt w:val="bullet"/>
      <w:lvlText w:val="•"/>
      <w:lvlJc w:val="left"/>
      <w:pPr>
        <w:ind w:left="4374" w:hanging="226"/>
      </w:pPr>
    </w:lvl>
    <w:lvl w:ilvl="5">
      <w:numFmt w:val="bullet"/>
      <w:lvlText w:val="•"/>
      <w:lvlJc w:val="left"/>
      <w:pPr>
        <w:ind w:left="5243" w:hanging="226"/>
      </w:pPr>
    </w:lvl>
    <w:lvl w:ilvl="6">
      <w:numFmt w:val="bullet"/>
      <w:lvlText w:val="•"/>
      <w:lvlJc w:val="left"/>
      <w:pPr>
        <w:ind w:left="6111" w:hanging="226"/>
      </w:pPr>
    </w:lvl>
    <w:lvl w:ilvl="7">
      <w:numFmt w:val="bullet"/>
      <w:lvlText w:val="•"/>
      <w:lvlJc w:val="left"/>
      <w:pPr>
        <w:ind w:left="6979" w:hanging="226"/>
      </w:pPr>
    </w:lvl>
    <w:lvl w:ilvl="8">
      <w:numFmt w:val="bullet"/>
      <w:lvlText w:val="•"/>
      <w:lvlJc w:val="left"/>
      <w:pPr>
        <w:ind w:left="7847" w:hanging="226"/>
      </w:pPr>
    </w:lvl>
  </w:abstractNum>
  <w:abstractNum w:abstractNumId="19">
    <w:nsid w:val="00000414"/>
    <w:multiLevelType w:val="multilevel"/>
    <w:tmpl w:val="00000897"/>
    <w:lvl w:ilvl="0">
      <w:start w:val="2"/>
      <w:numFmt w:val="decimal"/>
      <w:lvlText w:val="%1"/>
      <w:lvlJc w:val="left"/>
      <w:pPr>
        <w:ind w:left="3158" w:hanging="226"/>
      </w:pPr>
      <w:rPr>
        <w:rFonts w:ascii="Times New Roman" w:hAnsi="Times New Roman" w:cs="Times New Roman"/>
        <w:b/>
        <w:bCs/>
        <w:sz w:val="30"/>
        <w:szCs w:val="30"/>
      </w:rPr>
    </w:lvl>
    <w:lvl w:ilvl="1">
      <w:start w:val="1"/>
      <w:numFmt w:val="decimal"/>
      <w:lvlText w:val="%1.%2"/>
      <w:lvlJc w:val="left"/>
      <w:pPr>
        <w:ind w:left="3485" w:hanging="452"/>
      </w:pPr>
      <w:rPr>
        <w:rFonts w:ascii="Times New Roman" w:hAnsi="Times New Roman" w:cs="Times New Roman"/>
        <w:b w:val="0"/>
        <w:bCs w:val="0"/>
        <w:i/>
        <w:iCs/>
        <w:sz w:val="30"/>
        <w:szCs w:val="30"/>
      </w:rPr>
    </w:lvl>
    <w:lvl w:ilvl="2">
      <w:numFmt w:val="bullet"/>
      <w:lvlText w:val="•"/>
      <w:lvlJc w:val="left"/>
      <w:pPr>
        <w:ind w:left="4163" w:hanging="452"/>
      </w:pPr>
    </w:lvl>
    <w:lvl w:ilvl="3">
      <w:numFmt w:val="bullet"/>
      <w:lvlText w:val="•"/>
      <w:lvlJc w:val="left"/>
      <w:pPr>
        <w:ind w:left="4840" w:hanging="452"/>
      </w:pPr>
    </w:lvl>
    <w:lvl w:ilvl="4">
      <w:numFmt w:val="bullet"/>
      <w:lvlText w:val="•"/>
      <w:lvlJc w:val="left"/>
      <w:pPr>
        <w:ind w:left="5518" w:hanging="452"/>
      </w:pPr>
    </w:lvl>
    <w:lvl w:ilvl="5">
      <w:numFmt w:val="bullet"/>
      <w:lvlText w:val="•"/>
      <w:lvlJc w:val="left"/>
      <w:pPr>
        <w:ind w:left="6196" w:hanging="452"/>
      </w:pPr>
    </w:lvl>
    <w:lvl w:ilvl="6">
      <w:numFmt w:val="bullet"/>
      <w:lvlText w:val="•"/>
      <w:lvlJc w:val="left"/>
      <w:pPr>
        <w:ind w:left="6873" w:hanging="452"/>
      </w:pPr>
    </w:lvl>
    <w:lvl w:ilvl="7">
      <w:numFmt w:val="bullet"/>
      <w:lvlText w:val="•"/>
      <w:lvlJc w:val="left"/>
      <w:pPr>
        <w:ind w:left="7551" w:hanging="452"/>
      </w:pPr>
    </w:lvl>
    <w:lvl w:ilvl="8">
      <w:numFmt w:val="bullet"/>
      <w:lvlText w:val="•"/>
      <w:lvlJc w:val="left"/>
      <w:pPr>
        <w:ind w:left="8229" w:hanging="452"/>
      </w:pPr>
    </w:lvl>
  </w:abstractNum>
  <w:abstractNum w:abstractNumId="20">
    <w:nsid w:val="023A1497"/>
    <w:multiLevelType w:val="multilevel"/>
    <w:tmpl w:val="4B880C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40"/>
        </w:tabs>
        <w:ind w:left="1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20"/>
        </w:tabs>
        <w:ind w:left="19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0"/>
        </w:tabs>
        <w:ind w:left="19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0"/>
        </w:tabs>
        <w:ind w:left="2320" w:hanging="2160"/>
      </w:pPr>
      <w:rPr>
        <w:rFonts w:cs="Times New Roman" w:hint="default"/>
      </w:rPr>
    </w:lvl>
  </w:abstractNum>
  <w:abstractNum w:abstractNumId="21">
    <w:nsid w:val="03F75079"/>
    <w:multiLevelType w:val="multilevel"/>
    <w:tmpl w:val="EB26CA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0BC70955"/>
    <w:multiLevelType w:val="hybridMultilevel"/>
    <w:tmpl w:val="52D4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017697"/>
    <w:multiLevelType w:val="hybridMultilevel"/>
    <w:tmpl w:val="B1826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072FF2"/>
    <w:multiLevelType w:val="hybridMultilevel"/>
    <w:tmpl w:val="1CC8878C"/>
    <w:lvl w:ilvl="0" w:tplc="111CAC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25753FCE"/>
    <w:multiLevelType w:val="hybridMultilevel"/>
    <w:tmpl w:val="D502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25238C"/>
    <w:multiLevelType w:val="multilevel"/>
    <w:tmpl w:val="D28AA2A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32726ADA"/>
    <w:multiLevelType w:val="multilevel"/>
    <w:tmpl w:val="F75C37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3C84E7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337654"/>
    <w:multiLevelType w:val="multilevel"/>
    <w:tmpl w:val="A8A4301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3A7C77D5"/>
    <w:multiLevelType w:val="multilevel"/>
    <w:tmpl w:val="1646D4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32">
    <w:nsid w:val="3C124491"/>
    <w:multiLevelType w:val="multilevel"/>
    <w:tmpl w:val="56EC10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3CD27A42"/>
    <w:multiLevelType w:val="hybridMultilevel"/>
    <w:tmpl w:val="AE9C269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781757"/>
    <w:multiLevelType w:val="multilevel"/>
    <w:tmpl w:val="3F643D8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800"/>
      </w:pPr>
      <w:rPr>
        <w:rFonts w:cs="Times New Roman" w:hint="default"/>
      </w:rPr>
    </w:lvl>
  </w:abstractNum>
  <w:abstractNum w:abstractNumId="35">
    <w:nsid w:val="506B5585"/>
    <w:multiLevelType w:val="hybridMultilevel"/>
    <w:tmpl w:val="E05265CA"/>
    <w:lvl w:ilvl="0" w:tplc="CEBC7F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CD0605"/>
    <w:multiLevelType w:val="hybridMultilevel"/>
    <w:tmpl w:val="952AFA7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2A42F5"/>
    <w:multiLevelType w:val="multilevel"/>
    <w:tmpl w:val="0840E86A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sz w:val="24"/>
        <w:szCs w:val="24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39">
    <w:nsid w:val="62937AB1"/>
    <w:multiLevelType w:val="hybridMultilevel"/>
    <w:tmpl w:val="7A8A7010"/>
    <w:lvl w:ilvl="0" w:tplc="A84C1A2C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186B7A"/>
    <w:multiLevelType w:val="multilevel"/>
    <w:tmpl w:val="F0A20B9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4D59DF"/>
    <w:multiLevelType w:val="hybridMultilevel"/>
    <w:tmpl w:val="45B496CE"/>
    <w:lvl w:ilvl="0" w:tplc="B6FE9E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0540597"/>
    <w:multiLevelType w:val="hybridMultilevel"/>
    <w:tmpl w:val="2098DD20"/>
    <w:lvl w:ilvl="0" w:tplc="A84C1A2C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E762E3"/>
    <w:multiLevelType w:val="hybridMultilevel"/>
    <w:tmpl w:val="C5FCD088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77C9D"/>
    <w:multiLevelType w:val="hybridMultilevel"/>
    <w:tmpl w:val="F50C52D8"/>
    <w:lvl w:ilvl="0" w:tplc="0768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32"/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1"/>
  </w:num>
  <w:num w:numId="7">
    <w:abstractNumId w:val="41"/>
  </w:num>
  <w:num w:numId="8">
    <w:abstractNumId w:val="25"/>
  </w:num>
  <w:num w:numId="9">
    <w:abstractNumId w:val="20"/>
  </w:num>
  <w:num w:numId="10">
    <w:abstractNumId w:val="21"/>
  </w:num>
  <w:num w:numId="11">
    <w:abstractNumId w:val="34"/>
  </w:num>
  <w:num w:numId="12">
    <w:abstractNumId w:val="28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44"/>
  </w:num>
  <w:num w:numId="16">
    <w:abstractNumId w:val="36"/>
  </w:num>
  <w:num w:numId="17">
    <w:abstractNumId w:val="29"/>
  </w:num>
  <w:num w:numId="18">
    <w:abstractNumId w:val="23"/>
  </w:num>
  <w:num w:numId="19">
    <w:abstractNumId w:val="37"/>
  </w:num>
  <w:num w:numId="20">
    <w:abstractNumId w:val="43"/>
  </w:num>
  <w:num w:numId="21">
    <w:abstractNumId w:val="33"/>
  </w:num>
  <w:num w:numId="22">
    <w:abstractNumId w:val="22"/>
  </w:num>
  <w:num w:numId="23">
    <w:abstractNumId w:val="35"/>
  </w:num>
  <w:num w:numId="24">
    <w:abstractNumId w:val="19"/>
  </w:num>
  <w:num w:numId="25">
    <w:abstractNumId w:val="18"/>
  </w:num>
  <w:num w:numId="26">
    <w:abstractNumId w:val="17"/>
  </w:num>
  <w:num w:numId="27">
    <w:abstractNumId w:val="16"/>
  </w:num>
  <w:num w:numId="28">
    <w:abstractNumId w:val="15"/>
  </w:num>
  <w:num w:numId="29">
    <w:abstractNumId w:val="14"/>
  </w:num>
  <w:num w:numId="30">
    <w:abstractNumId w:val="13"/>
  </w:num>
  <w:num w:numId="31">
    <w:abstractNumId w:val="12"/>
  </w:num>
  <w:num w:numId="32">
    <w:abstractNumId w:val="11"/>
  </w:num>
  <w:num w:numId="33">
    <w:abstractNumId w:val="10"/>
  </w:num>
  <w:num w:numId="34">
    <w:abstractNumId w:val="9"/>
  </w:num>
  <w:num w:numId="35">
    <w:abstractNumId w:val="8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3"/>
  </w:num>
  <w:num w:numId="41">
    <w:abstractNumId w:val="2"/>
  </w:num>
  <w:num w:numId="42">
    <w:abstractNumId w:val="1"/>
  </w:num>
  <w:num w:numId="43">
    <w:abstractNumId w:val="24"/>
  </w:num>
  <w:num w:numId="44">
    <w:abstractNumId w:val="0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consecutiveHyphenLimit w:val="3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78"/>
    <w:rsid w:val="000005DC"/>
    <w:rsid w:val="000028D9"/>
    <w:rsid w:val="00010885"/>
    <w:rsid w:val="00012ACF"/>
    <w:rsid w:val="00012D97"/>
    <w:rsid w:val="00016237"/>
    <w:rsid w:val="000179C2"/>
    <w:rsid w:val="00020B43"/>
    <w:rsid w:val="0002197A"/>
    <w:rsid w:val="00021CBD"/>
    <w:rsid w:val="00022B54"/>
    <w:rsid w:val="00024771"/>
    <w:rsid w:val="00035706"/>
    <w:rsid w:val="000362CF"/>
    <w:rsid w:val="00040BFD"/>
    <w:rsid w:val="00040D36"/>
    <w:rsid w:val="000447D3"/>
    <w:rsid w:val="00044F06"/>
    <w:rsid w:val="00047C9F"/>
    <w:rsid w:val="00051BCD"/>
    <w:rsid w:val="00051F0C"/>
    <w:rsid w:val="00054095"/>
    <w:rsid w:val="0005433A"/>
    <w:rsid w:val="00056025"/>
    <w:rsid w:val="0006136F"/>
    <w:rsid w:val="00061511"/>
    <w:rsid w:val="0006193C"/>
    <w:rsid w:val="00061A78"/>
    <w:rsid w:val="00063CC3"/>
    <w:rsid w:val="00065ADE"/>
    <w:rsid w:val="00067530"/>
    <w:rsid w:val="000727A6"/>
    <w:rsid w:val="00073443"/>
    <w:rsid w:val="000770FA"/>
    <w:rsid w:val="0008333C"/>
    <w:rsid w:val="00084306"/>
    <w:rsid w:val="00085736"/>
    <w:rsid w:val="0008750F"/>
    <w:rsid w:val="000905F0"/>
    <w:rsid w:val="00091285"/>
    <w:rsid w:val="00092167"/>
    <w:rsid w:val="00094491"/>
    <w:rsid w:val="00097BA1"/>
    <w:rsid w:val="000A1A68"/>
    <w:rsid w:val="000A2BDD"/>
    <w:rsid w:val="000B0473"/>
    <w:rsid w:val="000B0AE8"/>
    <w:rsid w:val="000B1495"/>
    <w:rsid w:val="000B284A"/>
    <w:rsid w:val="000B2A94"/>
    <w:rsid w:val="000B67EE"/>
    <w:rsid w:val="000C0A34"/>
    <w:rsid w:val="000C0C49"/>
    <w:rsid w:val="000C56A0"/>
    <w:rsid w:val="000C5B6C"/>
    <w:rsid w:val="000D257C"/>
    <w:rsid w:val="000D3CB0"/>
    <w:rsid w:val="000D440A"/>
    <w:rsid w:val="000D54E7"/>
    <w:rsid w:val="000F309B"/>
    <w:rsid w:val="000F5CC3"/>
    <w:rsid w:val="000F6C2C"/>
    <w:rsid w:val="00101D2B"/>
    <w:rsid w:val="00102773"/>
    <w:rsid w:val="0011183C"/>
    <w:rsid w:val="00112C43"/>
    <w:rsid w:val="00112F8C"/>
    <w:rsid w:val="00115DC0"/>
    <w:rsid w:val="00115DF0"/>
    <w:rsid w:val="00115F36"/>
    <w:rsid w:val="0011722F"/>
    <w:rsid w:val="00123728"/>
    <w:rsid w:val="001251F0"/>
    <w:rsid w:val="00125A01"/>
    <w:rsid w:val="00126686"/>
    <w:rsid w:val="0013272C"/>
    <w:rsid w:val="001339FD"/>
    <w:rsid w:val="00142E27"/>
    <w:rsid w:val="00144CF1"/>
    <w:rsid w:val="00145AC3"/>
    <w:rsid w:val="00151E9C"/>
    <w:rsid w:val="0015429F"/>
    <w:rsid w:val="00154B49"/>
    <w:rsid w:val="0015678C"/>
    <w:rsid w:val="00157F3E"/>
    <w:rsid w:val="00161810"/>
    <w:rsid w:val="00161A9E"/>
    <w:rsid w:val="0016757D"/>
    <w:rsid w:val="00167B7F"/>
    <w:rsid w:val="00173A5D"/>
    <w:rsid w:val="001746A3"/>
    <w:rsid w:val="00175A71"/>
    <w:rsid w:val="00175B29"/>
    <w:rsid w:val="001826D4"/>
    <w:rsid w:val="00184FD7"/>
    <w:rsid w:val="001861E3"/>
    <w:rsid w:val="00190CEB"/>
    <w:rsid w:val="00191D54"/>
    <w:rsid w:val="00193BEF"/>
    <w:rsid w:val="00196D1C"/>
    <w:rsid w:val="00197902"/>
    <w:rsid w:val="001A2317"/>
    <w:rsid w:val="001A4EEB"/>
    <w:rsid w:val="001A7847"/>
    <w:rsid w:val="001B2D42"/>
    <w:rsid w:val="001B45A5"/>
    <w:rsid w:val="001C293E"/>
    <w:rsid w:val="001C2AC2"/>
    <w:rsid w:val="001C65CD"/>
    <w:rsid w:val="001C72EE"/>
    <w:rsid w:val="001C7DC5"/>
    <w:rsid w:val="001D26A6"/>
    <w:rsid w:val="001D32BB"/>
    <w:rsid w:val="001D5624"/>
    <w:rsid w:val="001D6CAB"/>
    <w:rsid w:val="001E1A0D"/>
    <w:rsid w:val="001E4104"/>
    <w:rsid w:val="001F0DE8"/>
    <w:rsid w:val="001F1B6E"/>
    <w:rsid w:val="001F1F4C"/>
    <w:rsid w:val="001F315A"/>
    <w:rsid w:val="001F6D8C"/>
    <w:rsid w:val="001F7101"/>
    <w:rsid w:val="001F74AD"/>
    <w:rsid w:val="001F77FE"/>
    <w:rsid w:val="002004B8"/>
    <w:rsid w:val="002023EC"/>
    <w:rsid w:val="00203AFE"/>
    <w:rsid w:val="00204F30"/>
    <w:rsid w:val="00211C29"/>
    <w:rsid w:val="00211FA5"/>
    <w:rsid w:val="002179A2"/>
    <w:rsid w:val="002279C3"/>
    <w:rsid w:val="002313CF"/>
    <w:rsid w:val="00231871"/>
    <w:rsid w:val="00235558"/>
    <w:rsid w:val="00236FA8"/>
    <w:rsid w:val="002376BD"/>
    <w:rsid w:val="00237A1C"/>
    <w:rsid w:val="00240AE1"/>
    <w:rsid w:val="00244372"/>
    <w:rsid w:val="00244490"/>
    <w:rsid w:val="00245F03"/>
    <w:rsid w:val="002462F8"/>
    <w:rsid w:val="00251821"/>
    <w:rsid w:val="0025302D"/>
    <w:rsid w:val="002533DE"/>
    <w:rsid w:val="002537DB"/>
    <w:rsid w:val="00253C91"/>
    <w:rsid w:val="002548F7"/>
    <w:rsid w:val="00255B4D"/>
    <w:rsid w:val="00261BDC"/>
    <w:rsid w:val="002624DA"/>
    <w:rsid w:val="002648CA"/>
    <w:rsid w:val="00265EBD"/>
    <w:rsid w:val="0026769B"/>
    <w:rsid w:val="00267A2A"/>
    <w:rsid w:val="002726D2"/>
    <w:rsid w:val="00272AAF"/>
    <w:rsid w:val="0027427D"/>
    <w:rsid w:val="0027711F"/>
    <w:rsid w:val="002775BB"/>
    <w:rsid w:val="00282F86"/>
    <w:rsid w:val="00283190"/>
    <w:rsid w:val="002904A0"/>
    <w:rsid w:val="00295149"/>
    <w:rsid w:val="00295F1D"/>
    <w:rsid w:val="002A1CCC"/>
    <w:rsid w:val="002A3F73"/>
    <w:rsid w:val="002B211A"/>
    <w:rsid w:val="002B3398"/>
    <w:rsid w:val="002B4B3D"/>
    <w:rsid w:val="002B77F6"/>
    <w:rsid w:val="002B7C69"/>
    <w:rsid w:val="002C13F1"/>
    <w:rsid w:val="002C2E21"/>
    <w:rsid w:val="002C3236"/>
    <w:rsid w:val="002C55DA"/>
    <w:rsid w:val="002C648A"/>
    <w:rsid w:val="002C662B"/>
    <w:rsid w:val="002C7ABA"/>
    <w:rsid w:val="002D1176"/>
    <w:rsid w:val="002D24CD"/>
    <w:rsid w:val="002D6DAA"/>
    <w:rsid w:val="002D7700"/>
    <w:rsid w:val="002E7F0E"/>
    <w:rsid w:val="002F0041"/>
    <w:rsid w:val="002F1990"/>
    <w:rsid w:val="002F1A3D"/>
    <w:rsid w:val="002F3D91"/>
    <w:rsid w:val="002F3FA5"/>
    <w:rsid w:val="002F75D9"/>
    <w:rsid w:val="002F76BA"/>
    <w:rsid w:val="0030308C"/>
    <w:rsid w:val="00307208"/>
    <w:rsid w:val="00311876"/>
    <w:rsid w:val="0031196B"/>
    <w:rsid w:val="00311BFC"/>
    <w:rsid w:val="00312DFF"/>
    <w:rsid w:val="0031320A"/>
    <w:rsid w:val="0031747E"/>
    <w:rsid w:val="00321491"/>
    <w:rsid w:val="00322078"/>
    <w:rsid w:val="00322BA1"/>
    <w:rsid w:val="00325AFE"/>
    <w:rsid w:val="00326165"/>
    <w:rsid w:val="00326945"/>
    <w:rsid w:val="0033196A"/>
    <w:rsid w:val="00331A14"/>
    <w:rsid w:val="00337579"/>
    <w:rsid w:val="003376DC"/>
    <w:rsid w:val="00344A8E"/>
    <w:rsid w:val="00344B09"/>
    <w:rsid w:val="00346E73"/>
    <w:rsid w:val="00347691"/>
    <w:rsid w:val="00350CE3"/>
    <w:rsid w:val="00351E9A"/>
    <w:rsid w:val="003562A5"/>
    <w:rsid w:val="00356E3F"/>
    <w:rsid w:val="00361A10"/>
    <w:rsid w:val="00363B07"/>
    <w:rsid w:val="00363F53"/>
    <w:rsid w:val="00364D90"/>
    <w:rsid w:val="00364E34"/>
    <w:rsid w:val="00366B53"/>
    <w:rsid w:val="003729C4"/>
    <w:rsid w:val="003732EC"/>
    <w:rsid w:val="0037342E"/>
    <w:rsid w:val="00375252"/>
    <w:rsid w:val="003769F9"/>
    <w:rsid w:val="003814A3"/>
    <w:rsid w:val="0038250D"/>
    <w:rsid w:val="00384753"/>
    <w:rsid w:val="00384C56"/>
    <w:rsid w:val="003860C8"/>
    <w:rsid w:val="00386468"/>
    <w:rsid w:val="003866E0"/>
    <w:rsid w:val="0039268E"/>
    <w:rsid w:val="00393092"/>
    <w:rsid w:val="00394C49"/>
    <w:rsid w:val="00395373"/>
    <w:rsid w:val="00395BFE"/>
    <w:rsid w:val="003968E0"/>
    <w:rsid w:val="003A542E"/>
    <w:rsid w:val="003A7BC2"/>
    <w:rsid w:val="003B1AE9"/>
    <w:rsid w:val="003B2A45"/>
    <w:rsid w:val="003B2DDB"/>
    <w:rsid w:val="003B448F"/>
    <w:rsid w:val="003B4AA9"/>
    <w:rsid w:val="003B5CC8"/>
    <w:rsid w:val="003B63BF"/>
    <w:rsid w:val="003C0168"/>
    <w:rsid w:val="003C151D"/>
    <w:rsid w:val="003C3488"/>
    <w:rsid w:val="003C42F2"/>
    <w:rsid w:val="003C7C3D"/>
    <w:rsid w:val="003D482E"/>
    <w:rsid w:val="003D7EE8"/>
    <w:rsid w:val="003E0656"/>
    <w:rsid w:val="003E0EB3"/>
    <w:rsid w:val="003E145B"/>
    <w:rsid w:val="003E2FF2"/>
    <w:rsid w:val="003E30D5"/>
    <w:rsid w:val="003E5929"/>
    <w:rsid w:val="003F34C8"/>
    <w:rsid w:val="003F52F3"/>
    <w:rsid w:val="004006CB"/>
    <w:rsid w:val="00404AB2"/>
    <w:rsid w:val="00405A20"/>
    <w:rsid w:val="00405FBC"/>
    <w:rsid w:val="00407F1F"/>
    <w:rsid w:val="0041252E"/>
    <w:rsid w:val="00413E6F"/>
    <w:rsid w:val="0041500D"/>
    <w:rsid w:val="00421107"/>
    <w:rsid w:val="004233FF"/>
    <w:rsid w:val="0042522C"/>
    <w:rsid w:val="00425E5A"/>
    <w:rsid w:val="00426430"/>
    <w:rsid w:val="00426AF9"/>
    <w:rsid w:val="00431FC4"/>
    <w:rsid w:val="00432CA7"/>
    <w:rsid w:val="00434C8E"/>
    <w:rsid w:val="00437C46"/>
    <w:rsid w:val="00441520"/>
    <w:rsid w:val="004424FF"/>
    <w:rsid w:val="0044510F"/>
    <w:rsid w:val="00445331"/>
    <w:rsid w:val="00445ED2"/>
    <w:rsid w:val="00447009"/>
    <w:rsid w:val="00452A28"/>
    <w:rsid w:val="0045420C"/>
    <w:rsid w:val="00454D4E"/>
    <w:rsid w:val="00457B85"/>
    <w:rsid w:val="004635C9"/>
    <w:rsid w:val="00463962"/>
    <w:rsid w:val="004658A6"/>
    <w:rsid w:val="004665E1"/>
    <w:rsid w:val="00472932"/>
    <w:rsid w:val="00472CE1"/>
    <w:rsid w:val="004756B7"/>
    <w:rsid w:val="0047611D"/>
    <w:rsid w:val="00477EDA"/>
    <w:rsid w:val="00481943"/>
    <w:rsid w:val="004868B4"/>
    <w:rsid w:val="00490339"/>
    <w:rsid w:val="00491D5B"/>
    <w:rsid w:val="00494AFD"/>
    <w:rsid w:val="0049547E"/>
    <w:rsid w:val="004976FC"/>
    <w:rsid w:val="004A1A7A"/>
    <w:rsid w:val="004A2277"/>
    <w:rsid w:val="004A352E"/>
    <w:rsid w:val="004A4CC0"/>
    <w:rsid w:val="004A5536"/>
    <w:rsid w:val="004B031F"/>
    <w:rsid w:val="004B4CE9"/>
    <w:rsid w:val="004B55E6"/>
    <w:rsid w:val="004B74BE"/>
    <w:rsid w:val="004B78F5"/>
    <w:rsid w:val="004C0E2C"/>
    <w:rsid w:val="004C1AA2"/>
    <w:rsid w:val="004C39D8"/>
    <w:rsid w:val="004C586A"/>
    <w:rsid w:val="004C67F2"/>
    <w:rsid w:val="004D0B43"/>
    <w:rsid w:val="004D0D6A"/>
    <w:rsid w:val="004D29D2"/>
    <w:rsid w:val="004D5080"/>
    <w:rsid w:val="004D5995"/>
    <w:rsid w:val="004D79D0"/>
    <w:rsid w:val="004E1477"/>
    <w:rsid w:val="004E168F"/>
    <w:rsid w:val="004E32EC"/>
    <w:rsid w:val="004E45FC"/>
    <w:rsid w:val="004E5519"/>
    <w:rsid w:val="004F1D73"/>
    <w:rsid w:val="004F4B1E"/>
    <w:rsid w:val="004F5DB1"/>
    <w:rsid w:val="00501652"/>
    <w:rsid w:val="005035D9"/>
    <w:rsid w:val="00510E1B"/>
    <w:rsid w:val="00511165"/>
    <w:rsid w:val="00513F70"/>
    <w:rsid w:val="0051502E"/>
    <w:rsid w:val="0051737C"/>
    <w:rsid w:val="00520DC3"/>
    <w:rsid w:val="00520DF6"/>
    <w:rsid w:val="00521DD9"/>
    <w:rsid w:val="00523C0C"/>
    <w:rsid w:val="00524ED3"/>
    <w:rsid w:val="005310EA"/>
    <w:rsid w:val="00532301"/>
    <w:rsid w:val="00537982"/>
    <w:rsid w:val="00542689"/>
    <w:rsid w:val="005447E0"/>
    <w:rsid w:val="00545656"/>
    <w:rsid w:val="00545E0F"/>
    <w:rsid w:val="00547155"/>
    <w:rsid w:val="00551ABB"/>
    <w:rsid w:val="00553067"/>
    <w:rsid w:val="00554C86"/>
    <w:rsid w:val="005558C8"/>
    <w:rsid w:val="005628D6"/>
    <w:rsid w:val="00563E67"/>
    <w:rsid w:val="00564024"/>
    <w:rsid w:val="00575766"/>
    <w:rsid w:val="00575A04"/>
    <w:rsid w:val="0057719D"/>
    <w:rsid w:val="00577F29"/>
    <w:rsid w:val="005807BA"/>
    <w:rsid w:val="005832A9"/>
    <w:rsid w:val="005837E7"/>
    <w:rsid w:val="005876F1"/>
    <w:rsid w:val="005878F7"/>
    <w:rsid w:val="00591C0A"/>
    <w:rsid w:val="00593A74"/>
    <w:rsid w:val="005945DB"/>
    <w:rsid w:val="005A163B"/>
    <w:rsid w:val="005A2EDB"/>
    <w:rsid w:val="005A38A6"/>
    <w:rsid w:val="005A3DCB"/>
    <w:rsid w:val="005A5AC7"/>
    <w:rsid w:val="005A6804"/>
    <w:rsid w:val="005B0761"/>
    <w:rsid w:val="005B2712"/>
    <w:rsid w:val="005B45ED"/>
    <w:rsid w:val="005B4B3C"/>
    <w:rsid w:val="005B6161"/>
    <w:rsid w:val="005B6594"/>
    <w:rsid w:val="005C0D27"/>
    <w:rsid w:val="005C469B"/>
    <w:rsid w:val="005C54C0"/>
    <w:rsid w:val="005C591F"/>
    <w:rsid w:val="005C7ADD"/>
    <w:rsid w:val="005D043C"/>
    <w:rsid w:val="005D085F"/>
    <w:rsid w:val="005D72F5"/>
    <w:rsid w:val="005E0568"/>
    <w:rsid w:val="005E149A"/>
    <w:rsid w:val="005E204D"/>
    <w:rsid w:val="005E3814"/>
    <w:rsid w:val="005E5C0E"/>
    <w:rsid w:val="005F04BB"/>
    <w:rsid w:val="005F0963"/>
    <w:rsid w:val="005F2EB3"/>
    <w:rsid w:val="005F40F0"/>
    <w:rsid w:val="005F5AB5"/>
    <w:rsid w:val="005F73D5"/>
    <w:rsid w:val="00600938"/>
    <w:rsid w:val="00601F35"/>
    <w:rsid w:val="0060234D"/>
    <w:rsid w:val="0060241E"/>
    <w:rsid w:val="00602B3B"/>
    <w:rsid w:val="006033C9"/>
    <w:rsid w:val="0060484F"/>
    <w:rsid w:val="006056DA"/>
    <w:rsid w:val="00606BD6"/>
    <w:rsid w:val="00612B7F"/>
    <w:rsid w:val="00614D2B"/>
    <w:rsid w:val="006159F9"/>
    <w:rsid w:val="006166EA"/>
    <w:rsid w:val="00616D49"/>
    <w:rsid w:val="0062492B"/>
    <w:rsid w:val="0063143A"/>
    <w:rsid w:val="006326F0"/>
    <w:rsid w:val="00632FC1"/>
    <w:rsid w:val="006356E6"/>
    <w:rsid w:val="00635FCE"/>
    <w:rsid w:val="0063755E"/>
    <w:rsid w:val="00640B8F"/>
    <w:rsid w:val="00651B6E"/>
    <w:rsid w:val="00655EAF"/>
    <w:rsid w:val="006571E1"/>
    <w:rsid w:val="00657E50"/>
    <w:rsid w:val="0066171D"/>
    <w:rsid w:val="0066427B"/>
    <w:rsid w:val="00664AFD"/>
    <w:rsid w:val="00664D3E"/>
    <w:rsid w:val="006653F7"/>
    <w:rsid w:val="0067426F"/>
    <w:rsid w:val="00675EFC"/>
    <w:rsid w:val="00676F06"/>
    <w:rsid w:val="0067778D"/>
    <w:rsid w:val="00680EB4"/>
    <w:rsid w:val="006826CD"/>
    <w:rsid w:val="0068392A"/>
    <w:rsid w:val="006848A9"/>
    <w:rsid w:val="00686A82"/>
    <w:rsid w:val="006929FE"/>
    <w:rsid w:val="00693D3E"/>
    <w:rsid w:val="00693E28"/>
    <w:rsid w:val="00695F90"/>
    <w:rsid w:val="00696C45"/>
    <w:rsid w:val="00696F6D"/>
    <w:rsid w:val="006A0095"/>
    <w:rsid w:val="006A0B6C"/>
    <w:rsid w:val="006A1E8C"/>
    <w:rsid w:val="006A271F"/>
    <w:rsid w:val="006A2B9B"/>
    <w:rsid w:val="006A2FB2"/>
    <w:rsid w:val="006A5066"/>
    <w:rsid w:val="006A5519"/>
    <w:rsid w:val="006B0E4E"/>
    <w:rsid w:val="006B115C"/>
    <w:rsid w:val="006B24BF"/>
    <w:rsid w:val="006B2E99"/>
    <w:rsid w:val="006B515C"/>
    <w:rsid w:val="006B5A37"/>
    <w:rsid w:val="006C04D1"/>
    <w:rsid w:val="006C39DE"/>
    <w:rsid w:val="006C5E4E"/>
    <w:rsid w:val="006D2EB5"/>
    <w:rsid w:val="006D6659"/>
    <w:rsid w:val="006D797D"/>
    <w:rsid w:val="006E0A50"/>
    <w:rsid w:val="006E4740"/>
    <w:rsid w:val="006E531E"/>
    <w:rsid w:val="006F081A"/>
    <w:rsid w:val="006F3761"/>
    <w:rsid w:val="006F3E88"/>
    <w:rsid w:val="006F4C32"/>
    <w:rsid w:val="006F7E46"/>
    <w:rsid w:val="007009DA"/>
    <w:rsid w:val="0070171F"/>
    <w:rsid w:val="00701BFA"/>
    <w:rsid w:val="0070291D"/>
    <w:rsid w:val="0070357A"/>
    <w:rsid w:val="007072D5"/>
    <w:rsid w:val="00712174"/>
    <w:rsid w:val="007126E5"/>
    <w:rsid w:val="00713DDF"/>
    <w:rsid w:val="007171CC"/>
    <w:rsid w:val="00721283"/>
    <w:rsid w:val="007215C6"/>
    <w:rsid w:val="00721E6B"/>
    <w:rsid w:val="007237B4"/>
    <w:rsid w:val="00725E3D"/>
    <w:rsid w:val="00733B6A"/>
    <w:rsid w:val="00735022"/>
    <w:rsid w:val="00735F96"/>
    <w:rsid w:val="00740B36"/>
    <w:rsid w:val="00741EBC"/>
    <w:rsid w:val="00746C99"/>
    <w:rsid w:val="0075373A"/>
    <w:rsid w:val="0075493E"/>
    <w:rsid w:val="00754B46"/>
    <w:rsid w:val="00761DB0"/>
    <w:rsid w:val="00762B7C"/>
    <w:rsid w:val="007632CB"/>
    <w:rsid w:val="007632D5"/>
    <w:rsid w:val="00771862"/>
    <w:rsid w:val="007742A4"/>
    <w:rsid w:val="007753A1"/>
    <w:rsid w:val="0077586A"/>
    <w:rsid w:val="007763BD"/>
    <w:rsid w:val="0077776A"/>
    <w:rsid w:val="00782663"/>
    <w:rsid w:val="00786870"/>
    <w:rsid w:val="007911D3"/>
    <w:rsid w:val="00791765"/>
    <w:rsid w:val="0079260D"/>
    <w:rsid w:val="00793376"/>
    <w:rsid w:val="00793609"/>
    <w:rsid w:val="007A1C3C"/>
    <w:rsid w:val="007A1E1A"/>
    <w:rsid w:val="007A5902"/>
    <w:rsid w:val="007A5D3B"/>
    <w:rsid w:val="007A7237"/>
    <w:rsid w:val="007A766D"/>
    <w:rsid w:val="007B17DC"/>
    <w:rsid w:val="007B55C0"/>
    <w:rsid w:val="007B6510"/>
    <w:rsid w:val="007C0209"/>
    <w:rsid w:val="007C52AA"/>
    <w:rsid w:val="007C6204"/>
    <w:rsid w:val="007C7373"/>
    <w:rsid w:val="007D1619"/>
    <w:rsid w:val="007D1F00"/>
    <w:rsid w:val="007D3310"/>
    <w:rsid w:val="007D35C7"/>
    <w:rsid w:val="007D5414"/>
    <w:rsid w:val="007D6D9B"/>
    <w:rsid w:val="007D7159"/>
    <w:rsid w:val="007D7734"/>
    <w:rsid w:val="007E1EF0"/>
    <w:rsid w:val="007E2578"/>
    <w:rsid w:val="007E59E9"/>
    <w:rsid w:val="007E786D"/>
    <w:rsid w:val="007F0559"/>
    <w:rsid w:val="007F5121"/>
    <w:rsid w:val="007F513D"/>
    <w:rsid w:val="007F6B4A"/>
    <w:rsid w:val="007F7005"/>
    <w:rsid w:val="008079EC"/>
    <w:rsid w:val="008126B7"/>
    <w:rsid w:val="00814728"/>
    <w:rsid w:val="00816F95"/>
    <w:rsid w:val="00822882"/>
    <w:rsid w:val="00824D21"/>
    <w:rsid w:val="008255D0"/>
    <w:rsid w:val="00827581"/>
    <w:rsid w:val="00832351"/>
    <w:rsid w:val="00833BBD"/>
    <w:rsid w:val="0083421C"/>
    <w:rsid w:val="00834C48"/>
    <w:rsid w:val="008370C1"/>
    <w:rsid w:val="008375A3"/>
    <w:rsid w:val="00842F5F"/>
    <w:rsid w:val="00845F5D"/>
    <w:rsid w:val="00846204"/>
    <w:rsid w:val="0085169C"/>
    <w:rsid w:val="00851DC0"/>
    <w:rsid w:val="00852BCC"/>
    <w:rsid w:val="00865D3B"/>
    <w:rsid w:val="00865EF6"/>
    <w:rsid w:val="008665E6"/>
    <w:rsid w:val="00875017"/>
    <w:rsid w:val="0087697F"/>
    <w:rsid w:val="00877947"/>
    <w:rsid w:val="00877DBE"/>
    <w:rsid w:val="0088130B"/>
    <w:rsid w:val="008846EA"/>
    <w:rsid w:val="00887BF3"/>
    <w:rsid w:val="008921B1"/>
    <w:rsid w:val="00896485"/>
    <w:rsid w:val="008A1DDA"/>
    <w:rsid w:val="008A288D"/>
    <w:rsid w:val="008A4D7B"/>
    <w:rsid w:val="008A718A"/>
    <w:rsid w:val="008A73ED"/>
    <w:rsid w:val="008A77F4"/>
    <w:rsid w:val="008B083A"/>
    <w:rsid w:val="008B6F40"/>
    <w:rsid w:val="008C3560"/>
    <w:rsid w:val="008C50DB"/>
    <w:rsid w:val="008C7E32"/>
    <w:rsid w:val="008D1A66"/>
    <w:rsid w:val="008D2ABA"/>
    <w:rsid w:val="008D2D1C"/>
    <w:rsid w:val="008D33E2"/>
    <w:rsid w:val="008D4034"/>
    <w:rsid w:val="008E0760"/>
    <w:rsid w:val="008E16E3"/>
    <w:rsid w:val="008E2903"/>
    <w:rsid w:val="008E4C36"/>
    <w:rsid w:val="008E6792"/>
    <w:rsid w:val="008E68FE"/>
    <w:rsid w:val="008E705E"/>
    <w:rsid w:val="008F0C43"/>
    <w:rsid w:val="008F0E23"/>
    <w:rsid w:val="008F1819"/>
    <w:rsid w:val="008F19A7"/>
    <w:rsid w:val="008F5375"/>
    <w:rsid w:val="008F7745"/>
    <w:rsid w:val="008F7AD0"/>
    <w:rsid w:val="00900658"/>
    <w:rsid w:val="00903B99"/>
    <w:rsid w:val="00916314"/>
    <w:rsid w:val="00920166"/>
    <w:rsid w:val="00922788"/>
    <w:rsid w:val="00924FCD"/>
    <w:rsid w:val="00927D98"/>
    <w:rsid w:val="009412B7"/>
    <w:rsid w:val="009430F9"/>
    <w:rsid w:val="009438E8"/>
    <w:rsid w:val="00945AAA"/>
    <w:rsid w:val="00945E79"/>
    <w:rsid w:val="0095061F"/>
    <w:rsid w:val="00952260"/>
    <w:rsid w:val="00953E11"/>
    <w:rsid w:val="009559BA"/>
    <w:rsid w:val="00961EE3"/>
    <w:rsid w:val="00962485"/>
    <w:rsid w:val="009640DE"/>
    <w:rsid w:val="00967863"/>
    <w:rsid w:val="009679F9"/>
    <w:rsid w:val="00973FB7"/>
    <w:rsid w:val="009749E0"/>
    <w:rsid w:val="00976093"/>
    <w:rsid w:val="00985A2D"/>
    <w:rsid w:val="00985B75"/>
    <w:rsid w:val="009870F1"/>
    <w:rsid w:val="009873C3"/>
    <w:rsid w:val="00987D3A"/>
    <w:rsid w:val="0099049E"/>
    <w:rsid w:val="0099133E"/>
    <w:rsid w:val="00993596"/>
    <w:rsid w:val="00996FBE"/>
    <w:rsid w:val="009A1154"/>
    <w:rsid w:val="009A6537"/>
    <w:rsid w:val="009B1DA2"/>
    <w:rsid w:val="009B4033"/>
    <w:rsid w:val="009B453F"/>
    <w:rsid w:val="009B578B"/>
    <w:rsid w:val="009B5878"/>
    <w:rsid w:val="009B654C"/>
    <w:rsid w:val="009C03FC"/>
    <w:rsid w:val="009C0ACB"/>
    <w:rsid w:val="009C47BF"/>
    <w:rsid w:val="009C522F"/>
    <w:rsid w:val="009C564D"/>
    <w:rsid w:val="009C6D64"/>
    <w:rsid w:val="009C7702"/>
    <w:rsid w:val="009D3982"/>
    <w:rsid w:val="009D4ABA"/>
    <w:rsid w:val="009D6FCD"/>
    <w:rsid w:val="009E141F"/>
    <w:rsid w:val="009E4153"/>
    <w:rsid w:val="009E5262"/>
    <w:rsid w:val="009F05B9"/>
    <w:rsid w:val="009F0D0C"/>
    <w:rsid w:val="009F0E66"/>
    <w:rsid w:val="009F0FBE"/>
    <w:rsid w:val="009F1CED"/>
    <w:rsid w:val="009F3F2F"/>
    <w:rsid w:val="009F56AF"/>
    <w:rsid w:val="009F6D1E"/>
    <w:rsid w:val="00A01B56"/>
    <w:rsid w:val="00A02A03"/>
    <w:rsid w:val="00A05E35"/>
    <w:rsid w:val="00A0747D"/>
    <w:rsid w:val="00A149A4"/>
    <w:rsid w:val="00A15E5A"/>
    <w:rsid w:val="00A16261"/>
    <w:rsid w:val="00A1659C"/>
    <w:rsid w:val="00A1772C"/>
    <w:rsid w:val="00A24367"/>
    <w:rsid w:val="00A306B6"/>
    <w:rsid w:val="00A32608"/>
    <w:rsid w:val="00A3355E"/>
    <w:rsid w:val="00A33F14"/>
    <w:rsid w:val="00A34584"/>
    <w:rsid w:val="00A350DB"/>
    <w:rsid w:val="00A37DE4"/>
    <w:rsid w:val="00A413C6"/>
    <w:rsid w:val="00A446AA"/>
    <w:rsid w:val="00A450D0"/>
    <w:rsid w:val="00A47244"/>
    <w:rsid w:val="00A47CEF"/>
    <w:rsid w:val="00A51FD2"/>
    <w:rsid w:val="00A5340B"/>
    <w:rsid w:val="00A55747"/>
    <w:rsid w:val="00A61675"/>
    <w:rsid w:val="00A64D14"/>
    <w:rsid w:val="00A702D7"/>
    <w:rsid w:val="00A708D9"/>
    <w:rsid w:val="00A70998"/>
    <w:rsid w:val="00A71D7F"/>
    <w:rsid w:val="00A74888"/>
    <w:rsid w:val="00A84F54"/>
    <w:rsid w:val="00A85A44"/>
    <w:rsid w:val="00A87AC4"/>
    <w:rsid w:val="00A87B2C"/>
    <w:rsid w:val="00A90FAD"/>
    <w:rsid w:val="00A9466D"/>
    <w:rsid w:val="00AA0F03"/>
    <w:rsid w:val="00AA36C1"/>
    <w:rsid w:val="00AA53E9"/>
    <w:rsid w:val="00AA694F"/>
    <w:rsid w:val="00AA766D"/>
    <w:rsid w:val="00AB0B16"/>
    <w:rsid w:val="00AB0C8E"/>
    <w:rsid w:val="00AB1EC5"/>
    <w:rsid w:val="00AB2414"/>
    <w:rsid w:val="00AB49A5"/>
    <w:rsid w:val="00AB4BDB"/>
    <w:rsid w:val="00AB693C"/>
    <w:rsid w:val="00AB6A1A"/>
    <w:rsid w:val="00AC09D8"/>
    <w:rsid w:val="00AC299C"/>
    <w:rsid w:val="00AC40A5"/>
    <w:rsid w:val="00AC74D0"/>
    <w:rsid w:val="00AC791B"/>
    <w:rsid w:val="00AD03B9"/>
    <w:rsid w:val="00AD314D"/>
    <w:rsid w:val="00AD3D90"/>
    <w:rsid w:val="00AD776D"/>
    <w:rsid w:val="00AE0C17"/>
    <w:rsid w:val="00AE0EAB"/>
    <w:rsid w:val="00AE6186"/>
    <w:rsid w:val="00AE75FC"/>
    <w:rsid w:val="00AF033E"/>
    <w:rsid w:val="00AF0D93"/>
    <w:rsid w:val="00AF0DC8"/>
    <w:rsid w:val="00AF5C19"/>
    <w:rsid w:val="00AF7E07"/>
    <w:rsid w:val="00B00EF2"/>
    <w:rsid w:val="00B01771"/>
    <w:rsid w:val="00B03A9D"/>
    <w:rsid w:val="00B0500C"/>
    <w:rsid w:val="00B12065"/>
    <w:rsid w:val="00B12CE9"/>
    <w:rsid w:val="00B12D3A"/>
    <w:rsid w:val="00B14385"/>
    <w:rsid w:val="00B15AB0"/>
    <w:rsid w:val="00B1767A"/>
    <w:rsid w:val="00B205BB"/>
    <w:rsid w:val="00B206CC"/>
    <w:rsid w:val="00B20FDE"/>
    <w:rsid w:val="00B212CB"/>
    <w:rsid w:val="00B23032"/>
    <w:rsid w:val="00B23BE3"/>
    <w:rsid w:val="00B23E33"/>
    <w:rsid w:val="00B2409F"/>
    <w:rsid w:val="00B25CC9"/>
    <w:rsid w:val="00B26681"/>
    <w:rsid w:val="00B300E7"/>
    <w:rsid w:val="00B31AC3"/>
    <w:rsid w:val="00B34C76"/>
    <w:rsid w:val="00B36492"/>
    <w:rsid w:val="00B36829"/>
    <w:rsid w:val="00B37B87"/>
    <w:rsid w:val="00B4113E"/>
    <w:rsid w:val="00B46F6C"/>
    <w:rsid w:val="00B55307"/>
    <w:rsid w:val="00B57702"/>
    <w:rsid w:val="00B61B3F"/>
    <w:rsid w:val="00B63390"/>
    <w:rsid w:val="00B63678"/>
    <w:rsid w:val="00B63A49"/>
    <w:rsid w:val="00B65154"/>
    <w:rsid w:val="00B74B38"/>
    <w:rsid w:val="00B75F8B"/>
    <w:rsid w:val="00B76112"/>
    <w:rsid w:val="00B82FA6"/>
    <w:rsid w:val="00B830CC"/>
    <w:rsid w:val="00B94AB7"/>
    <w:rsid w:val="00B94BDE"/>
    <w:rsid w:val="00B95A1C"/>
    <w:rsid w:val="00B978F0"/>
    <w:rsid w:val="00BA4A3D"/>
    <w:rsid w:val="00BA665E"/>
    <w:rsid w:val="00BB02A6"/>
    <w:rsid w:val="00BB1A1B"/>
    <w:rsid w:val="00BB435E"/>
    <w:rsid w:val="00BB6CE8"/>
    <w:rsid w:val="00BB7651"/>
    <w:rsid w:val="00BC4124"/>
    <w:rsid w:val="00BC4C89"/>
    <w:rsid w:val="00BC6FFD"/>
    <w:rsid w:val="00BD03C8"/>
    <w:rsid w:val="00BD0817"/>
    <w:rsid w:val="00BD2C70"/>
    <w:rsid w:val="00BD3F47"/>
    <w:rsid w:val="00BD5A5B"/>
    <w:rsid w:val="00BE1FF5"/>
    <w:rsid w:val="00BE2807"/>
    <w:rsid w:val="00BE2883"/>
    <w:rsid w:val="00BE3A86"/>
    <w:rsid w:val="00BE3D73"/>
    <w:rsid w:val="00BE40CC"/>
    <w:rsid w:val="00BE46B4"/>
    <w:rsid w:val="00BE5704"/>
    <w:rsid w:val="00BF521F"/>
    <w:rsid w:val="00BF7A9B"/>
    <w:rsid w:val="00C01585"/>
    <w:rsid w:val="00C030C9"/>
    <w:rsid w:val="00C054F3"/>
    <w:rsid w:val="00C05DCF"/>
    <w:rsid w:val="00C06B53"/>
    <w:rsid w:val="00C06D4F"/>
    <w:rsid w:val="00C06F57"/>
    <w:rsid w:val="00C06F93"/>
    <w:rsid w:val="00C15C67"/>
    <w:rsid w:val="00C16879"/>
    <w:rsid w:val="00C16D33"/>
    <w:rsid w:val="00C16E1A"/>
    <w:rsid w:val="00C1784A"/>
    <w:rsid w:val="00C17881"/>
    <w:rsid w:val="00C21C2B"/>
    <w:rsid w:val="00C226D6"/>
    <w:rsid w:val="00C24D4C"/>
    <w:rsid w:val="00C24D73"/>
    <w:rsid w:val="00C2553F"/>
    <w:rsid w:val="00C27867"/>
    <w:rsid w:val="00C3214F"/>
    <w:rsid w:val="00C32E74"/>
    <w:rsid w:val="00C3441A"/>
    <w:rsid w:val="00C40539"/>
    <w:rsid w:val="00C40C29"/>
    <w:rsid w:val="00C41BBC"/>
    <w:rsid w:val="00C420F4"/>
    <w:rsid w:val="00C46AC9"/>
    <w:rsid w:val="00C50EBD"/>
    <w:rsid w:val="00C540FD"/>
    <w:rsid w:val="00C545B9"/>
    <w:rsid w:val="00C5688D"/>
    <w:rsid w:val="00C57D32"/>
    <w:rsid w:val="00C63A2D"/>
    <w:rsid w:val="00C72A50"/>
    <w:rsid w:val="00C760E4"/>
    <w:rsid w:val="00C76337"/>
    <w:rsid w:val="00C77745"/>
    <w:rsid w:val="00C82E37"/>
    <w:rsid w:val="00C83D2E"/>
    <w:rsid w:val="00C84339"/>
    <w:rsid w:val="00C859B3"/>
    <w:rsid w:val="00C911D0"/>
    <w:rsid w:val="00C91242"/>
    <w:rsid w:val="00C913C6"/>
    <w:rsid w:val="00C93C0B"/>
    <w:rsid w:val="00C940BE"/>
    <w:rsid w:val="00C94B2B"/>
    <w:rsid w:val="00C94EA0"/>
    <w:rsid w:val="00C95611"/>
    <w:rsid w:val="00C96A0D"/>
    <w:rsid w:val="00C975F5"/>
    <w:rsid w:val="00CA272C"/>
    <w:rsid w:val="00CA2978"/>
    <w:rsid w:val="00CA2D6A"/>
    <w:rsid w:val="00CA5BCA"/>
    <w:rsid w:val="00CA6BDF"/>
    <w:rsid w:val="00CA7890"/>
    <w:rsid w:val="00CB17B2"/>
    <w:rsid w:val="00CB29AA"/>
    <w:rsid w:val="00CB3BAE"/>
    <w:rsid w:val="00CB4725"/>
    <w:rsid w:val="00CB5F0E"/>
    <w:rsid w:val="00CB618B"/>
    <w:rsid w:val="00CB7EDB"/>
    <w:rsid w:val="00CC23E4"/>
    <w:rsid w:val="00CC4174"/>
    <w:rsid w:val="00CD0DF3"/>
    <w:rsid w:val="00CD0E41"/>
    <w:rsid w:val="00CD429D"/>
    <w:rsid w:val="00CD4C29"/>
    <w:rsid w:val="00CD53B2"/>
    <w:rsid w:val="00CD5EC0"/>
    <w:rsid w:val="00CE2B44"/>
    <w:rsid w:val="00CE5D0A"/>
    <w:rsid w:val="00CE7378"/>
    <w:rsid w:val="00CE7724"/>
    <w:rsid w:val="00CF184F"/>
    <w:rsid w:val="00CF2D3E"/>
    <w:rsid w:val="00CF4F80"/>
    <w:rsid w:val="00CF5444"/>
    <w:rsid w:val="00CF5FBF"/>
    <w:rsid w:val="00CF6070"/>
    <w:rsid w:val="00CF7033"/>
    <w:rsid w:val="00CF74FB"/>
    <w:rsid w:val="00D00A49"/>
    <w:rsid w:val="00D017BE"/>
    <w:rsid w:val="00D13BAB"/>
    <w:rsid w:val="00D15F90"/>
    <w:rsid w:val="00D218B9"/>
    <w:rsid w:val="00D233FA"/>
    <w:rsid w:val="00D236A3"/>
    <w:rsid w:val="00D257DE"/>
    <w:rsid w:val="00D32057"/>
    <w:rsid w:val="00D352A5"/>
    <w:rsid w:val="00D40219"/>
    <w:rsid w:val="00D424A4"/>
    <w:rsid w:val="00D43419"/>
    <w:rsid w:val="00D4567B"/>
    <w:rsid w:val="00D516EB"/>
    <w:rsid w:val="00D526AA"/>
    <w:rsid w:val="00D529E3"/>
    <w:rsid w:val="00D5395B"/>
    <w:rsid w:val="00D56C67"/>
    <w:rsid w:val="00D56F1F"/>
    <w:rsid w:val="00D61216"/>
    <w:rsid w:val="00D612FF"/>
    <w:rsid w:val="00D61657"/>
    <w:rsid w:val="00D63F70"/>
    <w:rsid w:val="00D65CDE"/>
    <w:rsid w:val="00D67CFB"/>
    <w:rsid w:val="00D708E3"/>
    <w:rsid w:val="00D73BD2"/>
    <w:rsid w:val="00D73D65"/>
    <w:rsid w:val="00D73DD8"/>
    <w:rsid w:val="00D80101"/>
    <w:rsid w:val="00D808EB"/>
    <w:rsid w:val="00D81311"/>
    <w:rsid w:val="00D82550"/>
    <w:rsid w:val="00D82FD2"/>
    <w:rsid w:val="00D85EB5"/>
    <w:rsid w:val="00D86991"/>
    <w:rsid w:val="00D87A7A"/>
    <w:rsid w:val="00D901E6"/>
    <w:rsid w:val="00D935E3"/>
    <w:rsid w:val="00D94B1F"/>
    <w:rsid w:val="00D94B37"/>
    <w:rsid w:val="00D95670"/>
    <w:rsid w:val="00D96892"/>
    <w:rsid w:val="00D96D6B"/>
    <w:rsid w:val="00D97A78"/>
    <w:rsid w:val="00DA3A5B"/>
    <w:rsid w:val="00DA4C7F"/>
    <w:rsid w:val="00DA6900"/>
    <w:rsid w:val="00DA69EC"/>
    <w:rsid w:val="00DA7B5B"/>
    <w:rsid w:val="00DB0479"/>
    <w:rsid w:val="00DB06B7"/>
    <w:rsid w:val="00DB0B4A"/>
    <w:rsid w:val="00DC008B"/>
    <w:rsid w:val="00DC2053"/>
    <w:rsid w:val="00DC281A"/>
    <w:rsid w:val="00DC3AE3"/>
    <w:rsid w:val="00DC4EB8"/>
    <w:rsid w:val="00DC5A3D"/>
    <w:rsid w:val="00DC6135"/>
    <w:rsid w:val="00DC6A9D"/>
    <w:rsid w:val="00DC7B36"/>
    <w:rsid w:val="00DD2633"/>
    <w:rsid w:val="00DD2FE8"/>
    <w:rsid w:val="00DD4AD3"/>
    <w:rsid w:val="00DD5920"/>
    <w:rsid w:val="00DD6EA3"/>
    <w:rsid w:val="00DE0D1F"/>
    <w:rsid w:val="00DE70C0"/>
    <w:rsid w:val="00DE752F"/>
    <w:rsid w:val="00DE778B"/>
    <w:rsid w:val="00DE7C71"/>
    <w:rsid w:val="00DF0EA8"/>
    <w:rsid w:val="00DF162B"/>
    <w:rsid w:val="00DF417F"/>
    <w:rsid w:val="00DF4C29"/>
    <w:rsid w:val="00DF52DE"/>
    <w:rsid w:val="00DF6596"/>
    <w:rsid w:val="00DF6AF5"/>
    <w:rsid w:val="00E04C35"/>
    <w:rsid w:val="00E06022"/>
    <w:rsid w:val="00E11DC2"/>
    <w:rsid w:val="00E1411E"/>
    <w:rsid w:val="00E1714D"/>
    <w:rsid w:val="00E1782E"/>
    <w:rsid w:val="00E17BA3"/>
    <w:rsid w:val="00E2474E"/>
    <w:rsid w:val="00E24A2C"/>
    <w:rsid w:val="00E24CA1"/>
    <w:rsid w:val="00E270B2"/>
    <w:rsid w:val="00E27F5A"/>
    <w:rsid w:val="00E31020"/>
    <w:rsid w:val="00E31548"/>
    <w:rsid w:val="00E356A0"/>
    <w:rsid w:val="00E52641"/>
    <w:rsid w:val="00E55165"/>
    <w:rsid w:val="00E55480"/>
    <w:rsid w:val="00E567CC"/>
    <w:rsid w:val="00E567D7"/>
    <w:rsid w:val="00E5733C"/>
    <w:rsid w:val="00E57525"/>
    <w:rsid w:val="00E61F5F"/>
    <w:rsid w:val="00E6328B"/>
    <w:rsid w:val="00E63661"/>
    <w:rsid w:val="00E64FD4"/>
    <w:rsid w:val="00E66623"/>
    <w:rsid w:val="00E66D25"/>
    <w:rsid w:val="00E66DDE"/>
    <w:rsid w:val="00E77ABB"/>
    <w:rsid w:val="00E81DE4"/>
    <w:rsid w:val="00E8584E"/>
    <w:rsid w:val="00E86A33"/>
    <w:rsid w:val="00E92A36"/>
    <w:rsid w:val="00E93F93"/>
    <w:rsid w:val="00E94ABE"/>
    <w:rsid w:val="00E95661"/>
    <w:rsid w:val="00E96596"/>
    <w:rsid w:val="00E96BC2"/>
    <w:rsid w:val="00E97EF7"/>
    <w:rsid w:val="00EA132B"/>
    <w:rsid w:val="00EA6095"/>
    <w:rsid w:val="00EA6972"/>
    <w:rsid w:val="00EA75FA"/>
    <w:rsid w:val="00EA77AD"/>
    <w:rsid w:val="00EB0057"/>
    <w:rsid w:val="00EB0CD5"/>
    <w:rsid w:val="00EB357A"/>
    <w:rsid w:val="00EC0FFC"/>
    <w:rsid w:val="00EC5199"/>
    <w:rsid w:val="00EC5B6D"/>
    <w:rsid w:val="00ED0133"/>
    <w:rsid w:val="00ED10AC"/>
    <w:rsid w:val="00ED4141"/>
    <w:rsid w:val="00ED4494"/>
    <w:rsid w:val="00ED649D"/>
    <w:rsid w:val="00ED7D41"/>
    <w:rsid w:val="00EE465E"/>
    <w:rsid w:val="00EE47D4"/>
    <w:rsid w:val="00EF0F29"/>
    <w:rsid w:val="00EF3CBD"/>
    <w:rsid w:val="00EF453C"/>
    <w:rsid w:val="00EF55CD"/>
    <w:rsid w:val="00EF7627"/>
    <w:rsid w:val="00F01D74"/>
    <w:rsid w:val="00F10777"/>
    <w:rsid w:val="00F1108E"/>
    <w:rsid w:val="00F11CD3"/>
    <w:rsid w:val="00F1279F"/>
    <w:rsid w:val="00F14E12"/>
    <w:rsid w:val="00F15BA4"/>
    <w:rsid w:val="00F2117A"/>
    <w:rsid w:val="00F22E8A"/>
    <w:rsid w:val="00F25573"/>
    <w:rsid w:val="00F26DCA"/>
    <w:rsid w:val="00F31B75"/>
    <w:rsid w:val="00F31F1A"/>
    <w:rsid w:val="00F32AF4"/>
    <w:rsid w:val="00F32CF2"/>
    <w:rsid w:val="00F340F3"/>
    <w:rsid w:val="00F34DB4"/>
    <w:rsid w:val="00F4306F"/>
    <w:rsid w:val="00F4554F"/>
    <w:rsid w:val="00F45F4F"/>
    <w:rsid w:val="00F50DC0"/>
    <w:rsid w:val="00F515C8"/>
    <w:rsid w:val="00F51D25"/>
    <w:rsid w:val="00F5287E"/>
    <w:rsid w:val="00F55543"/>
    <w:rsid w:val="00F56679"/>
    <w:rsid w:val="00F57110"/>
    <w:rsid w:val="00F604DA"/>
    <w:rsid w:val="00F6085D"/>
    <w:rsid w:val="00F61A14"/>
    <w:rsid w:val="00F63E67"/>
    <w:rsid w:val="00F67DEE"/>
    <w:rsid w:val="00F70185"/>
    <w:rsid w:val="00F7161C"/>
    <w:rsid w:val="00F71921"/>
    <w:rsid w:val="00F71E78"/>
    <w:rsid w:val="00F77E80"/>
    <w:rsid w:val="00F80427"/>
    <w:rsid w:val="00F81F71"/>
    <w:rsid w:val="00F84626"/>
    <w:rsid w:val="00F8493F"/>
    <w:rsid w:val="00F94EAE"/>
    <w:rsid w:val="00F95C46"/>
    <w:rsid w:val="00F95EB5"/>
    <w:rsid w:val="00F974DA"/>
    <w:rsid w:val="00FA268B"/>
    <w:rsid w:val="00FA2FCB"/>
    <w:rsid w:val="00FA3616"/>
    <w:rsid w:val="00FA389E"/>
    <w:rsid w:val="00FA4C06"/>
    <w:rsid w:val="00FA5857"/>
    <w:rsid w:val="00FB36C0"/>
    <w:rsid w:val="00FB5F90"/>
    <w:rsid w:val="00FB7C1C"/>
    <w:rsid w:val="00FC0D78"/>
    <w:rsid w:val="00FC126F"/>
    <w:rsid w:val="00FC1B6A"/>
    <w:rsid w:val="00FC2770"/>
    <w:rsid w:val="00FC3CF1"/>
    <w:rsid w:val="00FC40F9"/>
    <w:rsid w:val="00FD00DC"/>
    <w:rsid w:val="00FD04B4"/>
    <w:rsid w:val="00FD34CD"/>
    <w:rsid w:val="00FD4BAA"/>
    <w:rsid w:val="00FE11BF"/>
    <w:rsid w:val="00FE1922"/>
    <w:rsid w:val="00FE3795"/>
    <w:rsid w:val="00FE4E7C"/>
    <w:rsid w:val="00FE58B5"/>
    <w:rsid w:val="00FE5C0B"/>
    <w:rsid w:val="00FE6845"/>
    <w:rsid w:val="00FF3C21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A2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C054F3"/>
    <w:pPr>
      <w:keepNext/>
      <w:suppressAutoHyphens w:val="0"/>
      <w:spacing w:before="240" w:after="60" w:line="240" w:lineRule="auto"/>
      <w:ind w:firstLine="0"/>
      <w:outlineLvl w:val="0"/>
    </w:pPr>
    <w:rPr>
      <w:rFonts w:ascii="Cambria" w:eastAsia="Droid Sans Fallback" w:hAnsi="Cambria" w:cs="Calibri"/>
      <w:b/>
      <w:bCs/>
      <w:color w:val="auto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548F7"/>
    <w:pPr>
      <w:keepNext/>
      <w:tabs>
        <w:tab w:val="left" w:pos="9351"/>
      </w:tabs>
      <w:suppressAutoHyphens w:val="0"/>
      <w:spacing w:line="240" w:lineRule="auto"/>
      <w:ind w:firstLine="0"/>
      <w:outlineLvl w:val="1"/>
    </w:pPr>
    <w:rPr>
      <w:rFonts w:ascii="Calibri" w:eastAsia="Calibri" w:hAnsi="Calibri" w:cs="Calibri"/>
      <w:b/>
      <w:bCs/>
      <w:color w:val="auto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2548F7"/>
    <w:pPr>
      <w:keepNext/>
      <w:tabs>
        <w:tab w:val="left" w:pos="7020"/>
        <w:tab w:val="left" w:pos="9351"/>
      </w:tabs>
      <w:suppressAutoHyphens w:val="0"/>
      <w:spacing w:line="240" w:lineRule="auto"/>
      <w:ind w:firstLine="0"/>
      <w:jc w:val="both"/>
      <w:outlineLvl w:val="2"/>
    </w:pPr>
    <w:rPr>
      <w:rFonts w:ascii="Calibri" w:eastAsia="Calibri" w:hAnsi="Calibri" w:cs="Calibri"/>
      <w:b/>
      <w:bCs/>
      <w:color w:val="auto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locked/>
    <w:rsid w:val="002548F7"/>
    <w:pPr>
      <w:keepNext/>
      <w:tabs>
        <w:tab w:val="left" w:pos="7020"/>
        <w:tab w:val="left" w:pos="9351"/>
      </w:tabs>
      <w:suppressAutoHyphens w:val="0"/>
      <w:spacing w:line="240" w:lineRule="auto"/>
      <w:ind w:left="2520" w:firstLine="0"/>
      <w:jc w:val="both"/>
      <w:outlineLvl w:val="7"/>
    </w:pPr>
    <w:rPr>
      <w:rFonts w:ascii="Calibri" w:eastAsia="Calibri" w:hAnsi="Calibri" w:cs="Calibri"/>
      <w:i/>
      <w:iCs/>
      <w:color w:val="auto"/>
      <w:sz w:val="24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F6596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1т"/>
    <w:basedOn w:val="a"/>
    <w:link w:val="12"/>
    <w:rsid w:val="00A55747"/>
    <w:pPr>
      <w:widowControl w:val="0"/>
      <w:suppressAutoHyphens w:val="0"/>
      <w:autoSpaceDE w:val="0"/>
      <w:spacing w:line="240" w:lineRule="auto"/>
      <w:ind w:firstLine="567"/>
      <w:jc w:val="both"/>
    </w:pPr>
    <w:rPr>
      <w:rFonts w:ascii="Calibri" w:eastAsia="Calibri" w:hAnsi="Calibri" w:cs="Calibri"/>
      <w:color w:val="auto"/>
      <w:sz w:val="26"/>
      <w:szCs w:val="26"/>
      <w:lang w:eastAsia="ru-RU"/>
    </w:rPr>
  </w:style>
  <w:style w:type="character" w:customStyle="1" w:styleId="12">
    <w:name w:val="1т Знак"/>
    <w:link w:val="11"/>
    <w:rsid w:val="00F81F71"/>
    <w:rPr>
      <w:rFonts w:eastAsia="Calibri"/>
      <w:sz w:val="26"/>
      <w:szCs w:val="26"/>
      <w:lang w:val="ru-RU" w:eastAsia="ru-RU" w:bidi="ar-SA"/>
    </w:rPr>
  </w:style>
  <w:style w:type="character" w:customStyle="1" w:styleId="21">
    <w:name w:val="Основной текст (2)_"/>
    <w:link w:val="22"/>
    <w:locked/>
    <w:rsid w:val="004658A6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58A6"/>
    <w:pPr>
      <w:widowControl w:val="0"/>
      <w:shd w:val="clear" w:color="auto" w:fill="FFFFFF"/>
      <w:spacing w:line="321" w:lineRule="exact"/>
    </w:pPr>
    <w:rPr>
      <w:rFonts w:eastAsia="Droid Sans Fallback"/>
      <w:color w:val="auto"/>
      <w:spacing w:val="4"/>
      <w:sz w:val="20"/>
      <w:szCs w:val="20"/>
      <w:lang w:val="x-none" w:eastAsia="x-none"/>
    </w:rPr>
  </w:style>
  <w:style w:type="character" w:customStyle="1" w:styleId="a3">
    <w:name w:val="Основной текст_"/>
    <w:link w:val="23"/>
    <w:locked/>
    <w:rsid w:val="004658A6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23">
    <w:name w:val="Основной текст2"/>
    <w:basedOn w:val="a"/>
    <w:link w:val="a3"/>
    <w:rsid w:val="00F50DC0"/>
    <w:pPr>
      <w:shd w:val="clear" w:color="auto" w:fill="FFFFFF"/>
      <w:suppressAutoHyphens w:val="0"/>
      <w:spacing w:before="360" w:after="660" w:line="240" w:lineRule="atLeast"/>
    </w:pPr>
    <w:rPr>
      <w:rFonts w:eastAsia="Droid Sans Fallback"/>
      <w:color w:val="auto"/>
      <w:spacing w:val="4"/>
      <w:sz w:val="20"/>
      <w:szCs w:val="20"/>
      <w:shd w:val="clear" w:color="auto" w:fill="FFFFFF"/>
      <w:lang w:val="x-none" w:eastAsia="x-none"/>
    </w:rPr>
  </w:style>
  <w:style w:type="paragraph" w:customStyle="1" w:styleId="13">
    <w:name w:val="1 табл"/>
    <w:basedOn w:val="a"/>
    <w:rsid w:val="008E2903"/>
    <w:pPr>
      <w:widowControl w:val="0"/>
      <w:suppressAutoHyphens w:val="0"/>
      <w:spacing w:before="240" w:after="120" w:line="240" w:lineRule="auto"/>
      <w:ind w:firstLine="0"/>
      <w:jc w:val="center"/>
    </w:pPr>
    <w:rPr>
      <w:i/>
      <w:color w:val="auto"/>
      <w:sz w:val="26"/>
      <w:szCs w:val="24"/>
      <w:lang w:eastAsia="ar-SA"/>
    </w:rPr>
  </w:style>
  <w:style w:type="paragraph" w:customStyle="1" w:styleId="14">
    <w:name w:val="1р"/>
    <w:basedOn w:val="a"/>
    <w:next w:val="a"/>
    <w:rsid w:val="008E2903"/>
    <w:pPr>
      <w:widowControl w:val="0"/>
      <w:suppressAutoHyphens w:val="0"/>
      <w:spacing w:before="120" w:after="240" w:line="240" w:lineRule="auto"/>
      <w:ind w:firstLine="0"/>
      <w:jc w:val="center"/>
    </w:pPr>
    <w:rPr>
      <w:i/>
      <w:color w:val="auto"/>
      <w:sz w:val="26"/>
      <w:szCs w:val="26"/>
      <w:lang w:eastAsia="ar-SA"/>
    </w:rPr>
  </w:style>
  <w:style w:type="paragraph" w:customStyle="1" w:styleId="15">
    <w:name w:val="1"/>
    <w:basedOn w:val="11"/>
    <w:rsid w:val="00A55747"/>
    <w:pPr>
      <w:spacing w:after="120"/>
      <w:ind w:firstLine="0"/>
      <w:jc w:val="center"/>
    </w:pPr>
    <w:rPr>
      <w:b/>
      <w:bCs/>
      <w:caps/>
    </w:rPr>
  </w:style>
  <w:style w:type="paragraph" w:customStyle="1" w:styleId="24">
    <w:name w:val="2"/>
    <w:basedOn w:val="11"/>
    <w:link w:val="25"/>
    <w:rsid w:val="00A55747"/>
    <w:pPr>
      <w:spacing w:before="240" w:after="120"/>
      <w:ind w:firstLine="0"/>
      <w:jc w:val="center"/>
    </w:pPr>
    <w:rPr>
      <w:b/>
      <w:bCs/>
    </w:rPr>
  </w:style>
  <w:style w:type="character" w:customStyle="1" w:styleId="25">
    <w:name w:val="2 Знак"/>
    <w:link w:val="24"/>
    <w:rsid w:val="00F81F71"/>
    <w:rPr>
      <w:rFonts w:eastAsia="Calibri"/>
      <w:b/>
      <w:bCs/>
      <w:sz w:val="26"/>
      <w:szCs w:val="26"/>
      <w:lang w:val="ru-RU" w:eastAsia="ru-RU" w:bidi="ar-SA"/>
    </w:rPr>
  </w:style>
  <w:style w:type="paragraph" w:customStyle="1" w:styleId="31">
    <w:name w:val="3"/>
    <w:basedOn w:val="11"/>
    <w:rsid w:val="00A55747"/>
    <w:pPr>
      <w:spacing w:before="240" w:after="120"/>
      <w:ind w:firstLine="0"/>
      <w:jc w:val="center"/>
    </w:pPr>
    <w:rPr>
      <w:i/>
      <w:iCs/>
    </w:rPr>
  </w:style>
  <w:style w:type="paragraph" w:styleId="a4">
    <w:name w:val="Title"/>
    <w:basedOn w:val="a"/>
    <w:next w:val="a"/>
    <w:qFormat/>
    <w:rsid w:val="006A0B6C"/>
    <w:pPr>
      <w:keepNext/>
      <w:spacing w:before="240" w:after="120"/>
    </w:pPr>
    <w:rPr>
      <w:rFonts w:ascii="Liberation Sans" w:hAnsi="Liberation Sans" w:cs="Liberation Sans"/>
    </w:rPr>
  </w:style>
  <w:style w:type="paragraph" w:styleId="a5">
    <w:name w:val="List"/>
    <w:basedOn w:val="a"/>
    <w:rsid w:val="008E2903"/>
    <w:pPr>
      <w:spacing w:after="140" w:line="288" w:lineRule="auto"/>
    </w:pPr>
  </w:style>
  <w:style w:type="paragraph" w:styleId="16">
    <w:name w:val="index 1"/>
    <w:basedOn w:val="a"/>
    <w:next w:val="a"/>
    <w:autoRedefine/>
    <w:semiHidden/>
    <w:rsid w:val="004658A6"/>
    <w:pPr>
      <w:ind w:left="220" w:hanging="220"/>
    </w:pPr>
  </w:style>
  <w:style w:type="paragraph" w:styleId="a6">
    <w:name w:val="index heading"/>
    <w:basedOn w:val="a"/>
    <w:semiHidden/>
    <w:rsid w:val="006A0B6C"/>
    <w:pPr>
      <w:suppressLineNumbers/>
    </w:pPr>
  </w:style>
  <w:style w:type="table" w:styleId="a7">
    <w:name w:val="Table Grid"/>
    <w:basedOn w:val="a1"/>
    <w:rsid w:val="006929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Колонтитул_"/>
    <w:link w:val="17"/>
    <w:locked/>
    <w:rsid w:val="00175A71"/>
    <w:rPr>
      <w:b/>
      <w:bCs/>
      <w:sz w:val="18"/>
      <w:szCs w:val="18"/>
      <w:shd w:val="clear" w:color="auto" w:fill="FFFFFF"/>
      <w:lang w:bidi="ar-SA"/>
    </w:rPr>
  </w:style>
  <w:style w:type="paragraph" w:customStyle="1" w:styleId="17">
    <w:name w:val="Колонтитул1"/>
    <w:basedOn w:val="a"/>
    <w:link w:val="a8"/>
    <w:rsid w:val="00175A71"/>
    <w:pPr>
      <w:widowControl w:val="0"/>
      <w:shd w:val="clear" w:color="auto" w:fill="FFFFFF"/>
      <w:suppressAutoHyphens w:val="0"/>
      <w:spacing w:line="226" w:lineRule="exact"/>
      <w:ind w:firstLine="0"/>
    </w:pPr>
    <w:rPr>
      <w:rFonts w:ascii="Calibri" w:eastAsia="Droid Sans Fallback" w:hAnsi="Calibri" w:cs="Calibri"/>
      <w:b/>
      <w:bCs/>
      <w:color w:val="auto"/>
      <w:sz w:val="18"/>
      <w:szCs w:val="18"/>
      <w:shd w:val="clear" w:color="auto" w:fill="FFFFFF"/>
      <w:lang w:val="x-none" w:eastAsia="x-none"/>
    </w:rPr>
  </w:style>
  <w:style w:type="character" w:customStyle="1" w:styleId="4pt">
    <w:name w:val="Основной текст + Интервал 4 pt"/>
    <w:rsid w:val="00175A71"/>
    <w:rPr>
      <w:rFonts w:ascii="Times New Roman" w:hAnsi="Times New Roman" w:cs="Times New Roman"/>
      <w:spacing w:val="80"/>
      <w:shd w:val="clear" w:color="auto" w:fill="FFFFFF"/>
    </w:rPr>
  </w:style>
  <w:style w:type="character" w:customStyle="1" w:styleId="a9">
    <w:name w:val="Подпись к таблице_"/>
    <w:link w:val="aa"/>
    <w:locked/>
    <w:rsid w:val="00175A71"/>
    <w:rPr>
      <w:shd w:val="clear" w:color="auto" w:fill="FFFFFF"/>
      <w:lang w:bidi="ar-SA"/>
    </w:rPr>
  </w:style>
  <w:style w:type="paragraph" w:customStyle="1" w:styleId="aa">
    <w:name w:val="Подпись к таблице"/>
    <w:basedOn w:val="a"/>
    <w:link w:val="a9"/>
    <w:rsid w:val="00175A71"/>
    <w:pPr>
      <w:widowControl w:val="0"/>
      <w:shd w:val="clear" w:color="auto" w:fill="FFFFFF"/>
      <w:suppressAutoHyphens w:val="0"/>
      <w:spacing w:line="240" w:lineRule="atLeast"/>
      <w:ind w:firstLine="0"/>
    </w:pPr>
    <w:rPr>
      <w:rFonts w:ascii="Calibri" w:eastAsia="Droid Sans Fallback" w:hAnsi="Calibri" w:cs="Calibri"/>
      <w:color w:val="auto"/>
      <w:sz w:val="20"/>
      <w:szCs w:val="20"/>
      <w:shd w:val="clear" w:color="auto" w:fill="FFFFFF"/>
      <w:lang w:val="x-none" w:eastAsia="x-none"/>
    </w:rPr>
  </w:style>
  <w:style w:type="paragraph" w:styleId="ab">
    <w:name w:val="footnote text"/>
    <w:basedOn w:val="a"/>
    <w:semiHidden/>
    <w:rsid w:val="006E4740"/>
    <w:pPr>
      <w:suppressAutoHyphens w:val="0"/>
      <w:spacing w:line="240" w:lineRule="auto"/>
      <w:ind w:firstLine="0"/>
    </w:pPr>
    <w:rPr>
      <w:color w:val="auto"/>
      <w:sz w:val="20"/>
      <w:szCs w:val="20"/>
      <w:lang w:eastAsia="ru-RU"/>
    </w:rPr>
  </w:style>
  <w:style w:type="paragraph" w:customStyle="1" w:styleId="ac">
    <w:name w:val="Письмо"/>
    <w:basedOn w:val="a"/>
    <w:rsid w:val="002548F7"/>
    <w:pPr>
      <w:suppressAutoHyphens w:val="0"/>
      <w:autoSpaceDE w:val="0"/>
      <w:autoSpaceDN w:val="0"/>
      <w:spacing w:line="320" w:lineRule="exact"/>
      <w:ind w:firstLine="720"/>
      <w:jc w:val="both"/>
    </w:pPr>
    <w:rPr>
      <w:rFonts w:eastAsia="Calibri"/>
      <w:color w:val="auto"/>
      <w:lang w:eastAsia="ru-RU"/>
    </w:rPr>
  </w:style>
  <w:style w:type="paragraph" w:styleId="ad">
    <w:name w:val="Normal (Web)"/>
    <w:basedOn w:val="a"/>
    <w:uiPriority w:val="99"/>
    <w:unhideWhenUsed/>
    <w:rsid w:val="002548F7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styleId="ae">
    <w:name w:val="footer"/>
    <w:basedOn w:val="a"/>
    <w:link w:val="af"/>
    <w:rsid w:val="00FB5F90"/>
    <w:pPr>
      <w:tabs>
        <w:tab w:val="center" w:pos="4677"/>
        <w:tab w:val="right" w:pos="9355"/>
      </w:tabs>
    </w:pPr>
    <w:rPr>
      <w:rFonts w:ascii="Calibri" w:eastAsia="Droid Sans Fallback" w:hAnsi="Calibri" w:cs="Calibri"/>
    </w:rPr>
  </w:style>
  <w:style w:type="character" w:customStyle="1" w:styleId="af">
    <w:name w:val="Нижний колонтитул Знак"/>
    <w:link w:val="ae"/>
    <w:locked/>
    <w:rsid w:val="0008750F"/>
    <w:rPr>
      <w:color w:val="00000A"/>
      <w:sz w:val="28"/>
      <w:szCs w:val="28"/>
      <w:lang w:val="ru-RU" w:eastAsia="en-US" w:bidi="ar-SA"/>
    </w:rPr>
  </w:style>
  <w:style w:type="character" w:styleId="af0">
    <w:name w:val="page number"/>
    <w:basedOn w:val="a0"/>
    <w:rsid w:val="00FB5F90"/>
  </w:style>
  <w:style w:type="paragraph" w:styleId="af1">
    <w:name w:val="header"/>
    <w:basedOn w:val="a"/>
    <w:link w:val="af2"/>
    <w:uiPriority w:val="99"/>
    <w:rsid w:val="00FB5F90"/>
    <w:pPr>
      <w:tabs>
        <w:tab w:val="center" w:pos="4677"/>
        <w:tab w:val="right" w:pos="9355"/>
      </w:tabs>
    </w:pPr>
    <w:rPr>
      <w:lang w:val="x-none"/>
    </w:rPr>
  </w:style>
  <w:style w:type="paragraph" w:customStyle="1" w:styleId="TableParagraph">
    <w:name w:val="Table Paragraph"/>
    <w:basedOn w:val="a"/>
    <w:rsid w:val="00D935E3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  <w:lang w:eastAsia="ru-RU"/>
    </w:rPr>
  </w:style>
  <w:style w:type="paragraph" w:styleId="af3">
    <w:name w:val="Body Text"/>
    <w:basedOn w:val="a"/>
    <w:link w:val="af4"/>
    <w:rsid w:val="00C32E74"/>
    <w:pPr>
      <w:widowControl w:val="0"/>
      <w:suppressAutoHyphens w:val="0"/>
      <w:autoSpaceDE w:val="0"/>
      <w:autoSpaceDN w:val="0"/>
      <w:adjustRightInd w:val="0"/>
      <w:spacing w:line="240" w:lineRule="auto"/>
      <w:ind w:left="118" w:firstLine="567"/>
    </w:pPr>
    <w:rPr>
      <w:rFonts w:ascii="Calibri" w:eastAsia="Droid Sans Fallback" w:hAnsi="Calibri" w:cs="Calibri"/>
      <w:color w:val="auto"/>
      <w:sz w:val="30"/>
      <w:szCs w:val="30"/>
      <w:lang w:eastAsia="ru-RU"/>
    </w:rPr>
  </w:style>
  <w:style w:type="character" w:customStyle="1" w:styleId="af4">
    <w:name w:val="Основной текст Знак"/>
    <w:link w:val="af3"/>
    <w:semiHidden/>
    <w:locked/>
    <w:rsid w:val="00C32E74"/>
    <w:rPr>
      <w:sz w:val="30"/>
      <w:szCs w:val="30"/>
      <w:lang w:val="ru-RU" w:eastAsia="ru-RU" w:bidi="ar-SA"/>
    </w:rPr>
  </w:style>
  <w:style w:type="character" w:customStyle="1" w:styleId="18">
    <w:name w:val="Заголовок №1_"/>
    <w:link w:val="19"/>
    <w:locked/>
    <w:rsid w:val="0008750F"/>
    <w:rPr>
      <w:spacing w:val="4"/>
      <w:shd w:val="clear" w:color="auto" w:fill="FFFFFF"/>
      <w:lang w:bidi="ar-SA"/>
    </w:rPr>
  </w:style>
  <w:style w:type="paragraph" w:customStyle="1" w:styleId="19">
    <w:name w:val="Основной текст1"/>
    <w:basedOn w:val="a"/>
    <w:link w:val="18"/>
    <w:rsid w:val="0008750F"/>
    <w:pPr>
      <w:widowControl w:val="0"/>
      <w:shd w:val="clear" w:color="auto" w:fill="FFFFFF"/>
      <w:spacing w:line="321" w:lineRule="exact"/>
    </w:pPr>
    <w:rPr>
      <w:rFonts w:ascii="Calibri" w:eastAsia="Droid Sans Fallback" w:hAnsi="Calibri" w:cs="Calibri"/>
      <w:color w:val="auto"/>
      <w:spacing w:val="4"/>
      <w:sz w:val="20"/>
      <w:szCs w:val="20"/>
      <w:shd w:val="clear" w:color="auto" w:fill="FFFFFF"/>
      <w:lang w:val="x-none" w:eastAsia="x-none"/>
    </w:rPr>
  </w:style>
  <w:style w:type="character" w:customStyle="1" w:styleId="FontStyle12">
    <w:name w:val="Font Style12"/>
    <w:rsid w:val="0008750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08750F"/>
    <w:pPr>
      <w:widowControl w:val="0"/>
      <w:spacing w:line="269" w:lineRule="exact"/>
      <w:ind w:hanging="288"/>
    </w:pPr>
  </w:style>
  <w:style w:type="paragraph" w:customStyle="1" w:styleId="Style2">
    <w:name w:val="Style2"/>
    <w:basedOn w:val="a"/>
    <w:rsid w:val="0008750F"/>
    <w:pPr>
      <w:widowControl w:val="0"/>
      <w:spacing w:line="269" w:lineRule="exact"/>
      <w:ind w:hanging="470"/>
      <w:jc w:val="both"/>
    </w:pPr>
  </w:style>
  <w:style w:type="character" w:styleId="af5">
    <w:name w:val="footnote reference"/>
    <w:semiHidden/>
    <w:rsid w:val="000905F0"/>
    <w:rPr>
      <w:vertAlign w:val="superscript"/>
    </w:rPr>
  </w:style>
  <w:style w:type="character" w:customStyle="1" w:styleId="af6">
    <w:name w:val="Текст выноски Знак"/>
    <w:link w:val="af7"/>
    <w:locked/>
    <w:rsid w:val="00A90FAD"/>
    <w:rPr>
      <w:rFonts w:ascii="Times New Roman" w:hAnsi="Times New Roman" w:cs="Times New Roman"/>
      <w:shd w:val="clear" w:color="auto" w:fill="FFFFFF"/>
    </w:rPr>
  </w:style>
  <w:style w:type="paragraph" w:styleId="af7">
    <w:name w:val="Balloon Text"/>
    <w:basedOn w:val="a"/>
    <w:link w:val="af6"/>
    <w:rsid w:val="00DF6596"/>
    <w:pPr>
      <w:suppressAutoHyphens w:val="0"/>
      <w:spacing w:line="240" w:lineRule="auto"/>
      <w:ind w:firstLine="0"/>
    </w:pPr>
    <w:rPr>
      <w:rFonts w:eastAsia="Droid Sans Fallback"/>
      <w:color w:val="auto"/>
      <w:sz w:val="20"/>
      <w:szCs w:val="20"/>
      <w:shd w:val="clear" w:color="auto" w:fill="FFFFFF"/>
      <w:lang w:val="x-none" w:eastAsia="x-none"/>
    </w:rPr>
  </w:style>
  <w:style w:type="character" w:customStyle="1" w:styleId="6">
    <w:name w:val="Заголовок №6_"/>
    <w:link w:val="60"/>
    <w:locked/>
    <w:rsid w:val="00A90FAD"/>
    <w:rPr>
      <w:shd w:val="clear" w:color="auto" w:fill="FFFFFF"/>
      <w:lang w:bidi="ar-SA"/>
    </w:rPr>
  </w:style>
  <w:style w:type="paragraph" w:customStyle="1" w:styleId="60">
    <w:name w:val="Заголовок №6"/>
    <w:basedOn w:val="a"/>
    <w:link w:val="6"/>
    <w:rsid w:val="00A90FAD"/>
    <w:pPr>
      <w:widowControl w:val="0"/>
      <w:shd w:val="clear" w:color="auto" w:fill="FFFFFF"/>
      <w:suppressAutoHyphens w:val="0"/>
      <w:spacing w:before="180" w:after="180" w:line="240" w:lineRule="atLeast"/>
      <w:ind w:hanging="1680"/>
      <w:jc w:val="both"/>
      <w:outlineLvl w:val="5"/>
    </w:pPr>
    <w:rPr>
      <w:rFonts w:ascii="Calibri" w:eastAsia="Droid Sans Fallback" w:hAnsi="Calibri" w:cs="Calibri"/>
      <w:color w:val="auto"/>
      <w:sz w:val="20"/>
      <w:szCs w:val="20"/>
      <w:shd w:val="clear" w:color="auto" w:fill="FFFFFF"/>
      <w:lang w:val="x-none" w:eastAsia="x-none"/>
    </w:rPr>
  </w:style>
  <w:style w:type="character" w:customStyle="1" w:styleId="26">
    <w:name w:val="Знак Знак2"/>
    <w:locked/>
    <w:rsid w:val="004F4B1E"/>
    <w:rPr>
      <w:rFonts w:ascii="Times New Roman" w:hAnsi="Times New Roman" w:cs="Times New Roman"/>
      <w:shd w:val="clear" w:color="auto" w:fill="FFFFFF"/>
    </w:rPr>
  </w:style>
  <w:style w:type="character" w:customStyle="1" w:styleId="BodyTextChar">
    <w:name w:val="Body Text Char"/>
    <w:locked/>
    <w:rsid w:val="00564024"/>
    <w:rPr>
      <w:rFonts w:ascii="Times New Roman" w:hAnsi="Times New Roman" w:cs="Times New Roman"/>
      <w:shd w:val="clear" w:color="auto" w:fill="FFFFFF"/>
    </w:rPr>
  </w:style>
  <w:style w:type="character" w:customStyle="1" w:styleId="81">
    <w:name w:val="Заголовок №8"/>
    <w:basedOn w:val="a0"/>
    <w:rsid w:val="0079260D"/>
  </w:style>
  <w:style w:type="paragraph" w:customStyle="1" w:styleId="p">
    <w:name w:val="p"/>
    <w:basedOn w:val="a"/>
    <w:rsid w:val="00DF6596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customStyle="1" w:styleId="1a">
    <w:name w:val="Абзац списка1"/>
    <w:basedOn w:val="a"/>
    <w:rsid w:val="00DF6596"/>
    <w:pPr>
      <w:suppressAutoHyphens w:val="0"/>
      <w:spacing w:line="240" w:lineRule="auto"/>
      <w:ind w:left="720" w:firstLine="0"/>
      <w:contextualSpacing/>
    </w:pPr>
    <w:rPr>
      <w:color w:val="auto"/>
      <w:sz w:val="24"/>
      <w:szCs w:val="24"/>
      <w:lang w:eastAsia="ru-RU"/>
    </w:rPr>
  </w:style>
  <w:style w:type="paragraph" w:customStyle="1" w:styleId="1b">
    <w:name w:val="Заголовок №1"/>
    <w:basedOn w:val="a"/>
    <w:rsid w:val="00DF6596"/>
    <w:pPr>
      <w:shd w:val="clear" w:color="auto" w:fill="FFFFFF"/>
      <w:suppressAutoHyphens w:val="0"/>
      <w:spacing w:before="120" w:after="300" w:line="240" w:lineRule="atLeast"/>
      <w:ind w:firstLine="0"/>
      <w:jc w:val="both"/>
      <w:outlineLvl w:val="0"/>
    </w:pPr>
    <w:rPr>
      <w:b/>
      <w:color w:val="auto"/>
      <w:sz w:val="27"/>
      <w:szCs w:val="20"/>
      <w:shd w:val="clear" w:color="auto" w:fill="FFFFFF"/>
      <w:lang w:eastAsia="ru-RU"/>
    </w:rPr>
  </w:style>
  <w:style w:type="paragraph" w:customStyle="1" w:styleId="Default">
    <w:name w:val="Default"/>
    <w:rsid w:val="00DF6596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f8">
    <w:name w:val="Plain Text"/>
    <w:basedOn w:val="a"/>
    <w:link w:val="af9"/>
    <w:rsid w:val="00DF6596"/>
    <w:pPr>
      <w:suppressAutoHyphens w:val="0"/>
      <w:spacing w:line="240" w:lineRule="auto"/>
      <w:ind w:firstLine="0"/>
    </w:pPr>
    <w:rPr>
      <w:rFonts w:ascii="Courier New" w:eastAsia="Droid Sans Fallback" w:hAnsi="Courier New" w:cs="Calibri"/>
      <w:color w:val="auto"/>
      <w:sz w:val="20"/>
      <w:szCs w:val="20"/>
      <w:lang w:eastAsia="ru-RU"/>
    </w:rPr>
  </w:style>
  <w:style w:type="character" w:customStyle="1" w:styleId="af9">
    <w:name w:val="Текст Знак"/>
    <w:link w:val="af8"/>
    <w:locked/>
    <w:rsid w:val="00DF6596"/>
    <w:rPr>
      <w:rFonts w:ascii="Courier New" w:hAnsi="Courier New"/>
      <w:lang w:val="ru-RU" w:eastAsia="ru-RU" w:bidi="ar-SA"/>
    </w:rPr>
  </w:style>
  <w:style w:type="paragraph" w:styleId="1c">
    <w:name w:val="toc 1"/>
    <w:basedOn w:val="a"/>
    <w:next w:val="a"/>
    <w:locked/>
    <w:rsid w:val="00DF6596"/>
    <w:pPr>
      <w:spacing w:line="240" w:lineRule="auto"/>
      <w:ind w:firstLine="0"/>
    </w:pPr>
    <w:rPr>
      <w:color w:val="auto"/>
      <w:sz w:val="24"/>
      <w:szCs w:val="24"/>
      <w:lang w:eastAsia="ar-SA"/>
    </w:rPr>
  </w:style>
  <w:style w:type="paragraph" w:styleId="27">
    <w:name w:val="toc 2"/>
    <w:basedOn w:val="a"/>
    <w:next w:val="a"/>
    <w:locked/>
    <w:rsid w:val="00DF6596"/>
    <w:pPr>
      <w:spacing w:line="240" w:lineRule="auto"/>
      <w:ind w:left="240" w:firstLine="0"/>
    </w:pPr>
    <w:rPr>
      <w:color w:val="auto"/>
      <w:sz w:val="24"/>
      <w:szCs w:val="24"/>
      <w:lang w:eastAsia="ar-SA"/>
    </w:rPr>
  </w:style>
  <w:style w:type="paragraph" w:styleId="afa">
    <w:name w:val="Body Text Indent"/>
    <w:aliases w:val="текст,Основной текст 1,Нумерованный список !!,Надин стиль"/>
    <w:basedOn w:val="a"/>
    <w:link w:val="afb"/>
    <w:rsid w:val="00DF6596"/>
    <w:pPr>
      <w:suppressAutoHyphens w:val="0"/>
      <w:spacing w:after="120" w:line="240" w:lineRule="auto"/>
      <w:ind w:left="283" w:firstLine="0"/>
    </w:pPr>
    <w:rPr>
      <w:rFonts w:ascii="Calibri" w:eastAsia="Droid Sans Fallback" w:hAnsi="Calibri" w:cs="Calibri"/>
      <w:color w:val="auto"/>
      <w:sz w:val="24"/>
      <w:szCs w:val="24"/>
      <w:lang w:eastAsia="ru-RU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link w:val="afa"/>
    <w:rsid w:val="00DF6596"/>
    <w:rPr>
      <w:sz w:val="24"/>
      <w:szCs w:val="24"/>
      <w:lang w:val="ru-RU" w:eastAsia="ru-RU" w:bidi="ar-SA"/>
    </w:rPr>
  </w:style>
  <w:style w:type="paragraph" w:customStyle="1" w:styleId="1d">
    <w:name w:val="Стиль1"/>
    <w:basedOn w:val="a"/>
    <w:rsid w:val="00DF6596"/>
    <w:pPr>
      <w:suppressAutoHyphens w:val="0"/>
      <w:spacing w:line="240" w:lineRule="auto"/>
      <w:jc w:val="both"/>
    </w:pPr>
    <w:rPr>
      <w:color w:val="auto"/>
      <w:szCs w:val="24"/>
      <w:lang w:eastAsia="ru-RU"/>
    </w:rPr>
  </w:style>
  <w:style w:type="paragraph" w:customStyle="1" w:styleId="a10">
    <w:name w:val="a1"/>
    <w:basedOn w:val="a"/>
    <w:rsid w:val="00DF6596"/>
    <w:pPr>
      <w:suppressAutoHyphens w:val="0"/>
      <w:spacing w:line="312" w:lineRule="auto"/>
      <w:ind w:left="756" w:hanging="360"/>
      <w:jc w:val="both"/>
    </w:pPr>
    <w:rPr>
      <w:color w:val="auto"/>
      <w:sz w:val="24"/>
      <w:szCs w:val="24"/>
      <w:lang w:eastAsia="ru-RU"/>
    </w:rPr>
  </w:style>
  <w:style w:type="paragraph" w:customStyle="1" w:styleId="ConsPlusNormal">
    <w:name w:val="ConsPlusNormal"/>
    <w:rsid w:val="0096248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4pt">
    <w:name w:val="Заголовок №6 + Интервал 4 pt"/>
    <w:rsid w:val="002C2E21"/>
    <w:rPr>
      <w:rFonts w:ascii="Times New Roman" w:hAnsi="Times New Roman" w:cs="Times New Roman"/>
      <w:spacing w:val="80"/>
      <w:shd w:val="clear" w:color="auto" w:fill="FFFFFF"/>
    </w:rPr>
  </w:style>
  <w:style w:type="character" w:customStyle="1" w:styleId="Heading1Char">
    <w:name w:val="Heading 1 Char"/>
    <w:locked/>
    <w:rsid w:val="00DF0EA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DF0EA8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DF0EA8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DF0EA8"/>
    <w:rPr>
      <w:rFonts w:eastAsia="Calibri"/>
      <w:i/>
      <w:iCs/>
      <w:sz w:val="24"/>
      <w:szCs w:val="24"/>
      <w:vertAlign w:val="superscript"/>
      <w:lang w:val="ru-RU" w:eastAsia="ru-RU" w:bidi="ar-SA"/>
    </w:rPr>
  </w:style>
  <w:style w:type="paragraph" w:styleId="HTML">
    <w:name w:val="HTML Preformatted"/>
    <w:basedOn w:val="a"/>
    <w:link w:val="HTML0"/>
    <w:rsid w:val="00DF0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</w:pPr>
    <w:rPr>
      <w:rFonts w:ascii="Courier New" w:eastAsia="Calibri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F0EA8"/>
    <w:rPr>
      <w:rFonts w:ascii="Courier New" w:eastAsia="Calibri" w:hAnsi="Courier New" w:cs="Courier New"/>
      <w:lang w:val="ru-RU" w:eastAsia="ru-RU" w:bidi="ar-SA"/>
    </w:rPr>
  </w:style>
  <w:style w:type="character" w:styleId="afc">
    <w:name w:val="Hyperlink"/>
    <w:rsid w:val="00922788"/>
    <w:rPr>
      <w:color w:val="0000FF"/>
      <w:u w:val="single"/>
    </w:rPr>
  </w:style>
  <w:style w:type="character" w:customStyle="1" w:styleId="2Calibri">
    <w:name w:val="Основной текст (2) + Calibri"/>
    <w:rsid w:val="00BD3F47"/>
    <w:rPr>
      <w:rFonts w:ascii="Calibri" w:hAnsi="Calibri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af2">
    <w:name w:val="Верхний колонтитул Знак"/>
    <w:link w:val="af1"/>
    <w:uiPriority w:val="99"/>
    <w:rsid w:val="00C17881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customStyle="1" w:styleId="Absatz-Standardschriftart">
    <w:name w:val="Absatz-Standardschriftart"/>
    <w:rsid w:val="008A73ED"/>
  </w:style>
  <w:style w:type="paragraph" w:customStyle="1" w:styleId="afd">
    <w:name w:val="список с точками"/>
    <w:basedOn w:val="a"/>
    <w:rsid w:val="00AD776D"/>
    <w:pPr>
      <w:spacing w:line="240" w:lineRule="auto"/>
      <w:ind w:firstLine="0"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afe">
    <w:name w:val="Для таблиц"/>
    <w:basedOn w:val="a"/>
    <w:rsid w:val="00BE3A86"/>
    <w:pPr>
      <w:spacing w:line="240" w:lineRule="auto"/>
      <w:ind w:firstLine="0"/>
    </w:pPr>
    <w:rPr>
      <w:color w:val="auto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E3A86"/>
  </w:style>
  <w:style w:type="paragraph" w:customStyle="1" w:styleId="western">
    <w:name w:val="western"/>
    <w:basedOn w:val="a"/>
    <w:rsid w:val="00BE3A86"/>
    <w:pPr>
      <w:suppressAutoHyphens w:val="0"/>
      <w:spacing w:before="280" w:after="280" w:line="240" w:lineRule="auto"/>
      <w:ind w:firstLine="0"/>
    </w:pPr>
    <w:rPr>
      <w:color w:val="auto"/>
      <w:sz w:val="24"/>
      <w:szCs w:val="24"/>
      <w:lang w:eastAsia="ar-SA"/>
    </w:rPr>
  </w:style>
  <w:style w:type="character" w:customStyle="1" w:styleId="c4c12">
    <w:name w:val="c4 c12"/>
    <w:rsid w:val="006A271F"/>
    <w:rPr>
      <w:rFonts w:cs="Times New Roman"/>
    </w:rPr>
  </w:style>
  <w:style w:type="paragraph" w:customStyle="1" w:styleId="c7c6">
    <w:name w:val="c7 c6"/>
    <w:basedOn w:val="a"/>
    <w:rsid w:val="006A271F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A2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C054F3"/>
    <w:pPr>
      <w:keepNext/>
      <w:suppressAutoHyphens w:val="0"/>
      <w:spacing w:before="240" w:after="60" w:line="240" w:lineRule="auto"/>
      <w:ind w:firstLine="0"/>
      <w:outlineLvl w:val="0"/>
    </w:pPr>
    <w:rPr>
      <w:rFonts w:ascii="Cambria" w:eastAsia="Droid Sans Fallback" w:hAnsi="Cambria" w:cs="Calibri"/>
      <w:b/>
      <w:bCs/>
      <w:color w:val="auto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548F7"/>
    <w:pPr>
      <w:keepNext/>
      <w:tabs>
        <w:tab w:val="left" w:pos="9351"/>
      </w:tabs>
      <w:suppressAutoHyphens w:val="0"/>
      <w:spacing w:line="240" w:lineRule="auto"/>
      <w:ind w:firstLine="0"/>
      <w:outlineLvl w:val="1"/>
    </w:pPr>
    <w:rPr>
      <w:rFonts w:ascii="Calibri" w:eastAsia="Calibri" w:hAnsi="Calibri" w:cs="Calibri"/>
      <w:b/>
      <w:bCs/>
      <w:color w:val="auto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2548F7"/>
    <w:pPr>
      <w:keepNext/>
      <w:tabs>
        <w:tab w:val="left" w:pos="7020"/>
        <w:tab w:val="left" w:pos="9351"/>
      </w:tabs>
      <w:suppressAutoHyphens w:val="0"/>
      <w:spacing w:line="240" w:lineRule="auto"/>
      <w:ind w:firstLine="0"/>
      <w:jc w:val="both"/>
      <w:outlineLvl w:val="2"/>
    </w:pPr>
    <w:rPr>
      <w:rFonts w:ascii="Calibri" w:eastAsia="Calibri" w:hAnsi="Calibri" w:cs="Calibri"/>
      <w:b/>
      <w:bCs/>
      <w:color w:val="auto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locked/>
    <w:rsid w:val="002548F7"/>
    <w:pPr>
      <w:keepNext/>
      <w:tabs>
        <w:tab w:val="left" w:pos="7020"/>
        <w:tab w:val="left" w:pos="9351"/>
      </w:tabs>
      <w:suppressAutoHyphens w:val="0"/>
      <w:spacing w:line="240" w:lineRule="auto"/>
      <w:ind w:left="2520" w:firstLine="0"/>
      <w:jc w:val="both"/>
      <w:outlineLvl w:val="7"/>
    </w:pPr>
    <w:rPr>
      <w:rFonts w:ascii="Calibri" w:eastAsia="Calibri" w:hAnsi="Calibri" w:cs="Calibri"/>
      <w:i/>
      <w:iCs/>
      <w:color w:val="auto"/>
      <w:sz w:val="24"/>
      <w:szCs w:val="24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F6596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1т"/>
    <w:basedOn w:val="a"/>
    <w:link w:val="12"/>
    <w:rsid w:val="00A55747"/>
    <w:pPr>
      <w:widowControl w:val="0"/>
      <w:suppressAutoHyphens w:val="0"/>
      <w:autoSpaceDE w:val="0"/>
      <w:spacing w:line="240" w:lineRule="auto"/>
      <w:ind w:firstLine="567"/>
      <w:jc w:val="both"/>
    </w:pPr>
    <w:rPr>
      <w:rFonts w:ascii="Calibri" w:eastAsia="Calibri" w:hAnsi="Calibri" w:cs="Calibri"/>
      <w:color w:val="auto"/>
      <w:sz w:val="26"/>
      <w:szCs w:val="26"/>
      <w:lang w:eastAsia="ru-RU"/>
    </w:rPr>
  </w:style>
  <w:style w:type="character" w:customStyle="1" w:styleId="12">
    <w:name w:val="1т Знак"/>
    <w:link w:val="11"/>
    <w:rsid w:val="00F81F71"/>
    <w:rPr>
      <w:rFonts w:eastAsia="Calibri"/>
      <w:sz w:val="26"/>
      <w:szCs w:val="26"/>
      <w:lang w:val="ru-RU" w:eastAsia="ru-RU" w:bidi="ar-SA"/>
    </w:rPr>
  </w:style>
  <w:style w:type="character" w:customStyle="1" w:styleId="21">
    <w:name w:val="Основной текст (2)_"/>
    <w:link w:val="22"/>
    <w:locked/>
    <w:rsid w:val="004658A6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58A6"/>
    <w:pPr>
      <w:widowControl w:val="0"/>
      <w:shd w:val="clear" w:color="auto" w:fill="FFFFFF"/>
      <w:spacing w:line="321" w:lineRule="exact"/>
    </w:pPr>
    <w:rPr>
      <w:rFonts w:eastAsia="Droid Sans Fallback"/>
      <w:color w:val="auto"/>
      <w:spacing w:val="4"/>
      <w:sz w:val="20"/>
      <w:szCs w:val="20"/>
      <w:lang w:val="x-none" w:eastAsia="x-none"/>
    </w:rPr>
  </w:style>
  <w:style w:type="character" w:customStyle="1" w:styleId="a3">
    <w:name w:val="Основной текст_"/>
    <w:link w:val="23"/>
    <w:locked/>
    <w:rsid w:val="004658A6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23">
    <w:name w:val="Основной текст2"/>
    <w:basedOn w:val="a"/>
    <w:link w:val="a3"/>
    <w:rsid w:val="00F50DC0"/>
    <w:pPr>
      <w:shd w:val="clear" w:color="auto" w:fill="FFFFFF"/>
      <w:suppressAutoHyphens w:val="0"/>
      <w:spacing w:before="360" w:after="660" w:line="240" w:lineRule="atLeast"/>
    </w:pPr>
    <w:rPr>
      <w:rFonts w:eastAsia="Droid Sans Fallback"/>
      <w:color w:val="auto"/>
      <w:spacing w:val="4"/>
      <w:sz w:val="20"/>
      <w:szCs w:val="20"/>
      <w:shd w:val="clear" w:color="auto" w:fill="FFFFFF"/>
      <w:lang w:val="x-none" w:eastAsia="x-none"/>
    </w:rPr>
  </w:style>
  <w:style w:type="paragraph" w:customStyle="1" w:styleId="13">
    <w:name w:val="1 табл"/>
    <w:basedOn w:val="a"/>
    <w:rsid w:val="008E2903"/>
    <w:pPr>
      <w:widowControl w:val="0"/>
      <w:suppressAutoHyphens w:val="0"/>
      <w:spacing w:before="240" w:after="120" w:line="240" w:lineRule="auto"/>
      <w:ind w:firstLine="0"/>
      <w:jc w:val="center"/>
    </w:pPr>
    <w:rPr>
      <w:i/>
      <w:color w:val="auto"/>
      <w:sz w:val="26"/>
      <w:szCs w:val="24"/>
      <w:lang w:eastAsia="ar-SA"/>
    </w:rPr>
  </w:style>
  <w:style w:type="paragraph" w:customStyle="1" w:styleId="14">
    <w:name w:val="1р"/>
    <w:basedOn w:val="a"/>
    <w:next w:val="a"/>
    <w:rsid w:val="008E2903"/>
    <w:pPr>
      <w:widowControl w:val="0"/>
      <w:suppressAutoHyphens w:val="0"/>
      <w:spacing w:before="120" w:after="240" w:line="240" w:lineRule="auto"/>
      <w:ind w:firstLine="0"/>
      <w:jc w:val="center"/>
    </w:pPr>
    <w:rPr>
      <w:i/>
      <w:color w:val="auto"/>
      <w:sz w:val="26"/>
      <w:szCs w:val="26"/>
      <w:lang w:eastAsia="ar-SA"/>
    </w:rPr>
  </w:style>
  <w:style w:type="paragraph" w:customStyle="1" w:styleId="15">
    <w:name w:val="1"/>
    <w:basedOn w:val="11"/>
    <w:rsid w:val="00A55747"/>
    <w:pPr>
      <w:spacing w:after="120"/>
      <w:ind w:firstLine="0"/>
      <w:jc w:val="center"/>
    </w:pPr>
    <w:rPr>
      <w:b/>
      <w:bCs/>
      <w:caps/>
    </w:rPr>
  </w:style>
  <w:style w:type="paragraph" w:customStyle="1" w:styleId="24">
    <w:name w:val="2"/>
    <w:basedOn w:val="11"/>
    <w:link w:val="25"/>
    <w:rsid w:val="00A55747"/>
    <w:pPr>
      <w:spacing w:before="240" w:after="120"/>
      <w:ind w:firstLine="0"/>
      <w:jc w:val="center"/>
    </w:pPr>
    <w:rPr>
      <w:b/>
      <w:bCs/>
    </w:rPr>
  </w:style>
  <w:style w:type="character" w:customStyle="1" w:styleId="25">
    <w:name w:val="2 Знак"/>
    <w:link w:val="24"/>
    <w:rsid w:val="00F81F71"/>
    <w:rPr>
      <w:rFonts w:eastAsia="Calibri"/>
      <w:b/>
      <w:bCs/>
      <w:sz w:val="26"/>
      <w:szCs w:val="26"/>
      <w:lang w:val="ru-RU" w:eastAsia="ru-RU" w:bidi="ar-SA"/>
    </w:rPr>
  </w:style>
  <w:style w:type="paragraph" w:customStyle="1" w:styleId="31">
    <w:name w:val="3"/>
    <w:basedOn w:val="11"/>
    <w:rsid w:val="00A55747"/>
    <w:pPr>
      <w:spacing w:before="240" w:after="120"/>
      <w:ind w:firstLine="0"/>
      <w:jc w:val="center"/>
    </w:pPr>
    <w:rPr>
      <w:i/>
      <w:iCs/>
    </w:rPr>
  </w:style>
  <w:style w:type="paragraph" w:styleId="a4">
    <w:name w:val="Title"/>
    <w:basedOn w:val="a"/>
    <w:next w:val="a"/>
    <w:qFormat/>
    <w:rsid w:val="006A0B6C"/>
    <w:pPr>
      <w:keepNext/>
      <w:spacing w:before="240" w:after="120"/>
    </w:pPr>
    <w:rPr>
      <w:rFonts w:ascii="Liberation Sans" w:hAnsi="Liberation Sans" w:cs="Liberation Sans"/>
    </w:rPr>
  </w:style>
  <w:style w:type="paragraph" w:styleId="a5">
    <w:name w:val="List"/>
    <w:basedOn w:val="a"/>
    <w:rsid w:val="008E2903"/>
    <w:pPr>
      <w:spacing w:after="140" w:line="288" w:lineRule="auto"/>
    </w:pPr>
  </w:style>
  <w:style w:type="paragraph" w:styleId="16">
    <w:name w:val="index 1"/>
    <w:basedOn w:val="a"/>
    <w:next w:val="a"/>
    <w:autoRedefine/>
    <w:semiHidden/>
    <w:rsid w:val="004658A6"/>
    <w:pPr>
      <w:ind w:left="220" w:hanging="220"/>
    </w:pPr>
  </w:style>
  <w:style w:type="paragraph" w:styleId="a6">
    <w:name w:val="index heading"/>
    <w:basedOn w:val="a"/>
    <w:semiHidden/>
    <w:rsid w:val="006A0B6C"/>
    <w:pPr>
      <w:suppressLineNumbers/>
    </w:pPr>
  </w:style>
  <w:style w:type="table" w:styleId="a7">
    <w:name w:val="Table Grid"/>
    <w:basedOn w:val="a1"/>
    <w:rsid w:val="006929F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Колонтитул_"/>
    <w:link w:val="17"/>
    <w:locked/>
    <w:rsid w:val="00175A71"/>
    <w:rPr>
      <w:b/>
      <w:bCs/>
      <w:sz w:val="18"/>
      <w:szCs w:val="18"/>
      <w:shd w:val="clear" w:color="auto" w:fill="FFFFFF"/>
      <w:lang w:bidi="ar-SA"/>
    </w:rPr>
  </w:style>
  <w:style w:type="paragraph" w:customStyle="1" w:styleId="17">
    <w:name w:val="Колонтитул1"/>
    <w:basedOn w:val="a"/>
    <w:link w:val="a8"/>
    <w:rsid w:val="00175A71"/>
    <w:pPr>
      <w:widowControl w:val="0"/>
      <w:shd w:val="clear" w:color="auto" w:fill="FFFFFF"/>
      <w:suppressAutoHyphens w:val="0"/>
      <w:spacing w:line="226" w:lineRule="exact"/>
      <w:ind w:firstLine="0"/>
    </w:pPr>
    <w:rPr>
      <w:rFonts w:ascii="Calibri" w:eastAsia="Droid Sans Fallback" w:hAnsi="Calibri" w:cs="Calibri"/>
      <w:b/>
      <w:bCs/>
      <w:color w:val="auto"/>
      <w:sz w:val="18"/>
      <w:szCs w:val="18"/>
      <w:shd w:val="clear" w:color="auto" w:fill="FFFFFF"/>
      <w:lang w:val="x-none" w:eastAsia="x-none"/>
    </w:rPr>
  </w:style>
  <w:style w:type="character" w:customStyle="1" w:styleId="4pt">
    <w:name w:val="Основной текст + Интервал 4 pt"/>
    <w:rsid w:val="00175A71"/>
    <w:rPr>
      <w:rFonts w:ascii="Times New Roman" w:hAnsi="Times New Roman" w:cs="Times New Roman"/>
      <w:spacing w:val="80"/>
      <w:shd w:val="clear" w:color="auto" w:fill="FFFFFF"/>
    </w:rPr>
  </w:style>
  <w:style w:type="character" w:customStyle="1" w:styleId="a9">
    <w:name w:val="Подпись к таблице_"/>
    <w:link w:val="aa"/>
    <w:locked/>
    <w:rsid w:val="00175A71"/>
    <w:rPr>
      <w:shd w:val="clear" w:color="auto" w:fill="FFFFFF"/>
      <w:lang w:bidi="ar-SA"/>
    </w:rPr>
  </w:style>
  <w:style w:type="paragraph" w:customStyle="1" w:styleId="aa">
    <w:name w:val="Подпись к таблице"/>
    <w:basedOn w:val="a"/>
    <w:link w:val="a9"/>
    <w:rsid w:val="00175A71"/>
    <w:pPr>
      <w:widowControl w:val="0"/>
      <w:shd w:val="clear" w:color="auto" w:fill="FFFFFF"/>
      <w:suppressAutoHyphens w:val="0"/>
      <w:spacing w:line="240" w:lineRule="atLeast"/>
      <w:ind w:firstLine="0"/>
    </w:pPr>
    <w:rPr>
      <w:rFonts w:ascii="Calibri" w:eastAsia="Droid Sans Fallback" w:hAnsi="Calibri" w:cs="Calibri"/>
      <w:color w:val="auto"/>
      <w:sz w:val="20"/>
      <w:szCs w:val="20"/>
      <w:shd w:val="clear" w:color="auto" w:fill="FFFFFF"/>
      <w:lang w:val="x-none" w:eastAsia="x-none"/>
    </w:rPr>
  </w:style>
  <w:style w:type="paragraph" w:styleId="ab">
    <w:name w:val="footnote text"/>
    <w:basedOn w:val="a"/>
    <w:semiHidden/>
    <w:rsid w:val="006E4740"/>
    <w:pPr>
      <w:suppressAutoHyphens w:val="0"/>
      <w:spacing w:line="240" w:lineRule="auto"/>
      <w:ind w:firstLine="0"/>
    </w:pPr>
    <w:rPr>
      <w:color w:val="auto"/>
      <w:sz w:val="20"/>
      <w:szCs w:val="20"/>
      <w:lang w:eastAsia="ru-RU"/>
    </w:rPr>
  </w:style>
  <w:style w:type="paragraph" w:customStyle="1" w:styleId="ac">
    <w:name w:val="Письмо"/>
    <w:basedOn w:val="a"/>
    <w:rsid w:val="002548F7"/>
    <w:pPr>
      <w:suppressAutoHyphens w:val="0"/>
      <w:autoSpaceDE w:val="0"/>
      <w:autoSpaceDN w:val="0"/>
      <w:spacing w:line="320" w:lineRule="exact"/>
      <w:ind w:firstLine="720"/>
      <w:jc w:val="both"/>
    </w:pPr>
    <w:rPr>
      <w:rFonts w:eastAsia="Calibri"/>
      <w:color w:val="auto"/>
      <w:lang w:eastAsia="ru-RU"/>
    </w:rPr>
  </w:style>
  <w:style w:type="paragraph" w:styleId="ad">
    <w:name w:val="Normal (Web)"/>
    <w:basedOn w:val="a"/>
    <w:uiPriority w:val="99"/>
    <w:unhideWhenUsed/>
    <w:rsid w:val="002548F7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styleId="ae">
    <w:name w:val="footer"/>
    <w:basedOn w:val="a"/>
    <w:link w:val="af"/>
    <w:rsid w:val="00FB5F90"/>
    <w:pPr>
      <w:tabs>
        <w:tab w:val="center" w:pos="4677"/>
        <w:tab w:val="right" w:pos="9355"/>
      </w:tabs>
    </w:pPr>
    <w:rPr>
      <w:rFonts w:ascii="Calibri" w:eastAsia="Droid Sans Fallback" w:hAnsi="Calibri" w:cs="Calibri"/>
    </w:rPr>
  </w:style>
  <w:style w:type="character" w:customStyle="1" w:styleId="af">
    <w:name w:val="Нижний колонтитул Знак"/>
    <w:link w:val="ae"/>
    <w:locked/>
    <w:rsid w:val="0008750F"/>
    <w:rPr>
      <w:color w:val="00000A"/>
      <w:sz w:val="28"/>
      <w:szCs w:val="28"/>
      <w:lang w:val="ru-RU" w:eastAsia="en-US" w:bidi="ar-SA"/>
    </w:rPr>
  </w:style>
  <w:style w:type="character" w:styleId="af0">
    <w:name w:val="page number"/>
    <w:basedOn w:val="a0"/>
    <w:rsid w:val="00FB5F90"/>
  </w:style>
  <w:style w:type="paragraph" w:styleId="af1">
    <w:name w:val="header"/>
    <w:basedOn w:val="a"/>
    <w:link w:val="af2"/>
    <w:uiPriority w:val="99"/>
    <w:rsid w:val="00FB5F90"/>
    <w:pPr>
      <w:tabs>
        <w:tab w:val="center" w:pos="4677"/>
        <w:tab w:val="right" w:pos="9355"/>
      </w:tabs>
    </w:pPr>
    <w:rPr>
      <w:lang w:val="x-none"/>
    </w:rPr>
  </w:style>
  <w:style w:type="paragraph" w:customStyle="1" w:styleId="TableParagraph">
    <w:name w:val="Table Paragraph"/>
    <w:basedOn w:val="a"/>
    <w:rsid w:val="00D935E3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  <w:lang w:eastAsia="ru-RU"/>
    </w:rPr>
  </w:style>
  <w:style w:type="paragraph" w:styleId="af3">
    <w:name w:val="Body Text"/>
    <w:basedOn w:val="a"/>
    <w:link w:val="af4"/>
    <w:rsid w:val="00C32E74"/>
    <w:pPr>
      <w:widowControl w:val="0"/>
      <w:suppressAutoHyphens w:val="0"/>
      <w:autoSpaceDE w:val="0"/>
      <w:autoSpaceDN w:val="0"/>
      <w:adjustRightInd w:val="0"/>
      <w:spacing w:line="240" w:lineRule="auto"/>
      <w:ind w:left="118" w:firstLine="567"/>
    </w:pPr>
    <w:rPr>
      <w:rFonts w:ascii="Calibri" w:eastAsia="Droid Sans Fallback" w:hAnsi="Calibri" w:cs="Calibri"/>
      <w:color w:val="auto"/>
      <w:sz w:val="30"/>
      <w:szCs w:val="30"/>
      <w:lang w:eastAsia="ru-RU"/>
    </w:rPr>
  </w:style>
  <w:style w:type="character" w:customStyle="1" w:styleId="af4">
    <w:name w:val="Основной текст Знак"/>
    <w:link w:val="af3"/>
    <w:semiHidden/>
    <w:locked/>
    <w:rsid w:val="00C32E74"/>
    <w:rPr>
      <w:sz w:val="30"/>
      <w:szCs w:val="30"/>
      <w:lang w:val="ru-RU" w:eastAsia="ru-RU" w:bidi="ar-SA"/>
    </w:rPr>
  </w:style>
  <w:style w:type="character" w:customStyle="1" w:styleId="18">
    <w:name w:val="Заголовок №1_"/>
    <w:link w:val="19"/>
    <w:locked/>
    <w:rsid w:val="0008750F"/>
    <w:rPr>
      <w:spacing w:val="4"/>
      <w:shd w:val="clear" w:color="auto" w:fill="FFFFFF"/>
      <w:lang w:bidi="ar-SA"/>
    </w:rPr>
  </w:style>
  <w:style w:type="paragraph" w:customStyle="1" w:styleId="19">
    <w:name w:val="Основной текст1"/>
    <w:basedOn w:val="a"/>
    <w:link w:val="18"/>
    <w:rsid w:val="0008750F"/>
    <w:pPr>
      <w:widowControl w:val="0"/>
      <w:shd w:val="clear" w:color="auto" w:fill="FFFFFF"/>
      <w:spacing w:line="321" w:lineRule="exact"/>
    </w:pPr>
    <w:rPr>
      <w:rFonts w:ascii="Calibri" w:eastAsia="Droid Sans Fallback" w:hAnsi="Calibri" w:cs="Calibri"/>
      <w:color w:val="auto"/>
      <w:spacing w:val="4"/>
      <w:sz w:val="20"/>
      <w:szCs w:val="20"/>
      <w:shd w:val="clear" w:color="auto" w:fill="FFFFFF"/>
      <w:lang w:val="x-none" w:eastAsia="x-none"/>
    </w:rPr>
  </w:style>
  <w:style w:type="character" w:customStyle="1" w:styleId="FontStyle12">
    <w:name w:val="Font Style12"/>
    <w:rsid w:val="0008750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08750F"/>
    <w:pPr>
      <w:widowControl w:val="0"/>
      <w:spacing w:line="269" w:lineRule="exact"/>
      <w:ind w:hanging="288"/>
    </w:pPr>
  </w:style>
  <w:style w:type="paragraph" w:customStyle="1" w:styleId="Style2">
    <w:name w:val="Style2"/>
    <w:basedOn w:val="a"/>
    <w:rsid w:val="0008750F"/>
    <w:pPr>
      <w:widowControl w:val="0"/>
      <w:spacing w:line="269" w:lineRule="exact"/>
      <w:ind w:hanging="470"/>
      <w:jc w:val="both"/>
    </w:pPr>
  </w:style>
  <w:style w:type="character" w:styleId="af5">
    <w:name w:val="footnote reference"/>
    <w:semiHidden/>
    <w:rsid w:val="000905F0"/>
    <w:rPr>
      <w:vertAlign w:val="superscript"/>
    </w:rPr>
  </w:style>
  <w:style w:type="character" w:customStyle="1" w:styleId="af6">
    <w:name w:val="Текст выноски Знак"/>
    <w:link w:val="af7"/>
    <w:locked/>
    <w:rsid w:val="00A90FAD"/>
    <w:rPr>
      <w:rFonts w:ascii="Times New Roman" w:hAnsi="Times New Roman" w:cs="Times New Roman"/>
      <w:shd w:val="clear" w:color="auto" w:fill="FFFFFF"/>
    </w:rPr>
  </w:style>
  <w:style w:type="paragraph" w:styleId="af7">
    <w:name w:val="Balloon Text"/>
    <w:basedOn w:val="a"/>
    <w:link w:val="af6"/>
    <w:rsid w:val="00DF6596"/>
    <w:pPr>
      <w:suppressAutoHyphens w:val="0"/>
      <w:spacing w:line="240" w:lineRule="auto"/>
      <w:ind w:firstLine="0"/>
    </w:pPr>
    <w:rPr>
      <w:rFonts w:eastAsia="Droid Sans Fallback"/>
      <w:color w:val="auto"/>
      <w:sz w:val="20"/>
      <w:szCs w:val="20"/>
      <w:shd w:val="clear" w:color="auto" w:fill="FFFFFF"/>
      <w:lang w:val="x-none" w:eastAsia="x-none"/>
    </w:rPr>
  </w:style>
  <w:style w:type="character" w:customStyle="1" w:styleId="6">
    <w:name w:val="Заголовок №6_"/>
    <w:link w:val="60"/>
    <w:locked/>
    <w:rsid w:val="00A90FAD"/>
    <w:rPr>
      <w:shd w:val="clear" w:color="auto" w:fill="FFFFFF"/>
      <w:lang w:bidi="ar-SA"/>
    </w:rPr>
  </w:style>
  <w:style w:type="paragraph" w:customStyle="1" w:styleId="60">
    <w:name w:val="Заголовок №6"/>
    <w:basedOn w:val="a"/>
    <w:link w:val="6"/>
    <w:rsid w:val="00A90FAD"/>
    <w:pPr>
      <w:widowControl w:val="0"/>
      <w:shd w:val="clear" w:color="auto" w:fill="FFFFFF"/>
      <w:suppressAutoHyphens w:val="0"/>
      <w:spacing w:before="180" w:after="180" w:line="240" w:lineRule="atLeast"/>
      <w:ind w:hanging="1680"/>
      <w:jc w:val="both"/>
      <w:outlineLvl w:val="5"/>
    </w:pPr>
    <w:rPr>
      <w:rFonts w:ascii="Calibri" w:eastAsia="Droid Sans Fallback" w:hAnsi="Calibri" w:cs="Calibri"/>
      <w:color w:val="auto"/>
      <w:sz w:val="20"/>
      <w:szCs w:val="20"/>
      <w:shd w:val="clear" w:color="auto" w:fill="FFFFFF"/>
      <w:lang w:val="x-none" w:eastAsia="x-none"/>
    </w:rPr>
  </w:style>
  <w:style w:type="character" w:customStyle="1" w:styleId="26">
    <w:name w:val="Знак Знак2"/>
    <w:locked/>
    <w:rsid w:val="004F4B1E"/>
    <w:rPr>
      <w:rFonts w:ascii="Times New Roman" w:hAnsi="Times New Roman" w:cs="Times New Roman"/>
      <w:shd w:val="clear" w:color="auto" w:fill="FFFFFF"/>
    </w:rPr>
  </w:style>
  <w:style w:type="character" w:customStyle="1" w:styleId="BodyTextChar">
    <w:name w:val="Body Text Char"/>
    <w:locked/>
    <w:rsid w:val="00564024"/>
    <w:rPr>
      <w:rFonts w:ascii="Times New Roman" w:hAnsi="Times New Roman" w:cs="Times New Roman"/>
      <w:shd w:val="clear" w:color="auto" w:fill="FFFFFF"/>
    </w:rPr>
  </w:style>
  <w:style w:type="character" w:customStyle="1" w:styleId="81">
    <w:name w:val="Заголовок №8"/>
    <w:basedOn w:val="a0"/>
    <w:rsid w:val="0079260D"/>
  </w:style>
  <w:style w:type="paragraph" w:customStyle="1" w:styleId="p">
    <w:name w:val="p"/>
    <w:basedOn w:val="a"/>
    <w:rsid w:val="00DF6596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  <w:style w:type="paragraph" w:customStyle="1" w:styleId="1a">
    <w:name w:val="Абзац списка1"/>
    <w:basedOn w:val="a"/>
    <w:rsid w:val="00DF6596"/>
    <w:pPr>
      <w:suppressAutoHyphens w:val="0"/>
      <w:spacing w:line="240" w:lineRule="auto"/>
      <w:ind w:left="720" w:firstLine="0"/>
      <w:contextualSpacing/>
    </w:pPr>
    <w:rPr>
      <w:color w:val="auto"/>
      <w:sz w:val="24"/>
      <w:szCs w:val="24"/>
      <w:lang w:eastAsia="ru-RU"/>
    </w:rPr>
  </w:style>
  <w:style w:type="paragraph" w:customStyle="1" w:styleId="1b">
    <w:name w:val="Заголовок №1"/>
    <w:basedOn w:val="a"/>
    <w:rsid w:val="00DF6596"/>
    <w:pPr>
      <w:shd w:val="clear" w:color="auto" w:fill="FFFFFF"/>
      <w:suppressAutoHyphens w:val="0"/>
      <w:spacing w:before="120" w:after="300" w:line="240" w:lineRule="atLeast"/>
      <w:ind w:firstLine="0"/>
      <w:jc w:val="both"/>
      <w:outlineLvl w:val="0"/>
    </w:pPr>
    <w:rPr>
      <w:b/>
      <w:color w:val="auto"/>
      <w:sz w:val="27"/>
      <w:szCs w:val="20"/>
      <w:shd w:val="clear" w:color="auto" w:fill="FFFFFF"/>
      <w:lang w:eastAsia="ru-RU"/>
    </w:rPr>
  </w:style>
  <w:style w:type="paragraph" w:customStyle="1" w:styleId="Default">
    <w:name w:val="Default"/>
    <w:rsid w:val="00DF6596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af8">
    <w:name w:val="Plain Text"/>
    <w:basedOn w:val="a"/>
    <w:link w:val="af9"/>
    <w:rsid w:val="00DF6596"/>
    <w:pPr>
      <w:suppressAutoHyphens w:val="0"/>
      <w:spacing w:line="240" w:lineRule="auto"/>
      <w:ind w:firstLine="0"/>
    </w:pPr>
    <w:rPr>
      <w:rFonts w:ascii="Courier New" w:eastAsia="Droid Sans Fallback" w:hAnsi="Courier New" w:cs="Calibri"/>
      <w:color w:val="auto"/>
      <w:sz w:val="20"/>
      <w:szCs w:val="20"/>
      <w:lang w:eastAsia="ru-RU"/>
    </w:rPr>
  </w:style>
  <w:style w:type="character" w:customStyle="1" w:styleId="af9">
    <w:name w:val="Текст Знак"/>
    <w:link w:val="af8"/>
    <w:locked/>
    <w:rsid w:val="00DF6596"/>
    <w:rPr>
      <w:rFonts w:ascii="Courier New" w:hAnsi="Courier New"/>
      <w:lang w:val="ru-RU" w:eastAsia="ru-RU" w:bidi="ar-SA"/>
    </w:rPr>
  </w:style>
  <w:style w:type="paragraph" w:styleId="1c">
    <w:name w:val="toc 1"/>
    <w:basedOn w:val="a"/>
    <w:next w:val="a"/>
    <w:locked/>
    <w:rsid w:val="00DF6596"/>
    <w:pPr>
      <w:spacing w:line="240" w:lineRule="auto"/>
      <w:ind w:firstLine="0"/>
    </w:pPr>
    <w:rPr>
      <w:color w:val="auto"/>
      <w:sz w:val="24"/>
      <w:szCs w:val="24"/>
      <w:lang w:eastAsia="ar-SA"/>
    </w:rPr>
  </w:style>
  <w:style w:type="paragraph" w:styleId="27">
    <w:name w:val="toc 2"/>
    <w:basedOn w:val="a"/>
    <w:next w:val="a"/>
    <w:locked/>
    <w:rsid w:val="00DF6596"/>
    <w:pPr>
      <w:spacing w:line="240" w:lineRule="auto"/>
      <w:ind w:left="240" w:firstLine="0"/>
    </w:pPr>
    <w:rPr>
      <w:color w:val="auto"/>
      <w:sz w:val="24"/>
      <w:szCs w:val="24"/>
      <w:lang w:eastAsia="ar-SA"/>
    </w:rPr>
  </w:style>
  <w:style w:type="paragraph" w:styleId="afa">
    <w:name w:val="Body Text Indent"/>
    <w:aliases w:val="текст,Основной текст 1,Нумерованный список !!,Надин стиль"/>
    <w:basedOn w:val="a"/>
    <w:link w:val="afb"/>
    <w:rsid w:val="00DF6596"/>
    <w:pPr>
      <w:suppressAutoHyphens w:val="0"/>
      <w:spacing w:after="120" w:line="240" w:lineRule="auto"/>
      <w:ind w:left="283" w:firstLine="0"/>
    </w:pPr>
    <w:rPr>
      <w:rFonts w:ascii="Calibri" w:eastAsia="Droid Sans Fallback" w:hAnsi="Calibri" w:cs="Calibri"/>
      <w:color w:val="auto"/>
      <w:sz w:val="24"/>
      <w:szCs w:val="24"/>
      <w:lang w:eastAsia="ru-RU"/>
    </w:rPr>
  </w:style>
  <w:style w:type="character" w:customStyle="1" w:styleId="afb">
    <w:name w:val="Основной текст с отступом Знак"/>
    <w:aliases w:val="текст Знак,Основной текст 1 Знак,Нумерованный список !! Знак,Надин стиль Знак"/>
    <w:link w:val="afa"/>
    <w:rsid w:val="00DF6596"/>
    <w:rPr>
      <w:sz w:val="24"/>
      <w:szCs w:val="24"/>
      <w:lang w:val="ru-RU" w:eastAsia="ru-RU" w:bidi="ar-SA"/>
    </w:rPr>
  </w:style>
  <w:style w:type="paragraph" w:customStyle="1" w:styleId="1d">
    <w:name w:val="Стиль1"/>
    <w:basedOn w:val="a"/>
    <w:rsid w:val="00DF6596"/>
    <w:pPr>
      <w:suppressAutoHyphens w:val="0"/>
      <w:spacing w:line="240" w:lineRule="auto"/>
      <w:jc w:val="both"/>
    </w:pPr>
    <w:rPr>
      <w:color w:val="auto"/>
      <w:szCs w:val="24"/>
      <w:lang w:eastAsia="ru-RU"/>
    </w:rPr>
  </w:style>
  <w:style w:type="paragraph" w:customStyle="1" w:styleId="a10">
    <w:name w:val="a1"/>
    <w:basedOn w:val="a"/>
    <w:rsid w:val="00DF6596"/>
    <w:pPr>
      <w:suppressAutoHyphens w:val="0"/>
      <w:spacing w:line="312" w:lineRule="auto"/>
      <w:ind w:left="756" w:hanging="360"/>
      <w:jc w:val="both"/>
    </w:pPr>
    <w:rPr>
      <w:color w:val="auto"/>
      <w:sz w:val="24"/>
      <w:szCs w:val="24"/>
      <w:lang w:eastAsia="ru-RU"/>
    </w:rPr>
  </w:style>
  <w:style w:type="paragraph" w:customStyle="1" w:styleId="ConsPlusNormal">
    <w:name w:val="ConsPlusNormal"/>
    <w:rsid w:val="00962485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64pt">
    <w:name w:val="Заголовок №6 + Интервал 4 pt"/>
    <w:rsid w:val="002C2E21"/>
    <w:rPr>
      <w:rFonts w:ascii="Times New Roman" w:hAnsi="Times New Roman" w:cs="Times New Roman"/>
      <w:spacing w:val="80"/>
      <w:shd w:val="clear" w:color="auto" w:fill="FFFFFF"/>
    </w:rPr>
  </w:style>
  <w:style w:type="character" w:customStyle="1" w:styleId="Heading1Char">
    <w:name w:val="Heading 1 Char"/>
    <w:locked/>
    <w:rsid w:val="00DF0EA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locked/>
    <w:rsid w:val="00DF0EA8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DF0EA8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DF0EA8"/>
    <w:rPr>
      <w:rFonts w:eastAsia="Calibri"/>
      <w:i/>
      <w:iCs/>
      <w:sz w:val="24"/>
      <w:szCs w:val="24"/>
      <w:vertAlign w:val="superscript"/>
      <w:lang w:val="ru-RU" w:eastAsia="ru-RU" w:bidi="ar-SA"/>
    </w:rPr>
  </w:style>
  <w:style w:type="paragraph" w:styleId="HTML">
    <w:name w:val="HTML Preformatted"/>
    <w:basedOn w:val="a"/>
    <w:link w:val="HTML0"/>
    <w:rsid w:val="00DF0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</w:pPr>
    <w:rPr>
      <w:rFonts w:ascii="Courier New" w:eastAsia="Calibri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DF0EA8"/>
    <w:rPr>
      <w:rFonts w:ascii="Courier New" w:eastAsia="Calibri" w:hAnsi="Courier New" w:cs="Courier New"/>
      <w:lang w:val="ru-RU" w:eastAsia="ru-RU" w:bidi="ar-SA"/>
    </w:rPr>
  </w:style>
  <w:style w:type="character" w:styleId="afc">
    <w:name w:val="Hyperlink"/>
    <w:rsid w:val="00922788"/>
    <w:rPr>
      <w:color w:val="0000FF"/>
      <w:u w:val="single"/>
    </w:rPr>
  </w:style>
  <w:style w:type="character" w:customStyle="1" w:styleId="2Calibri">
    <w:name w:val="Основной текст (2) + Calibri"/>
    <w:rsid w:val="00BD3F47"/>
    <w:rPr>
      <w:rFonts w:ascii="Calibri" w:hAnsi="Calibri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af2">
    <w:name w:val="Верхний колонтитул Знак"/>
    <w:link w:val="af1"/>
    <w:uiPriority w:val="99"/>
    <w:rsid w:val="00C17881"/>
    <w:rPr>
      <w:rFonts w:ascii="Times New Roman" w:eastAsia="Times New Roman" w:hAnsi="Times New Roman" w:cs="Times New Roman"/>
      <w:color w:val="00000A"/>
      <w:sz w:val="28"/>
      <w:szCs w:val="28"/>
      <w:lang w:eastAsia="en-US"/>
    </w:rPr>
  </w:style>
  <w:style w:type="character" w:customStyle="1" w:styleId="Absatz-Standardschriftart">
    <w:name w:val="Absatz-Standardschriftart"/>
    <w:rsid w:val="008A73ED"/>
  </w:style>
  <w:style w:type="paragraph" w:customStyle="1" w:styleId="afd">
    <w:name w:val="список с точками"/>
    <w:basedOn w:val="a"/>
    <w:rsid w:val="00AD776D"/>
    <w:pPr>
      <w:spacing w:line="240" w:lineRule="auto"/>
      <w:ind w:firstLine="0"/>
    </w:pPr>
    <w:rPr>
      <w:rFonts w:ascii="Arial" w:eastAsia="Lucida Sans Unicode" w:hAnsi="Arial"/>
      <w:color w:val="auto"/>
      <w:kern w:val="1"/>
      <w:sz w:val="20"/>
      <w:szCs w:val="24"/>
      <w:lang w:eastAsia="ar-SA"/>
    </w:rPr>
  </w:style>
  <w:style w:type="paragraph" w:customStyle="1" w:styleId="afe">
    <w:name w:val="Для таблиц"/>
    <w:basedOn w:val="a"/>
    <w:rsid w:val="00BE3A86"/>
    <w:pPr>
      <w:spacing w:line="240" w:lineRule="auto"/>
      <w:ind w:firstLine="0"/>
    </w:pPr>
    <w:rPr>
      <w:color w:val="auto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BE3A86"/>
  </w:style>
  <w:style w:type="paragraph" w:customStyle="1" w:styleId="western">
    <w:name w:val="western"/>
    <w:basedOn w:val="a"/>
    <w:rsid w:val="00BE3A86"/>
    <w:pPr>
      <w:suppressAutoHyphens w:val="0"/>
      <w:spacing w:before="280" w:after="280" w:line="240" w:lineRule="auto"/>
      <w:ind w:firstLine="0"/>
    </w:pPr>
    <w:rPr>
      <w:color w:val="auto"/>
      <w:sz w:val="24"/>
      <w:szCs w:val="24"/>
      <w:lang w:eastAsia="ar-SA"/>
    </w:rPr>
  </w:style>
  <w:style w:type="character" w:customStyle="1" w:styleId="c4c12">
    <w:name w:val="c4 c12"/>
    <w:rsid w:val="006A271F"/>
    <w:rPr>
      <w:rFonts w:cs="Times New Roman"/>
    </w:rPr>
  </w:style>
  <w:style w:type="paragraph" w:customStyle="1" w:styleId="c7c6">
    <w:name w:val="c7 c6"/>
    <w:basedOn w:val="a"/>
    <w:rsid w:val="006A271F"/>
    <w:pPr>
      <w:suppressAutoHyphens w:val="0"/>
      <w:spacing w:before="100" w:beforeAutospacing="1" w:after="100" w:afterAutospacing="1" w:line="240" w:lineRule="auto"/>
      <w:ind w:firstLine="0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Ученом совете</vt:lpstr>
    </vt:vector>
  </TitlesOfParts>
  <Company>diakov.net</Company>
  <LinksUpToDate>false</LinksUpToDate>
  <CharactersWithSpaces>21798</CharactersWithSpaces>
  <SharedDoc>false</SharedDoc>
  <HLinks>
    <vt:vector size="48" baseType="variant">
      <vt:variant>
        <vt:i4>71827502</vt:i4>
      </vt:variant>
      <vt:variant>
        <vt:i4>21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3407990</vt:i4>
      </vt:variant>
      <vt:variant>
        <vt:i4>15</vt:i4>
      </vt:variant>
      <vt:variant>
        <vt:i4>0</vt:i4>
      </vt:variant>
      <vt:variant>
        <vt:i4>5</vt:i4>
      </vt:variant>
      <vt:variant>
        <vt:lpwstr>http://lib.ksaa.edu.ru/marcweb</vt:lpwstr>
      </vt:variant>
      <vt:variant>
        <vt:lpwstr/>
      </vt:variant>
      <vt:variant>
        <vt:i4>3080242</vt:i4>
      </vt:variant>
      <vt:variant>
        <vt:i4>12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Ученом совете</dc:title>
  <dc:creator>Юлия Валерьевна Смирнова</dc:creator>
  <cp:lastModifiedBy>СОЛНЫШКО</cp:lastModifiedBy>
  <cp:revision>2</cp:revision>
  <cp:lastPrinted>2019-05-17T10:06:00Z</cp:lastPrinted>
  <dcterms:created xsi:type="dcterms:W3CDTF">2020-07-06T11:57:00Z</dcterms:created>
  <dcterms:modified xsi:type="dcterms:W3CDTF">2020-07-06T11:57:00Z</dcterms:modified>
</cp:coreProperties>
</file>