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109D" w:rsidRPr="003C0631" w:rsidRDefault="00E2109D" w:rsidP="00E2109D">
      <w:pPr>
        <w:spacing w:line="360" w:lineRule="auto"/>
        <w:jc w:val="center"/>
        <w:rPr>
          <w:rFonts w:ascii="Liberation Serif" w:hAnsi="Liberation Serif" w:cs="Liberation Serif"/>
          <w:caps/>
          <w:sz w:val="24"/>
        </w:rPr>
      </w:pPr>
      <w:r w:rsidRPr="003C0631">
        <w:rPr>
          <w:rFonts w:ascii="Liberation Serif" w:hAnsi="Liberation Serif" w:cs="Liberation Serif"/>
          <w:sz w:val="24"/>
        </w:rPr>
        <w:t>МИНИСТЕРСТВО СЕЛЬСКОГО ХОЗЯЙСТВА РОССИЙСКОЙ ФЕДЕРАЦИИ</w:t>
      </w:r>
      <w:r w:rsidRPr="003C0631">
        <w:rPr>
          <w:rFonts w:ascii="Liberation Serif" w:hAnsi="Liberation Serif" w:cs="Liberation Serif"/>
          <w:sz w:val="24"/>
        </w:rPr>
        <w:br/>
      </w:r>
      <w:r w:rsidRPr="003C0631">
        <w:rPr>
          <w:rFonts w:ascii="Liberation Serif" w:hAnsi="Liberation Serif" w:cs="Liberation Serif"/>
          <w:caps/>
          <w:sz w:val="24"/>
        </w:rPr>
        <w:t>ДЕПАРТАМЕНТ научно-технологической ПОЛИТИКИ И ОБРАЗОВАНИЯ</w:t>
      </w:r>
      <w:r w:rsidRPr="003C0631">
        <w:rPr>
          <w:rFonts w:ascii="Liberation Serif" w:hAnsi="Liberation Serif" w:cs="Liberation Serif"/>
          <w:caps/>
          <w:sz w:val="24"/>
        </w:rPr>
        <w:br/>
        <w:t xml:space="preserve">фЕДЕРАЛЬНОЕ ГОСУДАРСТВЕННОЕ БЮДЖЕТНОЕ ОБРАЗОВАТЕЛЬНОЕ </w:t>
      </w:r>
      <w:r w:rsidRPr="003C0631">
        <w:rPr>
          <w:rFonts w:ascii="Liberation Serif" w:hAnsi="Liberation Serif" w:cs="Liberation Serif"/>
          <w:caps/>
          <w:sz w:val="24"/>
        </w:rPr>
        <w:br/>
        <w:t xml:space="preserve">УЧРЕЖДЕНИЕ ВЫСШЕГО ОБРАЗОВАНИЯ </w:t>
      </w:r>
      <w:r w:rsidRPr="003C0631">
        <w:rPr>
          <w:rFonts w:ascii="Liberation Serif" w:hAnsi="Liberation Serif" w:cs="Liberation Serif"/>
          <w:caps/>
          <w:sz w:val="24"/>
        </w:rPr>
        <w:br/>
        <w:t>«кОСТРОМСКАЯ ГОСУДАРСТВЕННАЯ СЕЛЬСКОХОЗЯЙСТВЕННАЯ АКАДЕМИЯ»</w:t>
      </w:r>
    </w:p>
    <w:p w:rsidR="00E2109D" w:rsidRPr="003C0631" w:rsidRDefault="00E2109D" w:rsidP="00E2109D">
      <w:pPr>
        <w:jc w:val="center"/>
        <w:rPr>
          <w:rFonts w:ascii="Liberation Serif" w:hAnsi="Liberation Serif" w:cs="Liberation Serif"/>
          <w:bCs/>
          <w:sz w:val="24"/>
        </w:rPr>
      </w:pPr>
    </w:p>
    <w:p w:rsidR="00E2109D" w:rsidRPr="003C0631" w:rsidRDefault="00E2109D" w:rsidP="00E2109D">
      <w:pPr>
        <w:pStyle w:val="14"/>
        <w:ind w:firstLine="0"/>
        <w:jc w:val="center"/>
        <w:rPr>
          <w:rFonts w:ascii="Liberation Serif" w:hAnsi="Liberation Serif" w:cs="Liberation Serif"/>
          <w:sz w:val="24"/>
          <w:szCs w:val="24"/>
        </w:rPr>
      </w:pPr>
    </w:p>
    <w:p w:rsidR="00E2109D" w:rsidRPr="003C0631" w:rsidRDefault="00E2109D" w:rsidP="00E2109D">
      <w:pPr>
        <w:pStyle w:val="14"/>
        <w:ind w:firstLine="0"/>
        <w:jc w:val="center"/>
        <w:rPr>
          <w:rFonts w:ascii="Liberation Serif" w:hAnsi="Liberation Serif" w:cs="Liberation Serif"/>
          <w:sz w:val="24"/>
          <w:szCs w:val="24"/>
        </w:rPr>
      </w:pPr>
    </w:p>
    <w:tbl>
      <w:tblPr>
        <w:tblW w:w="9462" w:type="dxa"/>
        <w:jc w:val="center"/>
        <w:tblLook w:val="04A0" w:firstRow="1" w:lastRow="0" w:firstColumn="1" w:lastColumn="0" w:noHBand="0" w:noVBand="1"/>
      </w:tblPr>
      <w:tblGrid>
        <w:gridCol w:w="4680"/>
        <w:gridCol w:w="4782"/>
      </w:tblGrid>
      <w:tr w:rsidR="003C0631" w:rsidRPr="003C0631" w:rsidTr="00E2109D">
        <w:trPr>
          <w:jc w:val="center"/>
        </w:trPr>
        <w:tc>
          <w:tcPr>
            <w:tcW w:w="4680" w:type="dxa"/>
          </w:tcPr>
          <w:p w:rsidR="00E2109D" w:rsidRPr="003C0631" w:rsidRDefault="00E2109D" w:rsidP="00E2109D">
            <w:pPr>
              <w:pStyle w:val="14"/>
              <w:ind w:firstLine="0"/>
              <w:jc w:val="center"/>
              <w:rPr>
                <w:rFonts w:ascii="Liberation Serif" w:hAnsi="Liberation Serif" w:cs="Liberation Serif"/>
                <w:spacing w:val="-6"/>
                <w:sz w:val="24"/>
                <w:szCs w:val="24"/>
              </w:rPr>
            </w:pPr>
            <w:r w:rsidRPr="003C0631">
              <w:rPr>
                <w:rFonts w:ascii="Liberation Serif" w:hAnsi="Liberation Serif" w:cs="Liberation Serif"/>
                <w:spacing w:val="-6"/>
                <w:sz w:val="24"/>
                <w:szCs w:val="24"/>
              </w:rPr>
              <w:t>Согласовано:</w:t>
            </w:r>
          </w:p>
          <w:p w:rsidR="00E2109D" w:rsidRPr="003C0631" w:rsidRDefault="00E2109D" w:rsidP="00E2109D">
            <w:pPr>
              <w:pStyle w:val="14"/>
              <w:ind w:firstLine="0"/>
              <w:jc w:val="center"/>
              <w:rPr>
                <w:rFonts w:ascii="Liberation Serif" w:hAnsi="Liberation Serif" w:cs="Liberation Serif"/>
                <w:spacing w:val="-6"/>
                <w:sz w:val="24"/>
                <w:szCs w:val="24"/>
              </w:rPr>
            </w:pPr>
            <w:r w:rsidRPr="003C0631">
              <w:rPr>
                <w:rFonts w:ascii="Liberation Serif" w:hAnsi="Liberation Serif" w:cs="Liberation Serif"/>
                <w:spacing w:val="-6"/>
                <w:sz w:val="24"/>
                <w:szCs w:val="24"/>
              </w:rPr>
              <w:t>Председатель методической комиссии</w:t>
            </w:r>
          </w:p>
          <w:p w:rsidR="00E2109D" w:rsidRPr="003C0631" w:rsidRDefault="00E2109D" w:rsidP="00E2109D">
            <w:pPr>
              <w:pStyle w:val="14"/>
              <w:ind w:firstLine="0"/>
              <w:jc w:val="center"/>
              <w:rPr>
                <w:rFonts w:ascii="Liberation Serif" w:hAnsi="Liberation Serif" w:cs="Liberation Serif"/>
                <w:i/>
                <w:spacing w:val="-6"/>
                <w:sz w:val="24"/>
                <w:szCs w:val="24"/>
              </w:rPr>
            </w:pPr>
            <w:r w:rsidRPr="003C0631">
              <w:rPr>
                <w:rFonts w:ascii="Liberation Serif" w:hAnsi="Liberation Serif" w:cs="Liberation Serif"/>
                <w:spacing w:val="-6"/>
                <w:sz w:val="24"/>
                <w:szCs w:val="24"/>
              </w:rPr>
              <w:t>архитектурно-строительного факультета</w:t>
            </w:r>
          </w:p>
          <w:p w:rsidR="00E2109D" w:rsidRPr="003C0631" w:rsidRDefault="00E2109D" w:rsidP="00E2109D">
            <w:pPr>
              <w:pStyle w:val="14"/>
              <w:ind w:firstLine="0"/>
              <w:jc w:val="center"/>
              <w:rPr>
                <w:rFonts w:ascii="Liberation Serif" w:hAnsi="Liberation Serif" w:cs="Liberation Serif"/>
                <w:spacing w:val="-6"/>
                <w:sz w:val="24"/>
                <w:szCs w:val="24"/>
              </w:rPr>
            </w:pPr>
          </w:p>
          <w:p w:rsidR="00E2109D" w:rsidRPr="003C0631" w:rsidRDefault="00E2109D" w:rsidP="00E2109D">
            <w:pPr>
              <w:pStyle w:val="14"/>
              <w:ind w:firstLine="0"/>
              <w:jc w:val="center"/>
              <w:rPr>
                <w:rFonts w:ascii="Liberation Serif" w:hAnsi="Liberation Serif" w:cs="Liberation Serif"/>
                <w:spacing w:val="-6"/>
                <w:sz w:val="24"/>
                <w:szCs w:val="24"/>
              </w:rPr>
            </w:pPr>
          </w:p>
          <w:p w:rsidR="00E2109D" w:rsidRPr="003C0631" w:rsidRDefault="00E2109D" w:rsidP="00E2109D">
            <w:pPr>
              <w:pStyle w:val="14"/>
              <w:ind w:firstLine="0"/>
              <w:jc w:val="center"/>
              <w:rPr>
                <w:rFonts w:ascii="Liberation Serif" w:hAnsi="Liberation Serif" w:cs="Liberation Serif"/>
                <w:spacing w:val="-6"/>
                <w:sz w:val="24"/>
                <w:szCs w:val="24"/>
              </w:rPr>
            </w:pPr>
            <w:r w:rsidRPr="003C0631">
              <w:rPr>
                <w:rFonts w:ascii="Liberation Serif" w:hAnsi="Liberation Serif" w:cs="Liberation Serif"/>
                <w:spacing w:val="-6"/>
                <w:sz w:val="24"/>
                <w:szCs w:val="24"/>
              </w:rPr>
              <w:t>_______________________ /Примакина Е.И./</w:t>
            </w:r>
          </w:p>
          <w:p w:rsidR="00E2109D" w:rsidRPr="003C0631" w:rsidRDefault="00E2109D" w:rsidP="00E2109D">
            <w:pPr>
              <w:pStyle w:val="14"/>
              <w:ind w:firstLine="0"/>
              <w:jc w:val="center"/>
              <w:rPr>
                <w:rFonts w:ascii="Liberation Serif" w:hAnsi="Liberation Serif" w:cs="Liberation Serif"/>
                <w:spacing w:val="-6"/>
                <w:sz w:val="24"/>
                <w:szCs w:val="24"/>
              </w:rPr>
            </w:pPr>
          </w:p>
          <w:p w:rsidR="00E2109D" w:rsidRPr="003C0631" w:rsidRDefault="00E2109D" w:rsidP="00E2109D">
            <w:pPr>
              <w:pStyle w:val="14"/>
              <w:spacing w:after="120"/>
              <w:ind w:firstLine="0"/>
              <w:jc w:val="center"/>
              <w:rPr>
                <w:rFonts w:ascii="Liberation Serif" w:hAnsi="Liberation Serif" w:cs="Liberation Serif"/>
                <w:spacing w:val="-6"/>
                <w:sz w:val="24"/>
                <w:szCs w:val="24"/>
              </w:rPr>
            </w:pPr>
            <w:r w:rsidRPr="003C0631">
              <w:rPr>
                <w:rFonts w:ascii="Liberation Serif" w:hAnsi="Liberation Serif" w:cs="Liberation Serif"/>
                <w:spacing w:val="-6"/>
                <w:sz w:val="24"/>
                <w:szCs w:val="24"/>
              </w:rPr>
              <w:t>01 июля 2020 года</w:t>
            </w:r>
          </w:p>
        </w:tc>
        <w:tc>
          <w:tcPr>
            <w:tcW w:w="4782" w:type="dxa"/>
          </w:tcPr>
          <w:p w:rsidR="00E2109D" w:rsidRPr="003C0631" w:rsidRDefault="00E2109D" w:rsidP="00E2109D">
            <w:pPr>
              <w:pStyle w:val="14"/>
              <w:ind w:firstLine="0"/>
              <w:jc w:val="center"/>
              <w:rPr>
                <w:rFonts w:ascii="Liberation Serif" w:hAnsi="Liberation Serif" w:cs="Liberation Serif"/>
                <w:spacing w:val="-6"/>
                <w:sz w:val="24"/>
                <w:szCs w:val="24"/>
              </w:rPr>
            </w:pPr>
            <w:r w:rsidRPr="003C0631">
              <w:rPr>
                <w:rFonts w:ascii="Liberation Serif" w:hAnsi="Liberation Serif" w:cs="Liberation Serif"/>
                <w:spacing w:val="-6"/>
                <w:sz w:val="24"/>
                <w:szCs w:val="24"/>
              </w:rPr>
              <w:t>Утверждаю:</w:t>
            </w:r>
          </w:p>
          <w:p w:rsidR="00E2109D" w:rsidRPr="003C0631" w:rsidRDefault="00E2109D" w:rsidP="00E2109D">
            <w:pPr>
              <w:pStyle w:val="14"/>
              <w:ind w:firstLine="0"/>
              <w:jc w:val="center"/>
              <w:rPr>
                <w:rFonts w:ascii="Liberation Serif" w:hAnsi="Liberation Serif" w:cs="Liberation Serif"/>
                <w:spacing w:val="-6"/>
                <w:sz w:val="24"/>
                <w:szCs w:val="24"/>
              </w:rPr>
            </w:pPr>
            <w:r w:rsidRPr="003C0631">
              <w:rPr>
                <w:rFonts w:ascii="Liberation Serif" w:hAnsi="Liberation Serif" w:cs="Liberation Serif"/>
                <w:spacing w:val="-6"/>
                <w:sz w:val="24"/>
                <w:szCs w:val="24"/>
              </w:rPr>
              <w:t xml:space="preserve">Декан архитектурно-строительного </w:t>
            </w:r>
          </w:p>
          <w:p w:rsidR="00E2109D" w:rsidRPr="003C0631" w:rsidRDefault="00E2109D" w:rsidP="00E2109D">
            <w:pPr>
              <w:pStyle w:val="14"/>
              <w:ind w:firstLine="0"/>
              <w:jc w:val="center"/>
              <w:rPr>
                <w:rFonts w:ascii="Liberation Serif" w:hAnsi="Liberation Serif" w:cs="Liberation Serif"/>
                <w:i/>
                <w:spacing w:val="-6"/>
                <w:sz w:val="24"/>
                <w:szCs w:val="24"/>
              </w:rPr>
            </w:pPr>
            <w:r w:rsidRPr="003C0631">
              <w:rPr>
                <w:rFonts w:ascii="Liberation Serif" w:hAnsi="Liberation Serif" w:cs="Liberation Serif"/>
                <w:spacing w:val="-6"/>
                <w:sz w:val="24"/>
                <w:szCs w:val="24"/>
              </w:rPr>
              <w:t>факультета</w:t>
            </w:r>
          </w:p>
          <w:p w:rsidR="00E2109D" w:rsidRPr="003C0631" w:rsidRDefault="00E2109D" w:rsidP="00E2109D">
            <w:pPr>
              <w:pStyle w:val="14"/>
              <w:ind w:firstLine="0"/>
              <w:jc w:val="center"/>
              <w:rPr>
                <w:rFonts w:ascii="Liberation Serif" w:hAnsi="Liberation Serif" w:cs="Liberation Serif"/>
                <w:spacing w:val="-6"/>
                <w:sz w:val="24"/>
                <w:szCs w:val="24"/>
              </w:rPr>
            </w:pPr>
          </w:p>
          <w:p w:rsidR="00E2109D" w:rsidRPr="003C0631" w:rsidRDefault="00E2109D" w:rsidP="00E2109D">
            <w:pPr>
              <w:pStyle w:val="14"/>
              <w:ind w:firstLine="0"/>
              <w:jc w:val="center"/>
              <w:rPr>
                <w:rFonts w:ascii="Liberation Serif" w:hAnsi="Liberation Serif" w:cs="Liberation Serif"/>
                <w:spacing w:val="-6"/>
                <w:sz w:val="24"/>
                <w:szCs w:val="24"/>
              </w:rPr>
            </w:pPr>
          </w:p>
          <w:p w:rsidR="00E2109D" w:rsidRPr="003C0631" w:rsidRDefault="00E2109D" w:rsidP="00E2109D">
            <w:pPr>
              <w:pStyle w:val="14"/>
              <w:ind w:firstLine="0"/>
              <w:jc w:val="center"/>
              <w:rPr>
                <w:rFonts w:ascii="Liberation Serif" w:hAnsi="Liberation Serif" w:cs="Liberation Serif"/>
                <w:spacing w:val="-6"/>
                <w:sz w:val="24"/>
                <w:szCs w:val="24"/>
              </w:rPr>
            </w:pPr>
            <w:r w:rsidRPr="003C0631">
              <w:rPr>
                <w:rFonts w:ascii="Liberation Serif" w:hAnsi="Liberation Serif" w:cs="Liberation Serif"/>
                <w:spacing w:val="-6"/>
                <w:sz w:val="24"/>
                <w:szCs w:val="24"/>
              </w:rPr>
              <w:t>_____________________ /Цыбакин С.В./</w:t>
            </w:r>
          </w:p>
          <w:p w:rsidR="00E2109D" w:rsidRPr="003C0631" w:rsidRDefault="00E2109D" w:rsidP="00E2109D">
            <w:pPr>
              <w:pStyle w:val="14"/>
              <w:ind w:firstLine="0"/>
              <w:jc w:val="center"/>
              <w:rPr>
                <w:rFonts w:ascii="Liberation Serif" w:hAnsi="Liberation Serif" w:cs="Liberation Serif"/>
                <w:spacing w:val="-6"/>
                <w:sz w:val="24"/>
                <w:szCs w:val="24"/>
              </w:rPr>
            </w:pPr>
          </w:p>
          <w:p w:rsidR="00E2109D" w:rsidRPr="003C0631" w:rsidRDefault="00E2109D" w:rsidP="00E2109D">
            <w:pPr>
              <w:pStyle w:val="14"/>
              <w:ind w:firstLine="0"/>
              <w:jc w:val="center"/>
              <w:rPr>
                <w:rFonts w:ascii="Liberation Serif" w:hAnsi="Liberation Serif" w:cs="Liberation Serif"/>
                <w:strike/>
                <w:spacing w:val="-6"/>
                <w:sz w:val="24"/>
                <w:szCs w:val="24"/>
              </w:rPr>
            </w:pPr>
            <w:r w:rsidRPr="003C0631">
              <w:rPr>
                <w:rFonts w:ascii="Liberation Serif" w:hAnsi="Liberation Serif" w:cs="Liberation Serif"/>
                <w:spacing w:val="-6"/>
                <w:sz w:val="24"/>
                <w:szCs w:val="24"/>
              </w:rPr>
              <w:t>08 июля 2020 года</w:t>
            </w:r>
          </w:p>
        </w:tc>
      </w:tr>
    </w:tbl>
    <w:p w:rsidR="00E2109D" w:rsidRPr="003C0631" w:rsidRDefault="00E2109D" w:rsidP="00E2109D">
      <w:pPr>
        <w:spacing w:before="240"/>
        <w:jc w:val="center"/>
        <w:rPr>
          <w:rFonts w:ascii="Liberation Serif" w:hAnsi="Liberation Serif" w:cs="Liberation Serif"/>
          <w:b/>
          <w:bCs/>
          <w:sz w:val="24"/>
        </w:rPr>
      </w:pPr>
    </w:p>
    <w:p w:rsidR="00E2109D" w:rsidRPr="003C0631" w:rsidRDefault="00E2109D" w:rsidP="00E2109D">
      <w:pPr>
        <w:spacing w:before="240"/>
        <w:jc w:val="center"/>
        <w:rPr>
          <w:rFonts w:ascii="Liberation Serif" w:hAnsi="Liberation Serif" w:cs="Liberation Serif"/>
          <w:b/>
          <w:bCs/>
          <w:sz w:val="24"/>
        </w:rPr>
      </w:pPr>
    </w:p>
    <w:p w:rsidR="00E2109D" w:rsidRPr="003C0631" w:rsidRDefault="00E2109D" w:rsidP="00E2109D">
      <w:pPr>
        <w:spacing w:before="240"/>
        <w:jc w:val="center"/>
        <w:rPr>
          <w:rFonts w:ascii="Liberation Serif" w:hAnsi="Liberation Serif" w:cs="Liberation Serif"/>
          <w:b/>
          <w:bCs/>
          <w:sz w:val="24"/>
        </w:rPr>
      </w:pPr>
    </w:p>
    <w:p w:rsidR="00E2109D" w:rsidRPr="003C0631" w:rsidRDefault="00E2109D" w:rsidP="00E2109D">
      <w:pPr>
        <w:spacing w:before="240"/>
        <w:jc w:val="center"/>
        <w:rPr>
          <w:rFonts w:ascii="Liberation Serif" w:hAnsi="Liberation Serif" w:cs="Liberation Serif"/>
          <w:b/>
          <w:bCs/>
          <w:sz w:val="24"/>
        </w:rPr>
      </w:pPr>
      <w:r w:rsidRPr="003C0631">
        <w:rPr>
          <w:rFonts w:ascii="Liberation Serif" w:hAnsi="Liberation Serif" w:cs="Liberation Serif"/>
          <w:b/>
          <w:bCs/>
          <w:sz w:val="24"/>
        </w:rPr>
        <w:t>РАБОЧАЯ ПРОГРАММА ДИСЦИПЛИНЫ</w:t>
      </w:r>
    </w:p>
    <w:p w:rsidR="00E2109D" w:rsidRPr="003C0631" w:rsidRDefault="00E2109D" w:rsidP="00E2109D">
      <w:pPr>
        <w:spacing w:before="120"/>
        <w:jc w:val="center"/>
        <w:rPr>
          <w:rFonts w:ascii="Liberation Serif" w:hAnsi="Liberation Serif" w:cs="Liberation Serif"/>
          <w:b/>
          <w:bCs/>
          <w:sz w:val="24"/>
        </w:rPr>
      </w:pPr>
      <w:r w:rsidRPr="003C0631">
        <w:rPr>
          <w:rFonts w:ascii="Liberation Serif" w:hAnsi="Liberation Serif" w:cs="Liberation Serif"/>
          <w:b/>
          <w:sz w:val="24"/>
        </w:rPr>
        <w:t>АДМИНИСТРАТИВНО-ПРАВОВАЯ ДЕЯТЕЛЬНОСТЬ В СТРОИТЕЛЬСТВЕ И ЖКХ</w:t>
      </w:r>
    </w:p>
    <w:p w:rsidR="00E2109D" w:rsidRPr="003C0631" w:rsidRDefault="00E2109D" w:rsidP="00E2109D">
      <w:pPr>
        <w:spacing w:before="120"/>
        <w:jc w:val="center"/>
        <w:rPr>
          <w:rFonts w:ascii="Liberation Serif" w:hAnsi="Liberation Serif" w:cs="Liberation Serif"/>
          <w:b/>
          <w:bCs/>
        </w:rPr>
      </w:pPr>
    </w:p>
    <w:p w:rsidR="00E2109D" w:rsidRPr="003C0631" w:rsidRDefault="00E2109D" w:rsidP="00E2109D">
      <w:pPr>
        <w:spacing w:before="120"/>
        <w:jc w:val="center"/>
        <w:rPr>
          <w:rFonts w:ascii="Liberation Serif" w:hAnsi="Liberation Serif" w:cs="Liberation Serif"/>
          <w:b/>
          <w:bCs/>
        </w:rPr>
      </w:pPr>
    </w:p>
    <w:p w:rsidR="00E2109D" w:rsidRPr="003C0631" w:rsidRDefault="00E2109D" w:rsidP="00E2109D">
      <w:pPr>
        <w:spacing w:before="120"/>
        <w:jc w:val="center"/>
        <w:rPr>
          <w:rFonts w:ascii="Liberation Serif" w:hAnsi="Liberation Serif" w:cs="Liberation Serif"/>
          <w:b/>
          <w:bCs/>
        </w:rPr>
      </w:pPr>
    </w:p>
    <w:p w:rsidR="00E2109D" w:rsidRPr="003C0631" w:rsidRDefault="00E2109D" w:rsidP="00E2109D">
      <w:pPr>
        <w:rPr>
          <w:rFonts w:ascii="Liberation Serif" w:hAnsi="Liberation Serif" w:cs="Liberation Serif"/>
          <w:sz w:val="26"/>
          <w:szCs w:val="26"/>
        </w:rPr>
      </w:pPr>
      <w:r w:rsidRPr="003C0631">
        <w:rPr>
          <w:rFonts w:ascii="Liberation Serif" w:hAnsi="Liberation Serif" w:cs="Liberation Serif"/>
          <w:sz w:val="26"/>
          <w:szCs w:val="26"/>
        </w:rPr>
        <w:t>Направление подготовки</w:t>
      </w:r>
    </w:p>
    <w:p w:rsidR="00E2109D" w:rsidRPr="003C0631" w:rsidRDefault="00E2109D" w:rsidP="00E2109D">
      <w:pPr>
        <w:rPr>
          <w:rFonts w:ascii="Liberation Serif" w:hAnsi="Liberation Serif" w:cs="Liberation Serif"/>
          <w:sz w:val="26"/>
          <w:szCs w:val="26"/>
          <w:u w:val="single"/>
        </w:rPr>
      </w:pPr>
      <w:r w:rsidRPr="003C0631">
        <w:rPr>
          <w:rFonts w:ascii="Liberation Serif" w:hAnsi="Liberation Serif" w:cs="Liberation Serif"/>
          <w:sz w:val="26"/>
          <w:szCs w:val="26"/>
        </w:rPr>
        <w:t xml:space="preserve">/Специальность </w:t>
      </w:r>
      <w:r w:rsidRPr="003C0631">
        <w:rPr>
          <w:rFonts w:ascii="Liberation Serif" w:hAnsi="Liberation Serif" w:cs="Liberation Serif"/>
          <w:sz w:val="26"/>
          <w:szCs w:val="26"/>
        </w:rPr>
        <w:tab/>
      </w:r>
      <w:r w:rsidRPr="003C0631">
        <w:rPr>
          <w:rFonts w:ascii="Liberation Serif" w:hAnsi="Liberation Serif" w:cs="Liberation Serif"/>
          <w:sz w:val="26"/>
          <w:szCs w:val="26"/>
        </w:rPr>
        <w:tab/>
      </w:r>
      <w:r w:rsidRPr="003C0631">
        <w:rPr>
          <w:rFonts w:ascii="Liberation Serif" w:hAnsi="Liberation Serif" w:cs="Liberation Serif"/>
          <w:sz w:val="26"/>
          <w:szCs w:val="26"/>
        </w:rPr>
        <w:tab/>
      </w:r>
      <w:r w:rsidRPr="003C0631">
        <w:rPr>
          <w:rFonts w:ascii="Liberation Serif" w:hAnsi="Liberation Serif" w:cs="Liberation Serif"/>
          <w:sz w:val="26"/>
          <w:szCs w:val="26"/>
        </w:rPr>
        <w:tab/>
      </w:r>
      <w:r w:rsidRPr="003C0631">
        <w:rPr>
          <w:rFonts w:ascii="Liberation Serif" w:hAnsi="Liberation Serif" w:cs="Liberation Serif"/>
          <w:sz w:val="26"/>
          <w:szCs w:val="26"/>
          <w:u w:val="single"/>
        </w:rPr>
        <w:t>08.04.01 Строительство</w:t>
      </w:r>
      <w:r w:rsidRPr="003C0631">
        <w:rPr>
          <w:rFonts w:ascii="Liberation Serif" w:hAnsi="Liberation Serif" w:cs="Liberation Serif"/>
          <w:sz w:val="26"/>
          <w:szCs w:val="26"/>
          <w:u w:val="single"/>
        </w:rPr>
        <w:tab/>
      </w:r>
      <w:r w:rsidRPr="003C0631">
        <w:rPr>
          <w:rFonts w:ascii="Liberation Serif" w:hAnsi="Liberation Serif" w:cs="Liberation Serif"/>
          <w:sz w:val="26"/>
          <w:szCs w:val="26"/>
          <w:u w:val="single"/>
        </w:rPr>
        <w:tab/>
      </w:r>
      <w:r w:rsidRPr="003C0631">
        <w:rPr>
          <w:rFonts w:ascii="Liberation Serif" w:hAnsi="Liberation Serif" w:cs="Liberation Serif"/>
          <w:sz w:val="26"/>
          <w:szCs w:val="26"/>
          <w:u w:val="single"/>
        </w:rPr>
        <w:tab/>
      </w:r>
      <w:r w:rsidRPr="003C0631">
        <w:rPr>
          <w:rFonts w:ascii="Liberation Serif" w:hAnsi="Liberation Serif" w:cs="Liberation Serif"/>
          <w:sz w:val="26"/>
          <w:szCs w:val="26"/>
          <w:u w:val="single"/>
        </w:rPr>
        <w:tab/>
      </w:r>
    </w:p>
    <w:p w:rsidR="00E2109D" w:rsidRPr="003C0631" w:rsidRDefault="00E2109D" w:rsidP="00E2109D">
      <w:pPr>
        <w:spacing w:before="240"/>
        <w:ind w:left="4253" w:hanging="4253"/>
        <w:rPr>
          <w:rFonts w:ascii="Liberation Serif" w:hAnsi="Liberation Serif" w:cs="Liberation Serif"/>
          <w:sz w:val="26"/>
          <w:szCs w:val="26"/>
          <w:u w:val="single"/>
        </w:rPr>
      </w:pPr>
      <w:r w:rsidRPr="003C0631">
        <w:rPr>
          <w:rFonts w:ascii="Liberation Serif" w:hAnsi="Liberation Serif" w:cs="Liberation Serif"/>
          <w:sz w:val="26"/>
          <w:szCs w:val="26"/>
        </w:rPr>
        <w:t>Направленность (профиль)</w:t>
      </w:r>
      <w:r w:rsidRPr="003C0631">
        <w:rPr>
          <w:rFonts w:ascii="Liberation Serif" w:hAnsi="Liberation Serif" w:cs="Liberation Serif"/>
          <w:sz w:val="26"/>
          <w:szCs w:val="26"/>
        </w:rPr>
        <w:tab/>
      </w:r>
      <w:r w:rsidRPr="003C0631">
        <w:rPr>
          <w:rFonts w:ascii="Liberation Serif" w:hAnsi="Liberation Serif" w:cs="Liberation Serif"/>
          <w:sz w:val="26"/>
          <w:szCs w:val="26"/>
          <w:u w:val="single"/>
        </w:rPr>
        <w:t xml:space="preserve">«Теория и проектирование зданий и </w:t>
      </w:r>
      <w:r w:rsidRPr="003C0631">
        <w:rPr>
          <w:rFonts w:ascii="Liberation Serif" w:hAnsi="Liberation Serif" w:cs="Liberation Serif"/>
          <w:sz w:val="26"/>
          <w:szCs w:val="26"/>
          <w:u w:val="single"/>
        </w:rPr>
        <w:br/>
        <w:t>сооружений»</w:t>
      </w:r>
    </w:p>
    <w:p w:rsidR="00E2109D" w:rsidRPr="003C0631" w:rsidRDefault="00E2109D" w:rsidP="00E2109D">
      <w:pPr>
        <w:spacing w:before="240"/>
        <w:rPr>
          <w:rFonts w:ascii="Liberation Serif" w:hAnsi="Liberation Serif" w:cs="Liberation Serif"/>
          <w:sz w:val="26"/>
          <w:szCs w:val="26"/>
          <w:u w:val="single"/>
        </w:rPr>
      </w:pPr>
      <w:r w:rsidRPr="003C0631">
        <w:rPr>
          <w:rFonts w:ascii="Liberation Serif" w:hAnsi="Liberation Serif" w:cs="Liberation Serif"/>
          <w:sz w:val="26"/>
          <w:szCs w:val="26"/>
        </w:rPr>
        <w:t>Квалификация выпускника</w:t>
      </w:r>
      <w:r w:rsidRPr="003C0631">
        <w:rPr>
          <w:rFonts w:ascii="Liberation Serif" w:hAnsi="Liberation Serif" w:cs="Liberation Serif"/>
          <w:sz w:val="26"/>
          <w:szCs w:val="26"/>
        </w:rPr>
        <w:tab/>
      </w:r>
      <w:r w:rsidRPr="003C0631">
        <w:rPr>
          <w:rFonts w:ascii="Liberation Serif" w:hAnsi="Liberation Serif" w:cs="Liberation Serif"/>
          <w:sz w:val="26"/>
          <w:szCs w:val="26"/>
        </w:rPr>
        <w:tab/>
      </w:r>
      <w:r w:rsidRPr="003C0631">
        <w:rPr>
          <w:rFonts w:ascii="Liberation Serif" w:hAnsi="Liberation Serif" w:cs="Liberation Serif"/>
          <w:sz w:val="26"/>
          <w:szCs w:val="26"/>
          <w:u w:val="single"/>
        </w:rPr>
        <w:t>магистр</w:t>
      </w:r>
      <w:r w:rsidRPr="003C0631">
        <w:rPr>
          <w:rFonts w:ascii="Liberation Serif" w:hAnsi="Liberation Serif" w:cs="Liberation Serif"/>
          <w:sz w:val="26"/>
          <w:szCs w:val="26"/>
          <w:u w:val="single"/>
        </w:rPr>
        <w:tab/>
      </w:r>
      <w:r w:rsidRPr="003C0631">
        <w:rPr>
          <w:rFonts w:ascii="Liberation Serif" w:hAnsi="Liberation Serif" w:cs="Liberation Serif"/>
          <w:sz w:val="26"/>
          <w:szCs w:val="26"/>
          <w:u w:val="single"/>
        </w:rPr>
        <w:tab/>
      </w:r>
      <w:r w:rsidRPr="003C0631">
        <w:rPr>
          <w:rFonts w:ascii="Liberation Serif" w:hAnsi="Liberation Serif" w:cs="Liberation Serif"/>
          <w:sz w:val="26"/>
          <w:szCs w:val="26"/>
          <w:u w:val="single"/>
        </w:rPr>
        <w:tab/>
      </w:r>
      <w:r w:rsidRPr="003C0631">
        <w:rPr>
          <w:rFonts w:ascii="Liberation Serif" w:hAnsi="Liberation Serif" w:cs="Liberation Serif"/>
          <w:sz w:val="26"/>
          <w:szCs w:val="26"/>
          <w:u w:val="single"/>
        </w:rPr>
        <w:tab/>
      </w:r>
      <w:r w:rsidRPr="003C0631">
        <w:rPr>
          <w:rFonts w:ascii="Liberation Serif" w:hAnsi="Liberation Serif" w:cs="Liberation Serif"/>
          <w:sz w:val="26"/>
          <w:szCs w:val="26"/>
          <w:u w:val="single"/>
        </w:rPr>
        <w:tab/>
      </w:r>
      <w:r w:rsidRPr="003C0631">
        <w:rPr>
          <w:rFonts w:ascii="Liberation Serif" w:hAnsi="Liberation Serif" w:cs="Liberation Serif"/>
          <w:sz w:val="26"/>
          <w:szCs w:val="26"/>
          <w:u w:val="single"/>
        </w:rPr>
        <w:tab/>
      </w:r>
    </w:p>
    <w:p w:rsidR="003C0631" w:rsidRPr="003C0631" w:rsidRDefault="00E2109D" w:rsidP="003C0631">
      <w:pPr>
        <w:spacing w:before="240"/>
        <w:rPr>
          <w:rFonts w:ascii="Liberation Serif" w:hAnsi="Liberation Serif" w:cs="Liberation Serif"/>
          <w:sz w:val="24"/>
          <w:u w:val="single"/>
        </w:rPr>
      </w:pPr>
      <w:r w:rsidRPr="003C0631">
        <w:rPr>
          <w:rFonts w:ascii="Liberation Serif" w:hAnsi="Liberation Serif" w:cs="Liberation Serif"/>
          <w:sz w:val="26"/>
          <w:szCs w:val="26"/>
        </w:rPr>
        <w:t>Форма обучения</w:t>
      </w:r>
      <w:r w:rsidRPr="003C0631">
        <w:rPr>
          <w:rFonts w:ascii="Liberation Serif" w:hAnsi="Liberation Serif" w:cs="Liberation Serif"/>
          <w:sz w:val="26"/>
          <w:szCs w:val="26"/>
        </w:rPr>
        <w:tab/>
      </w:r>
      <w:r w:rsidRPr="003C0631">
        <w:rPr>
          <w:rFonts w:ascii="Liberation Serif" w:hAnsi="Liberation Serif" w:cs="Liberation Serif"/>
          <w:sz w:val="26"/>
          <w:szCs w:val="26"/>
        </w:rPr>
        <w:tab/>
      </w:r>
      <w:r w:rsidRPr="003C0631">
        <w:rPr>
          <w:rFonts w:ascii="Liberation Serif" w:hAnsi="Liberation Serif" w:cs="Liberation Serif"/>
          <w:sz w:val="26"/>
          <w:szCs w:val="26"/>
        </w:rPr>
        <w:tab/>
      </w:r>
      <w:r w:rsidRPr="003C0631">
        <w:rPr>
          <w:rFonts w:ascii="Liberation Serif" w:hAnsi="Liberation Serif" w:cs="Liberation Serif"/>
          <w:sz w:val="26"/>
          <w:szCs w:val="26"/>
        </w:rPr>
        <w:tab/>
      </w:r>
      <w:r w:rsidR="003C0631" w:rsidRPr="003C0631">
        <w:rPr>
          <w:rFonts w:ascii="Liberation Serif" w:hAnsi="Liberation Serif" w:cs="Liberation Serif"/>
          <w:sz w:val="24"/>
          <w:u w:val="single"/>
        </w:rPr>
        <w:t>очно-заочная</w:t>
      </w:r>
      <w:r w:rsidR="003C0631" w:rsidRPr="003C0631">
        <w:rPr>
          <w:rFonts w:ascii="Liberation Serif" w:hAnsi="Liberation Serif" w:cs="Liberation Serif"/>
          <w:sz w:val="24"/>
          <w:u w:val="single"/>
        </w:rPr>
        <w:tab/>
      </w:r>
      <w:r w:rsidR="003C0631" w:rsidRPr="003C0631">
        <w:rPr>
          <w:rFonts w:ascii="Liberation Serif" w:hAnsi="Liberation Serif" w:cs="Liberation Serif"/>
          <w:sz w:val="24"/>
          <w:u w:val="single"/>
        </w:rPr>
        <w:tab/>
      </w:r>
      <w:r w:rsidR="003C0631" w:rsidRPr="003C0631">
        <w:rPr>
          <w:rFonts w:ascii="Liberation Serif" w:hAnsi="Liberation Serif" w:cs="Liberation Serif"/>
          <w:sz w:val="24"/>
          <w:u w:val="single"/>
        </w:rPr>
        <w:tab/>
      </w:r>
      <w:r w:rsidR="003C0631" w:rsidRPr="003C0631">
        <w:rPr>
          <w:rFonts w:ascii="Liberation Serif" w:hAnsi="Liberation Serif" w:cs="Liberation Serif"/>
          <w:sz w:val="24"/>
          <w:u w:val="single"/>
        </w:rPr>
        <w:tab/>
      </w:r>
      <w:r w:rsidR="003C0631" w:rsidRPr="003C0631">
        <w:rPr>
          <w:rFonts w:ascii="Liberation Serif" w:hAnsi="Liberation Serif" w:cs="Liberation Serif"/>
          <w:sz w:val="24"/>
          <w:u w:val="single"/>
        </w:rPr>
        <w:tab/>
      </w:r>
      <w:r w:rsidR="003C0631" w:rsidRPr="003C0631">
        <w:rPr>
          <w:rFonts w:ascii="Liberation Serif" w:hAnsi="Liberation Serif" w:cs="Liberation Serif"/>
          <w:sz w:val="24"/>
          <w:u w:val="single"/>
        </w:rPr>
        <w:tab/>
      </w:r>
    </w:p>
    <w:p w:rsidR="003C0631" w:rsidRPr="003C0631" w:rsidRDefault="003C0631" w:rsidP="003C0631">
      <w:pPr>
        <w:spacing w:before="240"/>
        <w:rPr>
          <w:rFonts w:ascii="Liberation Serif" w:hAnsi="Liberation Serif" w:cs="Liberation Serif"/>
          <w:bCs/>
          <w:sz w:val="24"/>
          <w:u w:val="single"/>
        </w:rPr>
      </w:pPr>
      <w:r w:rsidRPr="003C0631">
        <w:rPr>
          <w:rFonts w:ascii="Liberation Serif" w:hAnsi="Liberation Serif" w:cs="Liberation Serif"/>
          <w:bCs/>
          <w:sz w:val="24"/>
        </w:rPr>
        <w:t>Срок освоения ОПОП ВО</w:t>
      </w:r>
      <w:r w:rsidRPr="003C0631">
        <w:rPr>
          <w:rFonts w:ascii="Liberation Serif" w:hAnsi="Liberation Serif" w:cs="Liberation Serif"/>
          <w:bCs/>
          <w:sz w:val="24"/>
        </w:rPr>
        <w:tab/>
      </w:r>
      <w:r w:rsidRPr="003C0631">
        <w:rPr>
          <w:rFonts w:ascii="Liberation Serif" w:hAnsi="Liberation Serif" w:cs="Liberation Serif"/>
          <w:bCs/>
          <w:sz w:val="24"/>
        </w:rPr>
        <w:tab/>
      </w:r>
      <w:r w:rsidRPr="003C0631">
        <w:rPr>
          <w:rFonts w:ascii="Liberation Serif" w:hAnsi="Liberation Serif" w:cs="Liberation Serif"/>
          <w:bCs/>
          <w:sz w:val="24"/>
        </w:rPr>
        <w:tab/>
      </w:r>
      <w:r w:rsidRPr="003C0631">
        <w:rPr>
          <w:rFonts w:ascii="Liberation Serif" w:hAnsi="Liberation Serif" w:cs="Liberation Serif"/>
          <w:bCs/>
          <w:sz w:val="24"/>
          <w:u w:val="single"/>
        </w:rPr>
        <w:t>2 года 4 мес</w:t>
      </w:r>
      <w:r w:rsidRPr="003C0631">
        <w:rPr>
          <w:rFonts w:ascii="Liberation Serif" w:hAnsi="Liberation Serif" w:cs="Liberation Serif"/>
          <w:bCs/>
          <w:sz w:val="24"/>
          <w:u w:val="single"/>
        </w:rPr>
        <w:tab/>
      </w:r>
      <w:r w:rsidRPr="003C0631">
        <w:rPr>
          <w:rFonts w:ascii="Liberation Serif" w:hAnsi="Liberation Serif" w:cs="Liberation Serif"/>
          <w:bCs/>
          <w:sz w:val="24"/>
          <w:u w:val="single"/>
        </w:rPr>
        <w:tab/>
      </w:r>
      <w:r w:rsidRPr="003C0631">
        <w:rPr>
          <w:rFonts w:ascii="Liberation Serif" w:hAnsi="Liberation Serif" w:cs="Liberation Serif"/>
          <w:bCs/>
          <w:sz w:val="24"/>
          <w:u w:val="single"/>
        </w:rPr>
        <w:tab/>
      </w:r>
      <w:r w:rsidRPr="003C0631">
        <w:rPr>
          <w:rFonts w:ascii="Liberation Serif" w:hAnsi="Liberation Serif" w:cs="Liberation Serif"/>
          <w:bCs/>
          <w:sz w:val="24"/>
          <w:u w:val="single"/>
        </w:rPr>
        <w:tab/>
      </w:r>
      <w:r w:rsidRPr="003C0631">
        <w:rPr>
          <w:rFonts w:ascii="Liberation Serif" w:hAnsi="Liberation Serif" w:cs="Liberation Serif"/>
          <w:bCs/>
          <w:sz w:val="24"/>
          <w:u w:val="single"/>
        </w:rPr>
        <w:tab/>
      </w:r>
      <w:r w:rsidRPr="003C0631">
        <w:rPr>
          <w:rFonts w:ascii="Liberation Serif" w:hAnsi="Liberation Serif" w:cs="Liberation Serif"/>
          <w:bCs/>
          <w:sz w:val="24"/>
          <w:u w:val="single"/>
        </w:rPr>
        <w:tab/>
      </w:r>
    </w:p>
    <w:p w:rsidR="00E2109D" w:rsidRPr="003C0631" w:rsidRDefault="00E2109D" w:rsidP="003C0631">
      <w:pPr>
        <w:spacing w:before="240"/>
        <w:rPr>
          <w:rFonts w:ascii="Liberation Serif" w:hAnsi="Liberation Serif" w:cs="Liberation Serif"/>
          <w:sz w:val="26"/>
          <w:szCs w:val="26"/>
        </w:rPr>
      </w:pPr>
    </w:p>
    <w:p w:rsidR="00E2109D" w:rsidRPr="003C0631" w:rsidRDefault="00E2109D" w:rsidP="00E2109D">
      <w:pPr>
        <w:rPr>
          <w:rFonts w:ascii="Liberation Serif" w:hAnsi="Liberation Serif" w:cs="Liberation Serif"/>
        </w:rPr>
      </w:pPr>
    </w:p>
    <w:p w:rsidR="00E2109D" w:rsidRPr="003C0631" w:rsidRDefault="00E2109D" w:rsidP="00E2109D">
      <w:pPr>
        <w:rPr>
          <w:rFonts w:ascii="Liberation Serif" w:hAnsi="Liberation Serif" w:cs="Liberation Serif"/>
        </w:rPr>
      </w:pPr>
    </w:p>
    <w:p w:rsidR="00E2109D" w:rsidRPr="003C0631" w:rsidRDefault="00E2109D" w:rsidP="00E2109D">
      <w:pPr>
        <w:rPr>
          <w:rFonts w:ascii="Liberation Serif" w:hAnsi="Liberation Serif" w:cs="Liberation Serif"/>
        </w:rPr>
      </w:pPr>
    </w:p>
    <w:p w:rsidR="00E2109D" w:rsidRPr="003C0631" w:rsidRDefault="00E2109D" w:rsidP="00E2109D">
      <w:pPr>
        <w:jc w:val="center"/>
        <w:rPr>
          <w:rFonts w:ascii="Liberation Serif" w:hAnsi="Liberation Serif" w:cs="Liberation Serif"/>
          <w:sz w:val="26"/>
          <w:szCs w:val="26"/>
        </w:rPr>
      </w:pPr>
    </w:p>
    <w:p w:rsidR="00E2109D" w:rsidRPr="003C0631" w:rsidRDefault="00E2109D" w:rsidP="00E2109D">
      <w:pPr>
        <w:jc w:val="center"/>
        <w:rPr>
          <w:rFonts w:ascii="Liberation Serif" w:hAnsi="Liberation Serif" w:cs="Liberation Serif"/>
          <w:sz w:val="26"/>
          <w:szCs w:val="26"/>
        </w:rPr>
      </w:pPr>
    </w:p>
    <w:p w:rsidR="00E2109D" w:rsidRPr="003C0631" w:rsidRDefault="00E2109D" w:rsidP="00E2109D">
      <w:pPr>
        <w:jc w:val="center"/>
        <w:rPr>
          <w:rFonts w:ascii="Liberation Serif" w:hAnsi="Liberation Serif" w:cs="Liberation Serif"/>
          <w:sz w:val="26"/>
          <w:szCs w:val="26"/>
        </w:rPr>
      </w:pPr>
    </w:p>
    <w:p w:rsidR="00E2109D" w:rsidRPr="003C0631" w:rsidRDefault="00E2109D" w:rsidP="00E2109D">
      <w:pPr>
        <w:jc w:val="center"/>
        <w:rPr>
          <w:rFonts w:ascii="Liberation Serif" w:hAnsi="Liberation Serif" w:cs="Liberation Serif"/>
          <w:sz w:val="26"/>
          <w:szCs w:val="26"/>
        </w:rPr>
      </w:pPr>
      <w:r w:rsidRPr="003C0631">
        <w:rPr>
          <w:rFonts w:ascii="Liberation Serif" w:hAnsi="Liberation Serif" w:cs="Liberation Serif"/>
          <w:sz w:val="26"/>
          <w:szCs w:val="26"/>
        </w:rPr>
        <w:t>Караваево 2020</w:t>
      </w:r>
    </w:p>
    <w:p w:rsidR="00E2109D" w:rsidRPr="003C0631" w:rsidRDefault="00E2109D" w:rsidP="00E2109D">
      <w:pPr>
        <w:jc w:val="center"/>
        <w:rPr>
          <w:rFonts w:ascii="Liberation Serif" w:hAnsi="Liberation Serif" w:cs="Liberation Serif"/>
          <w:b/>
          <w:bCs/>
          <w:sz w:val="24"/>
        </w:rPr>
      </w:pPr>
      <w:r w:rsidRPr="003C0631">
        <w:rPr>
          <w:rFonts w:ascii="Liberation Serif" w:hAnsi="Liberation Serif" w:cs="Liberation Serif"/>
        </w:rPr>
        <w:br w:type="page"/>
      </w:r>
    </w:p>
    <w:p w:rsidR="009B4427" w:rsidRPr="003C0631" w:rsidRDefault="009B4427" w:rsidP="00E2109D">
      <w:pPr>
        <w:widowControl/>
        <w:suppressAutoHyphens w:val="0"/>
        <w:ind w:firstLine="567"/>
        <w:jc w:val="both"/>
        <w:rPr>
          <w:rFonts w:ascii="Liberation Serif" w:eastAsia="Times New Roman" w:hAnsi="Liberation Serif" w:cs="Liberation Serif"/>
          <w:b/>
          <w:bCs/>
          <w:kern w:val="0"/>
          <w:sz w:val="26"/>
          <w:szCs w:val="26"/>
        </w:rPr>
      </w:pPr>
      <w:r w:rsidRPr="003C0631">
        <w:rPr>
          <w:rFonts w:ascii="Liberation Serif" w:eastAsia="Times New Roman" w:hAnsi="Liberation Serif" w:cs="Liberation Serif"/>
          <w:b/>
          <w:bCs/>
          <w:kern w:val="0"/>
          <w:sz w:val="26"/>
          <w:szCs w:val="26"/>
        </w:rPr>
        <w:lastRenderedPageBreak/>
        <w:t xml:space="preserve">1. </w:t>
      </w:r>
      <w:r w:rsidR="00FB4239" w:rsidRPr="003C0631">
        <w:rPr>
          <w:rFonts w:ascii="Liberation Serif" w:eastAsia="Times New Roman" w:hAnsi="Liberation Serif" w:cs="Liberation Serif"/>
          <w:b/>
          <w:bCs/>
          <w:kern w:val="0"/>
          <w:sz w:val="26"/>
          <w:szCs w:val="26"/>
        </w:rPr>
        <w:t>Цель и задачи дисциплины</w:t>
      </w:r>
    </w:p>
    <w:p w:rsidR="009B4427" w:rsidRPr="003C0631" w:rsidRDefault="00FB4239" w:rsidP="00E2109D">
      <w:pPr>
        <w:widowControl/>
        <w:suppressAutoHyphens w:val="0"/>
        <w:ind w:firstLine="567"/>
        <w:jc w:val="both"/>
        <w:rPr>
          <w:rFonts w:ascii="Liberation Serif" w:eastAsia="Times New Roman" w:hAnsi="Liberation Serif" w:cs="Liberation Serif"/>
          <w:bCs/>
          <w:kern w:val="0"/>
          <w:sz w:val="26"/>
          <w:szCs w:val="26"/>
        </w:rPr>
      </w:pPr>
      <w:r w:rsidRPr="003C0631">
        <w:rPr>
          <w:rFonts w:ascii="Liberation Serif" w:eastAsia="Times New Roman" w:hAnsi="Liberation Serif" w:cs="Liberation Serif"/>
          <w:bCs/>
          <w:kern w:val="0"/>
          <w:sz w:val="26"/>
          <w:szCs w:val="26"/>
        </w:rPr>
        <w:t>Формирование</w:t>
      </w:r>
      <w:r w:rsidR="009B4427" w:rsidRPr="003C0631">
        <w:rPr>
          <w:rFonts w:ascii="Liberation Serif" w:eastAsia="Times New Roman" w:hAnsi="Liberation Serif" w:cs="Liberation Serif"/>
          <w:bCs/>
          <w:kern w:val="0"/>
          <w:sz w:val="26"/>
          <w:szCs w:val="26"/>
        </w:rPr>
        <w:t xml:space="preserve"> знани</w:t>
      </w:r>
      <w:r w:rsidRPr="003C0631">
        <w:rPr>
          <w:rFonts w:ascii="Liberation Serif" w:eastAsia="Times New Roman" w:hAnsi="Liberation Serif" w:cs="Liberation Serif"/>
          <w:bCs/>
          <w:kern w:val="0"/>
          <w:sz w:val="26"/>
          <w:szCs w:val="26"/>
        </w:rPr>
        <w:t>й</w:t>
      </w:r>
      <w:r w:rsidR="009B4427" w:rsidRPr="003C0631">
        <w:rPr>
          <w:rFonts w:ascii="Liberation Serif" w:eastAsia="Times New Roman" w:hAnsi="Liberation Serif" w:cs="Liberation Serif"/>
          <w:bCs/>
          <w:kern w:val="0"/>
          <w:sz w:val="26"/>
          <w:szCs w:val="26"/>
        </w:rPr>
        <w:t xml:space="preserve"> об основах правовой защиты результатов интеллектуальной деятельности и навыки выявления изобретений, полезных моделей и промышленных образцов на различных этапах НИР, НИОКР </w:t>
      </w:r>
      <w:r w:rsidR="00343EFF" w:rsidRPr="003C0631">
        <w:rPr>
          <w:rFonts w:ascii="Liberation Serif" w:eastAsia="Times New Roman" w:hAnsi="Liberation Serif" w:cs="Liberation Serif"/>
          <w:bCs/>
          <w:kern w:val="0"/>
          <w:sz w:val="26"/>
          <w:szCs w:val="26"/>
        </w:rPr>
        <w:t>и производственной деятельности</w:t>
      </w:r>
      <w:r w:rsidR="009B4427" w:rsidRPr="003C0631">
        <w:rPr>
          <w:rFonts w:ascii="Liberation Serif" w:eastAsia="Times New Roman" w:hAnsi="Liberation Serif" w:cs="Liberation Serif"/>
          <w:bCs/>
          <w:kern w:val="0"/>
          <w:sz w:val="26"/>
          <w:szCs w:val="26"/>
        </w:rPr>
        <w:t xml:space="preserve"> для того, чтобы они могли грамотно защищать результаты интеллектуальной деятельности, составляющие нематериальные активы предприятий и организаций различных форм собственности.</w:t>
      </w:r>
    </w:p>
    <w:p w:rsidR="009B4427" w:rsidRPr="003C0631" w:rsidRDefault="009B4427" w:rsidP="00E2109D">
      <w:pPr>
        <w:widowControl/>
        <w:suppressAutoHyphens w:val="0"/>
        <w:ind w:firstLine="567"/>
        <w:jc w:val="both"/>
        <w:rPr>
          <w:rFonts w:ascii="Liberation Serif" w:eastAsia="Times New Roman" w:hAnsi="Liberation Serif" w:cs="Liberation Serif"/>
          <w:b/>
          <w:bCs/>
          <w:kern w:val="0"/>
          <w:sz w:val="26"/>
          <w:szCs w:val="26"/>
        </w:rPr>
      </w:pPr>
      <w:r w:rsidRPr="003C0631">
        <w:rPr>
          <w:rFonts w:ascii="Liberation Serif" w:eastAsia="Times New Roman" w:hAnsi="Liberation Serif" w:cs="Liberation Serif"/>
          <w:b/>
          <w:bCs/>
          <w:kern w:val="0"/>
          <w:sz w:val="26"/>
          <w:szCs w:val="26"/>
        </w:rPr>
        <w:t>2.Место дисциплины</w:t>
      </w:r>
      <w:r w:rsidR="00E2109D" w:rsidRPr="003C0631">
        <w:rPr>
          <w:rFonts w:ascii="Liberation Serif" w:eastAsia="Times New Roman" w:hAnsi="Liberation Serif" w:cs="Liberation Serif"/>
          <w:b/>
          <w:bCs/>
          <w:kern w:val="0"/>
          <w:sz w:val="26"/>
          <w:szCs w:val="26"/>
        </w:rPr>
        <w:t xml:space="preserve"> </w:t>
      </w:r>
      <w:r w:rsidRPr="003C0631">
        <w:rPr>
          <w:rFonts w:ascii="Liberation Serif" w:eastAsia="Times New Roman" w:hAnsi="Liberation Serif" w:cs="Liberation Serif"/>
          <w:b/>
          <w:bCs/>
          <w:kern w:val="0"/>
          <w:sz w:val="26"/>
          <w:szCs w:val="26"/>
        </w:rPr>
        <w:t>в структуре О</w:t>
      </w:r>
      <w:r w:rsidR="00343EFF" w:rsidRPr="003C0631">
        <w:rPr>
          <w:rFonts w:ascii="Liberation Serif" w:eastAsia="Times New Roman" w:hAnsi="Liberation Serif" w:cs="Liberation Serif"/>
          <w:b/>
          <w:bCs/>
          <w:kern w:val="0"/>
          <w:sz w:val="26"/>
          <w:szCs w:val="26"/>
        </w:rPr>
        <w:t>П</w:t>
      </w:r>
      <w:r w:rsidRPr="003C0631">
        <w:rPr>
          <w:rFonts w:ascii="Liberation Serif" w:eastAsia="Times New Roman" w:hAnsi="Liberation Serif" w:cs="Liberation Serif"/>
          <w:b/>
          <w:bCs/>
          <w:kern w:val="0"/>
          <w:sz w:val="26"/>
          <w:szCs w:val="26"/>
        </w:rPr>
        <w:t xml:space="preserve">ОП </w:t>
      </w:r>
      <w:r w:rsidR="00343EFF" w:rsidRPr="003C0631">
        <w:rPr>
          <w:rFonts w:ascii="Liberation Serif" w:eastAsia="Times New Roman" w:hAnsi="Liberation Serif" w:cs="Liberation Serif"/>
          <w:b/>
          <w:bCs/>
          <w:kern w:val="0"/>
          <w:sz w:val="26"/>
          <w:szCs w:val="26"/>
        </w:rPr>
        <w:t>ВО</w:t>
      </w:r>
    </w:p>
    <w:p w:rsidR="009B4427" w:rsidRPr="003C0631" w:rsidRDefault="009B4427" w:rsidP="00E2109D">
      <w:pPr>
        <w:widowControl/>
        <w:suppressAutoHyphens w:val="0"/>
        <w:ind w:firstLine="567"/>
        <w:rPr>
          <w:rFonts w:ascii="Liberation Serif" w:eastAsia="Times New Roman" w:hAnsi="Liberation Serif" w:cs="Liberation Serif"/>
          <w:bCs/>
          <w:kern w:val="0"/>
          <w:sz w:val="26"/>
          <w:szCs w:val="26"/>
        </w:rPr>
      </w:pPr>
      <w:r w:rsidRPr="003C0631">
        <w:rPr>
          <w:rFonts w:ascii="Liberation Serif" w:eastAsia="Times New Roman" w:hAnsi="Liberation Serif" w:cs="Liberation Serif"/>
          <w:b/>
          <w:bCs/>
          <w:kern w:val="0"/>
          <w:sz w:val="26"/>
          <w:szCs w:val="26"/>
        </w:rPr>
        <w:t>2.</w:t>
      </w:r>
      <w:r w:rsidR="00343EFF" w:rsidRPr="003C0631">
        <w:rPr>
          <w:rFonts w:ascii="Liberation Serif" w:eastAsia="Times New Roman" w:hAnsi="Liberation Serif" w:cs="Liberation Serif"/>
          <w:b/>
          <w:bCs/>
          <w:kern w:val="0"/>
          <w:sz w:val="26"/>
          <w:szCs w:val="26"/>
        </w:rPr>
        <w:t xml:space="preserve"> </w:t>
      </w:r>
      <w:r w:rsidRPr="003C0631">
        <w:rPr>
          <w:rFonts w:ascii="Liberation Serif" w:eastAsia="Times New Roman" w:hAnsi="Liberation Serif" w:cs="Liberation Serif"/>
          <w:b/>
          <w:bCs/>
          <w:kern w:val="0"/>
          <w:sz w:val="26"/>
          <w:szCs w:val="26"/>
        </w:rPr>
        <w:t>1</w:t>
      </w:r>
      <w:r w:rsidRPr="003C0631">
        <w:rPr>
          <w:rFonts w:ascii="Liberation Serif" w:eastAsia="Times New Roman" w:hAnsi="Liberation Serif" w:cs="Liberation Serif"/>
          <w:bCs/>
          <w:kern w:val="0"/>
          <w:sz w:val="26"/>
          <w:szCs w:val="26"/>
        </w:rPr>
        <w:t xml:space="preserve">. </w:t>
      </w:r>
      <w:r w:rsidR="00FB4239" w:rsidRPr="003C0631">
        <w:rPr>
          <w:rFonts w:ascii="Liberation Serif" w:eastAsia="Times New Roman" w:hAnsi="Liberation Serif" w:cs="Liberation Serif"/>
          <w:bCs/>
          <w:kern w:val="0"/>
          <w:sz w:val="26"/>
          <w:szCs w:val="26"/>
        </w:rPr>
        <w:t>Д</w:t>
      </w:r>
      <w:r w:rsidRPr="003C0631">
        <w:rPr>
          <w:rFonts w:ascii="Liberation Serif" w:eastAsia="Times New Roman" w:hAnsi="Liberation Serif" w:cs="Liberation Serif"/>
          <w:bCs/>
          <w:kern w:val="0"/>
          <w:sz w:val="26"/>
          <w:szCs w:val="26"/>
        </w:rPr>
        <w:t xml:space="preserve">исциплина </w:t>
      </w:r>
      <w:r w:rsidR="0078630F" w:rsidRPr="003C0631">
        <w:rPr>
          <w:rFonts w:ascii="Liberation Serif" w:eastAsia="Times New Roman" w:hAnsi="Liberation Serif" w:cs="Liberation Serif"/>
          <w:bCs/>
          <w:kern w:val="0"/>
          <w:sz w:val="26"/>
          <w:szCs w:val="26"/>
        </w:rPr>
        <w:t xml:space="preserve">Б1.О.06 </w:t>
      </w:r>
      <w:r w:rsidRPr="003C0631">
        <w:rPr>
          <w:rFonts w:ascii="Liberation Serif" w:eastAsia="Times New Roman" w:hAnsi="Liberation Serif" w:cs="Liberation Serif"/>
          <w:bCs/>
          <w:kern w:val="0"/>
          <w:sz w:val="26"/>
          <w:szCs w:val="26"/>
        </w:rPr>
        <w:t>«</w:t>
      </w:r>
      <w:r w:rsidR="0078630F" w:rsidRPr="003C0631">
        <w:rPr>
          <w:rFonts w:ascii="Liberation Serif" w:eastAsia="Times New Roman" w:hAnsi="Liberation Serif" w:cs="Liberation Serif"/>
          <w:bCs/>
          <w:kern w:val="0"/>
          <w:sz w:val="26"/>
          <w:szCs w:val="26"/>
        </w:rPr>
        <w:t>Административно-правовая деятельность в строительстве и ЖКХ</w:t>
      </w:r>
      <w:r w:rsidRPr="003C0631">
        <w:rPr>
          <w:rFonts w:ascii="Liberation Serif" w:eastAsia="Times New Roman" w:hAnsi="Liberation Serif" w:cs="Liberation Serif"/>
          <w:bCs/>
          <w:kern w:val="0"/>
          <w:sz w:val="26"/>
          <w:szCs w:val="26"/>
        </w:rPr>
        <w:t xml:space="preserve">» относится к </w:t>
      </w:r>
      <w:r w:rsidR="00FB4239" w:rsidRPr="003C0631">
        <w:rPr>
          <w:rFonts w:ascii="Liberation Serif" w:eastAsia="Times New Roman" w:hAnsi="Liberation Serif" w:cs="Liberation Serif"/>
          <w:bCs/>
          <w:kern w:val="0"/>
          <w:sz w:val="26"/>
          <w:szCs w:val="26"/>
        </w:rPr>
        <w:t xml:space="preserve">дисциплинам </w:t>
      </w:r>
      <w:r w:rsidR="00BA4100" w:rsidRPr="003C0631">
        <w:rPr>
          <w:rFonts w:ascii="Liberation Serif" w:eastAsia="Times New Roman" w:hAnsi="Liberation Serif" w:cs="Liberation Serif"/>
          <w:bCs/>
          <w:kern w:val="0"/>
          <w:sz w:val="26"/>
          <w:szCs w:val="26"/>
        </w:rPr>
        <w:t xml:space="preserve">обязательной </w:t>
      </w:r>
      <w:r w:rsidR="00FB4239" w:rsidRPr="003C0631">
        <w:rPr>
          <w:rFonts w:ascii="Liberation Serif" w:eastAsia="Times New Roman" w:hAnsi="Liberation Serif" w:cs="Liberation Serif"/>
          <w:bCs/>
          <w:kern w:val="0"/>
          <w:sz w:val="26"/>
          <w:szCs w:val="26"/>
        </w:rPr>
        <w:t>части Блока 1 «Дисциплины (модули)» ОПОП ВО, формируемой участниками образовательных отношений.</w:t>
      </w:r>
    </w:p>
    <w:p w:rsidR="009B4427" w:rsidRPr="003C0631" w:rsidRDefault="009B4427" w:rsidP="00E2109D">
      <w:pPr>
        <w:widowControl/>
        <w:suppressAutoHyphens w:val="0"/>
        <w:ind w:firstLine="567"/>
        <w:jc w:val="both"/>
        <w:rPr>
          <w:rFonts w:ascii="Liberation Serif" w:eastAsia="Times New Roman" w:hAnsi="Liberation Serif" w:cs="Liberation Serif"/>
          <w:bCs/>
          <w:kern w:val="0"/>
          <w:sz w:val="26"/>
          <w:szCs w:val="26"/>
        </w:rPr>
      </w:pPr>
      <w:r w:rsidRPr="003C0631">
        <w:rPr>
          <w:rFonts w:ascii="Liberation Serif" w:eastAsia="Times New Roman" w:hAnsi="Liberation Serif" w:cs="Liberation Serif"/>
          <w:b/>
          <w:bCs/>
          <w:kern w:val="0"/>
          <w:sz w:val="26"/>
          <w:szCs w:val="26"/>
        </w:rPr>
        <w:t>2.</w:t>
      </w:r>
      <w:r w:rsidR="00343EFF" w:rsidRPr="003C0631">
        <w:rPr>
          <w:rFonts w:ascii="Liberation Serif" w:eastAsia="Times New Roman" w:hAnsi="Liberation Serif" w:cs="Liberation Serif"/>
          <w:b/>
          <w:bCs/>
          <w:kern w:val="0"/>
          <w:sz w:val="26"/>
          <w:szCs w:val="26"/>
        </w:rPr>
        <w:t xml:space="preserve"> </w:t>
      </w:r>
      <w:r w:rsidRPr="003C0631">
        <w:rPr>
          <w:rFonts w:ascii="Liberation Serif" w:eastAsia="Times New Roman" w:hAnsi="Liberation Serif" w:cs="Liberation Serif"/>
          <w:b/>
          <w:bCs/>
          <w:kern w:val="0"/>
          <w:sz w:val="26"/>
          <w:szCs w:val="26"/>
        </w:rPr>
        <w:t>2.</w:t>
      </w:r>
      <w:r w:rsidRPr="003C0631">
        <w:rPr>
          <w:rFonts w:ascii="Liberation Serif" w:eastAsia="Times New Roman" w:hAnsi="Liberation Serif" w:cs="Liberation Serif"/>
          <w:bCs/>
          <w:kern w:val="0"/>
          <w:sz w:val="26"/>
          <w:szCs w:val="26"/>
        </w:rPr>
        <w:t xml:space="preserve"> Для изучения данной дисциплины (модуля) необходимы следующие знания, умения и навыки, формируемые предшествующими дисциплинами</w:t>
      </w:r>
      <w:r w:rsidR="00343EFF" w:rsidRPr="003C0631">
        <w:rPr>
          <w:rFonts w:ascii="Liberation Serif" w:eastAsia="Times New Roman" w:hAnsi="Liberation Serif" w:cs="Liberation Serif"/>
          <w:bCs/>
          <w:kern w:val="0"/>
          <w:sz w:val="26"/>
          <w:szCs w:val="26"/>
        </w:rPr>
        <w:t xml:space="preserve"> бакалавриата</w:t>
      </w:r>
      <w:r w:rsidRPr="003C0631">
        <w:rPr>
          <w:rFonts w:ascii="Liberation Serif" w:eastAsia="Times New Roman" w:hAnsi="Liberation Serif" w:cs="Liberation Serif"/>
          <w:bCs/>
          <w:kern w:val="0"/>
          <w:sz w:val="26"/>
          <w:szCs w:val="26"/>
        </w:rPr>
        <w:t>:</w:t>
      </w:r>
    </w:p>
    <w:p w:rsidR="009B4427" w:rsidRPr="003C0631" w:rsidRDefault="00E2109D" w:rsidP="00E2109D">
      <w:pPr>
        <w:widowControl/>
        <w:suppressAutoHyphens w:val="0"/>
        <w:ind w:firstLine="567"/>
        <w:jc w:val="both"/>
        <w:rPr>
          <w:rFonts w:ascii="Liberation Serif" w:eastAsia="Times New Roman" w:hAnsi="Liberation Serif" w:cs="Liberation Serif"/>
          <w:bCs/>
          <w:i/>
          <w:kern w:val="0"/>
          <w:sz w:val="26"/>
          <w:szCs w:val="26"/>
        </w:rPr>
      </w:pPr>
      <w:r w:rsidRPr="003C0631">
        <w:rPr>
          <w:rFonts w:ascii="Liberation Serif" w:eastAsia="Times New Roman" w:hAnsi="Liberation Serif" w:cs="Liberation Serif"/>
          <w:bCs/>
          <w:i/>
          <w:kern w:val="0"/>
          <w:sz w:val="26"/>
          <w:szCs w:val="26"/>
        </w:rPr>
        <w:t>– п</w:t>
      </w:r>
      <w:r w:rsidR="009B4427" w:rsidRPr="003C0631">
        <w:rPr>
          <w:rFonts w:ascii="Liberation Serif" w:eastAsia="Times New Roman" w:hAnsi="Liberation Serif" w:cs="Liberation Serif"/>
          <w:bCs/>
          <w:i/>
          <w:kern w:val="0"/>
          <w:sz w:val="26"/>
          <w:szCs w:val="26"/>
        </w:rPr>
        <w:t>равоведение. (Основы законодательства в строительстве)</w:t>
      </w:r>
      <w:r w:rsidR="00343EFF" w:rsidRPr="003C0631">
        <w:rPr>
          <w:rFonts w:ascii="Liberation Serif" w:eastAsia="Times New Roman" w:hAnsi="Liberation Serif" w:cs="Liberation Serif"/>
          <w:bCs/>
          <w:i/>
          <w:kern w:val="0"/>
          <w:sz w:val="26"/>
          <w:szCs w:val="26"/>
        </w:rPr>
        <w:t xml:space="preserve"> на уровне подготовки бакалавра;</w:t>
      </w:r>
    </w:p>
    <w:p w:rsidR="00343EFF" w:rsidRPr="003C0631" w:rsidRDefault="00E2109D" w:rsidP="00E2109D">
      <w:pPr>
        <w:widowControl/>
        <w:suppressAutoHyphens w:val="0"/>
        <w:ind w:firstLine="567"/>
        <w:jc w:val="both"/>
        <w:rPr>
          <w:rFonts w:ascii="Liberation Serif" w:eastAsia="Times New Roman" w:hAnsi="Liberation Serif" w:cs="Liberation Serif"/>
          <w:bCs/>
          <w:i/>
          <w:kern w:val="0"/>
          <w:sz w:val="26"/>
          <w:szCs w:val="26"/>
        </w:rPr>
      </w:pPr>
      <w:r w:rsidRPr="003C0631">
        <w:rPr>
          <w:rFonts w:ascii="Liberation Serif" w:eastAsia="Times New Roman" w:hAnsi="Liberation Serif" w:cs="Liberation Serif"/>
          <w:bCs/>
          <w:i/>
          <w:kern w:val="0"/>
          <w:sz w:val="26"/>
          <w:szCs w:val="26"/>
        </w:rPr>
        <w:t>– п</w:t>
      </w:r>
      <w:r w:rsidR="00343EFF" w:rsidRPr="003C0631">
        <w:rPr>
          <w:rFonts w:ascii="Liberation Serif" w:eastAsia="Times New Roman" w:hAnsi="Liberation Serif" w:cs="Liberation Serif"/>
          <w:bCs/>
          <w:i/>
          <w:kern w:val="0"/>
          <w:sz w:val="26"/>
          <w:szCs w:val="26"/>
        </w:rPr>
        <w:t>сихология</w:t>
      </w:r>
      <w:r w:rsidRPr="003C0631">
        <w:rPr>
          <w:rFonts w:ascii="Liberation Serif" w:eastAsia="Times New Roman" w:hAnsi="Liberation Serif" w:cs="Liberation Serif"/>
          <w:bCs/>
          <w:i/>
          <w:kern w:val="0"/>
          <w:sz w:val="26"/>
          <w:szCs w:val="26"/>
        </w:rPr>
        <w:t>,</w:t>
      </w:r>
      <w:r w:rsidR="00343EFF" w:rsidRPr="003C0631">
        <w:rPr>
          <w:rFonts w:ascii="Liberation Serif" w:eastAsia="Times New Roman" w:hAnsi="Liberation Serif" w:cs="Liberation Serif"/>
          <w:bCs/>
          <w:i/>
          <w:kern w:val="0"/>
          <w:sz w:val="26"/>
          <w:szCs w:val="26"/>
        </w:rPr>
        <w:t xml:space="preserve"> </w:t>
      </w:r>
      <w:r w:rsidRPr="003C0631">
        <w:rPr>
          <w:rFonts w:ascii="Liberation Serif" w:eastAsia="Times New Roman" w:hAnsi="Liberation Serif" w:cs="Liberation Serif"/>
          <w:bCs/>
          <w:i/>
          <w:kern w:val="0"/>
          <w:sz w:val="26"/>
          <w:szCs w:val="26"/>
        </w:rPr>
        <w:t>с</w:t>
      </w:r>
      <w:r w:rsidR="00343EFF" w:rsidRPr="003C0631">
        <w:rPr>
          <w:rFonts w:ascii="Liberation Serif" w:eastAsia="Times New Roman" w:hAnsi="Liberation Serif" w:cs="Liberation Serif"/>
          <w:bCs/>
          <w:i/>
          <w:kern w:val="0"/>
          <w:sz w:val="26"/>
          <w:szCs w:val="26"/>
        </w:rPr>
        <w:t>оциальные коммуникации.</w:t>
      </w:r>
    </w:p>
    <w:p w:rsidR="009B4427" w:rsidRPr="003C0631" w:rsidRDefault="009B4427" w:rsidP="00E2109D">
      <w:pPr>
        <w:widowControl/>
        <w:suppressAutoHyphens w:val="0"/>
        <w:ind w:firstLine="567"/>
        <w:rPr>
          <w:rFonts w:ascii="Liberation Serif" w:eastAsia="Times New Roman" w:hAnsi="Liberation Serif" w:cs="Liberation Serif"/>
          <w:bCs/>
          <w:kern w:val="0"/>
          <w:sz w:val="26"/>
          <w:szCs w:val="26"/>
        </w:rPr>
      </w:pPr>
      <w:r w:rsidRPr="003C0631">
        <w:rPr>
          <w:rFonts w:ascii="Liberation Serif" w:eastAsia="Times New Roman" w:hAnsi="Liberation Serif" w:cs="Liberation Serif"/>
          <w:b/>
          <w:bCs/>
          <w:kern w:val="0"/>
          <w:sz w:val="26"/>
          <w:szCs w:val="26"/>
        </w:rPr>
        <w:t>2.</w:t>
      </w:r>
      <w:r w:rsidR="00343EFF" w:rsidRPr="003C0631">
        <w:rPr>
          <w:rFonts w:ascii="Liberation Serif" w:eastAsia="Times New Roman" w:hAnsi="Liberation Serif" w:cs="Liberation Serif"/>
          <w:b/>
          <w:bCs/>
          <w:kern w:val="0"/>
          <w:sz w:val="26"/>
          <w:szCs w:val="26"/>
        </w:rPr>
        <w:t xml:space="preserve"> </w:t>
      </w:r>
      <w:r w:rsidRPr="003C0631">
        <w:rPr>
          <w:rFonts w:ascii="Liberation Serif" w:eastAsia="Times New Roman" w:hAnsi="Liberation Serif" w:cs="Liberation Serif"/>
          <w:b/>
          <w:bCs/>
          <w:kern w:val="0"/>
          <w:sz w:val="26"/>
          <w:szCs w:val="26"/>
        </w:rPr>
        <w:t>3.</w:t>
      </w:r>
      <w:r w:rsidRPr="003C0631">
        <w:rPr>
          <w:rFonts w:ascii="Liberation Serif" w:eastAsia="Times New Roman" w:hAnsi="Liberation Serif" w:cs="Liberation Serif"/>
          <w:bCs/>
          <w:kern w:val="0"/>
          <w:sz w:val="26"/>
          <w:szCs w:val="26"/>
        </w:rPr>
        <w:t xml:space="preserve"> Перечень последующих учебных дисциплин, для которых необходимы знания, умения и навыки, формируемые данной учебной дисциплиной:</w:t>
      </w:r>
    </w:p>
    <w:tbl>
      <w:tblPr>
        <w:tblW w:w="0" w:type="auto"/>
        <w:tblLook w:val="01E0" w:firstRow="1" w:lastRow="1" w:firstColumn="1" w:lastColumn="1" w:noHBand="0" w:noVBand="0"/>
      </w:tblPr>
      <w:tblGrid>
        <w:gridCol w:w="9286"/>
      </w:tblGrid>
      <w:tr w:rsidR="003C0631" w:rsidRPr="003C0631">
        <w:tc>
          <w:tcPr>
            <w:tcW w:w="9286" w:type="dxa"/>
            <w:shd w:val="clear" w:color="auto" w:fill="auto"/>
          </w:tcPr>
          <w:p w:rsidR="009B4427" w:rsidRPr="003C0631" w:rsidRDefault="00E2109D" w:rsidP="00E2109D">
            <w:pPr>
              <w:widowControl/>
              <w:suppressAutoHyphens w:val="0"/>
              <w:ind w:firstLine="567"/>
              <w:jc w:val="both"/>
              <w:rPr>
                <w:rFonts w:ascii="Liberation Serif" w:eastAsia="Times New Roman" w:hAnsi="Liberation Serif" w:cs="Liberation Serif"/>
                <w:bCs/>
                <w:i/>
                <w:kern w:val="0"/>
                <w:sz w:val="26"/>
                <w:szCs w:val="26"/>
              </w:rPr>
            </w:pPr>
            <w:r w:rsidRPr="003C0631">
              <w:rPr>
                <w:rFonts w:ascii="Liberation Serif" w:eastAsia="Times New Roman" w:hAnsi="Liberation Serif" w:cs="Liberation Serif"/>
                <w:bCs/>
                <w:i/>
                <w:kern w:val="0"/>
                <w:sz w:val="26"/>
                <w:szCs w:val="26"/>
              </w:rPr>
              <w:t>– н</w:t>
            </w:r>
            <w:r w:rsidR="009B4427" w:rsidRPr="003C0631">
              <w:rPr>
                <w:rFonts w:ascii="Liberation Serif" w:eastAsia="Times New Roman" w:hAnsi="Liberation Serif" w:cs="Liberation Serif"/>
                <w:bCs/>
                <w:i/>
                <w:kern w:val="0"/>
                <w:sz w:val="26"/>
                <w:szCs w:val="26"/>
              </w:rPr>
              <w:t>аучно-исследовательская работа</w:t>
            </w:r>
            <w:r w:rsidR="00F13BAD" w:rsidRPr="003C0631">
              <w:rPr>
                <w:rFonts w:ascii="Liberation Serif" w:eastAsia="Times New Roman" w:hAnsi="Liberation Serif" w:cs="Liberation Serif"/>
                <w:bCs/>
                <w:i/>
                <w:kern w:val="0"/>
                <w:sz w:val="26"/>
                <w:szCs w:val="26"/>
              </w:rPr>
              <w:t>;</w:t>
            </w:r>
          </w:p>
        </w:tc>
      </w:tr>
      <w:tr w:rsidR="003C0631" w:rsidRPr="003C0631" w:rsidTr="00E2109D">
        <w:trPr>
          <w:trHeight w:val="126"/>
        </w:trPr>
        <w:tc>
          <w:tcPr>
            <w:tcW w:w="9286" w:type="dxa"/>
            <w:shd w:val="clear" w:color="auto" w:fill="auto"/>
          </w:tcPr>
          <w:p w:rsidR="00343EFF" w:rsidRPr="003C0631" w:rsidRDefault="00E2109D" w:rsidP="00E2109D">
            <w:pPr>
              <w:widowControl/>
              <w:suppressAutoHyphens w:val="0"/>
              <w:ind w:firstLine="567"/>
              <w:jc w:val="both"/>
              <w:rPr>
                <w:rFonts w:ascii="Liberation Serif" w:eastAsia="Times New Roman" w:hAnsi="Liberation Serif" w:cs="Liberation Serif"/>
                <w:bCs/>
                <w:i/>
                <w:kern w:val="0"/>
                <w:sz w:val="26"/>
                <w:szCs w:val="26"/>
              </w:rPr>
            </w:pPr>
            <w:r w:rsidRPr="003C0631">
              <w:rPr>
                <w:rFonts w:ascii="Liberation Serif" w:eastAsia="Times New Roman" w:hAnsi="Liberation Serif" w:cs="Liberation Serif"/>
                <w:bCs/>
                <w:i/>
                <w:kern w:val="0"/>
                <w:sz w:val="26"/>
                <w:szCs w:val="26"/>
              </w:rPr>
              <w:t>–</w:t>
            </w:r>
            <w:r w:rsidR="00343EFF" w:rsidRPr="003C0631">
              <w:rPr>
                <w:rFonts w:ascii="Liberation Serif" w:eastAsia="Times New Roman" w:hAnsi="Liberation Serif" w:cs="Liberation Serif"/>
                <w:bCs/>
                <w:i/>
                <w:kern w:val="0"/>
                <w:sz w:val="26"/>
                <w:szCs w:val="26"/>
              </w:rPr>
              <w:t xml:space="preserve"> </w:t>
            </w:r>
            <w:r w:rsidRPr="003C0631">
              <w:rPr>
                <w:rFonts w:ascii="Liberation Serif" w:eastAsia="Times New Roman" w:hAnsi="Liberation Serif" w:cs="Liberation Serif"/>
                <w:bCs/>
                <w:i/>
                <w:kern w:val="0"/>
                <w:sz w:val="26"/>
                <w:szCs w:val="26"/>
              </w:rPr>
              <w:t>п</w:t>
            </w:r>
            <w:r w:rsidR="00343EFF" w:rsidRPr="003C0631">
              <w:rPr>
                <w:rFonts w:ascii="Liberation Serif" w:eastAsia="Times New Roman" w:hAnsi="Liberation Serif" w:cs="Liberation Serif"/>
                <w:bCs/>
                <w:i/>
                <w:kern w:val="0"/>
                <w:sz w:val="26"/>
                <w:szCs w:val="26"/>
              </w:rPr>
              <w:t>роектная практика</w:t>
            </w:r>
            <w:r w:rsidRPr="003C0631">
              <w:rPr>
                <w:rFonts w:ascii="Liberation Serif" w:eastAsia="Times New Roman" w:hAnsi="Liberation Serif" w:cs="Liberation Serif"/>
                <w:bCs/>
                <w:i/>
                <w:kern w:val="0"/>
                <w:sz w:val="26"/>
                <w:szCs w:val="26"/>
              </w:rPr>
              <w:t>.</w:t>
            </w:r>
          </w:p>
        </w:tc>
      </w:tr>
    </w:tbl>
    <w:p w:rsidR="00343EFF" w:rsidRPr="003C0631" w:rsidRDefault="00343EFF" w:rsidP="00E2109D">
      <w:pPr>
        <w:widowControl/>
        <w:suppressAutoHyphens w:val="0"/>
        <w:ind w:firstLine="567"/>
        <w:jc w:val="both"/>
        <w:rPr>
          <w:rFonts w:ascii="Liberation Serif" w:eastAsia="Times New Roman" w:hAnsi="Liberation Serif" w:cs="Liberation Serif"/>
          <w:b/>
          <w:bCs/>
          <w:kern w:val="0"/>
          <w:sz w:val="26"/>
          <w:szCs w:val="26"/>
        </w:rPr>
      </w:pPr>
      <w:r w:rsidRPr="003C0631">
        <w:rPr>
          <w:rFonts w:ascii="Liberation Serif" w:eastAsia="Times New Roman" w:hAnsi="Liberation Serif" w:cs="Liberation Serif"/>
          <w:b/>
          <w:bCs/>
          <w:kern w:val="0"/>
          <w:sz w:val="26"/>
          <w:szCs w:val="26"/>
        </w:rPr>
        <w:t>3. Требования к результатам освоения дисциплины</w:t>
      </w:r>
    </w:p>
    <w:p w:rsidR="00496418" w:rsidRPr="003C0631" w:rsidRDefault="00343EFF" w:rsidP="00E2109D">
      <w:pPr>
        <w:widowControl/>
        <w:suppressAutoHyphens w:val="0"/>
        <w:ind w:firstLine="567"/>
        <w:jc w:val="both"/>
        <w:rPr>
          <w:rFonts w:ascii="Liberation Serif" w:eastAsia="Times New Roman" w:hAnsi="Liberation Serif" w:cs="Liberation Serif"/>
          <w:bCs/>
          <w:kern w:val="0"/>
          <w:sz w:val="26"/>
          <w:szCs w:val="26"/>
        </w:rPr>
      </w:pPr>
      <w:r w:rsidRPr="003C0631">
        <w:rPr>
          <w:rFonts w:ascii="Liberation Serif" w:eastAsia="Times New Roman" w:hAnsi="Liberation Serif" w:cs="Liberation Serif"/>
          <w:bCs/>
          <w:kern w:val="0"/>
          <w:sz w:val="26"/>
          <w:szCs w:val="26"/>
        </w:rPr>
        <w:t xml:space="preserve">Процесс изучения дисциплины направлен на формирование и развитие компетенций: </w:t>
      </w:r>
    </w:p>
    <w:p w:rsidR="00343EFF" w:rsidRPr="003C0631" w:rsidRDefault="008D3C2B" w:rsidP="00E2109D">
      <w:pPr>
        <w:widowControl/>
        <w:suppressAutoHyphens w:val="0"/>
        <w:ind w:firstLine="567"/>
        <w:jc w:val="both"/>
        <w:rPr>
          <w:rFonts w:ascii="Liberation Serif" w:eastAsia="Times New Roman" w:hAnsi="Liberation Serif" w:cs="Liberation Serif"/>
          <w:bCs/>
          <w:kern w:val="0"/>
          <w:sz w:val="26"/>
          <w:szCs w:val="26"/>
        </w:rPr>
      </w:pPr>
      <w:r w:rsidRPr="003C0631">
        <w:rPr>
          <w:rFonts w:ascii="Liberation Serif" w:eastAsia="Times New Roman" w:hAnsi="Liberation Serif" w:cs="Liberation Serif"/>
          <w:bCs/>
          <w:kern w:val="0"/>
          <w:sz w:val="26"/>
          <w:szCs w:val="26"/>
        </w:rPr>
        <w:t>УК-</w:t>
      </w:r>
      <w:r w:rsidR="007E5B2D" w:rsidRPr="003C0631">
        <w:rPr>
          <w:rFonts w:ascii="Liberation Serif" w:eastAsia="Times New Roman" w:hAnsi="Liberation Serif" w:cs="Liberation Serif"/>
          <w:bCs/>
          <w:kern w:val="0"/>
          <w:sz w:val="26"/>
          <w:szCs w:val="26"/>
        </w:rPr>
        <w:t>1</w:t>
      </w:r>
      <w:r w:rsidRPr="003C0631">
        <w:rPr>
          <w:rFonts w:ascii="Liberation Serif" w:eastAsia="Times New Roman" w:hAnsi="Liberation Serif" w:cs="Liberation Serif"/>
          <w:bCs/>
          <w:kern w:val="0"/>
          <w:sz w:val="26"/>
          <w:szCs w:val="26"/>
        </w:rPr>
        <w:t>; УК-</w:t>
      </w:r>
      <w:r w:rsidR="007E5B2D" w:rsidRPr="003C0631">
        <w:rPr>
          <w:rFonts w:ascii="Liberation Serif" w:eastAsia="Times New Roman" w:hAnsi="Liberation Serif" w:cs="Liberation Serif"/>
          <w:bCs/>
          <w:kern w:val="0"/>
          <w:sz w:val="26"/>
          <w:szCs w:val="26"/>
        </w:rPr>
        <w:t>3</w:t>
      </w:r>
      <w:r w:rsidR="00496418" w:rsidRPr="003C0631">
        <w:rPr>
          <w:rFonts w:ascii="Liberation Serif" w:eastAsia="Times New Roman" w:hAnsi="Liberation Serif" w:cs="Liberation Serif"/>
          <w:bCs/>
          <w:kern w:val="0"/>
          <w:sz w:val="26"/>
          <w:szCs w:val="26"/>
        </w:rPr>
        <w:t>; ОПК-4;</w:t>
      </w:r>
      <w:r w:rsidR="00813111" w:rsidRPr="003C0631">
        <w:rPr>
          <w:rFonts w:ascii="Liberation Serif" w:eastAsia="Times New Roman" w:hAnsi="Liberation Serif" w:cs="Liberation Serif"/>
          <w:bCs/>
          <w:kern w:val="0"/>
          <w:sz w:val="26"/>
          <w:szCs w:val="26"/>
        </w:rPr>
        <w:t xml:space="preserve"> </w:t>
      </w:r>
      <w:r w:rsidRPr="003C0631">
        <w:rPr>
          <w:rFonts w:ascii="Liberation Serif" w:eastAsia="Times New Roman" w:hAnsi="Liberation Serif" w:cs="Liberation Serif"/>
          <w:bCs/>
          <w:kern w:val="0"/>
          <w:sz w:val="26"/>
          <w:szCs w:val="26"/>
        </w:rPr>
        <w:t>ОПК-7; ПК</w:t>
      </w:r>
      <w:r w:rsidR="0039534A" w:rsidRPr="003C0631">
        <w:rPr>
          <w:rFonts w:ascii="Liberation Serif" w:eastAsia="Times New Roman" w:hAnsi="Liberation Serif" w:cs="Liberation Serif"/>
          <w:bCs/>
          <w:kern w:val="0"/>
          <w:sz w:val="26"/>
          <w:szCs w:val="26"/>
        </w:rPr>
        <w:t>ос</w:t>
      </w:r>
      <w:r w:rsidRPr="003C0631">
        <w:rPr>
          <w:rFonts w:ascii="Liberation Serif" w:eastAsia="Times New Roman" w:hAnsi="Liberation Serif" w:cs="Liberation Serif"/>
          <w:bCs/>
          <w:kern w:val="0"/>
          <w:sz w:val="26"/>
          <w:szCs w:val="26"/>
        </w:rPr>
        <w:t>-1; ПК</w:t>
      </w:r>
      <w:r w:rsidR="0039534A" w:rsidRPr="003C0631">
        <w:rPr>
          <w:rFonts w:ascii="Liberation Serif" w:eastAsia="Times New Roman" w:hAnsi="Liberation Serif" w:cs="Liberation Serif"/>
          <w:bCs/>
          <w:kern w:val="0"/>
          <w:sz w:val="26"/>
          <w:szCs w:val="26"/>
        </w:rPr>
        <w:t>ос</w:t>
      </w:r>
      <w:r w:rsidRPr="003C0631">
        <w:rPr>
          <w:rFonts w:ascii="Liberation Serif" w:eastAsia="Times New Roman" w:hAnsi="Liberation Serif" w:cs="Liberation Serif"/>
          <w:bCs/>
          <w:kern w:val="0"/>
          <w:sz w:val="26"/>
          <w:szCs w:val="26"/>
        </w:rPr>
        <w:t>-5</w:t>
      </w:r>
      <w:r w:rsidR="00343EFF" w:rsidRPr="003C0631">
        <w:rPr>
          <w:rFonts w:ascii="Liberation Serif" w:eastAsia="Times New Roman" w:hAnsi="Liberation Serif" w:cs="Liberation Serif"/>
          <w:bCs/>
          <w:kern w:val="0"/>
          <w:sz w:val="26"/>
          <w:szCs w:val="26"/>
        </w:rPr>
        <w:t>.</w:t>
      </w:r>
    </w:p>
    <w:p w:rsidR="00343EFF" w:rsidRPr="003C0631" w:rsidRDefault="00343EFF" w:rsidP="00E2109D">
      <w:pPr>
        <w:ind w:firstLine="567"/>
        <w:jc w:val="both"/>
        <w:rPr>
          <w:rFonts w:ascii="Liberation Serif" w:hAnsi="Liberation Serif" w:cs="Liberation Serif"/>
          <w:b/>
          <w:bCs/>
          <w:sz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4"/>
        <w:gridCol w:w="3074"/>
        <w:gridCol w:w="3999"/>
      </w:tblGrid>
      <w:tr w:rsidR="003C0631" w:rsidRPr="003C0631" w:rsidTr="00051D3F">
        <w:tc>
          <w:tcPr>
            <w:tcW w:w="2674" w:type="dxa"/>
            <w:shd w:val="clear" w:color="auto" w:fill="auto"/>
          </w:tcPr>
          <w:p w:rsidR="00343EFF" w:rsidRPr="003C0631" w:rsidRDefault="00343EFF" w:rsidP="006D5F13">
            <w:pPr>
              <w:pStyle w:val="14"/>
              <w:ind w:firstLine="0"/>
              <w:jc w:val="center"/>
              <w:rPr>
                <w:rFonts w:ascii="Liberation Serif" w:hAnsi="Liberation Serif" w:cs="Liberation Serif"/>
                <w:sz w:val="24"/>
                <w:szCs w:val="24"/>
              </w:rPr>
            </w:pPr>
            <w:r w:rsidRPr="003C0631">
              <w:rPr>
                <w:rFonts w:ascii="Liberation Serif" w:hAnsi="Liberation Serif" w:cs="Liberation Serif"/>
                <w:sz w:val="24"/>
                <w:szCs w:val="24"/>
              </w:rPr>
              <w:t xml:space="preserve">Категория </w:t>
            </w:r>
          </w:p>
          <w:p w:rsidR="00343EFF" w:rsidRPr="003C0631" w:rsidRDefault="00343EFF" w:rsidP="006D5F13">
            <w:pPr>
              <w:pStyle w:val="14"/>
              <w:ind w:firstLine="0"/>
              <w:jc w:val="center"/>
              <w:rPr>
                <w:rFonts w:ascii="Liberation Serif" w:hAnsi="Liberation Serif" w:cs="Liberation Serif"/>
                <w:sz w:val="24"/>
                <w:szCs w:val="24"/>
              </w:rPr>
            </w:pPr>
            <w:r w:rsidRPr="003C0631">
              <w:rPr>
                <w:rFonts w:ascii="Liberation Serif" w:hAnsi="Liberation Serif" w:cs="Liberation Serif"/>
                <w:sz w:val="24"/>
                <w:szCs w:val="24"/>
              </w:rPr>
              <w:t>компетенции</w:t>
            </w:r>
          </w:p>
        </w:tc>
        <w:tc>
          <w:tcPr>
            <w:tcW w:w="3074" w:type="dxa"/>
            <w:shd w:val="clear" w:color="auto" w:fill="auto"/>
          </w:tcPr>
          <w:p w:rsidR="00343EFF" w:rsidRPr="003C0631" w:rsidRDefault="00343EFF" w:rsidP="006D5F13">
            <w:pPr>
              <w:pStyle w:val="14"/>
              <w:ind w:firstLine="0"/>
              <w:jc w:val="center"/>
              <w:rPr>
                <w:rFonts w:ascii="Liberation Serif" w:hAnsi="Liberation Serif" w:cs="Liberation Serif"/>
                <w:sz w:val="24"/>
                <w:szCs w:val="24"/>
              </w:rPr>
            </w:pPr>
            <w:r w:rsidRPr="003C0631">
              <w:rPr>
                <w:rFonts w:ascii="Liberation Serif" w:hAnsi="Liberation Serif" w:cs="Liberation Serif"/>
                <w:sz w:val="24"/>
                <w:szCs w:val="24"/>
              </w:rPr>
              <w:t>Код и наименование</w:t>
            </w:r>
          </w:p>
          <w:p w:rsidR="00343EFF" w:rsidRPr="003C0631" w:rsidRDefault="00343EFF" w:rsidP="006D5F13">
            <w:pPr>
              <w:pStyle w:val="14"/>
              <w:ind w:firstLine="0"/>
              <w:jc w:val="center"/>
              <w:rPr>
                <w:rFonts w:ascii="Liberation Serif" w:hAnsi="Liberation Serif" w:cs="Liberation Serif"/>
                <w:sz w:val="24"/>
                <w:szCs w:val="24"/>
              </w:rPr>
            </w:pPr>
            <w:r w:rsidRPr="003C0631">
              <w:rPr>
                <w:rFonts w:ascii="Liberation Serif" w:hAnsi="Liberation Serif" w:cs="Liberation Serif"/>
                <w:sz w:val="24"/>
                <w:szCs w:val="24"/>
              </w:rPr>
              <w:t>компетенции</w:t>
            </w:r>
          </w:p>
        </w:tc>
        <w:tc>
          <w:tcPr>
            <w:tcW w:w="3999" w:type="dxa"/>
            <w:shd w:val="clear" w:color="auto" w:fill="auto"/>
          </w:tcPr>
          <w:p w:rsidR="00343EFF" w:rsidRPr="003C0631" w:rsidRDefault="00343EFF" w:rsidP="006D5F13">
            <w:pPr>
              <w:pStyle w:val="14"/>
              <w:ind w:firstLine="0"/>
              <w:jc w:val="center"/>
              <w:rPr>
                <w:rFonts w:ascii="Liberation Serif" w:hAnsi="Liberation Serif" w:cs="Liberation Serif"/>
                <w:sz w:val="24"/>
                <w:szCs w:val="24"/>
              </w:rPr>
            </w:pPr>
            <w:r w:rsidRPr="003C0631">
              <w:rPr>
                <w:rFonts w:ascii="Liberation Serif" w:hAnsi="Liberation Serif" w:cs="Liberation Serif"/>
                <w:sz w:val="24"/>
                <w:szCs w:val="24"/>
              </w:rPr>
              <w:t xml:space="preserve">Наименование индикатора </w:t>
            </w:r>
          </w:p>
          <w:p w:rsidR="00343EFF" w:rsidRPr="003C0631" w:rsidRDefault="00343EFF" w:rsidP="006D5F13">
            <w:pPr>
              <w:pStyle w:val="14"/>
              <w:ind w:firstLine="0"/>
              <w:jc w:val="center"/>
              <w:rPr>
                <w:rFonts w:ascii="Liberation Serif" w:hAnsi="Liberation Serif" w:cs="Liberation Serif"/>
                <w:sz w:val="24"/>
                <w:szCs w:val="24"/>
              </w:rPr>
            </w:pPr>
            <w:r w:rsidRPr="003C0631">
              <w:rPr>
                <w:rFonts w:ascii="Liberation Serif" w:hAnsi="Liberation Serif" w:cs="Liberation Serif"/>
                <w:sz w:val="24"/>
                <w:szCs w:val="24"/>
              </w:rPr>
              <w:t>формирования компетенции</w:t>
            </w:r>
          </w:p>
        </w:tc>
      </w:tr>
      <w:tr w:rsidR="003C0631" w:rsidRPr="003C0631" w:rsidTr="00813111">
        <w:tc>
          <w:tcPr>
            <w:tcW w:w="9747" w:type="dxa"/>
            <w:gridSpan w:val="3"/>
            <w:shd w:val="clear" w:color="auto" w:fill="auto"/>
          </w:tcPr>
          <w:p w:rsidR="00286A3E" w:rsidRPr="003C0631" w:rsidRDefault="00286A3E" w:rsidP="008E5215">
            <w:pPr>
              <w:pStyle w:val="14"/>
              <w:ind w:firstLine="0"/>
              <w:jc w:val="center"/>
              <w:rPr>
                <w:rFonts w:ascii="Liberation Serif" w:hAnsi="Liberation Serif" w:cs="Liberation Serif"/>
                <w:sz w:val="24"/>
                <w:szCs w:val="24"/>
              </w:rPr>
            </w:pPr>
            <w:r w:rsidRPr="003C0631">
              <w:rPr>
                <w:rFonts w:ascii="Liberation Serif" w:hAnsi="Liberation Serif" w:cs="Liberation Serif"/>
                <w:sz w:val="24"/>
                <w:szCs w:val="24"/>
              </w:rPr>
              <w:t>Универсальные компетенции</w:t>
            </w:r>
          </w:p>
        </w:tc>
      </w:tr>
      <w:tr w:rsidR="003C0631" w:rsidRPr="003C0631" w:rsidTr="00051D3F">
        <w:tc>
          <w:tcPr>
            <w:tcW w:w="2674" w:type="dxa"/>
            <w:shd w:val="clear" w:color="auto" w:fill="auto"/>
          </w:tcPr>
          <w:p w:rsidR="001D75CE" w:rsidRPr="003C0631" w:rsidRDefault="001D75CE" w:rsidP="00813111">
            <w:pPr>
              <w:autoSpaceDE w:val="0"/>
              <w:autoSpaceDN w:val="0"/>
              <w:adjustRightInd w:val="0"/>
              <w:rPr>
                <w:rFonts w:ascii="Liberation Serif" w:hAnsi="Liberation Serif" w:cs="Liberation Serif"/>
                <w:sz w:val="24"/>
              </w:rPr>
            </w:pPr>
            <w:r w:rsidRPr="003C0631">
              <w:rPr>
                <w:rFonts w:ascii="Liberation Serif" w:hAnsi="Liberation Serif" w:cs="Liberation Serif"/>
                <w:sz w:val="24"/>
              </w:rPr>
              <w:t>Системное и критическое</w:t>
            </w:r>
          </w:p>
          <w:p w:rsidR="001D75CE" w:rsidRPr="003C0631" w:rsidRDefault="001D75CE" w:rsidP="00813111">
            <w:pPr>
              <w:autoSpaceDE w:val="0"/>
              <w:autoSpaceDN w:val="0"/>
              <w:adjustRightInd w:val="0"/>
              <w:rPr>
                <w:rFonts w:ascii="Liberation Serif" w:hAnsi="Liberation Serif" w:cs="Liberation Serif"/>
                <w:b/>
                <w:bCs/>
                <w:sz w:val="28"/>
                <w:szCs w:val="28"/>
              </w:rPr>
            </w:pPr>
            <w:r w:rsidRPr="003C0631">
              <w:rPr>
                <w:rFonts w:ascii="Liberation Serif" w:hAnsi="Liberation Serif" w:cs="Liberation Serif"/>
                <w:sz w:val="24"/>
              </w:rPr>
              <w:t>мышление</w:t>
            </w:r>
          </w:p>
        </w:tc>
        <w:tc>
          <w:tcPr>
            <w:tcW w:w="3074" w:type="dxa"/>
            <w:shd w:val="clear" w:color="auto" w:fill="auto"/>
          </w:tcPr>
          <w:p w:rsidR="001D75CE" w:rsidRPr="003C0631" w:rsidRDefault="001D75CE" w:rsidP="00813111">
            <w:pPr>
              <w:autoSpaceDE w:val="0"/>
              <w:autoSpaceDN w:val="0"/>
              <w:adjustRightInd w:val="0"/>
              <w:rPr>
                <w:rFonts w:ascii="Liberation Serif" w:hAnsi="Liberation Serif" w:cs="Liberation Serif"/>
                <w:sz w:val="24"/>
              </w:rPr>
            </w:pPr>
            <w:r w:rsidRPr="003C0631">
              <w:rPr>
                <w:rFonts w:ascii="Liberation Serif" w:hAnsi="Liberation Serif" w:cs="Liberation Serif"/>
                <w:sz w:val="24"/>
              </w:rPr>
              <w:t>УК-1. Способен осуществлять критический анализ проблемных ситуаций на основе системного подхода, вырабатывать стратегию действий</w:t>
            </w:r>
          </w:p>
          <w:p w:rsidR="001D75CE" w:rsidRPr="003C0631" w:rsidRDefault="001D75CE" w:rsidP="00813111">
            <w:pPr>
              <w:autoSpaceDE w:val="0"/>
              <w:autoSpaceDN w:val="0"/>
              <w:adjustRightInd w:val="0"/>
              <w:rPr>
                <w:rFonts w:ascii="Liberation Serif" w:hAnsi="Liberation Serif" w:cs="Liberation Serif"/>
                <w:b/>
                <w:bCs/>
                <w:sz w:val="28"/>
                <w:szCs w:val="28"/>
              </w:rPr>
            </w:pPr>
          </w:p>
        </w:tc>
        <w:tc>
          <w:tcPr>
            <w:tcW w:w="3999" w:type="dxa"/>
            <w:shd w:val="clear" w:color="auto" w:fill="auto"/>
          </w:tcPr>
          <w:p w:rsidR="001D75CE" w:rsidRPr="003C0631" w:rsidRDefault="001D75CE" w:rsidP="006A77B9">
            <w:pPr>
              <w:autoSpaceDE w:val="0"/>
              <w:autoSpaceDN w:val="0"/>
              <w:adjustRightInd w:val="0"/>
              <w:rPr>
                <w:rFonts w:ascii="Liberation Serif" w:hAnsi="Liberation Serif" w:cs="Liberation Serif"/>
              </w:rPr>
            </w:pPr>
            <w:r w:rsidRPr="003C0631">
              <w:rPr>
                <w:rFonts w:ascii="Liberation Serif" w:hAnsi="Liberation Serif" w:cs="Liberation Serif"/>
              </w:rPr>
              <w:t xml:space="preserve">УК-1.1. Грамотно описывает суть проблемной ситуации </w:t>
            </w:r>
          </w:p>
          <w:p w:rsidR="001D75CE" w:rsidRPr="003C0631" w:rsidRDefault="001D75CE" w:rsidP="006A77B9">
            <w:pPr>
              <w:autoSpaceDE w:val="0"/>
              <w:autoSpaceDN w:val="0"/>
              <w:adjustRightInd w:val="0"/>
              <w:rPr>
                <w:rFonts w:ascii="Liberation Serif" w:hAnsi="Liberation Serif" w:cs="Liberation Serif"/>
              </w:rPr>
            </w:pPr>
            <w:r w:rsidRPr="003C0631">
              <w:rPr>
                <w:rFonts w:ascii="Liberation Serif" w:hAnsi="Liberation Serif" w:cs="Liberation Serif"/>
              </w:rPr>
              <w:t>УК-1.2. Выявляет составляющие проблемной ситуации и связи между ними</w:t>
            </w:r>
          </w:p>
          <w:p w:rsidR="001D75CE" w:rsidRPr="003C0631" w:rsidRDefault="001D75CE" w:rsidP="006A77B9">
            <w:pPr>
              <w:autoSpaceDE w:val="0"/>
              <w:autoSpaceDN w:val="0"/>
              <w:adjustRightInd w:val="0"/>
              <w:rPr>
                <w:rFonts w:ascii="Liberation Serif" w:hAnsi="Liberation Serif" w:cs="Liberation Serif"/>
              </w:rPr>
            </w:pPr>
            <w:r w:rsidRPr="003C0631">
              <w:rPr>
                <w:rFonts w:ascii="Liberation Serif" w:hAnsi="Liberation Serif" w:cs="Liberation Serif"/>
              </w:rPr>
              <w:t>УК-1.3. Выполняет сбор и систематизацию информации по проблеме</w:t>
            </w:r>
          </w:p>
          <w:p w:rsidR="001D75CE" w:rsidRPr="003C0631" w:rsidRDefault="001D75CE" w:rsidP="006A77B9">
            <w:pPr>
              <w:autoSpaceDE w:val="0"/>
              <w:autoSpaceDN w:val="0"/>
              <w:adjustRightInd w:val="0"/>
              <w:rPr>
                <w:rFonts w:ascii="Liberation Serif" w:hAnsi="Liberation Serif" w:cs="Liberation Serif"/>
              </w:rPr>
            </w:pPr>
            <w:r w:rsidRPr="003C0631">
              <w:rPr>
                <w:rFonts w:ascii="Liberation Serif" w:hAnsi="Liberation Serif" w:cs="Liberation Serif"/>
              </w:rPr>
              <w:t>УК-1.4. Оценивает адекватность и достоверность информации о проблемной ситуации</w:t>
            </w:r>
          </w:p>
          <w:p w:rsidR="001D75CE" w:rsidRPr="003C0631" w:rsidRDefault="001D75CE" w:rsidP="006A77B9">
            <w:pPr>
              <w:autoSpaceDE w:val="0"/>
              <w:autoSpaceDN w:val="0"/>
              <w:adjustRightInd w:val="0"/>
              <w:rPr>
                <w:rFonts w:ascii="Liberation Serif" w:hAnsi="Liberation Serif" w:cs="Liberation Serif"/>
              </w:rPr>
            </w:pPr>
            <w:r w:rsidRPr="003C0631">
              <w:rPr>
                <w:rFonts w:ascii="Liberation Serif" w:hAnsi="Liberation Serif" w:cs="Liberation Serif"/>
              </w:rPr>
              <w:t>УК-1.5. Выбирает методы критического анализа, адекватные проблемной ситуации</w:t>
            </w:r>
          </w:p>
          <w:p w:rsidR="001D75CE" w:rsidRPr="003C0631" w:rsidRDefault="001D75CE" w:rsidP="006A77B9">
            <w:pPr>
              <w:autoSpaceDE w:val="0"/>
              <w:autoSpaceDN w:val="0"/>
              <w:adjustRightInd w:val="0"/>
              <w:rPr>
                <w:rFonts w:ascii="Liberation Serif" w:hAnsi="Liberation Serif" w:cs="Liberation Serif"/>
              </w:rPr>
            </w:pPr>
            <w:r w:rsidRPr="003C0631">
              <w:rPr>
                <w:rFonts w:ascii="Liberation Serif" w:hAnsi="Liberation Serif" w:cs="Liberation Serif"/>
              </w:rPr>
              <w:t>УК-1.6. Разрабатывает и обосновывает план действий по решению проблемной ситуации</w:t>
            </w:r>
          </w:p>
          <w:p w:rsidR="001D75CE" w:rsidRPr="003C0631" w:rsidRDefault="001D75CE" w:rsidP="006A77B9">
            <w:pPr>
              <w:autoSpaceDE w:val="0"/>
              <w:autoSpaceDN w:val="0"/>
              <w:adjustRightInd w:val="0"/>
              <w:rPr>
                <w:rFonts w:ascii="Liberation Serif" w:hAnsi="Liberation Serif" w:cs="Liberation Serif"/>
              </w:rPr>
            </w:pPr>
            <w:r w:rsidRPr="003C0631">
              <w:rPr>
                <w:rFonts w:ascii="Liberation Serif" w:hAnsi="Liberation Serif" w:cs="Liberation Serif"/>
              </w:rPr>
              <w:t>УК-1.7. Выбирает способ обоснования решения (индукция, дедукция, по аналогии) проблемной ситуации</w:t>
            </w:r>
          </w:p>
        </w:tc>
      </w:tr>
      <w:tr w:rsidR="003C0631" w:rsidRPr="003C0631" w:rsidTr="00051D3F">
        <w:tc>
          <w:tcPr>
            <w:tcW w:w="2674" w:type="dxa"/>
            <w:shd w:val="clear" w:color="auto" w:fill="auto"/>
          </w:tcPr>
          <w:p w:rsidR="001D75CE" w:rsidRPr="003C0631" w:rsidRDefault="001D75CE" w:rsidP="00813111">
            <w:pPr>
              <w:autoSpaceDE w:val="0"/>
              <w:autoSpaceDN w:val="0"/>
              <w:adjustRightInd w:val="0"/>
              <w:rPr>
                <w:rFonts w:ascii="Liberation Serif" w:hAnsi="Liberation Serif" w:cs="Liberation Serif"/>
                <w:sz w:val="24"/>
              </w:rPr>
            </w:pPr>
            <w:r w:rsidRPr="003C0631">
              <w:rPr>
                <w:rFonts w:ascii="Liberation Serif" w:hAnsi="Liberation Serif" w:cs="Liberation Serif"/>
                <w:sz w:val="24"/>
              </w:rPr>
              <w:t>Командная работа и лидерство</w:t>
            </w:r>
          </w:p>
          <w:p w:rsidR="001D75CE" w:rsidRPr="003C0631" w:rsidRDefault="001D75CE" w:rsidP="00813111">
            <w:pPr>
              <w:pStyle w:val="14"/>
              <w:ind w:firstLine="0"/>
              <w:jc w:val="center"/>
              <w:rPr>
                <w:rFonts w:ascii="Liberation Serif" w:hAnsi="Liberation Serif" w:cs="Liberation Serif"/>
                <w:sz w:val="24"/>
                <w:szCs w:val="24"/>
              </w:rPr>
            </w:pPr>
          </w:p>
        </w:tc>
        <w:tc>
          <w:tcPr>
            <w:tcW w:w="3074" w:type="dxa"/>
            <w:shd w:val="clear" w:color="auto" w:fill="auto"/>
          </w:tcPr>
          <w:p w:rsidR="001D75CE" w:rsidRPr="003C0631" w:rsidRDefault="001D75CE" w:rsidP="00813111">
            <w:pPr>
              <w:pStyle w:val="14"/>
              <w:ind w:firstLine="0"/>
              <w:jc w:val="left"/>
              <w:rPr>
                <w:rFonts w:ascii="Liberation Serif" w:hAnsi="Liberation Serif" w:cs="Liberation Serif"/>
                <w:sz w:val="24"/>
                <w:szCs w:val="24"/>
              </w:rPr>
            </w:pPr>
            <w:r w:rsidRPr="003C0631">
              <w:rPr>
                <w:rFonts w:ascii="Liberation Serif" w:hAnsi="Liberation Serif" w:cs="Liberation Serif"/>
                <w:sz w:val="24"/>
                <w:szCs w:val="24"/>
              </w:rPr>
              <w:t>УК-3 Способен организовывать и руководить работой команды, вырабатывая командную стратегию для достижения поставленной цели</w:t>
            </w:r>
          </w:p>
        </w:tc>
        <w:tc>
          <w:tcPr>
            <w:tcW w:w="3999" w:type="dxa"/>
            <w:shd w:val="clear" w:color="auto" w:fill="auto"/>
          </w:tcPr>
          <w:p w:rsidR="001D75CE" w:rsidRPr="003C0631" w:rsidRDefault="001D75CE" w:rsidP="006A77B9">
            <w:pPr>
              <w:autoSpaceDE w:val="0"/>
              <w:autoSpaceDN w:val="0"/>
              <w:adjustRightInd w:val="0"/>
              <w:rPr>
                <w:rFonts w:ascii="Liberation Serif" w:hAnsi="Liberation Serif" w:cs="Liberation Serif"/>
              </w:rPr>
            </w:pPr>
            <w:r w:rsidRPr="003C0631">
              <w:rPr>
                <w:rFonts w:ascii="Liberation Serif" w:hAnsi="Liberation Serif" w:cs="Liberation Serif"/>
              </w:rPr>
              <w:t>УК-3.1. Разрабатывает цель командных действий в соответствии с целью проекта</w:t>
            </w:r>
          </w:p>
          <w:p w:rsidR="001D75CE" w:rsidRPr="003C0631" w:rsidRDefault="001D75CE" w:rsidP="006A77B9">
            <w:pPr>
              <w:autoSpaceDE w:val="0"/>
              <w:autoSpaceDN w:val="0"/>
              <w:adjustRightInd w:val="0"/>
              <w:rPr>
                <w:rFonts w:ascii="Liberation Serif" w:hAnsi="Liberation Serif" w:cs="Liberation Serif"/>
              </w:rPr>
            </w:pPr>
            <w:r w:rsidRPr="003C0631">
              <w:rPr>
                <w:rFonts w:ascii="Liberation Serif" w:hAnsi="Liberation Serif" w:cs="Liberation Serif"/>
              </w:rPr>
              <w:t>УК-3.2. Формирует состав команды, определяет функциональные и ролевые критерии отбора участников</w:t>
            </w:r>
          </w:p>
          <w:p w:rsidR="001D75CE" w:rsidRPr="003C0631" w:rsidRDefault="001D75CE" w:rsidP="006A77B9">
            <w:pPr>
              <w:autoSpaceDE w:val="0"/>
              <w:autoSpaceDN w:val="0"/>
              <w:adjustRightInd w:val="0"/>
              <w:rPr>
                <w:rFonts w:ascii="Liberation Serif" w:hAnsi="Liberation Serif" w:cs="Liberation Serif"/>
              </w:rPr>
            </w:pPr>
            <w:r w:rsidRPr="003C0631">
              <w:rPr>
                <w:rFonts w:ascii="Liberation Serif" w:hAnsi="Liberation Serif" w:cs="Liberation Serif"/>
              </w:rPr>
              <w:t>УК-3.3. Разрабатывает и корректирует план работы команды</w:t>
            </w:r>
          </w:p>
          <w:p w:rsidR="001D75CE" w:rsidRPr="003C0631" w:rsidRDefault="001D75CE" w:rsidP="006A77B9">
            <w:pPr>
              <w:autoSpaceDE w:val="0"/>
              <w:autoSpaceDN w:val="0"/>
              <w:adjustRightInd w:val="0"/>
              <w:rPr>
                <w:rFonts w:ascii="Liberation Serif" w:hAnsi="Liberation Serif" w:cs="Liberation Serif"/>
              </w:rPr>
            </w:pPr>
            <w:r w:rsidRPr="003C0631">
              <w:rPr>
                <w:rFonts w:ascii="Liberation Serif" w:hAnsi="Liberation Serif" w:cs="Liberation Serif"/>
              </w:rPr>
              <w:t xml:space="preserve">УК-3.4. Выбирает правила командной </w:t>
            </w:r>
            <w:r w:rsidRPr="003C0631">
              <w:rPr>
                <w:rFonts w:ascii="Liberation Serif" w:hAnsi="Liberation Serif" w:cs="Liberation Serif"/>
              </w:rPr>
              <w:lastRenderedPageBreak/>
              <w:t>работы как основы межличностного взаимодействия</w:t>
            </w:r>
          </w:p>
          <w:p w:rsidR="001D75CE" w:rsidRPr="003C0631" w:rsidRDefault="001D75CE" w:rsidP="006A77B9">
            <w:pPr>
              <w:autoSpaceDE w:val="0"/>
              <w:autoSpaceDN w:val="0"/>
              <w:adjustRightInd w:val="0"/>
              <w:rPr>
                <w:rFonts w:ascii="Liberation Serif" w:hAnsi="Liberation Serif" w:cs="Liberation Serif"/>
              </w:rPr>
            </w:pPr>
            <w:r w:rsidRPr="003C0631">
              <w:rPr>
                <w:rFonts w:ascii="Liberation Serif" w:hAnsi="Liberation Serif" w:cs="Liberation Serif"/>
              </w:rPr>
              <w:t>УК-3.5. Выбирает способы мотивации членов команды с учетом организационных возможностей и личностных особенностей членов команды</w:t>
            </w:r>
          </w:p>
          <w:p w:rsidR="001D75CE" w:rsidRPr="003C0631" w:rsidRDefault="001D75CE" w:rsidP="006A77B9">
            <w:pPr>
              <w:autoSpaceDE w:val="0"/>
              <w:autoSpaceDN w:val="0"/>
              <w:adjustRightInd w:val="0"/>
              <w:rPr>
                <w:rFonts w:ascii="Liberation Serif" w:hAnsi="Liberation Serif" w:cs="Liberation Serif"/>
              </w:rPr>
            </w:pPr>
            <w:r w:rsidRPr="003C0631">
              <w:rPr>
                <w:rFonts w:ascii="Liberation Serif" w:hAnsi="Liberation Serif" w:cs="Liberation Serif"/>
              </w:rPr>
              <w:t>УК-3.6. Выбирает стиль управления работой команды в соответствии с ситуацией</w:t>
            </w:r>
          </w:p>
          <w:p w:rsidR="001D75CE" w:rsidRPr="003C0631" w:rsidRDefault="001D75CE" w:rsidP="006A77B9">
            <w:pPr>
              <w:autoSpaceDE w:val="0"/>
              <w:autoSpaceDN w:val="0"/>
              <w:adjustRightInd w:val="0"/>
              <w:rPr>
                <w:rFonts w:ascii="Liberation Serif" w:hAnsi="Liberation Serif" w:cs="Liberation Serif"/>
              </w:rPr>
            </w:pPr>
            <w:r w:rsidRPr="003C0631">
              <w:rPr>
                <w:rFonts w:ascii="Liberation Serif" w:hAnsi="Liberation Serif" w:cs="Liberation Serif"/>
              </w:rPr>
              <w:t>УК-3.7. Презентует результаты собственной и командной деятельности</w:t>
            </w:r>
          </w:p>
          <w:p w:rsidR="001D75CE" w:rsidRPr="003C0631" w:rsidRDefault="001D75CE" w:rsidP="006A77B9">
            <w:pPr>
              <w:autoSpaceDE w:val="0"/>
              <w:autoSpaceDN w:val="0"/>
              <w:adjustRightInd w:val="0"/>
              <w:rPr>
                <w:rFonts w:ascii="Liberation Serif" w:hAnsi="Liberation Serif" w:cs="Liberation Serif"/>
              </w:rPr>
            </w:pPr>
            <w:r w:rsidRPr="003C0631">
              <w:rPr>
                <w:rFonts w:ascii="Liberation Serif" w:hAnsi="Liberation Serif" w:cs="Liberation Serif"/>
              </w:rPr>
              <w:t>УК-3.8. Оценивает эффективность работы команды</w:t>
            </w:r>
          </w:p>
          <w:p w:rsidR="001D75CE" w:rsidRPr="003C0631" w:rsidRDefault="001D75CE" w:rsidP="006A77B9">
            <w:pPr>
              <w:autoSpaceDE w:val="0"/>
              <w:autoSpaceDN w:val="0"/>
              <w:adjustRightInd w:val="0"/>
              <w:rPr>
                <w:rFonts w:ascii="Liberation Serif" w:hAnsi="Liberation Serif" w:cs="Liberation Serif"/>
              </w:rPr>
            </w:pPr>
            <w:r w:rsidRPr="003C0631">
              <w:rPr>
                <w:rFonts w:ascii="Liberation Serif" w:hAnsi="Liberation Serif" w:cs="Liberation Serif"/>
              </w:rPr>
              <w:t>УК-3.9. Выбирает стратегию формирования команды и контроль её реализации</w:t>
            </w:r>
          </w:p>
          <w:p w:rsidR="001D75CE" w:rsidRPr="003C0631" w:rsidRDefault="001D75CE" w:rsidP="006A77B9">
            <w:pPr>
              <w:autoSpaceDE w:val="0"/>
              <w:autoSpaceDN w:val="0"/>
              <w:adjustRightInd w:val="0"/>
              <w:rPr>
                <w:rFonts w:ascii="Liberation Serif" w:hAnsi="Liberation Serif" w:cs="Liberation Serif"/>
              </w:rPr>
            </w:pPr>
            <w:r w:rsidRPr="003C0631">
              <w:rPr>
                <w:rFonts w:ascii="Liberation Serif" w:hAnsi="Liberation Serif" w:cs="Liberation Serif"/>
              </w:rPr>
              <w:t>УК-3.10. Контролирует реализацию стратегического плана команды</w:t>
            </w:r>
          </w:p>
        </w:tc>
      </w:tr>
      <w:tr w:rsidR="003C0631" w:rsidRPr="003C0631" w:rsidTr="00286A3E">
        <w:tc>
          <w:tcPr>
            <w:tcW w:w="9747" w:type="dxa"/>
            <w:gridSpan w:val="3"/>
            <w:shd w:val="clear" w:color="auto" w:fill="auto"/>
          </w:tcPr>
          <w:p w:rsidR="00813111" w:rsidRPr="003C0631" w:rsidRDefault="00813111" w:rsidP="00813111">
            <w:pPr>
              <w:pStyle w:val="14"/>
              <w:ind w:firstLine="0"/>
              <w:jc w:val="center"/>
              <w:rPr>
                <w:rFonts w:ascii="Liberation Serif" w:hAnsi="Liberation Serif" w:cs="Liberation Serif"/>
                <w:sz w:val="24"/>
                <w:szCs w:val="24"/>
              </w:rPr>
            </w:pPr>
            <w:r w:rsidRPr="003C0631">
              <w:rPr>
                <w:rFonts w:ascii="Liberation Serif" w:hAnsi="Liberation Serif" w:cs="Liberation Serif"/>
                <w:sz w:val="24"/>
                <w:szCs w:val="24"/>
              </w:rPr>
              <w:lastRenderedPageBreak/>
              <w:t>Общепрофессиональные компетенции</w:t>
            </w:r>
          </w:p>
        </w:tc>
      </w:tr>
      <w:tr w:rsidR="003C0631" w:rsidRPr="003C0631" w:rsidTr="00051D3F">
        <w:tc>
          <w:tcPr>
            <w:tcW w:w="2674" w:type="dxa"/>
            <w:shd w:val="clear" w:color="auto" w:fill="auto"/>
          </w:tcPr>
          <w:p w:rsidR="001D75CE" w:rsidRPr="003C0631" w:rsidRDefault="001D75CE" w:rsidP="00813111">
            <w:pPr>
              <w:autoSpaceDE w:val="0"/>
              <w:autoSpaceDN w:val="0"/>
              <w:adjustRightInd w:val="0"/>
              <w:rPr>
                <w:rFonts w:ascii="Liberation Serif" w:hAnsi="Liberation Serif" w:cs="Liberation Serif"/>
                <w:b/>
                <w:bCs/>
                <w:sz w:val="28"/>
                <w:szCs w:val="28"/>
              </w:rPr>
            </w:pPr>
            <w:r w:rsidRPr="003C0631">
              <w:rPr>
                <w:rFonts w:ascii="Liberation Serif" w:hAnsi="Liberation Serif" w:cs="Liberation Serif"/>
                <w:sz w:val="24"/>
              </w:rPr>
              <w:t>Работа с документацией</w:t>
            </w:r>
          </w:p>
        </w:tc>
        <w:tc>
          <w:tcPr>
            <w:tcW w:w="3074" w:type="dxa"/>
            <w:shd w:val="clear" w:color="auto" w:fill="auto"/>
          </w:tcPr>
          <w:p w:rsidR="001D75CE" w:rsidRPr="003C0631" w:rsidRDefault="001D75CE" w:rsidP="00813111">
            <w:pPr>
              <w:autoSpaceDE w:val="0"/>
              <w:autoSpaceDN w:val="0"/>
              <w:adjustRightInd w:val="0"/>
              <w:rPr>
                <w:rFonts w:ascii="Liberation Serif" w:hAnsi="Liberation Serif" w:cs="Liberation Serif"/>
                <w:b/>
                <w:bCs/>
                <w:sz w:val="24"/>
              </w:rPr>
            </w:pPr>
            <w:r w:rsidRPr="003C0631">
              <w:rPr>
                <w:rFonts w:ascii="Liberation Serif" w:hAnsi="Liberation Serif" w:cs="Liberation Serif"/>
                <w:sz w:val="24"/>
              </w:rPr>
              <w:t>ОПК-4. Способен использовать и разрабатывать проектную, распорядительную документацию, а также участвовать в разработке нормативных правовых актов в области строительной отрасли и жилищно-коммунального хозяйства</w:t>
            </w:r>
          </w:p>
        </w:tc>
        <w:tc>
          <w:tcPr>
            <w:tcW w:w="3999" w:type="dxa"/>
            <w:shd w:val="clear" w:color="auto" w:fill="auto"/>
          </w:tcPr>
          <w:p w:rsidR="001D75CE" w:rsidRPr="003C0631" w:rsidRDefault="001D75CE" w:rsidP="006A77B9">
            <w:pPr>
              <w:autoSpaceDE w:val="0"/>
              <w:autoSpaceDN w:val="0"/>
              <w:adjustRightInd w:val="0"/>
              <w:rPr>
                <w:rFonts w:ascii="Liberation Serif" w:hAnsi="Liberation Serif" w:cs="Liberation Serif"/>
              </w:rPr>
            </w:pPr>
            <w:r w:rsidRPr="003C0631">
              <w:rPr>
                <w:rFonts w:ascii="Liberation Serif" w:hAnsi="Liberation Serif" w:cs="Liberation Serif"/>
              </w:rPr>
              <w:t>ОПК-4.1. Выбирает действующую нормативно-правовую документацию, регламентирующую профессиональную деятельность</w:t>
            </w:r>
          </w:p>
          <w:p w:rsidR="001D75CE" w:rsidRPr="003C0631" w:rsidRDefault="001D75CE" w:rsidP="006A77B9">
            <w:pPr>
              <w:autoSpaceDE w:val="0"/>
              <w:autoSpaceDN w:val="0"/>
              <w:adjustRightInd w:val="0"/>
              <w:rPr>
                <w:rFonts w:ascii="Liberation Serif" w:hAnsi="Liberation Serif" w:cs="Liberation Serif"/>
              </w:rPr>
            </w:pPr>
            <w:r w:rsidRPr="003C0631">
              <w:rPr>
                <w:rFonts w:ascii="Liberation Serif" w:hAnsi="Liberation Serif" w:cs="Liberation Serif"/>
              </w:rPr>
              <w:t>ОПК-4.2. Выбирает нормативно-техническую информацию для разработки проектной, распорядительной документации</w:t>
            </w:r>
          </w:p>
          <w:p w:rsidR="001D75CE" w:rsidRPr="003C0631" w:rsidRDefault="001D75CE" w:rsidP="006A77B9">
            <w:pPr>
              <w:autoSpaceDE w:val="0"/>
              <w:autoSpaceDN w:val="0"/>
              <w:adjustRightInd w:val="0"/>
              <w:rPr>
                <w:rFonts w:ascii="Liberation Serif" w:hAnsi="Liberation Serif" w:cs="Liberation Serif"/>
              </w:rPr>
            </w:pPr>
            <w:r w:rsidRPr="003C0631">
              <w:rPr>
                <w:rFonts w:ascii="Liberation Serif" w:hAnsi="Liberation Serif" w:cs="Liberation Serif"/>
              </w:rPr>
              <w:t>ОПК-4.3. Подготавливает и оформляет проекты нормативных и распорядительных</w:t>
            </w:r>
          </w:p>
          <w:p w:rsidR="001D75CE" w:rsidRPr="003C0631" w:rsidRDefault="001D75CE" w:rsidP="006A77B9">
            <w:pPr>
              <w:autoSpaceDE w:val="0"/>
              <w:autoSpaceDN w:val="0"/>
              <w:adjustRightInd w:val="0"/>
              <w:rPr>
                <w:rFonts w:ascii="Liberation Serif" w:hAnsi="Liberation Serif" w:cs="Liberation Serif"/>
              </w:rPr>
            </w:pPr>
            <w:r w:rsidRPr="003C0631">
              <w:rPr>
                <w:rFonts w:ascii="Liberation Serif" w:hAnsi="Liberation Serif" w:cs="Liberation Serif"/>
              </w:rPr>
              <w:t>документов в соответствии с действующими нормами и правилами</w:t>
            </w:r>
          </w:p>
          <w:p w:rsidR="001D75CE" w:rsidRPr="003C0631" w:rsidRDefault="001D75CE" w:rsidP="006A77B9">
            <w:pPr>
              <w:autoSpaceDE w:val="0"/>
              <w:autoSpaceDN w:val="0"/>
              <w:adjustRightInd w:val="0"/>
              <w:rPr>
                <w:rFonts w:ascii="Liberation Serif" w:hAnsi="Liberation Serif" w:cs="Liberation Serif"/>
              </w:rPr>
            </w:pPr>
            <w:r w:rsidRPr="003C0631">
              <w:rPr>
                <w:rFonts w:ascii="Liberation Serif" w:hAnsi="Liberation Serif" w:cs="Liberation Serif"/>
              </w:rPr>
              <w:t>ОПК-4.4. Разрабатывает и оформляет проектную документацию в области строительной отрасли и жилищно-коммунального хозяйства в соответствии c действующими нормами</w:t>
            </w:r>
          </w:p>
          <w:p w:rsidR="001D75CE" w:rsidRPr="003C0631" w:rsidRDefault="001D75CE" w:rsidP="006A77B9">
            <w:pPr>
              <w:autoSpaceDE w:val="0"/>
              <w:autoSpaceDN w:val="0"/>
              <w:adjustRightInd w:val="0"/>
              <w:rPr>
                <w:rFonts w:ascii="Liberation Serif" w:hAnsi="Liberation Serif" w:cs="Liberation Serif"/>
              </w:rPr>
            </w:pPr>
            <w:r w:rsidRPr="003C0631">
              <w:rPr>
                <w:rFonts w:ascii="Liberation Serif" w:hAnsi="Liberation Serif" w:cs="Liberation Serif"/>
              </w:rPr>
              <w:t>ОПК-4.5. Контролирует соответствия проектной документации нормативным требованиям</w:t>
            </w:r>
          </w:p>
        </w:tc>
      </w:tr>
      <w:tr w:rsidR="003C0631" w:rsidRPr="003C0631" w:rsidTr="00051D3F">
        <w:tc>
          <w:tcPr>
            <w:tcW w:w="2674" w:type="dxa"/>
            <w:shd w:val="clear" w:color="auto" w:fill="auto"/>
          </w:tcPr>
          <w:p w:rsidR="001D75CE" w:rsidRPr="003C0631" w:rsidRDefault="001D75CE" w:rsidP="00813111">
            <w:pPr>
              <w:autoSpaceDE w:val="0"/>
              <w:autoSpaceDN w:val="0"/>
              <w:adjustRightInd w:val="0"/>
              <w:rPr>
                <w:rFonts w:ascii="Liberation Serif" w:hAnsi="Liberation Serif" w:cs="Liberation Serif"/>
                <w:b/>
                <w:bCs/>
                <w:sz w:val="24"/>
              </w:rPr>
            </w:pPr>
            <w:r w:rsidRPr="003C0631">
              <w:rPr>
                <w:rFonts w:ascii="Liberation Serif" w:hAnsi="Liberation Serif" w:cs="Liberation Serif"/>
                <w:sz w:val="24"/>
              </w:rPr>
              <w:t>Информационная культура</w:t>
            </w:r>
          </w:p>
        </w:tc>
        <w:tc>
          <w:tcPr>
            <w:tcW w:w="3074" w:type="dxa"/>
            <w:shd w:val="clear" w:color="auto" w:fill="auto"/>
          </w:tcPr>
          <w:p w:rsidR="001D75CE" w:rsidRPr="003C0631" w:rsidRDefault="001D75CE" w:rsidP="00813111">
            <w:pPr>
              <w:autoSpaceDE w:val="0"/>
              <w:autoSpaceDN w:val="0"/>
              <w:adjustRightInd w:val="0"/>
              <w:rPr>
                <w:rFonts w:ascii="Liberation Serif" w:hAnsi="Liberation Serif" w:cs="Liberation Serif"/>
                <w:b/>
                <w:bCs/>
                <w:sz w:val="24"/>
              </w:rPr>
            </w:pPr>
            <w:r w:rsidRPr="003C0631">
              <w:rPr>
                <w:rFonts w:ascii="Liberation Serif" w:hAnsi="Liberation Serif" w:cs="Liberation Serif"/>
                <w:sz w:val="24"/>
              </w:rPr>
              <w:t>ОПК-7. Способен управлять организацией, осуществляющей деятельность в строительной отрасли и сфере жилищно-коммунального хозяйства, организовывать и оптимизировать ее производственную деятельность</w:t>
            </w:r>
          </w:p>
        </w:tc>
        <w:tc>
          <w:tcPr>
            <w:tcW w:w="3999" w:type="dxa"/>
            <w:shd w:val="clear" w:color="auto" w:fill="auto"/>
          </w:tcPr>
          <w:p w:rsidR="001D75CE" w:rsidRPr="003C0631" w:rsidRDefault="001D75CE" w:rsidP="006A77B9">
            <w:pPr>
              <w:autoSpaceDE w:val="0"/>
              <w:autoSpaceDN w:val="0"/>
              <w:adjustRightInd w:val="0"/>
              <w:rPr>
                <w:rFonts w:ascii="Liberation Serif" w:hAnsi="Liberation Serif" w:cs="Liberation Serif"/>
              </w:rPr>
            </w:pPr>
            <w:r w:rsidRPr="003C0631">
              <w:rPr>
                <w:rFonts w:ascii="Liberation Serif" w:hAnsi="Liberation Serif" w:cs="Liberation Serif"/>
              </w:rPr>
              <w:t>ОПК-7.1. Выбирает методы стратегического анализа управления строительной организацией</w:t>
            </w:r>
          </w:p>
          <w:p w:rsidR="001D75CE" w:rsidRPr="003C0631" w:rsidRDefault="001D75CE" w:rsidP="006A77B9">
            <w:pPr>
              <w:autoSpaceDE w:val="0"/>
              <w:autoSpaceDN w:val="0"/>
              <w:adjustRightInd w:val="0"/>
              <w:rPr>
                <w:rFonts w:ascii="Liberation Serif" w:hAnsi="Liberation Serif" w:cs="Liberation Serif"/>
              </w:rPr>
            </w:pPr>
            <w:r w:rsidRPr="003C0631">
              <w:rPr>
                <w:rFonts w:ascii="Liberation Serif" w:hAnsi="Liberation Serif" w:cs="Liberation Serif"/>
              </w:rPr>
              <w:t>ОПК-7.2. Выбирает состав и иерархию структурных подразделений управления строительной организации, их полномочий и ответственности, исполнителей, механизмов взаимодействия</w:t>
            </w:r>
          </w:p>
          <w:p w:rsidR="001D75CE" w:rsidRPr="003C0631" w:rsidRDefault="001D75CE" w:rsidP="006A77B9">
            <w:pPr>
              <w:autoSpaceDE w:val="0"/>
              <w:autoSpaceDN w:val="0"/>
              <w:adjustRightInd w:val="0"/>
              <w:rPr>
                <w:rFonts w:ascii="Liberation Serif" w:hAnsi="Liberation Serif" w:cs="Liberation Serif"/>
              </w:rPr>
            </w:pPr>
            <w:r w:rsidRPr="003C0631">
              <w:rPr>
                <w:rFonts w:ascii="Liberation Serif" w:hAnsi="Liberation Serif" w:cs="Liberation Serif"/>
              </w:rPr>
              <w:t>ОПК-7.3. Контролирует процесс выполнения подразделениями установленных целевых показателей, оценивает степень выполнения и определяет состав координирующих воздействий по результатам выполнения принятых управленческих решений.</w:t>
            </w:r>
          </w:p>
          <w:p w:rsidR="001D75CE" w:rsidRPr="003C0631" w:rsidRDefault="001D75CE" w:rsidP="006A77B9">
            <w:pPr>
              <w:autoSpaceDE w:val="0"/>
              <w:autoSpaceDN w:val="0"/>
              <w:adjustRightInd w:val="0"/>
              <w:rPr>
                <w:rFonts w:ascii="Liberation Serif" w:hAnsi="Liberation Serif" w:cs="Liberation Serif"/>
              </w:rPr>
            </w:pPr>
            <w:r w:rsidRPr="003C0631">
              <w:rPr>
                <w:rFonts w:ascii="Liberation Serif" w:hAnsi="Liberation Serif" w:cs="Liberation Serif"/>
              </w:rPr>
              <w:t xml:space="preserve">ОПК-7.4. Выбирает нормативную и правовую документацию, регламентирующую деятельность организации в области строительства и/или жилищно-коммунального хозяйства </w:t>
            </w:r>
          </w:p>
          <w:p w:rsidR="001D75CE" w:rsidRPr="003C0631" w:rsidRDefault="001D75CE" w:rsidP="006A77B9">
            <w:pPr>
              <w:autoSpaceDE w:val="0"/>
              <w:autoSpaceDN w:val="0"/>
              <w:adjustRightInd w:val="0"/>
              <w:rPr>
                <w:rFonts w:ascii="Liberation Serif" w:hAnsi="Liberation Serif" w:cs="Liberation Serif"/>
              </w:rPr>
            </w:pPr>
            <w:r w:rsidRPr="003C0631">
              <w:rPr>
                <w:rFonts w:ascii="Liberation Serif" w:hAnsi="Liberation Serif" w:cs="Liberation Serif"/>
              </w:rPr>
              <w:t xml:space="preserve">ОПК-7.5. Выбирает нормативные правовые документы и оценивает возможности возникновения коррупционных рисков при реализации проекта, вырабатывает </w:t>
            </w:r>
            <w:r w:rsidRPr="003C0631">
              <w:rPr>
                <w:rFonts w:ascii="Liberation Serif" w:hAnsi="Liberation Serif" w:cs="Liberation Serif"/>
              </w:rPr>
              <w:lastRenderedPageBreak/>
              <w:t xml:space="preserve">мероприятий по противодействию коррупции </w:t>
            </w:r>
          </w:p>
          <w:p w:rsidR="001D75CE" w:rsidRPr="003C0631" w:rsidRDefault="001D75CE" w:rsidP="006A77B9">
            <w:pPr>
              <w:autoSpaceDE w:val="0"/>
              <w:autoSpaceDN w:val="0"/>
              <w:adjustRightInd w:val="0"/>
              <w:rPr>
                <w:rFonts w:ascii="Liberation Serif" w:hAnsi="Liberation Serif" w:cs="Liberation Serif"/>
              </w:rPr>
            </w:pPr>
            <w:r w:rsidRPr="003C0631">
              <w:rPr>
                <w:rFonts w:ascii="Liberation Serif" w:hAnsi="Liberation Serif" w:cs="Liberation Serif"/>
              </w:rPr>
              <w:t>ОПК-7.6. Составляет планы деятельности строительной организации</w:t>
            </w:r>
          </w:p>
          <w:p w:rsidR="001D75CE" w:rsidRPr="003C0631" w:rsidRDefault="001D75CE" w:rsidP="006A77B9">
            <w:pPr>
              <w:autoSpaceDE w:val="0"/>
              <w:autoSpaceDN w:val="0"/>
              <w:adjustRightInd w:val="0"/>
              <w:rPr>
                <w:rFonts w:ascii="Liberation Serif" w:hAnsi="Liberation Serif" w:cs="Liberation Serif"/>
              </w:rPr>
            </w:pPr>
            <w:r w:rsidRPr="003C0631">
              <w:rPr>
                <w:rFonts w:ascii="Liberation Serif" w:hAnsi="Liberation Serif" w:cs="Liberation Serif"/>
              </w:rPr>
              <w:t>ОПК-7.7. Оценивает возможности применения организационно-управленческих и/или технологических решений для оптимизации производственной деятельности организации</w:t>
            </w:r>
          </w:p>
          <w:p w:rsidR="001D75CE" w:rsidRPr="003C0631" w:rsidRDefault="001D75CE" w:rsidP="006A77B9">
            <w:pPr>
              <w:autoSpaceDE w:val="0"/>
              <w:autoSpaceDN w:val="0"/>
              <w:adjustRightInd w:val="0"/>
              <w:rPr>
                <w:rFonts w:ascii="Liberation Serif" w:hAnsi="Liberation Serif" w:cs="Liberation Serif"/>
              </w:rPr>
            </w:pPr>
            <w:r w:rsidRPr="003C0631">
              <w:rPr>
                <w:rFonts w:ascii="Liberation Serif" w:hAnsi="Liberation Serif" w:cs="Liberation Serif"/>
              </w:rPr>
              <w:t>ОПК-7.8. Контролирует функционирование системы менеджмента качества, правила охраны труда, пожарной и экологической безопасности на производстве</w:t>
            </w:r>
          </w:p>
          <w:p w:rsidR="001D75CE" w:rsidRPr="003C0631" w:rsidRDefault="001D75CE" w:rsidP="006A77B9">
            <w:pPr>
              <w:autoSpaceDE w:val="0"/>
              <w:autoSpaceDN w:val="0"/>
              <w:adjustRightInd w:val="0"/>
              <w:rPr>
                <w:rFonts w:ascii="Liberation Serif" w:hAnsi="Liberation Serif" w:cs="Liberation Serif"/>
              </w:rPr>
            </w:pPr>
            <w:r w:rsidRPr="003C0631">
              <w:rPr>
                <w:rFonts w:ascii="Liberation Serif" w:hAnsi="Liberation Serif" w:cs="Liberation Serif"/>
              </w:rPr>
              <w:t>ОПК-7.9. Оценивает эффективность деятельности строительной организации</w:t>
            </w:r>
          </w:p>
        </w:tc>
      </w:tr>
      <w:tr w:rsidR="003C0631" w:rsidRPr="003C0631" w:rsidTr="008E5215">
        <w:tc>
          <w:tcPr>
            <w:tcW w:w="9747" w:type="dxa"/>
            <w:gridSpan w:val="3"/>
            <w:shd w:val="clear" w:color="auto" w:fill="auto"/>
          </w:tcPr>
          <w:p w:rsidR="00813111" w:rsidRPr="003C0631" w:rsidRDefault="00813111" w:rsidP="00813111">
            <w:pPr>
              <w:autoSpaceDE w:val="0"/>
              <w:autoSpaceDN w:val="0"/>
              <w:adjustRightInd w:val="0"/>
              <w:jc w:val="center"/>
              <w:rPr>
                <w:rFonts w:ascii="Liberation Serif" w:hAnsi="Liberation Serif" w:cs="Liberation Serif"/>
                <w:b/>
                <w:sz w:val="24"/>
              </w:rPr>
            </w:pPr>
            <w:r w:rsidRPr="003C0631">
              <w:rPr>
                <w:rFonts w:ascii="Liberation Serif" w:hAnsi="Liberation Serif" w:cs="Liberation Serif"/>
                <w:sz w:val="24"/>
              </w:rPr>
              <w:lastRenderedPageBreak/>
              <w:t>Профессиональные компетенции</w:t>
            </w:r>
          </w:p>
        </w:tc>
      </w:tr>
      <w:tr w:rsidR="003C0631" w:rsidRPr="003C0631" w:rsidTr="00051D3F">
        <w:tc>
          <w:tcPr>
            <w:tcW w:w="2674" w:type="dxa"/>
            <w:shd w:val="clear" w:color="auto" w:fill="auto"/>
          </w:tcPr>
          <w:p w:rsidR="001D75CE" w:rsidRPr="003C0631" w:rsidRDefault="001D75CE" w:rsidP="00813111">
            <w:pPr>
              <w:autoSpaceDE w:val="0"/>
              <w:autoSpaceDN w:val="0"/>
              <w:adjustRightInd w:val="0"/>
              <w:rPr>
                <w:rFonts w:ascii="Liberation Serif" w:hAnsi="Liberation Serif" w:cs="Liberation Serif"/>
                <w:sz w:val="24"/>
              </w:rPr>
            </w:pPr>
            <w:r w:rsidRPr="003C0631">
              <w:rPr>
                <w:rFonts w:ascii="Liberation Serif" w:hAnsi="Liberation Serif" w:cs="Liberation Serif"/>
                <w:sz w:val="24"/>
              </w:rPr>
              <w:t>Организационная деятельность</w:t>
            </w:r>
          </w:p>
        </w:tc>
        <w:tc>
          <w:tcPr>
            <w:tcW w:w="3074" w:type="dxa"/>
            <w:shd w:val="clear" w:color="auto" w:fill="auto"/>
          </w:tcPr>
          <w:p w:rsidR="001D75CE" w:rsidRPr="003C0631" w:rsidRDefault="001D75CE" w:rsidP="00813111">
            <w:pPr>
              <w:autoSpaceDE w:val="0"/>
              <w:autoSpaceDN w:val="0"/>
              <w:adjustRightInd w:val="0"/>
              <w:rPr>
                <w:rFonts w:ascii="Liberation Serif" w:hAnsi="Liberation Serif" w:cs="Liberation Serif"/>
                <w:sz w:val="24"/>
              </w:rPr>
            </w:pPr>
            <w:r w:rsidRPr="003C0631">
              <w:rPr>
                <w:rFonts w:ascii="Liberation Serif" w:hAnsi="Liberation Serif" w:cs="Liberation Serif"/>
                <w:sz w:val="24"/>
              </w:rPr>
              <w:t>ПКос-1 Способен к организации работ в сфере инженерно-технического проектирования для градостроительной деятельности</w:t>
            </w:r>
          </w:p>
        </w:tc>
        <w:tc>
          <w:tcPr>
            <w:tcW w:w="3999" w:type="dxa"/>
            <w:shd w:val="clear" w:color="auto" w:fill="auto"/>
          </w:tcPr>
          <w:p w:rsidR="001D75CE" w:rsidRPr="003C0631" w:rsidRDefault="001D75CE" w:rsidP="006A77B9">
            <w:pPr>
              <w:autoSpaceDE w:val="0"/>
              <w:autoSpaceDN w:val="0"/>
              <w:adjustRightInd w:val="0"/>
              <w:rPr>
                <w:rFonts w:ascii="Liberation Serif" w:hAnsi="Liberation Serif" w:cs="Liberation Serif"/>
              </w:rPr>
            </w:pPr>
            <w:r w:rsidRPr="003C0631">
              <w:rPr>
                <w:rFonts w:ascii="Liberation Serif" w:hAnsi="Liberation Serif" w:cs="Liberation Serif"/>
              </w:rPr>
              <w:t>ПКос-1.1. Выбирает исходную информацию и нормативно-технические документы для выполнения расчётного обоснования проектных решений объектов промышленного и гражданского строительства</w:t>
            </w:r>
          </w:p>
          <w:p w:rsidR="001D75CE" w:rsidRPr="003C0631" w:rsidRDefault="001D75CE" w:rsidP="006A77B9">
            <w:pPr>
              <w:autoSpaceDE w:val="0"/>
              <w:autoSpaceDN w:val="0"/>
              <w:adjustRightInd w:val="0"/>
              <w:rPr>
                <w:rFonts w:ascii="Liberation Serif" w:hAnsi="Liberation Serif" w:cs="Liberation Serif"/>
              </w:rPr>
            </w:pPr>
            <w:r w:rsidRPr="003C0631">
              <w:rPr>
                <w:rFonts w:ascii="Liberation Serif" w:hAnsi="Liberation Serif" w:cs="Liberation Serif"/>
              </w:rPr>
              <w:t>ПКос-1.6. Обеспечивает соблюдение требований охраны труда, требований технических регламентов и инструкций при выполнении работ по инженерно-техническому проектированию объектов градостроительной деятельности</w:t>
            </w:r>
          </w:p>
          <w:p w:rsidR="001D75CE" w:rsidRPr="003C0631" w:rsidRDefault="001D75CE" w:rsidP="006A77B9">
            <w:pPr>
              <w:autoSpaceDE w:val="0"/>
              <w:autoSpaceDN w:val="0"/>
              <w:adjustRightInd w:val="0"/>
              <w:rPr>
                <w:rFonts w:ascii="Liberation Serif" w:hAnsi="Liberation Serif" w:cs="Liberation Serif"/>
              </w:rPr>
            </w:pPr>
            <w:r w:rsidRPr="003C0631">
              <w:rPr>
                <w:rFonts w:ascii="Liberation Serif" w:hAnsi="Liberation Serif" w:cs="Liberation Serif"/>
              </w:rPr>
              <w:t>ПКос-1.7. Использует информационно-коммуникационные технологии в профессиональной деятельности в сфере инженерно-технического проектирования для градостроительной деятельности.</w:t>
            </w:r>
          </w:p>
          <w:p w:rsidR="001D75CE" w:rsidRPr="003C0631" w:rsidRDefault="001D75CE" w:rsidP="006A77B9">
            <w:pPr>
              <w:autoSpaceDE w:val="0"/>
              <w:autoSpaceDN w:val="0"/>
              <w:adjustRightInd w:val="0"/>
              <w:rPr>
                <w:rFonts w:ascii="Liberation Serif" w:hAnsi="Liberation Serif" w:cs="Liberation Serif"/>
              </w:rPr>
            </w:pPr>
            <w:r w:rsidRPr="003C0631">
              <w:rPr>
                <w:rFonts w:ascii="Liberation Serif" w:hAnsi="Liberation Serif" w:cs="Liberation Serif"/>
              </w:rPr>
              <w:t>ПКос-1.8. Осуществляет поиск и анализ информации, необходимой для технического и организационно-методического руководства деятельностью по проектированию объектов градостроительной деятельности</w:t>
            </w:r>
          </w:p>
        </w:tc>
      </w:tr>
      <w:tr w:rsidR="003C0631" w:rsidRPr="003C0631" w:rsidTr="00051D3F">
        <w:tc>
          <w:tcPr>
            <w:tcW w:w="2674" w:type="dxa"/>
            <w:shd w:val="clear" w:color="auto" w:fill="auto"/>
          </w:tcPr>
          <w:p w:rsidR="001D75CE" w:rsidRPr="003C0631" w:rsidRDefault="001D75CE" w:rsidP="00813111">
            <w:pPr>
              <w:autoSpaceDE w:val="0"/>
              <w:autoSpaceDN w:val="0"/>
              <w:adjustRightInd w:val="0"/>
              <w:rPr>
                <w:rFonts w:ascii="Liberation Serif" w:hAnsi="Liberation Serif" w:cs="Liberation Serif"/>
                <w:sz w:val="24"/>
              </w:rPr>
            </w:pPr>
            <w:r w:rsidRPr="003C0631">
              <w:rPr>
                <w:rFonts w:ascii="Liberation Serif" w:hAnsi="Liberation Serif" w:cs="Liberation Serif"/>
                <w:sz w:val="24"/>
              </w:rPr>
              <w:t>Проектная деятельность</w:t>
            </w:r>
          </w:p>
        </w:tc>
        <w:tc>
          <w:tcPr>
            <w:tcW w:w="3074" w:type="dxa"/>
            <w:shd w:val="clear" w:color="auto" w:fill="auto"/>
          </w:tcPr>
          <w:p w:rsidR="001D75CE" w:rsidRPr="003C0631" w:rsidRDefault="001D75CE" w:rsidP="00813111">
            <w:pPr>
              <w:autoSpaceDE w:val="0"/>
              <w:autoSpaceDN w:val="0"/>
              <w:adjustRightInd w:val="0"/>
              <w:rPr>
                <w:rFonts w:ascii="Liberation Serif" w:hAnsi="Liberation Serif" w:cs="Liberation Serif"/>
                <w:sz w:val="24"/>
              </w:rPr>
            </w:pPr>
            <w:r w:rsidRPr="003C0631">
              <w:rPr>
                <w:rFonts w:ascii="Liberation Serif" w:hAnsi="Liberation Serif" w:cs="Liberation Serif"/>
                <w:sz w:val="24"/>
              </w:rPr>
              <w:t>ПКос-5 Способен к организации процессов выполнения проектных работ, проведению согласований и экспертиз и сдачи документации техническому заказчику</w:t>
            </w:r>
          </w:p>
        </w:tc>
        <w:tc>
          <w:tcPr>
            <w:tcW w:w="3999" w:type="dxa"/>
            <w:shd w:val="clear" w:color="auto" w:fill="auto"/>
          </w:tcPr>
          <w:p w:rsidR="001D75CE" w:rsidRPr="003C0631" w:rsidRDefault="001D75CE" w:rsidP="006A77B9">
            <w:pPr>
              <w:autoSpaceDE w:val="0"/>
              <w:autoSpaceDN w:val="0"/>
              <w:adjustRightInd w:val="0"/>
              <w:rPr>
                <w:rFonts w:ascii="Liberation Serif" w:hAnsi="Liberation Serif" w:cs="Liberation Serif"/>
              </w:rPr>
            </w:pPr>
            <w:r w:rsidRPr="003C0631">
              <w:rPr>
                <w:rFonts w:ascii="Liberation Serif" w:hAnsi="Liberation Serif" w:cs="Liberation Serif"/>
              </w:rPr>
              <w:t>ПКос-5.1. Организует совместную работу проектировщиков различных специальностей.</w:t>
            </w:r>
          </w:p>
          <w:p w:rsidR="001D75CE" w:rsidRPr="003C0631" w:rsidRDefault="001D75CE" w:rsidP="006A77B9">
            <w:pPr>
              <w:autoSpaceDE w:val="0"/>
              <w:autoSpaceDN w:val="0"/>
              <w:adjustRightInd w:val="0"/>
              <w:rPr>
                <w:rFonts w:ascii="Liberation Serif" w:hAnsi="Liberation Serif" w:cs="Liberation Serif"/>
              </w:rPr>
            </w:pPr>
            <w:r w:rsidRPr="003C0631">
              <w:rPr>
                <w:rFonts w:ascii="Liberation Serif" w:hAnsi="Liberation Serif" w:cs="Liberation Serif"/>
              </w:rPr>
              <w:t>ПКос-5.2. Осуществляет сбор и проверку проектной, рабочей документации от проектировщиков различных специальностей</w:t>
            </w:r>
          </w:p>
          <w:p w:rsidR="001D75CE" w:rsidRPr="003C0631" w:rsidRDefault="001D75CE" w:rsidP="006A77B9">
            <w:pPr>
              <w:autoSpaceDE w:val="0"/>
              <w:autoSpaceDN w:val="0"/>
              <w:adjustRightInd w:val="0"/>
              <w:rPr>
                <w:rFonts w:ascii="Liberation Serif" w:hAnsi="Liberation Serif" w:cs="Liberation Serif"/>
              </w:rPr>
            </w:pPr>
            <w:r w:rsidRPr="003C0631">
              <w:rPr>
                <w:rFonts w:ascii="Liberation Serif" w:hAnsi="Liberation Serif" w:cs="Liberation Serif"/>
              </w:rPr>
              <w:t>ПКос-5.3. Работает с интеллектуальной собственностью, патентная работа.</w:t>
            </w:r>
          </w:p>
          <w:p w:rsidR="001D75CE" w:rsidRPr="003C0631" w:rsidRDefault="001D75CE" w:rsidP="001D75CE">
            <w:pPr>
              <w:autoSpaceDE w:val="0"/>
              <w:autoSpaceDN w:val="0"/>
              <w:adjustRightInd w:val="0"/>
              <w:rPr>
                <w:rFonts w:ascii="Liberation Serif" w:hAnsi="Liberation Serif" w:cs="Liberation Serif"/>
              </w:rPr>
            </w:pPr>
            <w:r w:rsidRPr="003C0631">
              <w:rPr>
                <w:rFonts w:ascii="Liberation Serif" w:hAnsi="Liberation Serif" w:cs="Liberation Serif"/>
              </w:rPr>
              <w:t xml:space="preserve">ПКос-5.4. Согласовывает проектную, рабочую документации, защищает проектные решения в согласующих и экспертных инстанциях </w:t>
            </w:r>
          </w:p>
        </w:tc>
      </w:tr>
    </w:tbl>
    <w:p w:rsidR="00343EFF" w:rsidRPr="003C0631" w:rsidRDefault="00343EFF" w:rsidP="009B4427">
      <w:pPr>
        <w:jc w:val="both"/>
        <w:rPr>
          <w:rFonts w:ascii="Liberation Serif" w:hAnsi="Liberation Serif" w:cs="Liberation Serif"/>
          <w:b/>
          <w:bCs/>
          <w:sz w:val="24"/>
        </w:rPr>
      </w:pPr>
    </w:p>
    <w:p w:rsidR="00E2109D" w:rsidRPr="003C0631" w:rsidRDefault="00E2109D" w:rsidP="00E2109D">
      <w:pPr>
        <w:pStyle w:val="14"/>
        <w:rPr>
          <w:rFonts w:ascii="Liberation Serif" w:hAnsi="Liberation Serif" w:cs="Liberation Serif"/>
        </w:rPr>
      </w:pPr>
      <w:r w:rsidRPr="003C0631">
        <w:rPr>
          <w:rFonts w:ascii="Liberation Serif" w:hAnsi="Liberation Serif" w:cs="Liberation Serif"/>
        </w:rPr>
        <w:t>В РЕЗУЛЬТАТЕ ОСВОЕНИЯ ДИСЦИПЛИНЫ СТУДЕНТ ДОЛЖЕН:</w:t>
      </w:r>
    </w:p>
    <w:p w:rsidR="00BA4100" w:rsidRPr="003C0631" w:rsidRDefault="009B4427" w:rsidP="00E2109D">
      <w:pPr>
        <w:spacing w:line="276" w:lineRule="auto"/>
        <w:ind w:firstLine="567"/>
        <w:jc w:val="both"/>
        <w:rPr>
          <w:rFonts w:ascii="Liberation Serif" w:hAnsi="Liberation Serif" w:cs="Liberation Serif"/>
          <w:sz w:val="26"/>
          <w:szCs w:val="26"/>
        </w:rPr>
      </w:pPr>
      <w:r w:rsidRPr="003C0631">
        <w:rPr>
          <w:rFonts w:ascii="Liberation Serif" w:hAnsi="Liberation Serif" w:cs="Liberation Serif"/>
          <w:b/>
          <w:bCs/>
          <w:sz w:val="26"/>
          <w:szCs w:val="26"/>
        </w:rPr>
        <w:t>Знать:</w:t>
      </w:r>
      <w:r w:rsidR="00E2109D" w:rsidRPr="003C0631">
        <w:rPr>
          <w:rFonts w:ascii="Liberation Serif" w:hAnsi="Liberation Serif" w:cs="Liberation Serif"/>
          <w:b/>
          <w:bCs/>
          <w:sz w:val="26"/>
          <w:szCs w:val="26"/>
        </w:rPr>
        <w:t xml:space="preserve"> </w:t>
      </w:r>
      <w:r w:rsidR="00BA4100" w:rsidRPr="003C0631">
        <w:rPr>
          <w:rFonts w:ascii="Liberation Serif" w:hAnsi="Liberation Serif" w:cs="Liberation Serif"/>
          <w:sz w:val="26"/>
          <w:szCs w:val="26"/>
        </w:rPr>
        <w:t>правила командной работы как основы межличностного взаимодействия;</w:t>
      </w:r>
      <w:r w:rsidR="00E2109D" w:rsidRPr="003C0631">
        <w:rPr>
          <w:rFonts w:ascii="Liberation Serif" w:hAnsi="Liberation Serif" w:cs="Liberation Serif"/>
          <w:sz w:val="26"/>
          <w:szCs w:val="26"/>
        </w:rPr>
        <w:t xml:space="preserve"> </w:t>
      </w:r>
      <w:r w:rsidR="00BA4100" w:rsidRPr="003C0631">
        <w:rPr>
          <w:rFonts w:ascii="Liberation Serif" w:hAnsi="Liberation Serif" w:cs="Liberation Serif"/>
          <w:sz w:val="26"/>
          <w:szCs w:val="26"/>
        </w:rPr>
        <w:t>способы обоснования решения (индукция, дедукция, по аналогии) проблемной ситуации</w:t>
      </w:r>
      <w:r w:rsidR="00E2109D" w:rsidRPr="003C0631">
        <w:rPr>
          <w:rFonts w:ascii="Liberation Serif" w:hAnsi="Liberation Serif" w:cs="Liberation Serif"/>
          <w:sz w:val="26"/>
          <w:szCs w:val="26"/>
        </w:rPr>
        <w:t xml:space="preserve">; </w:t>
      </w:r>
      <w:r w:rsidR="00BA4100" w:rsidRPr="003C0631">
        <w:rPr>
          <w:rFonts w:ascii="Liberation Serif" w:hAnsi="Liberation Serif" w:cs="Liberation Serif"/>
          <w:sz w:val="26"/>
          <w:szCs w:val="26"/>
        </w:rPr>
        <w:t>нормативную и правовую документацию, регламентирующую деятельность организации в области строительства и/или жилищно-коммунального хозяйства;</w:t>
      </w:r>
      <w:r w:rsidR="00E2109D" w:rsidRPr="003C0631">
        <w:rPr>
          <w:rFonts w:ascii="Liberation Serif" w:hAnsi="Liberation Serif" w:cs="Liberation Serif"/>
          <w:sz w:val="26"/>
          <w:szCs w:val="26"/>
        </w:rPr>
        <w:t xml:space="preserve"> </w:t>
      </w:r>
      <w:r w:rsidR="00BA4100" w:rsidRPr="003C0631">
        <w:rPr>
          <w:rFonts w:ascii="Liberation Serif" w:hAnsi="Liberation Serif" w:cs="Liberation Serif"/>
          <w:sz w:val="26"/>
          <w:szCs w:val="26"/>
        </w:rPr>
        <w:t>нормы и правила проектной, распорядительной и нормативной документации</w:t>
      </w:r>
      <w:r w:rsidR="00E2109D" w:rsidRPr="003C0631">
        <w:rPr>
          <w:rFonts w:ascii="Liberation Serif" w:hAnsi="Liberation Serif" w:cs="Liberation Serif"/>
          <w:sz w:val="26"/>
          <w:szCs w:val="26"/>
        </w:rPr>
        <w:t xml:space="preserve">; </w:t>
      </w:r>
      <w:r w:rsidR="00E2109D" w:rsidRPr="003C0631">
        <w:rPr>
          <w:rFonts w:ascii="Liberation Serif" w:hAnsi="Liberation Serif" w:cs="Liberation Serif"/>
          <w:sz w:val="26"/>
          <w:szCs w:val="26"/>
        </w:rPr>
        <w:lastRenderedPageBreak/>
        <w:t>т</w:t>
      </w:r>
      <w:r w:rsidR="00BA4100" w:rsidRPr="003C0631">
        <w:rPr>
          <w:rFonts w:ascii="Liberation Serif" w:hAnsi="Liberation Serif" w:cs="Liberation Serif"/>
          <w:sz w:val="26"/>
          <w:szCs w:val="26"/>
        </w:rPr>
        <w:t>ребования нормативных правовых актов, нормативно-технических и нормативно-методических документов по проектированию и строительству</w:t>
      </w:r>
      <w:r w:rsidR="00E2109D" w:rsidRPr="003C0631">
        <w:rPr>
          <w:rFonts w:ascii="Liberation Serif" w:hAnsi="Liberation Serif" w:cs="Liberation Serif"/>
          <w:sz w:val="26"/>
          <w:szCs w:val="26"/>
        </w:rPr>
        <w:t>; н</w:t>
      </w:r>
      <w:r w:rsidR="00BA4100" w:rsidRPr="003C0631">
        <w:rPr>
          <w:rFonts w:ascii="Liberation Serif" w:hAnsi="Liberation Serif" w:cs="Liberation Serif"/>
          <w:sz w:val="26"/>
          <w:szCs w:val="26"/>
        </w:rPr>
        <w:t>ормативные технические и руководящие документы, относящиеся к сфере градостроительной деятельности</w:t>
      </w:r>
      <w:r w:rsidR="00E2109D" w:rsidRPr="003C0631">
        <w:rPr>
          <w:rFonts w:ascii="Liberation Serif" w:hAnsi="Liberation Serif" w:cs="Liberation Serif"/>
          <w:sz w:val="26"/>
          <w:szCs w:val="26"/>
        </w:rPr>
        <w:t>;</w:t>
      </w:r>
      <w:r w:rsidR="00BA4100" w:rsidRPr="003C0631">
        <w:rPr>
          <w:rFonts w:ascii="Liberation Serif" w:hAnsi="Liberation Serif" w:cs="Liberation Serif"/>
          <w:sz w:val="26"/>
          <w:szCs w:val="26"/>
        </w:rPr>
        <w:t xml:space="preserve"> </w:t>
      </w:r>
      <w:r w:rsidR="00E2109D" w:rsidRPr="003C0631">
        <w:rPr>
          <w:rFonts w:ascii="Liberation Serif" w:hAnsi="Liberation Serif" w:cs="Liberation Serif"/>
          <w:sz w:val="26"/>
          <w:szCs w:val="26"/>
        </w:rPr>
        <w:t>с</w:t>
      </w:r>
      <w:r w:rsidR="00BA4100" w:rsidRPr="003C0631">
        <w:rPr>
          <w:rFonts w:ascii="Liberation Serif" w:hAnsi="Liberation Serif" w:cs="Liberation Serif"/>
          <w:sz w:val="26"/>
          <w:szCs w:val="26"/>
        </w:rPr>
        <w:t>истем</w:t>
      </w:r>
      <w:r w:rsidR="00E2109D" w:rsidRPr="003C0631">
        <w:rPr>
          <w:rFonts w:ascii="Liberation Serif" w:hAnsi="Liberation Serif" w:cs="Liberation Serif"/>
          <w:sz w:val="26"/>
          <w:szCs w:val="26"/>
        </w:rPr>
        <w:t>у</w:t>
      </w:r>
      <w:r w:rsidR="00BA4100" w:rsidRPr="003C0631">
        <w:rPr>
          <w:rFonts w:ascii="Liberation Serif" w:hAnsi="Liberation Serif" w:cs="Liberation Serif"/>
          <w:sz w:val="26"/>
          <w:szCs w:val="26"/>
        </w:rPr>
        <w:t xml:space="preserve"> источников информации в области градостроительной деятельности, включая патентные источники</w:t>
      </w:r>
      <w:r w:rsidR="00E2109D" w:rsidRPr="003C0631">
        <w:rPr>
          <w:rFonts w:ascii="Liberation Serif" w:hAnsi="Liberation Serif" w:cs="Liberation Serif"/>
          <w:sz w:val="26"/>
          <w:szCs w:val="26"/>
        </w:rPr>
        <w:t>.</w:t>
      </w:r>
    </w:p>
    <w:p w:rsidR="00BA4100" w:rsidRPr="003C0631" w:rsidRDefault="009B4427" w:rsidP="00E2109D">
      <w:pPr>
        <w:spacing w:line="276" w:lineRule="auto"/>
        <w:ind w:firstLine="567"/>
        <w:jc w:val="both"/>
        <w:rPr>
          <w:rFonts w:ascii="Liberation Serif" w:hAnsi="Liberation Serif" w:cs="Liberation Serif"/>
          <w:sz w:val="26"/>
          <w:szCs w:val="26"/>
        </w:rPr>
      </w:pPr>
      <w:r w:rsidRPr="003C0631">
        <w:rPr>
          <w:rFonts w:ascii="Liberation Serif" w:hAnsi="Liberation Serif" w:cs="Liberation Serif"/>
          <w:b/>
          <w:bCs/>
          <w:sz w:val="26"/>
          <w:szCs w:val="26"/>
        </w:rPr>
        <w:t>Уметь:</w:t>
      </w:r>
      <w:r w:rsidR="00E2109D" w:rsidRPr="003C0631">
        <w:rPr>
          <w:rFonts w:ascii="Liberation Serif" w:hAnsi="Liberation Serif" w:cs="Liberation Serif"/>
          <w:b/>
          <w:bCs/>
          <w:sz w:val="26"/>
          <w:szCs w:val="26"/>
        </w:rPr>
        <w:t xml:space="preserve"> </w:t>
      </w:r>
      <w:r w:rsidR="00BA4100" w:rsidRPr="003C0631">
        <w:rPr>
          <w:rFonts w:ascii="Liberation Serif" w:hAnsi="Liberation Serif" w:cs="Liberation Serif"/>
          <w:sz w:val="26"/>
          <w:szCs w:val="26"/>
        </w:rPr>
        <w:t>формулировать цели, задачи, значимость ожидаемых результатов проекта;</w:t>
      </w:r>
      <w:r w:rsidR="00E2109D" w:rsidRPr="003C0631">
        <w:rPr>
          <w:rFonts w:ascii="Liberation Serif" w:hAnsi="Liberation Serif" w:cs="Liberation Serif"/>
          <w:sz w:val="26"/>
          <w:szCs w:val="26"/>
        </w:rPr>
        <w:t xml:space="preserve"> </w:t>
      </w:r>
      <w:r w:rsidR="00BA4100" w:rsidRPr="003C0631">
        <w:rPr>
          <w:rFonts w:ascii="Liberation Serif" w:hAnsi="Liberation Serif" w:cs="Liberation Serif"/>
          <w:sz w:val="26"/>
          <w:szCs w:val="26"/>
        </w:rPr>
        <w:t>описывать суть проблемной ситуации; выявлять составляющие проблемной ситуации и связи между ними;</w:t>
      </w:r>
      <w:r w:rsidR="00E2109D" w:rsidRPr="003C0631">
        <w:rPr>
          <w:rFonts w:ascii="Liberation Serif" w:hAnsi="Liberation Serif" w:cs="Liberation Serif"/>
          <w:sz w:val="26"/>
          <w:szCs w:val="26"/>
        </w:rPr>
        <w:t xml:space="preserve"> </w:t>
      </w:r>
      <w:r w:rsidR="00BA4100" w:rsidRPr="003C0631">
        <w:rPr>
          <w:rFonts w:ascii="Liberation Serif" w:hAnsi="Liberation Serif" w:cs="Liberation Serif"/>
          <w:sz w:val="26"/>
          <w:szCs w:val="26"/>
        </w:rPr>
        <w:t>делать оценку адекватности и достоверности информации о проблемной ситуации;</w:t>
      </w:r>
      <w:r w:rsidR="00E2109D" w:rsidRPr="003C0631">
        <w:rPr>
          <w:rFonts w:ascii="Liberation Serif" w:hAnsi="Liberation Serif" w:cs="Liberation Serif"/>
          <w:sz w:val="26"/>
          <w:szCs w:val="26"/>
        </w:rPr>
        <w:t xml:space="preserve"> </w:t>
      </w:r>
      <w:r w:rsidR="00BA4100" w:rsidRPr="003C0631">
        <w:rPr>
          <w:rFonts w:ascii="Liberation Serif" w:hAnsi="Liberation Serif" w:cs="Liberation Serif"/>
          <w:sz w:val="26"/>
          <w:szCs w:val="26"/>
        </w:rPr>
        <w:t>делать выбор способа обоснования решения (индукция, дедукция, по аналогии) проблемной ситуации</w:t>
      </w:r>
      <w:r w:rsidR="00E2109D" w:rsidRPr="003C0631">
        <w:rPr>
          <w:rFonts w:ascii="Liberation Serif" w:hAnsi="Liberation Serif" w:cs="Liberation Serif"/>
          <w:sz w:val="26"/>
          <w:szCs w:val="26"/>
        </w:rPr>
        <w:t xml:space="preserve">; </w:t>
      </w:r>
      <w:r w:rsidR="00BA4100" w:rsidRPr="003C0631">
        <w:rPr>
          <w:rFonts w:ascii="Liberation Serif" w:hAnsi="Liberation Serif" w:cs="Liberation Serif"/>
          <w:sz w:val="26"/>
          <w:szCs w:val="26"/>
        </w:rPr>
        <w:t>делать выбор нормативной и правовой документации, регламентирующей деятельность организации в области строительства и/или жилищно-коммунального хозяйства; делать выбор действующей нормативно-правовой документации, регламентирующей профессиональную деятельность;</w:t>
      </w:r>
      <w:r w:rsidR="00E2109D" w:rsidRPr="003C0631">
        <w:rPr>
          <w:rFonts w:ascii="Liberation Serif" w:hAnsi="Liberation Serif" w:cs="Liberation Serif"/>
          <w:sz w:val="26"/>
          <w:szCs w:val="26"/>
        </w:rPr>
        <w:t xml:space="preserve"> </w:t>
      </w:r>
      <w:r w:rsidR="00BA4100" w:rsidRPr="003C0631">
        <w:rPr>
          <w:rFonts w:ascii="Liberation Serif" w:hAnsi="Liberation Serif" w:cs="Liberation Serif"/>
          <w:sz w:val="26"/>
          <w:szCs w:val="26"/>
        </w:rPr>
        <w:t>делать выбор нормативно-технической информации для разработки проектной, распорядительной документации;</w:t>
      </w:r>
      <w:r w:rsidR="00E2109D" w:rsidRPr="003C0631">
        <w:rPr>
          <w:rFonts w:ascii="Liberation Serif" w:hAnsi="Liberation Serif" w:cs="Liberation Serif"/>
          <w:sz w:val="26"/>
          <w:szCs w:val="26"/>
        </w:rPr>
        <w:t xml:space="preserve"> </w:t>
      </w:r>
      <w:r w:rsidR="00BA4100" w:rsidRPr="003C0631">
        <w:rPr>
          <w:rFonts w:ascii="Liberation Serif" w:hAnsi="Liberation Serif" w:cs="Liberation Serif"/>
          <w:sz w:val="26"/>
          <w:szCs w:val="26"/>
        </w:rPr>
        <w:t>производить контроль соответствия проектной документации нормативным требованиям</w:t>
      </w:r>
      <w:r w:rsidR="00E2109D" w:rsidRPr="003C0631">
        <w:rPr>
          <w:rFonts w:ascii="Liberation Serif" w:hAnsi="Liberation Serif" w:cs="Liberation Serif"/>
          <w:sz w:val="26"/>
          <w:szCs w:val="26"/>
        </w:rPr>
        <w:t>; п</w:t>
      </w:r>
      <w:r w:rsidR="00BA4100" w:rsidRPr="003C0631">
        <w:rPr>
          <w:rFonts w:ascii="Liberation Serif" w:hAnsi="Liberation Serif" w:cs="Liberation Serif"/>
          <w:sz w:val="26"/>
          <w:szCs w:val="26"/>
        </w:rPr>
        <w:t>рименять требования нормативных правовых актов, нормативно-технических и нормативно-методических документов по проектированию и строительству для проверки проектной, рабочей документации для объекта капитального строительства</w:t>
      </w:r>
      <w:r w:rsidR="00E2109D" w:rsidRPr="003C0631">
        <w:rPr>
          <w:rFonts w:ascii="Liberation Serif" w:hAnsi="Liberation Serif" w:cs="Liberation Serif"/>
          <w:sz w:val="26"/>
          <w:szCs w:val="26"/>
        </w:rPr>
        <w:t>; п</w:t>
      </w:r>
      <w:r w:rsidR="00BA4100" w:rsidRPr="003C0631">
        <w:rPr>
          <w:rFonts w:ascii="Liberation Serif" w:hAnsi="Liberation Serif" w:cs="Liberation Serif"/>
          <w:sz w:val="26"/>
          <w:szCs w:val="26"/>
        </w:rPr>
        <w:t>ользоваться информационно-телекоммуникационной сетью «Интернет»</w:t>
      </w:r>
      <w:r w:rsidR="00E2109D" w:rsidRPr="003C0631">
        <w:rPr>
          <w:rFonts w:ascii="Liberation Serif" w:hAnsi="Liberation Serif" w:cs="Liberation Serif"/>
          <w:sz w:val="26"/>
          <w:szCs w:val="26"/>
        </w:rPr>
        <w:t>; н</w:t>
      </w:r>
      <w:r w:rsidR="00BA4100" w:rsidRPr="003C0631">
        <w:rPr>
          <w:rFonts w:ascii="Liberation Serif" w:hAnsi="Liberation Serif" w:cs="Liberation Serif"/>
          <w:sz w:val="26"/>
          <w:szCs w:val="26"/>
        </w:rPr>
        <w:t>аходить, анализировать и исследовать информацию, необходимую для технического и организационно-методического руководства деятельностью по проектированию объектов градостроительной деятельности, включая мониторинг качества такой оценки</w:t>
      </w:r>
      <w:r w:rsidR="00E2109D" w:rsidRPr="003C0631">
        <w:rPr>
          <w:rFonts w:ascii="Liberation Serif" w:hAnsi="Liberation Serif" w:cs="Liberation Serif"/>
          <w:sz w:val="26"/>
          <w:szCs w:val="26"/>
        </w:rPr>
        <w:t>.</w:t>
      </w:r>
    </w:p>
    <w:p w:rsidR="00BA4100" w:rsidRPr="003C0631" w:rsidRDefault="009B4427" w:rsidP="00E2109D">
      <w:pPr>
        <w:spacing w:line="276" w:lineRule="auto"/>
        <w:ind w:firstLine="567"/>
        <w:jc w:val="both"/>
        <w:rPr>
          <w:rFonts w:ascii="Liberation Serif" w:hAnsi="Liberation Serif" w:cs="Liberation Serif"/>
          <w:sz w:val="26"/>
          <w:szCs w:val="26"/>
        </w:rPr>
      </w:pPr>
      <w:r w:rsidRPr="003C0631">
        <w:rPr>
          <w:rFonts w:ascii="Liberation Serif" w:hAnsi="Liberation Serif" w:cs="Liberation Serif"/>
          <w:b/>
          <w:bCs/>
          <w:sz w:val="26"/>
          <w:szCs w:val="26"/>
        </w:rPr>
        <w:t>Владеть:</w:t>
      </w:r>
      <w:r w:rsidR="00E2109D" w:rsidRPr="003C0631">
        <w:rPr>
          <w:rFonts w:ascii="Liberation Serif" w:hAnsi="Liberation Serif" w:cs="Liberation Serif"/>
          <w:b/>
          <w:bCs/>
          <w:sz w:val="26"/>
          <w:szCs w:val="26"/>
        </w:rPr>
        <w:t xml:space="preserve"> </w:t>
      </w:r>
      <w:r w:rsidR="00BA4100" w:rsidRPr="003C0631">
        <w:rPr>
          <w:rFonts w:ascii="Liberation Serif" w:hAnsi="Liberation Serif" w:cs="Liberation Serif"/>
          <w:sz w:val="26"/>
          <w:szCs w:val="26"/>
        </w:rPr>
        <w:t>навыками разработки целей команды в соответствии с целями проекта; навыками создания презентации результатов собственной и командной деятельности</w:t>
      </w:r>
      <w:r w:rsidR="00E2109D" w:rsidRPr="003C0631">
        <w:rPr>
          <w:rFonts w:ascii="Liberation Serif" w:hAnsi="Liberation Serif" w:cs="Liberation Serif"/>
          <w:sz w:val="26"/>
          <w:szCs w:val="26"/>
        </w:rPr>
        <w:t xml:space="preserve">; </w:t>
      </w:r>
      <w:r w:rsidR="00BA4100" w:rsidRPr="003C0631">
        <w:rPr>
          <w:rFonts w:ascii="Liberation Serif" w:hAnsi="Liberation Serif" w:cs="Liberation Serif"/>
          <w:sz w:val="26"/>
          <w:szCs w:val="26"/>
        </w:rPr>
        <w:t>навыками сбора и систематизации информации по проблеме; навыками разработки и обоснования плана действий по решению проблемной ситуации</w:t>
      </w:r>
      <w:r w:rsidR="00E2109D" w:rsidRPr="003C0631">
        <w:rPr>
          <w:rFonts w:ascii="Liberation Serif" w:hAnsi="Liberation Serif" w:cs="Liberation Serif"/>
          <w:sz w:val="26"/>
          <w:szCs w:val="26"/>
        </w:rPr>
        <w:t xml:space="preserve">; </w:t>
      </w:r>
      <w:r w:rsidR="00BA4100" w:rsidRPr="003C0631">
        <w:rPr>
          <w:rFonts w:ascii="Liberation Serif" w:eastAsia="Calibri" w:hAnsi="Liberation Serif" w:cs="Liberation Serif"/>
          <w:kern w:val="0"/>
          <w:sz w:val="26"/>
          <w:szCs w:val="26"/>
        </w:rPr>
        <w:t>навыками составления планов деятельности строительной организации;</w:t>
      </w:r>
      <w:r w:rsidR="00E2109D" w:rsidRPr="003C0631">
        <w:rPr>
          <w:rFonts w:ascii="Liberation Serif" w:eastAsia="Calibri" w:hAnsi="Liberation Serif" w:cs="Liberation Serif"/>
          <w:kern w:val="0"/>
          <w:sz w:val="26"/>
          <w:szCs w:val="26"/>
        </w:rPr>
        <w:t xml:space="preserve"> </w:t>
      </w:r>
      <w:r w:rsidR="00BA4100" w:rsidRPr="003C0631">
        <w:rPr>
          <w:rFonts w:ascii="Liberation Serif" w:hAnsi="Liberation Serif" w:cs="Liberation Serif"/>
          <w:sz w:val="26"/>
          <w:szCs w:val="26"/>
        </w:rPr>
        <w:t>навыками подготовки и оформления проектов нормативных и распорядительных документов в соответствии с действующими нормами и правилами;</w:t>
      </w:r>
      <w:r w:rsidR="00E2109D" w:rsidRPr="003C0631">
        <w:rPr>
          <w:rFonts w:ascii="Liberation Serif" w:hAnsi="Liberation Serif" w:cs="Liberation Serif"/>
          <w:sz w:val="26"/>
          <w:szCs w:val="26"/>
        </w:rPr>
        <w:t xml:space="preserve"> </w:t>
      </w:r>
      <w:r w:rsidR="00BA4100" w:rsidRPr="003C0631">
        <w:rPr>
          <w:rFonts w:ascii="Liberation Serif" w:hAnsi="Liberation Serif" w:cs="Liberation Serif"/>
          <w:sz w:val="26"/>
          <w:szCs w:val="26"/>
        </w:rPr>
        <w:t>навыками разработки и оформления проектной документации в области строительной отрасли и жилищно-коммунального хозяйства в соответствии c действующими нормами</w:t>
      </w:r>
      <w:r w:rsidR="00E2109D" w:rsidRPr="003C0631">
        <w:rPr>
          <w:rFonts w:ascii="Liberation Serif" w:hAnsi="Liberation Serif" w:cs="Liberation Serif"/>
          <w:sz w:val="26"/>
          <w:szCs w:val="26"/>
        </w:rPr>
        <w:t>;</w:t>
      </w:r>
      <w:r w:rsidR="00BA4100" w:rsidRPr="003C0631">
        <w:rPr>
          <w:rFonts w:ascii="Liberation Serif" w:hAnsi="Liberation Serif" w:cs="Liberation Serif"/>
          <w:sz w:val="26"/>
          <w:szCs w:val="26"/>
        </w:rPr>
        <w:t xml:space="preserve"> </w:t>
      </w:r>
      <w:r w:rsidR="00E2109D" w:rsidRPr="003C0631">
        <w:rPr>
          <w:rFonts w:ascii="Liberation Serif" w:hAnsi="Liberation Serif" w:cs="Liberation Serif"/>
          <w:sz w:val="26"/>
          <w:szCs w:val="26"/>
        </w:rPr>
        <w:t>п</w:t>
      </w:r>
      <w:r w:rsidR="00BA4100" w:rsidRPr="003C0631">
        <w:rPr>
          <w:rFonts w:ascii="Liberation Serif" w:hAnsi="Liberation Serif" w:cs="Liberation Serif"/>
          <w:sz w:val="26"/>
          <w:szCs w:val="26"/>
        </w:rPr>
        <w:t>роверк</w:t>
      </w:r>
      <w:r w:rsidR="00E2109D" w:rsidRPr="003C0631">
        <w:rPr>
          <w:rFonts w:ascii="Liberation Serif" w:hAnsi="Liberation Serif" w:cs="Liberation Serif"/>
          <w:sz w:val="26"/>
          <w:szCs w:val="26"/>
        </w:rPr>
        <w:t>ой</w:t>
      </w:r>
      <w:r w:rsidR="00BA4100" w:rsidRPr="003C0631">
        <w:rPr>
          <w:rFonts w:ascii="Liberation Serif" w:hAnsi="Liberation Serif" w:cs="Liberation Serif"/>
          <w:sz w:val="26"/>
          <w:szCs w:val="26"/>
        </w:rPr>
        <w:t xml:space="preserve"> на патентную чистоту и патентоспособность впервые примененных в проекте или разработанных для него технологических процессов, оборудования, приборов, конструкций, материалов и изделий</w:t>
      </w:r>
      <w:r w:rsidR="00E2109D" w:rsidRPr="003C0631">
        <w:rPr>
          <w:rFonts w:ascii="Liberation Serif" w:hAnsi="Liberation Serif" w:cs="Liberation Serif"/>
          <w:sz w:val="26"/>
          <w:szCs w:val="26"/>
        </w:rPr>
        <w:t>; п</w:t>
      </w:r>
      <w:r w:rsidR="00BA4100" w:rsidRPr="003C0631">
        <w:rPr>
          <w:rFonts w:ascii="Liberation Serif" w:hAnsi="Liberation Serif" w:cs="Liberation Serif"/>
          <w:sz w:val="26"/>
          <w:szCs w:val="26"/>
        </w:rPr>
        <w:t>одготовк</w:t>
      </w:r>
      <w:r w:rsidR="00E2109D" w:rsidRPr="003C0631">
        <w:rPr>
          <w:rFonts w:ascii="Liberation Serif" w:hAnsi="Liberation Serif" w:cs="Liberation Serif"/>
          <w:sz w:val="26"/>
          <w:szCs w:val="26"/>
        </w:rPr>
        <w:t>ой</w:t>
      </w:r>
      <w:r w:rsidR="00BA4100" w:rsidRPr="003C0631">
        <w:rPr>
          <w:rFonts w:ascii="Liberation Serif" w:hAnsi="Liberation Serif" w:cs="Liberation Serif"/>
          <w:sz w:val="26"/>
          <w:szCs w:val="26"/>
        </w:rPr>
        <w:t xml:space="preserve"> писем о согласовании и экспертизе документации</w:t>
      </w:r>
      <w:r w:rsidR="00E2109D" w:rsidRPr="003C0631">
        <w:rPr>
          <w:rFonts w:ascii="Liberation Serif" w:hAnsi="Liberation Serif" w:cs="Liberation Serif"/>
          <w:sz w:val="26"/>
          <w:szCs w:val="26"/>
        </w:rPr>
        <w:t>; п</w:t>
      </w:r>
      <w:r w:rsidR="00BA4100" w:rsidRPr="003C0631">
        <w:rPr>
          <w:rFonts w:ascii="Liberation Serif" w:hAnsi="Liberation Serif" w:cs="Liberation Serif"/>
          <w:sz w:val="26"/>
          <w:szCs w:val="26"/>
        </w:rPr>
        <w:t>ередача документации в органы власти, службы и ведомства на согласования и экспертизу</w:t>
      </w:r>
      <w:r w:rsidR="00E2109D" w:rsidRPr="003C0631">
        <w:rPr>
          <w:rFonts w:ascii="Liberation Serif" w:hAnsi="Liberation Serif" w:cs="Liberation Serif"/>
          <w:sz w:val="26"/>
          <w:szCs w:val="26"/>
        </w:rPr>
        <w:t>;</w:t>
      </w:r>
      <w:r w:rsidR="00BA4100" w:rsidRPr="003C0631">
        <w:rPr>
          <w:rFonts w:ascii="Liberation Serif" w:hAnsi="Liberation Serif" w:cs="Liberation Serif"/>
          <w:sz w:val="26"/>
          <w:szCs w:val="26"/>
        </w:rPr>
        <w:t xml:space="preserve"> </w:t>
      </w:r>
      <w:r w:rsidR="00E2109D" w:rsidRPr="003C0631">
        <w:rPr>
          <w:rFonts w:ascii="Liberation Serif" w:hAnsi="Liberation Serif" w:cs="Liberation Serif"/>
          <w:sz w:val="26"/>
          <w:szCs w:val="26"/>
        </w:rPr>
        <w:t>о</w:t>
      </w:r>
      <w:r w:rsidR="00BA4100" w:rsidRPr="003C0631">
        <w:rPr>
          <w:rFonts w:ascii="Liberation Serif" w:hAnsi="Liberation Serif" w:cs="Liberation Serif"/>
          <w:sz w:val="26"/>
          <w:szCs w:val="26"/>
        </w:rPr>
        <w:t>рганизаци</w:t>
      </w:r>
      <w:r w:rsidR="00E2109D" w:rsidRPr="003C0631">
        <w:rPr>
          <w:rFonts w:ascii="Liberation Serif" w:hAnsi="Liberation Serif" w:cs="Liberation Serif"/>
          <w:sz w:val="26"/>
          <w:szCs w:val="26"/>
        </w:rPr>
        <w:t>ей</w:t>
      </w:r>
      <w:r w:rsidR="00BA4100" w:rsidRPr="003C0631">
        <w:rPr>
          <w:rFonts w:ascii="Liberation Serif" w:hAnsi="Liberation Serif" w:cs="Liberation Serif"/>
          <w:sz w:val="26"/>
          <w:szCs w:val="26"/>
        </w:rPr>
        <w:t xml:space="preserve"> мониторинга работ по инженерно-техническому проектированию объектов градостроительной деятельности для контроля хода проектирования</w:t>
      </w:r>
      <w:r w:rsidR="00E2109D" w:rsidRPr="003C0631">
        <w:rPr>
          <w:rFonts w:ascii="Liberation Serif" w:hAnsi="Liberation Serif" w:cs="Liberation Serif"/>
          <w:sz w:val="26"/>
          <w:szCs w:val="26"/>
        </w:rPr>
        <w:t>.</w:t>
      </w:r>
    </w:p>
    <w:p w:rsidR="006856D6" w:rsidRPr="003C0631" w:rsidRDefault="006856D6" w:rsidP="00E2109D">
      <w:pPr>
        <w:spacing w:line="276" w:lineRule="auto"/>
        <w:ind w:firstLine="567"/>
        <w:jc w:val="both"/>
        <w:rPr>
          <w:rFonts w:ascii="Liberation Serif" w:hAnsi="Liberation Serif" w:cs="Liberation Serif"/>
          <w:b/>
          <w:bCs/>
          <w:sz w:val="26"/>
          <w:szCs w:val="26"/>
        </w:rPr>
      </w:pPr>
      <w:r w:rsidRPr="003C0631">
        <w:rPr>
          <w:rFonts w:ascii="Liberation Serif" w:hAnsi="Liberation Serif" w:cs="Liberation Serif"/>
          <w:b/>
          <w:bCs/>
          <w:sz w:val="26"/>
          <w:szCs w:val="26"/>
        </w:rPr>
        <w:br w:type="page"/>
      </w:r>
    </w:p>
    <w:p w:rsidR="00813111" w:rsidRPr="003C0631" w:rsidRDefault="009B4427" w:rsidP="00E2109D">
      <w:pPr>
        <w:spacing w:line="276" w:lineRule="auto"/>
        <w:ind w:firstLine="567"/>
        <w:jc w:val="both"/>
        <w:rPr>
          <w:rFonts w:ascii="Liberation Serif" w:hAnsi="Liberation Serif" w:cs="Liberation Serif"/>
          <w:b/>
          <w:bCs/>
          <w:sz w:val="26"/>
          <w:szCs w:val="26"/>
        </w:rPr>
      </w:pPr>
      <w:r w:rsidRPr="003C0631">
        <w:rPr>
          <w:rFonts w:ascii="Liberation Serif" w:hAnsi="Liberation Serif" w:cs="Liberation Serif"/>
          <w:b/>
          <w:bCs/>
          <w:sz w:val="26"/>
          <w:szCs w:val="26"/>
        </w:rPr>
        <w:lastRenderedPageBreak/>
        <w:t xml:space="preserve">4. Структура </w:t>
      </w:r>
      <w:r w:rsidR="00572527" w:rsidRPr="003C0631">
        <w:rPr>
          <w:rFonts w:ascii="Liberation Serif" w:hAnsi="Liberation Serif" w:cs="Liberation Serif"/>
          <w:b/>
          <w:bCs/>
          <w:sz w:val="26"/>
          <w:szCs w:val="26"/>
        </w:rPr>
        <w:t xml:space="preserve">дисциплины </w:t>
      </w:r>
      <w:r w:rsidRPr="003C0631">
        <w:rPr>
          <w:rFonts w:ascii="Liberation Serif" w:hAnsi="Liberation Serif" w:cs="Liberation Serif"/>
          <w:b/>
          <w:bCs/>
          <w:sz w:val="26"/>
          <w:szCs w:val="26"/>
        </w:rPr>
        <w:t xml:space="preserve"> </w:t>
      </w:r>
    </w:p>
    <w:p w:rsidR="009B4427" w:rsidRPr="003C0631" w:rsidRDefault="009B4427" w:rsidP="00E2109D">
      <w:pPr>
        <w:spacing w:line="276" w:lineRule="auto"/>
        <w:ind w:firstLine="567"/>
        <w:jc w:val="both"/>
        <w:rPr>
          <w:rFonts w:ascii="Liberation Serif" w:hAnsi="Liberation Serif" w:cs="Liberation Serif"/>
          <w:sz w:val="26"/>
          <w:szCs w:val="26"/>
        </w:rPr>
      </w:pPr>
      <w:r w:rsidRPr="003C0631">
        <w:rPr>
          <w:rFonts w:ascii="Liberation Serif" w:hAnsi="Liberation Serif" w:cs="Liberation Serif"/>
          <w:sz w:val="26"/>
          <w:szCs w:val="26"/>
        </w:rPr>
        <w:t xml:space="preserve">Общая трудоемкость дисциплины составляет </w:t>
      </w:r>
      <w:r w:rsidR="000F2204" w:rsidRPr="003C0631">
        <w:rPr>
          <w:rFonts w:ascii="Liberation Serif" w:hAnsi="Liberation Serif" w:cs="Liberation Serif"/>
          <w:b/>
          <w:sz w:val="26"/>
          <w:szCs w:val="26"/>
        </w:rPr>
        <w:t>4</w:t>
      </w:r>
      <w:r w:rsidRPr="003C0631">
        <w:rPr>
          <w:rFonts w:ascii="Liberation Serif" w:hAnsi="Liberation Serif" w:cs="Liberation Serif"/>
          <w:sz w:val="26"/>
          <w:szCs w:val="26"/>
        </w:rPr>
        <w:t xml:space="preserve"> зачетных единицы,</w:t>
      </w:r>
      <w:r w:rsidRPr="003C0631">
        <w:rPr>
          <w:rFonts w:ascii="Liberation Serif" w:hAnsi="Liberation Serif" w:cs="Liberation Serif"/>
          <w:b/>
          <w:sz w:val="26"/>
          <w:szCs w:val="26"/>
        </w:rPr>
        <w:t xml:space="preserve"> 1</w:t>
      </w:r>
      <w:r w:rsidR="000F2204" w:rsidRPr="003C0631">
        <w:rPr>
          <w:rFonts w:ascii="Liberation Serif" w:hAnsi="Liberation Serif" w:cs="Liberation Serif"/>
          <w:b/>
          <w:sz w:val="26"/>
          <w:szCs w:val="26"/>
        </w:rPr>
        <w:t>44</w:t>
      </w:r>
      <w:r w:rsidRPr="003C0631">
        <w:rPr>
          <w:rFonts w:ascii="Liberation Serif" w:hAnsi="Liberation Serif" w:cs="Liberation Serif"/>
          <w:sz w:val="26"/>
          <w:szCs w:val="26"/>
        </w:rPr>
        <w:t xml:space="preserve"> часа.</w:t>
      </w:r>
    </w:p>
    <w:p w:rsidR="00572527" w:rsidRPr="003C0631" w:rsidRDefault="00572527" w:rsidP="00E2109D">
      <w:pPr>
        <w:ind w:firstLine="567"/>
        <w:jc w:val="both"/>
        <w:rPr>
          <w:rFonts w:ascii="Liberation Serif" w:hAnsi="Liberation Serif" w:cs="Liberation Serif"/>
          <w:b/>
          <w:sz w:val="26"/>
          <w:szCs w:val="26"/>
        </w:rPr>
      </w:pPr>
      <w:r w:rsidRPr="003C0631">
        <w:rPr>
          <w:rFonts w:ascii="Liberation Serif" w:hAnsi="Liberation Serif" w:cs="Liberation Serif"/>
          <w:b/>
          <w:sz w:val="26"/>
          <w:szCs w:val="26"/>
        </w:rPr>
        <w:t xml:space="preserve">Форма промежуточной аттестации: </w:t>
      </w:r>
      <w:r w:rsidR="00163BF2" w:rsidRPr="003C0631">
        <w:rPr>
          <w:rFonts w:ascii="Liberation Serif" w:hAnsi="Liberation Serif" w:cs="Liberation Serif"/>
          <w:b/>
          <w:sz w:val="26"/>
          <w:szCs w:val="26"/>
        </w:rPr>
        <w:t>экзамен</w:t>
      </w:r>
      <w:r w:rsidRPr="003C0631">
        <w:rPr>
          <w:rFonts w:ascii="Liberation Serif" w:hAnsi="Liberation Serif" w:cs="Liberation Serif"/>
          <w:b/>
          <w:sz w:val="26"/>
          <w:szCs w:val="26"/>
        </w:rPr>
        <w:t>.</w:t>
      </w:r>
    </w:p>
    <w:p w:rsidR="00572527" w:rsidRPr="003C0631" w:rsidRDefault="00572527" w:rsidP="009B4427">
      <w:pPr>
        <w:spacing w:line="276" w:lineRule="auto"/>
        <w:jc w:val="both"/>
        <w:rPr>
          <w:rFonts w:ascii="Liberation Serif" w:hAnsi="Liberation Serif" w:cs="Liberation Serif"/>
          <w:b/>
          <w:sz w:val="24"/>
        </w:rPr>
      </w:pPr>
    </w:p>
    <w:tbl>
      <w:tblPr>
        <w:tblW w:w="81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8"/>
        <w:gridCol w:w="64"/>
        <w:gridCol w:w="3508"/>
        <w:gridCol w:w="1532"/>
      </w:tblGrid>
      <w:tr w:rsidR="003C0631" w:rsidRPr="003C0631" w:rsidTr="006D5F13">
        <w:trPr>
          <w:trHeight w:val="340"/>
          <w:jc w:val="center"/>
        </w:trPr>
        <w:tc>
          <w:tcPr>
            <w:tcW w:w="6640" w:type="dxa"/>
            <w:gridSpan w:val="3"/>
            <w:vMerge w:val="restart"/>
            <w:tcBorders>
              <w:top w:val="single" w:sz="4" w:space="0" w:color="auto"/>
              <w:left w:val="single" w:sz="4" w:space="0" w:color="auto"/>
              <w:bottom w:val="single" w:sz="4" w:space="0" w:color="auto"/>
              <w:right w:val="single" w:sz="4" w:space="0" w:color="auto"/>
            </w:tcBorders>
            <w:vAlign w:val="center"/>
          </w:tcPr>
          <w:p w:rsidR="00572527" w:rsidRPr="003C0631" w:rsidRDefault="00572527" w:rsidP="006D5F13">
            <w:pPr>
              <w:tabs>
                <w:tab w:val="right" w:leader="underscore" w:pos="9639"/>
              </w:tabs>
              <w:jc w:val="center"/>
              <w:rPr>
                <w:rFonts w:ascii="Liberation Serif" w:hAnsi="Liberation Serif" w:cs="Liberation Serif"/>
                <w:b/>
                <w:bCs/>
                <w:sz w:val="24"/>
              </w:rPr>
            </w:pPr>
            <w:r w:rsidRPr="003C0631">
              <w:rPr>
                <w:rFonts w:ascii="Liberation Serif" w:hAnsi="Liberation Serif" w:cs="Liberation Serif"/>
                <w:b/>
                <w:bCs/>
                <w:sz w:val="24"/>
              </w:rPr>
              <w:t>Вид учебной работы</w:t>
            </w:r>
          </w:p>
        </w:tc>
        <w:tc>
          <w:tcPr>
            <w:tcW w:w="1532" w:type="dxa"/>
            <w:vMerge w:val="restart"/>
            <w:tcBorders>
              <w:top w:val="single" w:sz="4" w:space="0" w:color="auto"/>
              <w:left w:val="single" w:sz="4" w:space="0" w:color="auto"/>
              <w:bottom w:val="single" w:sz="4" w:space="0" w:color="auto"/>
              <w:right w:val="single" w:sz="4" w:space="0" w:color="auto"/>
            </w:tcBorders>
            <w:vAlign w:val="center"/>
          </w:tcPr>
          <w:p w:rsidR="00572527" w:rsidRPr="003C0631" w:rsidRDefault="00572527" w:rsidP="006D5F13">
            <w:pPr>
              <w:tabs>
                <w:tab w:val="right" w:leader="underscore" w:pos="9639"/>
              </w:tabs>
              <w:jc w:val="center"/>
              <w:rPr>
                <w:rFonts w:ascii="Liberation Serif" w:hAnsi="Liberation Serif" w:cs="Liberation Serif"/>
                <w:b/>
                <w:bCs/>
                <w:sz w:val="24"/>
              </w:rPr>
            </w:pPr>
            <w:r w:rsidRPr="003C0631">
              <w:rPr>
                <w:rFonts w:ascii="Liberation Serif" w:hAnsi="Liberation Serif" w:cs="Liberation Serif"/>
                <w:b/>
                <w:bCs/>
                <w:sz w:val="24"/>
              </w:rPr>
              <w:t xml:space="preserve">Всего </w:t>
            </w:r>
          </w:p>
          <w:p w:rsidR="00572527" w:rsidRPr="003C0631" w:rsidRDefault="00572527" w:rsidP="006D5F13">
            <w:pPr>
              <w:tabs>
                <w:tab w:val="right" w:leader="underscore" w:pos="9639"/>
              </w:tabs>
              <w:jc w:val="center"/>
              <w:rPr>
                <w:rFonts w:ascii="Liberation Serif" w:hAnsi="Liberation Serif" w:cs="Liberation Serif"/>
                <w:b/>
                <w:bCs/>
                <w:sz w:val="24"/>
              </w:rPr>
            </w:pPr>
            <w:r w:rsidRPr="003C0631">
              <w:rPr>
                <w:rFonts w:ascii="Liberation Serif" w:hAnsi="Liberation Serif" w:cs="Liberation Serif"/>
                <w:b/>
                <w:bCs/>
                <w:sz w:val="24"/>
              </w:rPr>
              <w:t>часов,</w:t>
            </w:r>
          </w:p>
          <w:p w:rsidR="00572527" w:rsidRPr="003C0631" w:rsidRDefault="00572527" w:rsidP="006D5F13">
            <w:pPr>
              <w:tabs>
                <w:tab w:val="right" w:leader="underscore" w:pos="9639"/>
              </w:tabs>
              <w:jc w:val="center"/>
              <w:rPr>
                <w:rFonts w:ascii="Liberation Serif" w:hAnsi="Liberation Serif" w:cs="Liberation Serif"/>
                <w:b/>
                <w:bCs/>
                <w:sz w:val="24"/>
              </w:rPr>
            </w:pPr>
            <w:r w:rsidRPr="003C0631">
              <w:rPr>
                <w:rFonts w:ascii="Liberation Serif" w:hAnsi="Liberation Serif" w:cs="Liberation Serif"/>
                <w:b/>
                <w:bCs/>
                <w:sz w:val="24"/>
              </w:rPr>
              <w:t>3 семестр</w:t>
            </w:r>
          </w:p>
        </w:tc>
      </w:tr>
      <w:tr w:rsidR="003C0631" w:rsidRPr="003C0631" w:rsidTr="006D5F13">
        <w:trPr>
          <w:trHeight w:val="340"/>
          <w:jc w:val="center"/>
        </w:trPr>
        <w:tc>
          <w:tcPr>
            <w:tcW w:w="6640" w:type="dxa"/>
            <w:gridSpan w:val="3"/>
            <w:vMerge/>
            <w:tcBorders>
              <w:top w:val="single" w:sz="4" w:space="0" w:color="auto"/>
              <w:left w:val="single" w:sz="4" w:space="0" w:color="auto"/>
              <w:bottom w:val="single" w:sz="4" w:space="0" w:color="auto"/>
              <w:right w:val="single" w:sz="4" w:space="0" w:color="auto"/>
            </w:tcBorders>
            <w:vAlign w:val="center"/>
          </w:tcPr>
          <w:p w:rsidR="00572527" w:rsidRPr="003C0631" w:rsidRDefault="00572527" w:rsidP="006D5F13">
            <w:pPr>
              <w:rPr>
                <w:rFonts w:ascii="Liberation Serif" w:hAnsi="Liberation Serif" w:cs="Liberation Serif"/>
                <w:bCs/>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72527" w:rsidRPr="003C0631" w:rsidRDefault="00572527" w:rsidP="006D5F13">
            <w:pPr>
              <w:rPr>
                <w:rFonts w:ascii="Liberation Serif" w:hAnsi="Liberation Serif" w:cs="Liberation Serif"/>
                <w:bCs/>
                <w:sz w:val="24"/>
              </w:rPr>
            </w:pPr>
          </w:p>
        </w:tc>
      </w:tr>
      <w:tr w:rsidR="003C0631" w:rsidRPr="003C0631" w:rsidTr="006D5F13">
        <w:trPr>
          <w:trHeight w:val="340"/>
          <w:jc w:val="center"/>
        </w:trPr>
        <w:tc>
          <w:tcPr>
            <w:tcW w:w="6640" w:type="dxa"/>
            <w:gridSpan w:val="3"/>
            <w:vMerge/>
            <w:tcBorders>
              <w:top w:val="single" w:sz="4" w:space="0" w:color="auto"/>
              <w:left w:val="single" w:sz="4" w:space="0" w:color="auto"/>
              <w:bottom w:val="single" w:sz="4" w:space="0" w:color="auto"/>
              <w:right w:val="single" w:sz="4" w:space="0" w:color="auto"/>
            </w:tcBorders>
            <w:vAlign w:val="center"/>
          </w:tcPr>
          <w:p w:rsidR="00572527" w:rsidRPr="003C0631" w:rsidRDefault="00572527" w:rsidP="006D5F13">
            <w:pPr>
              <w:rPr>
                <w:rFonts w:ascii="Liberation Serif" w:hAnsi="Liberation Serif" w:cs="Liberation Serif"/>
                <w:bCs/>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72527" w:rsidRPr="003C0631" w:rsidRDefault="00572527" w:rsidP="006D5F13">
            <w:pPr>
              <w:rPr>
                <w:rFonts w:ascii="Liberation Serif" w:hAnsi="Liberation Serif" w:cs="Liberation Serif"/>
                <w:bCs/>
                <w:sz w:val="24"/>
              </w:rPr>
            </w:pPr>
          </w:p>
        </w:tc>
      </w:tr>
      <w:tr w:rsidR="003C0631" w:rsidRPr="003C0631" w:rsidTr="006D5F13">
        <w:trPr>
          <w:trHeight w:val="340"/>
          <w:jc w:val="center"/>
        </w:trPr>
        <w:tc>
          <w:tcPr>
            <w:tcW w:w="6640" w:type="dxa"/>
            <w:gridSpan w:val="3"/>
            <w:tcBorders>
              <w:top w:val="single" w:sz="4" w:space="0" w:color="auto"/>
              <w:left w:val="single" w:sz="4" w:space="0" w:color="auto"/>
              <w:bottom w:val="single" w:sz="4" w:space="0" w:color="auto"/>
              <w:right w:val="single" w:sz="4" w:space="0" w:color="auto"/>
            </w:tcBorders>
          </w:tcPr>
          <w:p w:rsidR="00572527" w:rsidRPr="003C0631" w:rsidRDefault="00572527" w:rsidP="006D5F13">
            <w:pPr>
              <w:tabs>
                <w:tab w:val="right" w:leader="underscore" w:pos="9639"/>
              </w:tabs>
              <w:rPr>
                <w:rFonts w:ascii="Liberation Serif" w:hAnsi="Liberation Serif" w:cs="Liberation Serif"/>
                <w:bCs/>
                <w:sz w:val="24"/>
              </w:rPr>
            </w:pPr>
            <w:r w:rsidRPr="003C0631">
              <w:rPr>
                <w:rFonts w:ascii="Liberation Serif" w:hAnsi="Liberation Serif" w:cs="Liberation Serif"/>
                <w:bCs/>
                <w:sz w:val="24"/>
              </w:rPr>
              <w:t>Контактная работа – всего</w:t>
            </w:r>
          </w:p>
        </w:tc>
        <w:tc>
          <w:tcPr>
            <w:tcW w:w="1532" w:type="dxa"/>
            <w:tcBorders>
              <w:top w:val="single" w:sz="4" w:space="0" w:color="auto"/>
              <w:left w:val="single" w:sz="4" w:space="0" w:color="auto"/>
              <w:bottom w:val="single" w:sz="4" w:space="0" w:color="auto"/>
              <w:right w:val="single" w:sz="4" w:space="0" w:color="auto"/>
            </w:tcBorders>
            <w:vAlign w:val="center"/>
          </w:tcPr>
          <w:p w:rsidR="00572527" w:rsidRPr="003C0631" w:rsidRDefault="00BA4100" w:rsidP="003C0631">
            <w:pPr>
              <w:tabs>
                <w:tab w:val="right" w:leader="underscore" w:pos="9639"/>
              </w:tabs>
              <w:jc w:val="center"/>
              <w:rPr>
                <w:rFonts w:ascii="Liberation Serif" w:hAnsi="Liberation Serif" w:cs="Liberation Serif"/>
                <w:bCs/>
                <w:sz w:val="24"/>
              </w:rPr>
            </w:pPr>
            <w:r w:rsidRPr="003C0631">
              <w:rPr>
                <w:rFonts w:ascii="Liberation Serif" w:hAnsi="Liberation Serif" w:cs="Liberation Serif"/>
                <w:bCs/>
                <w:sz w:val="24"/>
              </w:rPr>
              <w:t>16,</w:t>
            </w:r>
            <w:r w:rsidR="003C0631" w:rsidRPr="003C0631">
              <w:rPr>
                <w:rFonts w:ascii="Liberation Serif" w:hAnsi="Liberation Serif" w:cs="Liberation Serif"/>
                <w:bCs/>
                <w:sz w:val="24"/>
              </w:rPr>
              <w:t>9</w:t>
            </w:r>
          </w:p>
        </w:tc>
      </w:tr>
      <w:tr w:rsidR="003C0631" w:rsidRPr="003C0631" w:rsidTr="006D5F13">
        <w:trPr>
          <w:trHeight w:val="340"/>
          <w:jc w:val="center"/>
        </w:trPr>
        <w:tc>
          <w:tcPr>
            <w:tcW w:w="6640" w:type="dxa"/>
            <w:gridSpan w:val="3"/>
            <w:tcBorders>
              <w:top w:val="single" w:sz="4" w:space="0" w:color="auto"/>
              <w:left w:val="single" w:sz="4" w:space="0" w:color="auto"/>
              <w:bottom w:val="single" w:sz="4" w:space="0" w:color="auto"/>
              <w:right w:val="single" w:sz="4" w:space="0" w:color="auto"/>
            </w:tcBorders>
          </w:tcPr>
          <w:p w:rsidR="00572527" w:rsidRPr="003C0631" w:rsidRDefault="00572527" w:rsidP="006D5F13">
            <w:pPr>
              <w:tabs>
                <w:tab w:val="right" w:leader="underscore" w:pos="9639"/>
              </w:tabs>
              <w:rPr>
                <w:rFonts w:ascii="Liberation Serif" w:hAnsi="Liberation Serif" w:cs="Liberation Serif"/>
                <w:bCs/>
                <w:sz w:val="24"/>
              </w:rPr>
            </w:pPr>
            <w:r w:rsidRPr="003C0631">
              <w:rPr>
                <w:rFonts w:ascii="Liberation Serif" w:hAnsi="Liberation Serif" w:cs="Liberation Serif"/>
                <w:bCs/>
                <w:sz w:val="24"/>
              </w:rPr>
              <w:t>в том числе:</w:t>
            </w:r>
          </w:p>
        </w:tc>
        <w:tc>
          <w:tcPr>
            <w:tcW w:w="1532" w:type="dxa"/>
            <w:tcBorders>
              <w:top w:val="single" w:sz="4" w:space="0" w:color="auto"/>
              <w:left w:val="single" w:sz="4" w:space="0" w:color="auto"/>
              <w:bottom w:val="single" w:sz="4" w:space="0" w:color="auto"/>
              <w:right w:val="single" w:sz="4" w:space="0" w:color="auto"/>
            </w:tcBorders>
            <w:vAlign w:val="center"/>
          </w:tcPr>
          <w:p w:rsidR="00572527" w:rsidRPr="003C0631" w:rsidRDefault="00572527" w:rsidP="006D5F13">
            <w:pPr>
              <w:tabs>
                <w:tab w:val="right" w:leader="underscore" w:pos="9639"/>
              </w:tabs>
              <w:jc w:val="center"/>
              <w:rPr>
                <w:rFonts w:ascii="Liberation Serif" w:hAnsi="Liberation Serif" w:cs="Liberation Serif"/>
                <w:bCs/>
                <w:sz w:val="24"/>
              </w:rPr>
            </w:pPr>
          </w:p>
        </w:tc>
      </w:tr>
      <w:tr w:rsidR="003C0631" w:rsidRPr="003C0631" w:rsidTr="006D5F13">
        <w:trPr>
          <w:trHeight w:val="340"/>
          <w:jc w:val="center"/>
        </w:trPr>
        <w:tc>
          <w:tcPr>
            <w:tcW w:w="6640" w:type="dxa"/>
            <w:gridSpan w:val="3"/>
            <w:tcBorders>
              <w:top w:val="single" w:sz="4" w:space="0" w:color="auto"/>
              <w:left w:val="single" w:sz="4" w:space="0" w:color="auto"/>
              <w:bottom w:val="single" w:sz="4" w:space="0" w:color="auto"/>
              <w:right w:val="single" w:sz="4" w:space="0" w:color="auto"/>
            </w:tcBorders>
          </w:tcPr>
          <w:p w:rsidR="00572527" w:rsidRPr="003C0631" w:rsidRDefault="00572527" w:rsidP="006D5F13">
            <w:pPr>
              <w:tabs>
                <w:tab w:val="right" w:leader="underscore" w:pos="9639"/>
              </w:tabs>
              <w:rPr>
                <w:rFonts w:ascii="Liberation Serif" w:hAnsi="Liberation Serif" w:cs="Liberation Serif"/>
                <w:bCs/>
                <w:sz w:val="24"/>
              </w:rPr>
            </w:pPr>
            <w:r w:rsidRPr="003C0631">
              <w:rPr>
                <w:rFonts w:ascii="Liberation Serif" w:hAnsi="Liberation Serif" w:cs="Liberation Serif"/>
                <w:bCs/>
                <w:sz w:val="24"/>
              </w:rPr>
              <w:t>Лекции (Л)</w:t>
            </w:r>
          </w:p>
        </w:tc>
        <w:tc>
          <w:tcPr>
            <w:tcW w:w="1532" w:type="dxa"/>
            <w:tcBorders>
              <w:top w:val="single" w:sz="4" w:space="0" w:color="auto"/>
              <w:left w:val="single" w:sz="4" w:space="0" w:color="auto"/>
              <w:bottom w:val="single" w:sz="4" w:space="0" w:color="auto"/>
              <w:right w:val="single" w:sz="4" w:space="0" w:color="auto"/>
            </w:tcBorders>
            <w:vAlign w:val="center"/>
          </w:tcPr>
          <w:p w:rsidR="00572527" w:rsidRPr="003C0631" w:rsidRDefault="00572527" w:rsidP="006D5F13">
            <w:pPr>
              <w:tabs>
                <w:tab w:val="right" w:leader="underscore" w:pos="9639"/>
              </w:tabs>
              <w:jc w:val="center"/>
              <w:rPr>
                <w:rFonts w:ascii="Liberation Serif" w:hAnsi="Liberation Serif" w:cs="Liberation Serif"/>
                <w:bCs/>
                <w:sz w:val="24"/>
              </w:rPr>
            </w:pPr>
            <w:r w:rsidRPr="003C0631">
              <w:rPr>
                <w:rFonts w:ascii="Liberation Serif" w:hAnsi="Liberation Serif" w:cs="Liberation Serif"/>
                <w:bCs/>
                <w:sz w:val="24"/>
              </w:rPr>
              <w:t>6</w:t>
            </w:r>
          </w:p>
        </w:tc>
      </w:tr>
      <w:tr w:rsidR="003C0631" w:rsidRPr="003C0631" w:rsidTr="006D5F13">
        <w:trPr>
          <w:trHeight w:val="340"/>
          <w:jc w:val="center"/>
        </w:trPr>
        <w:tc>
          <w:tcPr>
            <w:tcW w:w="6640" w:type="dxa"/>
            <w:gridSpan w:val="3"/>
            <w:tcBorders>
              <w:top w:val="single" w:sz="4" w:space="0" w:color="auto"/>
              <w:left w:val="single" w:sz="4" w:space="0" w:color="auto"/>
              <w:bottom w:val="single" w:sz="4" w:space="0" w:color="auto"/>
              <w:right w:val="single" w:sz="4" w:space="0" w:color="auto"/>
            </w:tcBorders>
          </w:tcPr>
          <w:p w:rsidR="00572527" w:rsidRPr="003C0631" w:rsidRDefault="00572527" w:rsidP="006D5F13">
            <w:pPr>
              <w:tabs>
                <w:tab w:val="right" w:leader="underscore" w:pos="9639"/>
              </w:tabs>
              <w:rPr>
                <w:rFonts w:ascii="Liberation Serif" w:hAnsi="Liberation Serif" w:cs="Liberation Serif"/>
                <w:bCs/>
                <w:sz w:val="24"/>
              </w:rPr>
            </w:pPr>
            <w:r w:rsidRPr="003C0631">
              <w:rPr>
                <w:rFonts w:ascii="Liberation Serif" w:hAnsi="Liberation Serif" w:cs="Liberation Serif"/>
                <w:bCs/>
                <w:sz w:val="24"/>
              </w:rPr>
              <w:t xml:space="preserve">Практические занятия (Пр) </w:t>
            </w:r>
          </w:p>
        </w:tc>
        <w:tc>
          <w:tcPr>
            <w:tcW w:w="1532" w:type="dxa"/>
            <w:tcBorders>
              <w:top w:val="single" w:sz="4" w:space="0" w:color="auto"/>
              <w:left w:val="single" w:sz="4" w:space="0" w:color="auto"/>
              <w:bottom w:val="single" w:sz="4" w:space="0" w:color="auto"/>
              <w:right w:val="single" w:sz="4" w:space="0" w:color="auto"/>
            </w:tcBorders>
            <w:vAlign w:val="center"/>
          </w:tcPr>
          <w:p w:rsidR="00572527" w:rsidRPr="003C0631" w:rsidRDefault="00572527" w:rsidP="00AF602E">
            <w:pPr>
              <w:tabs>
                <w:tab w:val="right" w:leader="underscore" w:pos="9639"/>
              </w:tabs>
              <w:jc w:val="center"/>
              <w:rPr>
                <w:rFonts w:ascii="Liberation Serif" w:hAnsi="Liberation Serif" w:cs="Liberation Serif"/>
                <w:bCs/>
                <w:sz w:val="24"/>
              </w:rPr>
            </w:pPr>
            <w:r w:rsidRPr="003C0631">
              <w:rPr>
                <w:rFonts w:ascii="Liberation Serif" w:hAnsi="Liberation Serif" w:cs="Liberation Serif"/>
                <w:bCs/>
                <w:sz w:val="24"/>
              </w:rPr>
              <w:t>1</w:t>
            </w:r>
            <w:r w:rsidR="00AF602E" w:rsidRPr="003C0631">
              <w:rPr>
                <w:rFonts w:ascii="Liberation Serif" w:hAnsi="Liberation Serif" w:cs="Liberation Serif"/>
                <w:bCs/>
                <w:sz w:val="24"/>
              </w:rPr>
              <w:t>0</w:t>
            </w:r>
          </w:p>
        </w:tc>
      </w:tr>
      <w:tr w:rsidR="003C0631" w:rsidRPr="003C0631" w:rsidTr="006D5F13">
        <w:trPr>
          <w:trHeight w:val="340"/>
          <w:jc w:val="center"/>
        </w:trPr>
        <w:tc>
          <w:tcPr>
            <w:tcW w:w="6640" w:type="dxa"/>
            <w:gridSpan w:val="3"/>
            <w:tcBorders>
              <w:top w:val="single" w:sz="4" w:space="0" w:color="auto"/>
              <w:left w:val="single" w:sz="4" w:space="0" w:color="auto"/>
              <w:bottom w:val="single" w:sz="4" w:space="0" w:color="auto"/>
              <w:right w:val="single" w:sz="4" w:space="0" w:color="auto"/>
            </w:tcBorders>
            <w:vAlign w:val="center"/>
          </w:tcPr>
          <w:p w:rsidR="00572527" w:rsidRPr="003C0631" w:rsidRDefault="00572527" w:rsidP="006D5F13">
            <w:pPr>
              <w:tabs>
                <w:tab w:val="right" w:leader="underscore" w:pos="9639"/>
              </w:tabs>
              <w:snapToGrid w:val="0"/>
              <w:spacing w:line="235" w:lineRule="auto"/>
              <w:rPr>
                <w:rFonts w:ascii="Liberation Serif" w:hAnsi="Liberation Serif" w:cs="Liberation Serif"/>
                <w:bCs/>
                <w:sz w:val="24"/>
              </w:rPr>
            </w:pPr>
            <w:r w:rsidRPr="003C0631">
              <w:rPr>
                <w:rFonts w:ascii="Liberation Serif" w:hAnsi="Liberation Serif" w:cs="Liberation Serif"/>
                <w:bCs/>
                <w:sz w:val="24"/>
              </w:rPr>
              <w:t>Консультации (К)</w:t>
            </w:r>
          </w:p>
        </w:tc>
        <w:tc>
          <w:tcPr>
            <w:tcW w:w="1532" w:type="dxa"/>
            <w:tcBorders>
              <w:top w:val="single" w:sz="4" w:space="0" w:color="auto"/>
              <w:left w:val="single" w:sz="4" w:space="0" w:color="auto"/>
              <w:bottom w:val="single" w:sz="4" w:space="0" w:color="auto"/>
              <w:right w:val="single" w:sz="4" w:space="0" w:color="auto"/>
            </w:tcBorders>
            <w:vAlign w:val="center"/>
          </w:tcPr>
          <w:p w:rsidR="00572527" w:rsidRPr="003C0631" w:rsidRDefault="00572527" w:rsidP="003C0631">
            <w:pPr>
              <w:tabs>
                <w:tab w:val="right" w:leader="underscore" w:pos="9639"/>
              </w:tabs>
              <w:jc w:val="center"/>
              <w:rPr>
                <w:rFonts w:ascii="Liberation Serif" w:hAnsi="Liberation Serif" w:cs="Liberation Serif"/>
                <w:bCs/>
                <w:sz w:val="24"/>
              </w:rPr>
            </w:pPr>
            <w:r w:rsidRPr="003C0631">
              <w:rPr>
                <w:rFonts w:ascii="Liberation Serif" w:hAnsi="Liberation Serif" w:cs="Liberation Serif"/>
                <w:bCs/>
                <w:sz w:val="24"/>
              </w:rPr>
              <w:t>0,</w:t>
            </w:r>
            <w:r w:rsidR="003C0631" w:rsidRPr="003C0631">
              <w:rPr>
                <w:rFonts w:ascii="Liberation Serif" w:hAnsi="Liberation Serif" w:cs="Liberation Serif"/>
                <w:bCs/>
                <w:sz w:val="24"/>
              </w:rPr>
              <w:t>9</w:t>
            </w:r>
          </w:p>
        </w:tc>
      </w:tr>
      <w:tr w:rsidR="003C0631" w:rsidRPr="003C0631" w:rsidTr="006D5F13">
        <w:trPr>
          <w:trHeight w:val="340"/>
          <w:jc w:val="center"/>
        </w:trPr>
        <w:tc>
          <w:tcPr>
            <w:tcW w:w="3132" w:type="dxa"/>
            <w:gridSpan w:val="2"/>
            <w:vMerge w:val="restart"/>
            <w:tcBorders>
              <w:top w:val="single" w:sz="4" w:space="0" w:color="auto"/>
              <w:left w:val="single" w:sz="4" w:space="0" w:color="auto"/>
              <w:right w:val="single" w:sz="4" w:space="0" w:color="auto"/>
            </w:tcBorders>
            <w:vAlign w:val="center"/>
          </w:tcPr>
          <w:p w:rsidR="00572527" w:rsidRPr="003C0631" w:rsidRDefault="00572527" w:rsidP="006D5F13">
            <w:pPr>
              <w:tabs>
                <w:tab w:val="right" w:leader="underscore" w:pos="9639"/>
              </w:tabs>
              <w:snapToGrid w:val="0"/>
              <w:spacing w:line="235" w:lineRule="auto"/>
              <w:rPr>
                <w:rFonts w:ascii="Liberation Serif" w:hAnsi="Liberation Serif" w:cs="Liberation Serif"/>
                <w:bCs/>
                <w:sz w:val="24"/>
              </w:rPr>
            </w:pPr>
            <w:r w:rsidRPr="003C0631">
              <w:rPr>
                <w:rFonts w:ascii="Liberation Serif" w:hAnsi="Liberation Serif" w:cs="Liberation Serif"/>
                <w:bCs/>
                <w:sz w:val="24"/>
              </w:rPr>
              <w:t>Курсовой проект</w:t>
            </w:r>
            <w:r w:rsidRPr="003C0631">
              <w:rPr>
                <w:rFonts w:ascii="Liberation Serif" w:hAnsi="Liberation Serif" w:cs="Liberation Serif"/>
                <w:bCs/>
                <w:sz w:val="24"/>
              </w:rPr>
              <w:br/>
              <w:t xml:space="preserve">(работа) </w:t>
            </w:r>
          </w:p>
        </w:tc>
        <w:tc>
          <w:tcPr>
            <w:tcW w:w="3508" w:type="dxa"/>
            <w:tcBorders>
              <w:top w:val="single" w:sz="4" w:space="0" w:color="auto"/>
              <w:left w:val="single" w:sz="4" w:space="0" w:color="auto"/>
              <w:bottom w:val="single" w:sz="4" w:space="0" w:color="auto"/>
              <w:right w:val="single" w:sz="4" w:space="0" w:color="auto"/>
            </w:tcBorders>
            <w:vAlign w:val="center"/>
          </w:tcPr>
          <w:p w:rsidR="00572527" w:rsidRPr="003C0631" w:rsidRDefault="00572527" w:rsidP="006D5F13">
            <w:pPr>
              <w:tabs>
                <w:tab w:val="right" w:leader="underscore" w:pos="9639"/>
              </w:tabs>
              <w:snapToGrid w:val="0"/>
              <w:spacing w:line="235" w:lineRule="auto"/>
              <w:rPr>
                <w:rFonts w:ascii="Liberation Serif" w:hAnsi="Liberation Serif" w:cs="Liberation Serif"/>
                <w:bCs/>
                <w:sz w:val="24"/>
              </w:rPr>
            </w:pPr>
            <w:r w:rsidRPr="003C0631">
              <w:rPr>
                <w:rFonts w:ascii="Liberation Serif" w:hAnsi="Liberation Serif" w:cs="Liberation Serif"/>
                <w:bCs/>
                <w:sz w:val="24"/>
              </w:rPr>
              <w:t>КП</w:t>
            </w:r>
          </w:p>
        </w:tc>
        <w:tc>
          <w:tcPr>
            <w:tcW w:w="1532" w:type="dxa"/>
            <w:tcBorders>
              <w:top w:val="single" w:sz="4" w:space="0" w:color="auto"/>
              <w:left w:val="single" w:sz="4" w:space="0" w:color="auto"/>
              <w:bottom w:val="single" w:sz="4" w:space="0" w:color="auto"/>
              <w:right w:val="single" w:sz="4" w:space="0" w:color="auto"/>
            </w:tcBorders>
            <w:vAlign w:val="center"/>
          </w:tcPr>
          <w:p w:rsidR="00572527" w:rsidRPr="003C0631" w:rsidRDefault="00572527" w:rsidP="006D5F13">
            <w:pPr>
              <w:tabs>
                <w:tab w:val="right" w:leader="underscore" w:pos="9639"/>
              </w:tabs>
              <w:jc w:val="center"/>
              <w:rPr>
                <w:rFonts w:ascii="Liberation Serif" w:hAnsi="Liberation Serif" w:cs="Liberation Serif"/>
                <w:bCs/>
                <w:sz w:val="24"/>
              </w:rPr>
            </w:pPr>
          </w:p>
        </w:tc>
      </w:tr>
      <w:tr w:rsidR="003C0631" w:rsidRPr="003C0631" w:rsidTr="006D5F13">
        <w:trPr>
          <w:trHeight w:val="340"/>
          <w:jc w:val="center"/>
        </w:trPr>
        <w:tc>
          <w:tcPr>
            <w:tcW w:w="3132" w:type="dxa"/>
            <w:gridSpan w:val="2"/>
            <w:vMerge/>
            <w:tcBorders>
              <w:left w:val="single" w:sz="4" w:space="0" w:color="auto"/>
              <w:bottom w:val="single" w:sz="4" w:space="0" w:color="auto"/>
              <w:right w:val="single" w:sz="4" w:space="0" w:color="auto"/>
            </w:tcBorders>
            <w:vAlign w:val="center"/>
          </w:tcPr>
          <w:p w:rsidR="00572527" w:rsidRPr="003C0631" w:rsidRDefault="00572527" w:rsidP="006D5F13">
            <w:pPr>
              <w:tabs>
                <w:tab w:val="right" w:leader="underscore" w:pos="9639"/>
              </w:tabs>
              <w:rPr>
                <w:rFonts w:ascii="Liberation Serif" w:hAnsi="Liberation Serif" w:cs="Liberation Serif"/>
                <w:bCs/>
                <w:sz w:val="24"/>
              </w:rPr>
            </w:pPr>
          </w:p>
        </w:tc>
        <w:tc>
          <w:tcPr>
            <w:tcW w:w="3508" w:type="dxa"/>
            <w:tcBorders>
              <w:top w:val="single" w:sz="4" w:space="0" w:color="auto"/>
              <w:left w:val="single" w:sz="4" w:space="0" w:color="auto"/>
              <w:bottom w:val="single" w:sz="4" w:space="0" w:color="auto"/>
              <w:right w:val="single" w:sz="4" w:space="0" w:color="auto"/>
            </w:tcBorders>
            <w:vAlign w:val="center"/>
          </w:tcPr>
          <w:p w:rsidR="00572527" w:rsidRPr="003C0631" w:rsidRDefault="00572527" w:rsidP="006D5F13">
            <w:pPr>
              <w:tabs>
                <w:tab w:val="right" w:leader="underscore" w:pos="9639"/>
              </w:tabs>
              <w:rPr>
                <w:rFonts w:ascii="Liberation Serif" w:hAnsi="Liberation Serif" w:cs="Liberation Serif"/>
                <w:bCs/>
                <w:sz w:val="24"/>
              </w:rPr>
            </w:pPr>
            <w:r w:rsidRPr="003C0631">
              <w:rPr>
                <w:rFonts w:ascii="Liberation Serif" w:hAnsi="Liberation Serif" w:cs="Liberation Serif"/>
                <w:bCs/>
                <w:sz w:val="24"/>
              </w:rPr>
              <w:t>КР</w:t>
            </w:r>
          </w:p>
        </w:tc>
        <w:tc>
          <w:tcPr>
            <w:tcW w:w="1532" w:type="dxa"/>
            <w:tcBorders>
              <w:top w:val="single" w:sz="4" w:space="0" w:color="auto"/>
              <w:left w:val="single" w:sz="4" w:space="0" w:color="auto"/>
              <w:bottom w:val="single" w:sz="4" w:space="0" w:color="auto"/>
              <w:right w:val="single" w:sz="4" w:space="0" w:color="auto"/>
            </w:tcBorders>
            <w:vAlign w:val="center"/>
          </w:tcPr>
          <w:p w:rsidR="00572527" w:rsidRPr="003C0631" w:rsidRDefault="00572527" w:rsidP="006D5F13">
            <w:pPr>
              <w:tabs>
                <w:tab w:val="right" w:leader="underscore" w:pos="9639"/>
              </w:tabs>
              <w:jc w:val="center"/>
              <w:rPr>
                <w:rFonts w:ascii="Liberation Serif" w:hAnsi="Liberation Serif" w:cs="Liberation Serif"/>
                <w:bCs/>
                <w:sz w:val="24"/>
              </w:rPr>
            </w:pPr>
          </w:p>
        </w:tc>
      </w:tr>
      <w:tr w:rsidR="003C0631" w:rsidRPr="003C0631" w:rsidTr="006D5F13">
        <w:trPr>
          <w:trHeight w:val="340"/>
          <w:jc w:val="center"/>
        </w:trPr>
        <w:tc>
          <w:tcPr>
            <w:tcW w:w="6640" w:type="dxa"/>
            <w:gridSpan w:val="3"/>
            <w:tcBorders>
              <w:top w:val="single" w:sz="4" w:space="0" w:color="auto"/>
              <w:left w:val="single" w:sz="4" w:space="0" w:color="auto"/>
              <w:bottom w:val="single" w:sz="4" w:space="0" w:color="auto"/>
              <w:right w:val="single" w:sz="4" w:space="0" w:color="auto"/>
            </w:tcBorders>
          </w:tcPr>
          <w:p w:rsidR="00572527" w:rsidRPr="003C0631" w:rsidRDefault="00572527" w:rsidP="006D5F13">
            <w:pPr>
              <w:tabs>
                <w:tab w:val="right" w:leader="underscore" w:pos="9639"/>
              </w:tabs>
              <w:rPr>
                <w:rFonts w:ascii="Liberation Serif" w:hAnsi="Liberation Serif" w:cs="Liberation Serif"/>
                <w:bCs/>
                <w:sz w:val="24"/>
              </w:rPr>
            </w:pPr>
            <w:r w:rsidRPr="003C0631">
              <w:rPr>
                <w:rFonts w:ascii="Liberation Serif" w:hAnsi="Liberation Serif" w:cs="Liberation Serif"/>
                <w:bCs/>
                <w:sz w:val="24"/>
              </w:rPr>
              <w:t>Самостоятельная работа студента (СР) (всего)</w:t>
            </w:r>
          </w:p>
        </w:tc>
        <w:tc>
          <w:tcPr>
            <w:tcW w:w="1532" w:type="dxa"/>
            <w:tcBorders>
              <w:top w:val="single" w:sz="4" w:space="0" w:color="auto"/>
              <w:left w:val="single" w:sz="4" w:space="0" w:color="auto"/>
              <w:bottom w:val="single" w:sz="4" w:space="0" w:color="auto"/>
              <w:right w:val="single" w:sz="4" w:space="0" w:color="auto"/>
            </w:tcBorders>
            <w:vAlign w:val="center"/>
          </w:tcPr>
          <w:p w:rsidR="00572527" w:rsidRPr="003C0631" w:rsidRDefault="00AF602E" w:rsidP="003C0631">
            <w:pPr>
              <w:tabs>
                <w:tab w:val="right" w:leader="underscore" w:pos="9639"/>
              </w:tabs>
              <w:jc w:val="center"/>
              <w:rPr>
                <w:rFonts w:ascii="Liberation Serif" w:hAnsi="Liberation Serif" w:cs="Liberation Serif"/>
                <w:bCs/>
                <w:sz w:val="24"/>
              </w:rPr>
            </w:pPr>
            <w:r w:rsidRPr="003C0631">
              <w:rPr>
                <w:rFonts w:ascii="Liberation Serif" w:hAnsi="Liberation Serif" w:cs="Liberation Serif"/>
                <w:bCs/>
                <w:sz w:val="24"/>
              </w:rPr>
              <w:t>127,</w:t>
            </w:r>
            <w:r w:rsidR="003C0631" w:rsidRPr="003C0631">
              <w:rPr>
                <w:rFonts w:ascii="Liberation Serif" w:hAnsi="Liberation Serif" w:cs="Liberation Serif"/>
                <w:bCs/>
                <w:sz w:val="24"/>
              </w:rPr>
              <w:t>1</w:t>
            </w:r>
          </w:p>
        </w:tc>
      </w:tr>
      <w:tr w:rsidR="003C0631" w:rsidRPr="003C0631" w:rsidTr="006D5F13">
        <w:trPr>
          <w:trHeight w:val="340"/>
          <w:jc w:val="center"/>
        </w:trPr>
        <w:tc>
          <w:tcPr>
            <w:tcW w:w="6640" w:type="dxa"/>
            <w:gridSpan w:val="3"/>
            <w:tcBorders>
              <w:top w:val="single" w:sz="4" w:space="0" w:color="auto"/>
              <w:left w:val="single" w:sz="4" w:space="0" w:color="auto"/>
              <w:bottom w:val="single" w:sz="4" w:space="0" w:color="auto"/>
              <w:right w:val="single" w:sz="4" w:space="0" w:color="auto"/>
            </w:tcBorders>
          </w:tcPr>
          <w:p w:rsidR="00572527" w:rsidRPr="003C0631" w:rsidRDefault="00572527" w:rsidP="006D5F13">
            <w:pPr>
              <w:tabs>
                <w:tab w:val="right" w:leader="underscore" w:pos="9639"/>
              </w:tabs>
              <w:rPr>
                <w:rFonts w:ascii="Liberation Serif" w:hAnsi="Liberation Serif" w:cs="Liberation Serif"/>
                <w:bCs/>
                <w:sz w:val="24"/>
              </w:rPr>
            </w:pPr>
            <w:r w:rsidRPr="003C0631">
              <w:rPr>
                <w:rFonts w:ascii="Liberation Serif" w:hAnsi="Liberation Serif" w:cs="Liberation Serif"/>
                <w:bCs/>
                <w:sz w:val="24"/>
              </w:rPr>
              <w:t>в том числе:</w:t>
            </w:r>
          </w:p>
        </w:tc>
        <w:tc>
          <w:tcPr>
            <w:tcW w:w="1532" w:type="dxa"/>
            <w:tcBorders>
              <w:top w:val="single" w:sz="4" w:space="0" w:color="auto"/>
              <w:left w:val="single" w:sz="4" w:space="0" w:color="auto"/>
              <w:bottom w:val="single" w:sz="4" w:space="0" w:color="auto"/>
              <w:right w:val="single" w:sz="4" w:space="0" w:color="auto"/>
            </w:tcBorders>
            <w:vAlign w:val="center"/>
          </w:tcPr>
          <w:p w:rsidR="00572527" w:rsidRPr="003C0631" w:rsidRDefault="00572527" w:rsidP="006D5F13">
            <w:pPr>
              <w:tabs>
                <w:tab w:val="right" w:leader="underscore" w:pos="9639"/>
              </w:tabs>
              <w:jc w:val="center"/>
              <w:rPr>
                <w:rFonts w:ascii="Liberation Serif" w:hAnsi="Liberation Serif" w:cs="Liberation Serif"/>
                <w:bCs/>
                <w:sz w:val="24"/>
              </w:rPr>
            </w:pPr>
          </w:p>
        </w:tc>
      </w:tr>
      <w:tr w:rsidR="003C0631" w:rsidRPr="003C0631" w:rsidTr="006D5F13">
        <w:trPr>
          <w:trHeight w:val="340"/>
          <w:jc w:val="center"/>
        </w:trPr>
        <w:tc>
          <w:tcPr>
            <w:tcW w:w="3068" w:type="dxa"/>
            <w:vMerge w:val="restart"/>
            <w:tcBorders>
              <w:top w:val="single" w:sz="4" w:space="0" w:color="auto"/>
              <w:left w:val="single" w:sz="4" w:space="0" w:color="auto"/>
              <w:bottom w:val="single" w:sz="4" w:space="0" w:color="auto"/>
              <w:right w:val="single" w:sz="4" w:space="0" w:color="auto"/>
            </w:tcBorders>
          </w:tcPr>
          <w:p w:rsidR="00572527" w:rsidRPr="003C0631" w:rsidRDefault="00572527" w:rsidP="006D5F13">
            <w:pPr>
              <w:tabs>
                <w:tab w:val="right" w:leader="underscore" w:pos="9639"/>
              </w:tabs>
              <w:rPr>
                <w:rFonts w:ascii="Liberation Serif" w:hAnsi="Liberation Serif" w:cs="Liberation Serif"/>
                <w:bCs/>
                <w:sz w:val="24"/>
              </w:rPr>
            </w:pPr>
            <w:r w:rsidRPr="003C0631">
              <w:rPr>
                <w:rFonts w:ascii="Liberation Serif" w:hAnsi="Liberation Serif" w:cs="Liberation Serif"/>
                <w:bCs/>
                <w:sz w:val="24"/>
              </w:rPr>
              <w:t xml:space="preserve">Курсовой проект </w:t>
            </w:r>
          </w:p>
          <w:p w:rsidR="00572527" w:rsidRPr="003C0631" w:rsidRDefault="00572527" w:rsidP="006D5F13">
            <w:pPr>
              <w:tabs>
                <w:tab w:val="right" w:leader="underscore" w:pos="9639"/>
              </w:tabs>
              <w:rPr>
                <w:rFonts w:ascii="Liberation Serif" w:hAnsi="Liberation Serif" w:cs="Liberation Serif"/>
                <w:bCs/>
                <w:sz w:val="24"/>
              </w:rPr>
            </w:pPr>
            <w:r w:rsidRPr="003C0631">
              <w:rPr>
                <w:rFonts w:ascii="Liberation Serif" w:hAnsi="Liberation Serif" w:cs="Liberation Serif"/>
                <w:bCs/>
                <w:sz w:val="24"/>
              </w:rPr>
              <w:t xml:space="preserve">(работа) </w:t>
            </w:r>
          </w:p>
        </w:tc>
        <w:tc>
          <w:tcPr>
            <w:tcW w:w="3572" w:type="dxa"/>
            <w:gridSpan w:val="2"/>
            <w:tcBorders>
              <w:top w:val="single" w:sz="4" w:space="0" w:color="auto"/>
              <w:left w:val="single" w:sz="4" w:space="0" w:color="auto"/>
              <w:bottom w:val="single" w:sz="4" w:space="0" w:color="auto"/>
              <w:right w:val="single" w:sz="4" w:space="0" w:color="auto"/>
            </w:tcBorders>
          </w:tcPr>
          <w:p w:rsidR="00572527" w:rsidRPr="003C0631" w:rsidRDefault="00572527" w:rsidP="006D5F13">
            <w:pPr>
              <w:tabs>
                <w:tab w:val="right" w:leader="underscore" w:pos="9639"/>
              </w:tabs>
              <w:rPr>
                <w:rFonts w:ascii="Liberation Serif" w:hAnsi="Liberation Serif" w:cs="Liberation Serif"/>
                <w:bCs/>
                <w:sz w:val="24"/>
              </w:rPr>
            </w:pPr>
            <w:r w:rsidRPr="003C0631">
              <w:rPr>
                <w:rFonts w:ascii="Liberation Serif" w:hAnsi="Liberation Serif" w:cs="Liberation Serif"/>
                <w:bCs/>
                <w:sz w:val="24"/>
              </w:rPr>
              <w:t xml:space="preserve">КП </w:t>
            </w:r>
          </w:p>
        </w:tc>
        <w:tc>
          <w:tcPr>
            <w:tcW w:w="1532" w:type="dxa"/>
            <w:tcBorders>
              <w:top w:val="single" w:sz="4" w:space="0" w:color="auto"/>
              <w:left w:val="single" w:sz="4" w:space="0" w:color="auto"/>
              <w:bottom w:val="single" w:sz="4" w:space="0" w:color="auto"/>
              <w:right w:val="single" w:sz="4" w:space="0" w:color="auto"/>
            </w:tcBorders>
            <w:vAlign w:val="center"/>
          </w:tcPr>
          <w:p w:rsidR="00572527" w:rsidRPr="003C0631" w:rsidRDefault="00572527" w:rsidP="006D5F13">
            <w:pPr>
              <w:tabs>
                <w:tab w:val="right" w:leader="underscore" w:pos="9639"/>
              </w:tabs>
              <w:jc w:val="center"/>
              <w:rPr>
                <w:rFonts w:ascii="Liberation Serif" w:hAnsi="Liberation Serif" w:cs="Liberation Serif"/>
                <w:bCs/>
                <w:sz w:val="24"/>
              </w:rPr>
            </w:pPr>
          </w:p>
        </w:tc>
      </w:tr>
      <w:tr w:rsidR="003C0631" w:rsidRPr="003C0631" w:rsidTr="006D5F13">
        <w:trPr>
          <w:trHeight w:val="340"/>
          <w:jc w:val="center"/>
        </w:trPr>
        <w:tc>
          <w:tcPr>
            <w:tcW w:w="3068" w:type="dxa"/>
            <w:vMerge/>
            <w:tcBorders>
              <w:top w:val="single" w:sz="4" w:space="0" w:color="auto"/>
              <w:left w:val="single" w:sz="4" w:space="0" w:color="auto"/>
              <w:bottom w:val="single" w:sz="4" w:space="0" w:color="auto"/>
              <w:right w:val="single" w:sz="4" w:space="0" w:color="auto"/>
            </w:tcBorders>
            <w:vAlign w:val="center"/>
          </w:tcPr>
          <w:p w:rsidR="00572527" w:rsidRPr="003C0631" w:rsidRDefault="00572527" w:rsidP="006D5F13">
            <w:pPr>
              <w:rPr>
                <w:rFonts w:ascii="Liberation Serif" w:hAnsi="Liberation Serif" w:cs="Liberation Serif"/>
                <w:bCs/>
                <w:sz w:val="24"/>
              </w:rPr>
            </w:pPr>
          </w:p>
        </w:tc>
        <w:tc>
          <w:tcPr>
            <w:tcW w:w="3572" w:type="dxa"/>
            <w:gridSpan w:val="2"/>
            <w:tcBorders>
              <w:top w:val="single" w:sz="4" w:space="0" w:color="auto"/>
              <w:left w:val="single" w:sz="4" w:space="0" w:color="auto"/>
              <w:bottom w:val="single" w:sz="4" w:space="0" w:color="auto"/>
              <w:right w:val="single" w:sz="4" w:space="0" w:color="auto"/>
            </w:tcBorders>
          </w:tcPr>
          <w:p w:rsidR="00572527" w:rsidRPr="003C0631" w:rsidRDefault="00572527" w:rsidP="006D5F13">
            <w:pPr>
              <w:tabs>
                <w:tab w:val="right" w:leader="underscore" w:pos="9639"/>
              </w:tabs>
              <w:rPr>
                <w:rFonts w:ascii="Liberation Serif" w:hAnsi="Liberation Serif" w:cs="Liberation Serif"/>
                <w:bCs/>
                <w:sz w:val="24"/>
              </w:rPr>
            </w:pPr>
            <w:r w:rsidRPr="003C0631">
              <w:rPr>
                <w:rFonts w:ascii="Liberation Serif" w:hAnsi="Liberation Serif" w:cs="Liberation Serif"/>
                <w:bCs/>
                <w:sz w:val="24"/>
              </w:rPr>
              <w:t xml:space="preserve">КР </w:t>
            </w:r>
          </w:p>
        </w:tc>
        <w:tc>
          <w:tcPr>
            <w:tcW w:w="1532" w:type="dxa"/>
            <w:tcBorders>
              <w:top w:val="single" w:sz="4" w:space="0" w:color="auto"/>
              <w:left w:val="single" w:sz="4" w:space="0" w:color="auto"/>
              <w:bottom w:val="single" w:sz="4" w:space="0" w:color="auto"/>
              <w:right w:val="single" w:sz="4" w:space="0" w:color="auto"/>
            </w:tcBorders>
            <w:vAlign w:val="center"/>
          </w:tcPr>
          <w:p w:rsidR="00572527" w:rsidRPr="003C0631" w:rsidRDefault="00572527" w:rsidP="006D5F13">
            <w:pPr>
              <w:tabs>
                <w:tab w:val="right" w:leader="underscore" w:pos="9639"/>
              </w:tabs>
              <w:jc w:val="center"/>
              <w:rPr>
                <w:rFonts w:ascii="Liberation Serif" w:hAnsi="Liberation Serif" w:cs="Liberation Serif"/>
                <w:bCs/>
                <w:sz w:val="24"/>
              </w:rPr>
            </w:pPr>
          </w:p>
        </w:tc>
      </w:tr>
      <w:tr w:rsidR="003C0631" w:rsidRPr="003C0631" w:rsidTr="006D5F13">
        <w:trPr>
          <w:trHeight w:val="340"/>
          <w:jc w:val="center"/>
        </w:trPr>
        <w:tc>
          <w:tcPr>
            <w:tcW w:w="6640" w:type="dxa"/>
            <w:gridSpan w:val="3"/>
            <w:tcBorders>
              <w:top w:val="single" w:sz="4" w:space="0" w:color="auto"/>
              <w:left w:val="single" w:sz="4" w:space="0" w:color="auto"/>
              <w:bottom w:val="single" w:sz="4" w:space="0" w:color="auto"/>
              <w:right w:val="single" w:sz="4" w:space="0" w:color="auto"/>
            </w:tcBorders>
          </w:tcPr>
          <w:p w:rsidR="00572527" w:rsidRPr="003C0631" w:rsidRDefault="00572527" w:rsidP="006856D6">
            <w:pPr>
              <w:tabs>
                <w:tab w:val="right" w:leader="underscore" w:pos="9639"/>
              </w:tabs>
              <w:rPr>
                <w:rFonts w:ascii="Liberation Serif" w:hAnsi="Liberation Serif" w:cs="Liberation Serif"/>
                <w:bCs/>
                <w:i/>
                <w:sz w:val="24"/>
              </w:rPr>
            </w:pPr>
            <w:r w:rsidRPr="003C0631">
              <w:rPr>
                <w:rFonts w:ascii="Liberation Serif" w:hAnsi="Liberation Serif" w:cs="Liberation Serif"/>
                <w:bCs/>
                <w:i/>
                <w:sz w:val="24"/>
              </w:rPr>
              <w:t>Другие виды СР</w:t>
            </w:r>
          </w:p>
        </w:tc>
        <w:tc>
          <w:tcPr>
            <w:tcW w:w="1532" w:type="dxa"/>
            <w:tcBorders>
              <w:top w:val="single" w:sz="4" w:space="0" w:color="auto"/>
              <w:left w:val="single" w:sz="4" w:space="0" w:color="auto"/>
              <w:bottom w:val="single" w:sz="4" w:space="0" w:color="auto"/>
              <w:right w:val="single" w:sz="4" w:space="0" w:color="auto"/>
            </w:tcBorders>
            <w:vAlign w:val="center"/>
          </w:tcPr>
          <w:p w:rsidR="00572527" w:rsidRPr="003C0631" w:rsidRDefault="00572527" w:rsidP="006D5F13">
            <w:pPr>
              <w:tabs>
                <w:tab w:val="right" w:leader="underscore" w:pos="9639"/>
              </w:tabs>
              <w:jc w:val="center"/>
              <w:rPr>
                <w:rFonts w:ascii="Liberation Serif" w:hAnsi="Liberation Serif" w:cs="Liberation Serif"/>
                <w:bCs/>
                <w:sz w:val="24"/>
              </w:rPr>
            </w:pPr>
          </w:p>
        </w:tc>
      </w:tr>
      <w:tr w:rsidR="003C0631" w:rsidRPr="003C0631" w:rsidTr="006D5F13">
        <w:trPr>
          <w:trHeight w:val="340"/>
          <w:jc w:val="center"/>
        </w:trPr>
        <w:tc>
          <w:tcPr>
            <w:tcW w:w="6640" w:type="dxa"/>
            <w:gridSpan w:val="3"/>
            <w:tcBorders>
              <w:top w:val="single" w:sz="4" w:space="0" w:color="auto"/>
              <w:left w:val="single" w:sz="4" w:space="0" w:color="auto"/>
              <w:bottom w:val="single" w:sz="4" w:space="0" w:color="auto"/>
              <w:right w:val="single" w:sz="4" w:space="0" w:color="auto"/>
            </w:tcBorders>
          </w:tcPr>
          <w:p w:rsidR="00572527" w:rsidRPr="003C0631" w:rsidRDefault="00572527" w:rsidP="006D5F13">
            <w:pPr>
              <w:tabs>
                <w:tab w:val="right" w:leader="underscore" w:pos="9639"/>
              </w:tabs>
              <w:rPr>
                <w:rFonts w:ascii="Liberation Serif" w:hAnsi="Liberation Serif" w:cs="Liberation Serif"/>
                <w:bCs/>
                <w:sz w:val="24"/>
              </w:rPr>
            </w:pPr>
            <w:r w:rsidRPr="003C0631">
              <w:rPr>
                <w:rFonts w:ascii="Liberation Serif" w:hAnsi="Liberation Serif" w:cs="Liberation Serif"/>
                <w:bCs/>
                <w:sz w:val="24"/>
              </w:rPr>
              <w:t>Подготовка к практическим занятиям</w:t>
            </w:r>
          </w:p>
        </w:tc>
        <w:tc>
          <w:tcPr>
            <w:tcW w:w="1532" w:type="dxa"/>
            <w:tcBorders>
              <w:top w:val="single" w:sz="4" w:space="0" w:color="auto"/>
              <w:left w:val="single" w:sz="4" w:space="0" w:color="auto"/>
              <w:bottom w:val="single" w:sz="4" w:space="0" w:color="auto"/>
              <w:right w:val="single" w:sz="4" w:space="0" w:color="auto"/>
            </w:tcBorders>
            <w:vAlign w:val="center"/>
          </w:tcPr>
          <w:p w:rsidR="00572527" w:rsidRPr="003C0631" w:rsidRDefault="00AF602E" w:rsidP="006D5F13">
            <w:pPr>
              <w:tabs>
                <w:tab w:val="right" w:leader="underscore" w:pos="9639"/>
              </w:tabs>
              <w:jc w:val="center"/>
              <w:rPr>
                <w:rFonts w:ascii="Liberation Serif" w:hAnsi="Liberation Serif" w:cs="Liberation Serif"/>
                <w:bCs/>
                <w:sz w:val="24"/>
              </w:rPr>
            </w:pPr>
            <w:r w:rsidRPr="003C0631">
              <w:rPr>
                <w:rFonts w:ascii="Liberation Serif" w:hAnsi="Liberation Serif" w:cs="Liberation Serif"/>
                <w:bCs/>
                <w:sz w:val="24"/>
              </w:rPr>
              <w:t>78</w:t>
            </w:r>
          </w:p>
        </w:tc>
      </w:tr>
      <w:tr w:rsidR="003C0631" w:rsidRPr="003C0631" w:rsidTr="006D5F13">
        <w:trPr>
          <w:trHeight w:val="340"/>
          <w:jc w:val="center"/>
        </w:trPr>
        <w:tc>
          <w:tcPr>
            <w:tcW w:w="6640" w:type="dxa"/>
            <w:gridSpan w:val="3"/>
            <w:tcBorders>
              <w:top w:val="single" w:sz="4" w:space="0" w:color="auto"/>
              <w:left w:val="single" w:sz="4" w:space="0" w:color="auto"/>
              <w:bottom w:val="single" w:sz="4" w:space="0" w:color="auto"/>
              <w:right w:val="single" w:sz="4" w:space="0" w:color="auto"/>
            </w:tcBorders>
          </w:tcPr>
          <w:p w:rsidR="00572527" w:rsidRPr="003C0631" w:rsidRDefault="00572527" w:rsidP="006D5F13">
            <w:pPr>
              <w:tabs>
                <w:tab w:val="right" w:leader="underscore" w:pos="9639"/>
              </w:tabs>
              <w:rPr>
                <w:rFonts w:ascii="Liberation Serif" w:hAnsi="Liberation Serif" w:cs="Liberation Serif"/>
                <w:bCs/>
                <w:sz w:val="24"/>
              </w:rPr>
            </w:pPr>
            <w:r w:rsidRPr="003C0631">
              <w:rPr>
                <w:rFonts w:ascii="Liberation Serif" w:hAnsi="Liberation Serif" w:cs="Liberation Serif"/>
                <w:bCs/>
                <w:sz w:val="24"/>
              </w:rPr>
              <w:t>Реферативная работа</w:t>
            </w:r>
          </w:p>
        </w:tc>
        <w:tc>
          <w:tcPr>
            <w:tcW w:w="1532" w:type="dxa"/>
            <w:tcBorders>
              <w:top w:val="single" w:sz="4" w:space="0" w:color="auto"/>
              <w:left w:val="single" w:sz="4" w:space="0" w:color="auto"/>
              <w:bottom w:val="single" w:sz="4" w:space="0" w:color="auto"/>
              <w:right w:val="single" w:sz="4" w:space="0" w:color="auto"/>
            </w:tcBorders>
            <w:vAlign w:val="center"/>
          </w:tcPr>
          <w:p w:rsidR="00572527" w:rsidRPr="003C0631" w:rsidRDefault="00ED1407" w:rsidP="003C0631">
            <w:pPr>
              <w:tabs>
                <w:tab w:val="right" w:leader="underscore" w:pos="9639"/>
              </w:tabs>
              <w:jc w:val="center"/>
              <w:rPr>
                <w:rFonts w:ascii="Liberation Serif" w:hAnsi="Liberation Serif" w:cs="Liberation Serif"/>
                <w:bCs/>
                <w:sz w:val="24"/>
              </w:rPr>
            </w:pPr>
            <w:r w:rsidRPr="003C0631">
              <w:rPr>
                <w:rFonts w:ascii="Liberation Serif" w:hAnsi="Liberation Serif" w:cs="Liberation Serif"/>
                <w:bCs/>
                <w:sz w:val="24"/>
              </w:rPr>
              <w:t>13,</w:t>
            </w:r>
            <w:r w:rsidR="003C0631" w:rsidRPr="003C0631">
              <w:rPr>
                <w:rFonts w:ascii="Liberation Serif" w:hAnsi="Liberation Serif" w:cs="Liberation Serif"/>
                <w:bCs/>
                <w:sz w:val="24"/>
              </w:rPr>
              <w:t>1</w:t>
            </w:r>
          </w:p>
        </w:tc>
      </w:tr>
      <w:tr w:rsidR="003C0631" w:rsidRPr="003C0631" w:rsidTr="006D5F13">
        <w:trPr>
          <w:trHeight w:val="340"/>
          <w:jc w:val="center"/>
        </w:trPr>
        <w:tc>
          <w:tcPr>
            <w:tcW w:w="6640" w:type="dxa"/>
            <w:gridSpan w:val="3"/>
            <w:tcBorders>
              <w:top w:val="single" w:sz="4" w:space="0" w:color="auto"/>
              <w:left w:val="single" w:sz="4" w:space="0" w:color="auto"/>
              <w:bottom w:val="single" w:sz="4" w:space="0" w:color="auto"/>
              <w:right w:val="single" w:sz="4" w:space="0" w:color="auto"/>
            </w:tcBorders>
          </w:tcPr>
          <w:p w:rsidR="00572527" w:rsidRPr="003C0631" w:rsidRDefault="00572527" w:rsidP="006D5F13">
            <w:pPr>
              <w:tabs>
                <w:tab w:val="right" w:leader="underscore" w:pos="9639"/>
              </w:tabs>
              <w:rPr>
                <w:rFonts w:ascii="Liberation Serif" w:hAnsi="Liberation Serif" w:cs="Liberation Serif"/>
                <w:bCs/>
                <w:sz w:val="24"/>
              </w:rPr>
            </w:pPr>
            <w:r w:rsidRPr="003C0631">
              <w:rPr>
                <w:rFonts w:ascii="Liberation Serif" w:hAnsi="Liberation Serif" w:cs="Liberation Serif"/>
                <w:bCs/>
                <w:sz w:val="24"/>
              </w:rPr>
              <w:t>Самостоятельное изучение учебного материала</w:t>
            </w:r>
          </w:p>
        </w:tc>
        <w:tc>
          <w:tcPr>
            <w:tcW w:w="1532" w:type="dxa"/>
            <w:tcBorders>
              <w:top w:val="single" w:sz="4" w:space="0" w:color="auto"/>
              <w:left w:val="single" w:sz="4" w:space="0" w:color="auto"/>
              <w:bottom w:val="single" w:sz="4" w:space="0" w:color="auto"/>
              <w:right w:val="single" w:sz="4" w:space="0" w:color="auto"/>
            </w:tcBorders>
            <w:vAlign w:val="center"/>
          </w:tcPr>
          <w:p w:rsidR="00AF602E" w:rsidRPr="003C0631" w:rsidRDefault="00AF602E" w:rsidP="00AF602E">
            <w:pPr>
              <w:tabs>
                <w:tab w:val="right" w:leader="underscore" w:pos="9639"/>
              </w:tabs>
              <w:jc w:val="center"/>
              <w:rPr>
                <w:rFonts w:ascii="Liberation Serif" w:hAnsi="Liberation Serif" w:cs="Liberation Serif"/>
                <w:bCs/>
                <w:sz w:val="24"/>
              </w:rPr>
            </w:pPr>
          </w:p>
        </w:tc>
      </w:tr>
      <w:tr w:rsidR="003C0631" w:rsidRPr="003C0631" w:rsidTr="006D5F13">
        <w:trPr>
          <w:trHeight w:val="278"/>
          <w:jc w:val="center"/>
        </w:trPr>
        <w:tc>
          <w:tcPr>
            <w:tcW w:w="3068" w:type="dxa"/>
            <w:vMerge w:val="restart"/>
            <w:tcBorders>
              <w:top w:val="single" w:sz="4" w:space="0" w:color="auto"/>
              <w:left w:val="single" w:sz="4" w:space="0" w:color="auto"/>
              <w:right w:val="single" w:sz="4" w:space="0" w:color="auto"/>
            </w:tcBorders>
          </w:tcPr>
          <w:p w:rsidR="00572527" w:rsidRPr="003C0631" w:rsidRDefault="00572527" w:rsidP="006D5F13">
            <w:pPr>
              <w:rPr>
                <w:rFonts w:ascii="Liberation Serif" w:hAnsi="Liberation Serif" w:cs="Liberation Serif"/>
                <w:bCs/>
                <w:sz w:val="24"/>
              </w:rPr>
            </w:pPr>
            <w:r w:rsidRPr="003C0631">
              <w:rPr>
                <w:rFonts w:ascii="Liberation Serif" w:hAnsi="Liberation Serif" w:cs="Liberation Serif"/>
                <w:bCs/>
                <w:sz w:val="24"/>
              </w:rPr>
              <w:t xml:space="preserve">Форма промежуточной аттестации </w:t>
            </w:r>
          </w:p>
        </w:tc>
        <w:tc>
          <w:tcPr>
            <w:tcW w:w="3572" w:type="dxa"/>
            <w:gridSpan w:val="2"/>
            <w:tcBorders>
              <w:top w:val="single" w:sz="4" w:space="0" w:color="auto"/>
              <w:left w:val="single" w:sz="4" w:space="0" w:color="auto"/>
              <w:bottom w:val="single" w:sz="4" w:space="0" w:color="auto"/>
              <w:right w:val="single" w:sz="4" w:space="0" w:color="auto"/>
            </w:tcBorders>
            <w:vAlign w:val="center"/>
          </w:tcPr>
          <w:p w:rsidR="00572527" w:rsidRPr="003C0631" w:rsidRDefault="00572527" w:rsidP="006D5F13">
            <w:pPr>
              <w:tabs>
                <w:tab w:val="right" w:leader="underscore" w:pos="9639"/>
              </w:tabs>
              <w:jc w:val="center"/>
              <w:rPr>
                <w:rFonts w:ascii="Liberation Serif" w:hAnsi="Liberation Serif" w:cs="Liberation Serif"/>
                <w:bCs/>
                <w:sz w:val="24"/>
              </w:rPr>
            </w:pPr>
            <w:r w:rsidRPr="003C0631">
              <w:rPr>
                <w:rFonts w:ascii="Liberation Serif" w:hAnsi="Liberation Serif" w:cs="Liberation Serif"/>
                <w:bCs/>
                <w:sz w:val="24"/>
              </w:rPr>
              <w:t>зачет (З)</w:t>
            </w:r>
          </w:p>
        </w:tc>
        <w:tc>
          <w:tcPr>
            <w:tcW w:w="1532" w:type="dxa"/>
            <w:tcBorders>
              <w:top w:val="single" w:sz="4" w:space="0" w:color="auto"/>
              <w:left w:val="single" w:sz="4" w:space="0" w:color="auto"/>
              <w:right w:val="single" w:sz="4" w:space="0" w:color="auto"/>
            </w:tcBorders>
            <w:shd w:val="clear" w:color="auto" w:fill="auto"/>
            <w:vAlign w:val="center"/>
          </w:tcPr>
          <w:p w:rsidR="00572527" w:rsidRPr="003C0631" w:rsidRDefault="00572527" w:rsidP="006D5F13">
            <w:pPr>
              <w:tabs>
                <w:tab w:val="right" w:leader="underscore" w:pos="9639"/>
              </w:tabs>
              <w:jc w:val="center"/>
              <w:rPr>
                <w:rFonts w:ascii="Liberation Serif" w:hAnsi="Liberation Serif" w:cs="Liberation Serif"/>
                <w:bCs/>
                <w:sz w:val="24"/>
              </w:rPr>
            </w:pPr>
          </w:p>
        </w:tc>
      </w:tr>
      <w:tr w:rsidR="003C0631" w:rsidRPr="003C0631" w:rsidTr="006D5F13">
        <w:trPr>
          <w:trHeight w:val="278"/>
          <w:jc w:val="center"/>
        </w:trPr>
        <w:tc>
          <w:tcPr>
            <w:tcW w:w="3068" w:type="dxa"/>
            <w:vMerge/>
            <w:tcBorders>
              <w:left w:val="single" w:sz="4" w:space="0" w:color="auto"/>
              <w:bottom w:val="single" w:sz="4" w:space="0" w:color="auto"/>
              <w:right w:val="single" w:sz="4" w:space="0" w:color="auto"/>
            </w:tcBorders>
          </w:tcPr>
          <w:p w:rsidR="00572527" w:rsidRPr="003C0631" w:rsidRDefault="00572527" w:rsidP="006D5F13">
            <w:pPr>
              <w:rPr>
                <w:rFonts w:ascii="Liberation Serif" w:hAnsi="Liberation Serif" w:cs="Liberation Serif"/>
                <w:bCs/>
                <w:sz w:val="24"/>
              </w:rPr>
            </w:pPr>
          </w:p>
        </w:tc>
        <w:tc>
          <w:tcPr>
            <w:tcW w:w="3572" w:type="dxa"/>
            <w:gridSpan w:val="2"/>
            <w:tcBorders>
              <w:top w:val="single" w:sz="4" w:space="0" w:color="auto"/>
              <w:left w:val="single" w:sz="4" w:space="0" w:color="auto"/>
              <w:bottom w:val="single" w:sz="4" w:space="0" w:color="auto"/>
              <w:right w:val="single" w:sz="4" w:space="0" w:color="auto"/>
            </w:tcBorders>
            <w:vAlign w:val="center"/>
          </w:tcPr>
          <w:p w:rsidR="00572527" w:rsidRPr="003C0631" w:rsidRDefault="00572527" w:rsidP="006D5F13">
            <w:pPr>
              <w:tabs>
                <w:tab w:val="right" w:leader="underscore" w:pos="9639"/>
              </w:tabs>
              <w:jc w:val="center"/>
              <w:rPr>
                <w:rFonts w:ascii="Liberation Serif" w:hAnsi="Liberation Serif" w:cs="Liberation Serif"/>
                <w:bCs/>
                <w:sz w:val="24"/>
              </w:rPr>
            </w:pPr>
            <w:r w:rsidRPr="003C0631">
              <w:rPr>
                <w:rFonts w:ascii="Liberation Serif" w:hAnsi="Liberation Serif" w:cs="Liberation Serif"/>
                <w:bCs/>
                <w:sz w:val="24"/>
              </w:rPr>
              <w:t>экзамен (Э)</w:t>
            </w:r>
          </w:p>
        </w:tc>
        <w:tc>
          <w:tcPr>
            <w:tcW w:w="1532" w:type="dxa"/>
            <w:tcBorders>
              <w:left w:val="single" w:sz="4" w:space="0" w:color="auto"/>
              <w:bottom w:val="single" w:sz="4" w:space="0" w:color="auto"/>
              <w:right w:val="single" w:sz="4" w:space="0" w:color="auto"/>
            </w:tcBorders>
            <w:shd w:val="clear" w:color="auto" w:fill="auto"/>
            <w:vAlign w:val="center"/>
          </w:tcPr>
          <w:p w:rsidR="00572527" w:rsidRPr="003C0631" w:rsidRDefault="00163BF2" w:rsidP="006D5F13">
            <w:pPr>
              <w:tabs>
                <w:tab w:val="right" w:leader="underscore" w:pos="9639"/>
              </w:tabs>
              <w:jc w:val="center"/>
              <w:rPr>
                <w:rFonts w:ascii="Liberation Serif" w:hAnsi="Liberation Serif" w:cs="Liberation Serif"/>
                <w:bCs/>
                <w:sz w:val="24"/>
              </w:rPr>
            </w:pPr>
            <w:r w:rsidRPr="003C0631">
              <w:rPr>
                <w:rFonts w:ascii="Liberation Serif" w:hAnsi="Liberation Serif" w:cs="Liberation Serif"/>
                <w:bCs/>
                <w:sz w:val="24"/>
              </w:rPr>
              <w:t>36*</w:t>
            </w:r>
          </w:p>
        </w:tc>
      </w:tr>
      <w:tr w:rsidR="003C0631" w:rsidRPr="003C0631" w:rsidTr="006D5F13">
        <w:trPr>
          <w:trHeight w:val="340"/>
          <w:jc w:val="center"/>
        </w:trPr>
        <w:tc>
          <w:tcPr>
            <w:tcW w:w="3068" w:type="dxa"/>
            <w:vMerge w:val="restart"/>
            <w:tcBorders>
              <w:top w:val="single" w:sz="4" w:space="0" w:color="auto"/>
              <w:left w:val="single" w:sz="4" w:space="0" w:color="auto"/>
              <w:bottom w:val="single" w:sz="4" w:space="0" w:color="auto"/>
              <w:right w:val="single" w:sz="4" w:space="0" w:color="auto"/>
            </w:tcBorders>
          </w:tcPr>
          <w:p w:rsidR="00572527" w:rsidRPr="003C0631" w:rsidRDefault="00572527" w:rsidP="006D5F13">
            <w:pPr>
              <w:tabs>
                <w:tab w:val="right" w:leader="underscore" w:pos="9639"/>
              </w:tabs>
              <w:rPr>
                <w:rFonts w:ascii="Liberation Serif" w:hAnsi="Liberation Serif" w:cs="Liberation Serif"/>
                <w:bCs/>
                <w:sz w:val="24"/>
              </w:rPr>
            </w:pPr>
            <w:r w:rsidRPr="003C0631">
              <w:rPr>
                <w:rFonts w:ascii="Liberation Serif" w:hAnsi="Liberation Serif" w:cs="Liberation Serif"/>
                <w:b/>
                <w:bCs/>
                <w:sz w:val="24"/>
              </w:rPr>
              <w:t>Общая трудоемкость/ контактная работа</w:t>
            </w:r>
          </w:p>
        </w:tc>
        <w:tc>
          <w:tcPr>
            <w:tcW w:w="3572" w:type="dxa"/>
            <w:gridSpan w:val="2"/>
            <w:tcBorders>
              <w:top w:val="single" w:sz="4" w:space="0" w:color="auto"/>
              <w:left w:val="single" w:sz="4" w:space="0" w:color="auto"/>
              <w:bottom w:val="single" w:sz="4" w:space="0" w:color="auto"/>
              <w:right w:val="single" w:sz="4" w:space="0" w:color="auto"/>
            </w:tcBorders>
          </w:tcPr>
          <w:p w:rsidR="00572527" w:rsidRPr="003C0631" w:rsidRDefault="00572527" w:rsidP="006D5F13">
            <w:pPr>
              <w:tabs>
                <w:tab w:val="right" w:leader="underscore" w:pos="9639"/>
              </w:tabs>
              <w:rPr>
                <w:rFonts w:ascii="Liberation Serif" w:hAnsi="Liberation Serif" w:cs="Liberation Serif"/>
                <w:bCs/>
                <w:sz w:val="24"/>
              </w:rPr>
            </w:pPr>
            <w:r w:rsidRPr="003C0631">
              <w:rPr>
                <w:rFonts w:ascii="Liberation Serif" w:hAnsi="Liberation Serif" w:cs="Liberation Serif"/>
                <w:bCs/>
                <w:sz w:val="24"/>
              </w:rPr>
              <w:t>часов</w:t>
            </w:r>
          </w:p>
        </w:tc>
        <w:tc>
          <w:tcPr>
            <w:tcW w:w="1532" w:type="dxa"/>
            <w:tcBorders>
              <w:top w:val="single" w:sz="4" w:space="0" w:color="auto"/>
              <w:left w:val="single" w:sz="4" w:space="0" w:color="auto"/>
              <w:bottom w:val="single" w:sz="4" w:space="0" w:color="auto"/>
              <w:right w:val="single" w:sz="4" w:space="0" w:color="auto"/>
            </w:tcBorders>
            <w:vAlign w:val="center"/>
          </w:tcPr>
          <w:p w:rsidR="00572527" w:rsidRPr="003C0631" w:rsidRDefault="00BA4100" w:rsidP="003C0631">
            <w:pPr>
              <w:tabs>
                <w:tab w:val="right" w:leader="underscore" w:pos="9639"/>
              </w:tabs>
              <w:jc w:val="center"/>
              <w:rPr>
                <w:rFonts w:ascii="Liberation Serif" w:hAnsi="Liberation Serif" w:cs="Liberation Serif"/>
                <w:b/>
                <w:bCs/>
                <w:sz w:val="24"/>
              </w:rPr>
            </w:pPr>
            <w:r w:rsidRPr="003C0631">
              <w:rPr>
                <w:rFonts w:ascii="Liberation Serif" w:hAnsi="Liberation Serif" w:cs="Liberation Serif"/>
                <w:b/>
                <w:bCs/>
                <w:sz w:val="24"/>
              </w:rPr>
              <w:t>144</w:t>
            </w:r>
            <w:r w:rsidR="00572527" w:rsidRPr="003C0631">
              <w:rPr>
                <w:rFonts w:ascii="Liberation Serif" w:hAnsi="Liberation Serif" w:cs="Liberation Serif"/>
                <w:b/>
                <w:bCs/>
                <w:sz w:val="24"/>
              </w:rPr>
              <w:t>/</w:t>
            </w:r>
            <w:r w:rsidR="00F13BAD" w:rsidRPr="003C0631">
              <w:rPr>
                <w:rFonts w:ascii="Liberation Serif" w:hAnsi="Liberation Serif" w:cs="Liberation Serif"/>
                <w:b/>
                <w:bCs/>
                <w:sz w:val="24"/>
              </w:rPr>
              <w:t>16,</w:t>
            </w:r>
            <w:r w:rsidR="003C0631" w:rsidRPr="003C0631">
              <w:rPr>
                <w:rFonts w:ascii="Liberation Serif" w:hAnsi="Liberation Serif" w:cs="Liberation Serif"/>
                <w:b/>
                <w:bCs/>
                <w:sz w:val="24"/>
              </w:rPr>
              <w:t>9</w:t>
            </w:r>
          </w:p>
        </w:tc>
      </w:tr>
      <w:tr w:rsidR="003C0631" w:rsidRPr="003C0631" w:rsidTr="006D5F13">
        <w:trPr>
          <w:trHeight w:val="340"/>
          <w:jc w:val="center"/>
        </w:trPr>
        <w:tc>
          <w:tcPr>
            <w:tcW w:w="3068" w:type="dxa"/>
            <w:vMerge/>
            <w:tcBorders>
              <w:top w:val="single" w:sz="4" w:space="0" w:color="auto"/>
              <w:left w:val="single" w:sz="4" w:space="0" w:color="auto"/>
              <w:bottom w:val="single" w:sz="4" w:space="0" w:color="auto"/>
              <w:right w:val="single" w:sz="4" w:space="0" w:color="auto"/>
            </w:tcBorders>
            <w:vAlign w:val="center"/>
          </w:tcPr>
          <w:p w:rsidR="00572527" w:rsidRPr="003C0631" w:rsidRDefault="00572527" w:rsidP="006D5F13">
            <w:pPr>
              <w:rPr>
                <w:rFonts w:ascii="Liberation Serif" w:hAnsi="Liberation Serif" w:cs="Liberation Serif"/>
                <w:bCs/>
                <w:sz w:val="24"/>
              </w:rPr>
            </w:pPr>
          </w:p>
        </w:tc>
        <w:tc>
          <w:tcPr>
            <w:tcW w:w="3572" w:type="dxa"/>
            <w:gridSpan w:val="2"/>
            <w:tcBorders>
              <w:top w:val="single" w:sz="4" w:space="0" w:color="auto"/>
              <w:left w:val="single" w:sz="4" w:space="0" w:color="auto"/>
              <w:bottom w:val="single" w:sz="4" w:space="0" w:color="auto"/>
              <w:right w:val="single" w:sz="4" w:space="0" w:color="auto"/>
            </w:tcBorders>
          </w:tcPr>
          <w:p w:rsidR="00572527" w:rsidRPr="003C0631" w:rsidRDefault="00572527" w:rsidP="006D5F13">
            <w:pPr>
              <w:tabs>
                <w:tab w:val="right" w:leader="underscore" w:pos="9639"/>
              </w:tabs>
              <w:rPr>
                <w:rFonts w:ascii="Liberation Serif" w:hAnsi="Liberation Serif" w:cs="Liberation Serif"/>
                <w:bCs/>
                <w:sz w:val="24"/>
              </w:rPr>
            </w:pPr>
            <w:r w:rsidRPr="003C0631">
              <w:rPr>
                <w:rFonts w:ascii="Liberation Serif" w:hAnsi="Liberation Serif" w:cs="Liberation Serif"/>
                <w:bCs/>
                <w:sz w:val="24"/>
              </w:rPr>
              <w:t>зач. ед.</w:t>
            </w:r>
          </w:p>
        </w:tc>
        <w:tc>
          <w:tcPr>
            <w:tcW w:w="1532" w:type="dxa"/>
            <w:tcBorders>
              <w:top w:val="single" w:sz="4" w:space="0" w:color="auto"/>
              <w:left w:val="single" w:sz="4" w:space="0" w:color="auto"/>
              <w:bottom w:val="single" w:sz="4" w:space="0" w:color="auto"/>
              <w:right w:val="single" w:sz="4" w:space="0" w:color="auto"/>
            </w:tcBorders>
            <w:vAlign w:val="center"/>
          </w:tcPr>
          <w:p w:rsidR="00572527" w:rsidRPr="003C0631" w:rsidRDefault="00BA4100" w:rsidP="003C0631">
            <w:pPr>
              <w:tabs>
                <w:tab w:val="right" w:leader="underscore" w:pos="9639"/>
              </w:tabs>
              <w:jc w:val="center"/>
              <w:rPr>
                <w:rFonts w:ascii="Liberation Serif" w:hAnsi="Liberation Serif" w:cs="Liberation Serif"/>
                <w:b/>
                <w:bCs/>
                <w:sz w:val="24"/>
              </w:rPr>
            </w:pPr>
            <w:r w:rsidRPr="003C0631">
              <w:rPr>
                <w:rFonts w:ascii="Liberation Serif" w:hAnsi="Liberation Serif" w:cs="Liberation Serif"/>
                <w:b/>
                <w:bCs/>
                <w:sz w:val="24"/>
              </w:rPr>
              <w:t>4</w:t>
            </w:r>
            <w:r w:rsidR="00572527" w:rsidRPr="003C0631">
              <w:rPr>
                <w:rFonts w:ascii="Liberation Serif" w:hAnsi="Liberation Serif" w:cs="Liberation Serif"/>
                <w:b/>
                <w:bCs/>
                <w:sz w:val="24"/>
              </w:rPr>
              <w:t>/</w:t>
            </w:r>
            <w:r w:rsidR="00ED1407" w:rsidRPr="003C0631">
              <w:rPr>
                <w:rFonts w:ascii="Liberation Serif" w:hAnsi="Liberation Serif" w:cs="Liberation Serif"/>
                <w:b/>
                <w:bCs/>
                <w:sz w:val="24"/>
              </w:rPr>
              <w:t>0,</w:t>
            </w:r>
            <w:r w:rsidR="00F13BAD" w:rsidRPr="003C0631">
              <w:rPr>
                <w:rFonts w:ascii="Liberation Serif" w:hAnsi="Liberation Serif" w:cs="Liberation Serif"/>
                <w:b/>
                <w:bCs/>
                <w:sz w:val="24"/>
              </w:rPr>
              <w:t>4</w:t>
            </w:r>
            <w:r w:rsidR="003C0631" w:rsidRPr="003C0631">
              <w:rPr>
                <w:rFonts w:ascii="Liberation Serif" w:hAnsi="Liberation Serif" w:cs="Liberation Serif"/>
                <w:b/>
                <w:bCs/>
                <w:sz w:val="24"/>
              </w:rPr>
              <w:t>7</w:t>
            </w:r>
          </w:p>
        </w:tc>
      </w:tr>
    </w:tbl>
    <w:p w:rsidR="00572527" w:rsidRPr="003C0631" w:rsidRDefault="00572527" w:rsidP="00572527">
      <w:pPr>
        <w:ind w:firstLine="360"/>
        <w:rPr>
          <w:rFonts w:ascii="Liberation Serif" w:hAnsi="Liberation Serif" w:cs="Liberation Serif"/>
          <w:bCs/>
          <w:sz w:val="24"/>
        </w:rPr>
      </w:pPr>
      <w:r w:rsidRPr="003C0631">
        <w:rPr>
          <w:rFonts w:ascii="Liberation Serif" w:hAnsi="Liberation Serif" w:cs="Liberation Serif"/>
          <w:bCs/>
          <w:sz w:val="24"/>
          <w:vertAlign w:val="superscript"/>
        </w:rPr>
        <w:t>*</w:t>
      </w:r>
      <w:r w:rsidRPr="003C0631">
        <w:rPr>
          <w:rFonts w:ascii="Liberation Serif" w:hAnsi="Liberation Serif" w:cs="Liberation Serif"/>
          <w:bCs/>
          <w:sz w:val="24"/>
        </w:rPr>
        <w:t xml:space="preserve"> – часы используются для подготовки к контрольным испытаниям в течение семестра</w:t>
      </w:r>
    </w:p>
    <w:p w:rsidR="001A3A8E" w:rsidRPr="003C0631" w:rsidRDefault="001A3A8E" w:rsidP="006856D6">
      <w:pPr>
        <w:ind w:firstLine="567"/>
        <w:jc w:val="both"/>
        <w:rPr>
          <w:rFonts w:ascii="Liberation Serif" w:hAnsi="Liberation Serif" w:cs="Liberation Serif"/>
          <w:b/>
          <w:bCs/>
          <w:sz w:val="26"/>
          <w:szCs w:val="26"/>
        </w:rPr>
      </w:pPr>
      <w:r w:rsidRPr="003C0631">
        <w:rPr>
          <w:rFonts w:ascii="Liberation Serif" w:hAnsi="Liberation Serif" w:cs="Liberation Serif"/>
          <w:b/>
          <w:sz w:val="24"/>
        </w:rPr>
        <w:br w:type="page"/>
      </w:r>
      <w:r w:rsidRPr="003C0631">
        <w:rPr>
          <w:rFonts w:ascii="Liberation Serif" w:hAnsi="Liberation Serif" w:cs="Liberation Serif"/>
          <w:b/>
          <w:bCs/>
          <w:sz w:val="26"/>
          <w:szCs w:val="26"/>
        </w:rPr>
        <w:lastRenderedPageBreak/>
        <w:t>5. Содержание дисциплины</w:t>
      </w:r>
    </w:p>
    <w:p w:rsidR="006856D6" w:rsidRPr="003C0631" w:rsidRDefault="006856D6" w:rsidP="006856D6">
      <w:pPr>
        <w:tabs>
          <w:tab w:val="right" w:leader="underscore" w:pos="9639"/>
        </w:tabs>
        <w:ind w:firstLine="567"/>
        <w:jc w:val="both"/>
        <w:rPr>
          <w:rFonts w:ascii="Liberation Serif" w:hAnsi="Liberation Serif" w:cs="Liberation Serif"/>
          <w:bCs/>
          <w:sz w:val="26"/>
          <w:szCs w:val="26"/>
        </w:rPr>
      </w:pPr>
      <w:r w:rsidRPr="003C0631">
        <w:rPr>
          <w:rFonts w:ascii="Liberation Serif" w:hAnsi="Liberation Serif" w:cs="Liberation Serif"/>
          <w:b/>
          <w:bCs/>
          <w:sz w:val="26"/>
          <w:szCs w:val="26"/>
        </w:rPr>
        <w:t xml:space="preserve">5.1. </w:t>
      </w:r>
      <w:r w:rsidRPr="003C0631">
        <w:rPr>
          <w:rFonts w:ascii="Liberation Serif" w:hAnsi="Liberation Serif" w:cs="Liberation Serif"/>
          <w:bCs/>
          <w:sz w:val="26"/>
          <w:szCs w:val="26"/>
        </w:rPr>
        <w:t>Разделы дисциплины, виды учебной деятельности и формы контроля</w:t>
      </w:r>
    </w:p>
    <w:p w:rsidR="00461B73" w:rsidRPr="003C0631" w:rsidRDefault="00461B73">
      <w:pPr>
        <w:rPr>
          <w:rFonts w:ascii="Liberation Serif" w:hAnsi="Liberation Serif" w:cs="Liberation Serif"/>
          <w:sz w:val="24"/>
        </w:rPr>
      </w:pPr>
    </w:p>
    <w:tbl>
      <w:tblPr>
        <w:tblW w:w="10117" w:type="dxa"/>
        <w:tblInd w:w="-86" w:type="dxa"/>
        <w:tblLayout w:type="fixed"/>
        <w:tblLook w:val="0000" w:firstRow="0" w:lastRow="0" w:firstColumn="0" w:lastColumn="0" w:noHBand="0" w:noVBand="0"/>
      </w:tblPr>
      <w:tblGrid>
        <w:gridCol w:w="718"/>
        <w:gridCol w:w="799"/>
        <w:gridCol w:w="4000"/>
        <w:gridCol w:w="640"/>
        <w:gridCol w:w="640"/>
        <w:gridCol w:w="580"/>
        <w:gridCol w:w="700"/>
        <w:gridCol w:w="802"/>
        <w:gridCol w:w="1238"/>
      </w:tblGrid>
      <w:tr w:rsidR="003C0631" w:rsidRPr="003C0631" w:rsidTr="006A110F">
        <w:trPr>
          <w:cantSplit/>
          <w:trHeight w:val="340"/>
          <w:tblHeader/>
        </w:trPr>
        <w:tc>
          <w:tcPr>
            <w:tcW w:w="718" w:type="dxa"/>
            <w:vMerge w:val="restart"/>
            <w:tcBorders>
              <w:top w:val="single" w:sz="4" w:space="0" w:color="000000"/>
              <w:left w:val="single" w:sz="4" w:space="0" w:color="000000"/>
              <w:bottom w:val="single" w:sz="4" w:space="0" w:color="000000"/>
            </w:tcBorders>
            <w:vAlign w:val="center"/>
          </w:tcPr>
          <w:p w:rsidR="00461B73" w:rsidRPr="003C0631" w:rsidRDefault="00461B73">
            <w:pPr>
              <w:jc w:val="center"/>
              <w:rPr>
                <w:rFonts w:ascii="Liberation Serif" w:hAnsi="Liberation Serif" w:cs="Liberation Serif"/>
                <w:sz w:val="24"/>
              </w:rPr>
            </w:pPr>
            <w:r w:rsidRPr="003C0631">
              <w:rPr>
                <w:rFonts w:ascii="Liberation Serif" w:hAnsi="Liberation Serif" w:cs="Liberation Serif"/>
                <w:sz w:val="24"/>
              </w:rPr>
              <w:t>№ п/п</w:t>
            </w:r>
          </w:p>
        </w:tc>
        <w:tc>
          <w:tcPr>
            <w:tcW w:w="799" w:type="dxa"/>
            <w:vMerge w:val="restart"/>
            <w:tcBorders>
              <w:top w:val="single" w:sz="4" w:space="0" w:color="000000"/>
              <w:left w:val="single" w:sz="4" w:space="0" w:color="000000"/>
              <w:bottom w:val="single" w:sz="4" w:space="0" w:color="000000"/>
            </w:tcBorders>
            <w:vAlign w:val="center"/>
          </w:tcPr>
          <w:p w:rsidR="00461B73" w:rsidRPr="003C0631" w:rsidRDefault="00461B73">
            <w:pPr>
              <w:rPr>
                <w:rFonts w:ascii="Liberation Serif" w:hAnsi="Liberation Serif" w:cs="Liberation Serif"/>
                <w:sz w:val="24"/>
              </w:rPr>
            </w:pPr>
            <w:r w:rsidRPr="003C0631">
              <w:rPr>
                <w:rFonts w:ascii="Liberation Serif" w:hAnsi="Liberation Serif" w:cs="Liberation Serif"/>
                <w:sz w:val="24"/>
              </w:rPr>
              <w:t>№ семестра</w:t>
            </w:r>
          </w:p>
        </w:tc>
        <w:tc>
          <w:tcPr>
            <w:tcW w:w="4000" w:type="dxa"/>
            <w:vMerge w:val="restart"/>
            <w:tcBorders>
              <w:top w:val="single" w:sz="4" w:space="0" w:color="000000"/>
              <w:left w:val="single" w:sz="4" w:space="0" w:color="000000"/>
              <w:bottom w:val="single" w:sz="4" w:space="0" w:color="000000"/>
            </w:tcBorders>
            <w:vAlign w:val="center"/>
          </w:tcPr>
          <w:p w:rsidR="00461B73" w:rsidRPr="003C0631" w:rsidRDefault="00461B73" w:rsidP="00E970A4">
            <w:pPr>
              <w:jc w:val="both"/>
              <w:rPr>
                <w:rFonts w:ascii="Liberation Serif" w:hAnsi="Liberation Serif" w:cs="Liberation Serif"/>
                <w:sz w:val="24"/>
              </w:rPr>
            </w:pPr>
            <w:r w:rsidRPr="003C0631">
              <w:rPr>
                <w:rFonts w:ascii="Liberation Serif" w:hAnsi="Liberation Serif" w:cs="Liberation Serif"/>
                <w:sz w:val="24"/>
              </w:rPr>
              <w:t>Наименование раздела (темы) дисциплины (модуля)</w:t>
            </w:r>
          </w:p>
        </w:tc>
        <w:tc>
          <w:tcPr>
            <w:tcW w:w="3362" w:type="dxa"/>
            <w:gridSpan w:val="5"/>
            <w:tcBorders>
              <w:top w:val="single" w:sz="4" w:space="0" w:color="000000"/>
              <w:left w:val="single" w:sz="4" w:space="0" w:color="000000"/>
              <w:bottom w:val="single" w:sz="4" w:space="0" w:color="000000"/>
            </w:tcBorders>
            <w:vAlign w:val="center"/>
          </w:tcPr>
          <w:p w:rsidR="00461B73" w:rsidRPr="003C0631" w:rsidRDefault="00461B73">
            <w:pPr>
              <w:rPr>
                <w:rFonts w:ascii="Liberation Serif" w:hAnsi="Liberation Serif" w:cs="Liberation Serif"/>
                <w:sz w:val="24"/>
              </w:rPr>
            </w:pPr>
            <w:r w:rsidRPr="003C0631">
              <w:rPr>
                <w:rFonts w:ascii="Liberation Serif" w:hAnsi="Liberation Serif" w:cs="Liberation Serif"/>
                <w:sz w:val="24"/>
              </w:rPr>
              <w:t xml:space="preserve">Виды учебной деятельности, включая самостоятельную работу студентов </w:t>
            </w:r>
          </w:p>
          <w:p w:rsidR="00461B73" w:rsidRPr="003C0631" w:rsidRDefault="00461B73">
            <w:pPr>
              <w:rPr>
                <w:rFonts w:ascii="Liberation Serif" w:hAnsi="Liberation Serif" w:cs="Liberation Serif"/>
                <w:sz w:val="24"/>
              </w:rPr>
            </w:pPr>
            <w:r w:rsidRPr="003C0631">
              <w:rPr>
                <w:rFonts w:ascii="Liberation Serif" w:hAnsi="Liberation Serif" w:cs="Liberation Serif"/>
                <w:sz w:val="24"/>
              </w:rPr>
              <w:t>(в часах)</w:t>
            </w:r>
          </w:p>
        </w:tc>
        <w:tc>
          <w:tcPr>
            <w:tcW w:w="1238" w:type="dxa"/>
            <w:vMerge w:val="restart"/>
            <w:tcBorders>
              <w:top w:val="single" w:sz="4" w:space="0" w:color="000000"/>
              <w:left w:val="single" w:sz="4" w:space="0" w:color="000000"/>
              <w:bottom w:val="single" w:sz="4" w:space="0" w:color="000000"/>
              <w:right w:val="single" w:sz="4" w:space="0" w:color="000000"/>
            </w:tcBorders>
            <w:vAlign w:val="center"/>
          </w:tcPr>
          <w:p w:rsidR="00461B73" w:rsidRPr="003C0631" w:rsidRDefault="006A110F" w:rsidP="006A110F">
            <w:pPr>
              <w:jc w:val="center"/>
              <w:rPr>
                <w:rFonts w:ascii="Liberation Serif" w:hAnsi="Liberation Serif" w:cs="Liberation Serif"/>
                <w:i/>
                <w:iCs/>
                <w:sz w:val="24"/>
              </w:rPr>
            </w:pPr>
            <w:r w:rsidRPr="003C0631">
              <w:rPr>
                <w:rFonts w:ascii="Liberation Serif" w:hAnsi="Liberation Serif" w:cs="Liberation Serif"/>
                <w:sz w:val="24"/>
              </w:rPr>
              <w:t>Формы текущ</w:t>
            </w:r>
            <w:r w:rsidR="00461B73" w:rsidRPr="003C0631">
              <w:rPr>
                <w:rFonts w:ascii="Liberation Serif" w:hAnsi="Liberation Serif" w:cs="Liberation Serif"/>
                <w:sz w:val="24"/>
              </w:rPr>
              <w:t xml:space="preserve">его контроля успеваемости </w:t>
            </w:r>
          </w:p>
        </w:tc>
      </w:tr>
      <w:tr w:rsidR="003C0631" w:rsidRPr="003C0631" w:rsidTr="006A110F">
        <w:trPr>
          <w:cantSplit/>
          <w:trHeight w:val="340"/>
          <w:tblHeader/>
        </w:trPr>
        <w:tc>
          <w:tcPr>
            <w:tcW w:w="718" w:type="dxa"/>
            <w:vMerge/>
            <w:tcBorders>
              <w:top w:val="single" w:sz="4" w:space="0" w:color="000000"/>
              <w:left w:val="single" w:sz="4" w:space="0" w:color="000000"/>
              <w:bottom w:val="single" w:sz="4" w:space="0" w:color="000000"/>
            </w:tcBorders>
            <w:vAlign w:val="center"/>
          </w:tcPr>
          <w:p w:rsidR="00E970A4" w:rsidRPr="003C0631" w:rsidRDefault="00E970A4">
            <w:pPr>
              <w:rPr>
                <w:rFonts w:ascii="Liberation Serif" w:hAnsi="Liberation Serif" w:cs="Liberation Serif"/>
              </w:rPr>
            </w:pPr>
          </w:p>
        </w:tc>
        <w:tc>
          <w:tcPr>
            <w:tcW w:w="799" w:type="dxa"/>
            <w:vMerge/>
            <w:tcBorders>
              <w:top w:val="single" w:sz="4" w:space="0" w:color="000000"/>
              <w:left w:val="single" w:sz="4" w:space="0" w:color="000000"/>
              <w:bottom w:val="single" w:sz="4" w:space="0" w:color="000000"/>
            </w:tcBorders>
            <w:vAlign w:val="center"/>
          </w:tcPr>
          <w:p w:rsidR="00E970A4" w:rsidRPr="003C0631" w:rsidRDefault="00E970A4">
            <w:pPr>
              <w:rPr>
                <w:rFonts w:ascii="Liberation Serif" w:hAnsi="Liberation Serif" w:cs="Liberation Serif"/>
              </w:rPr>
            </w:pPr>
          </w:p>
        </w:tc>
        <w:tc>
          <w:tcPr>
            <w:tcW w:w="4000" w:type="dxa"/>
            <w:vMerge/>
            <w:tcBorders>
              <w:top w:val="single" w:sz="4" w:space="0" w:color="000000"/>
              <w:left w:val="single" w:sz="4" w:space="0" w:color="000000"/>
              <w:bottom w:val="single" w:sz="4" w:space="0" w:color="000000"/>
            </w:tcBorders>
            <w:vAlign w:val="center"/>
          </w:tcPr>
          <w:p w:rsidR="00E970A4" w:rsidRPr="003C0631" w:rsidRDefault="00E970A4">
            <w:pPr>
              <w:rPr>
                <w:rFonts w:ascii="Liberation Serif" w:hAnsi="Liberation Serif" w:cs="Liberation Serif"/>
              </w:rPr>
            </w:pPr>
          </w:p>
        </w:tc>
        <w:tc>
          <w:tcPr>
            <w:tcW w:w="640" w:type="dxa"/>
            <w:tcBorders>
              <w:top w:val="single" w:sz="4" w:space="0" w:color="000000"/>
              <w:left w:val="single" w:sz="4" w:space="0" w:color="000000"/>
              <w:bottom w:val="single" w:sz="4" w:space="0" w:color="000000"/>
            </w:tcBorders>
            <w:vAlign w:val="center"/>
          </w:tcPr>
          <w:p w:rsidR="00E970A4" w:rsidRPr="003C0631" w:rsidRDefault="00E970A4" w:rsidP="006D5F13">
            <w:pPr>
              <w:tabs>
                <w:tab w:val="right" w:leader="underscore" w:pos="9639"/>
              </w:tabs>
              <w:jc w:val="center"/>
              <w:rPr>
                <w:rFonts w:ascii="Liberation Serif" w:hAnsi="Liberation Serif" w:cs="Liberation Serif"/>
                <w:bCs/>
                <w:sz w:val="24"/>
              </w:rPr>
            </w:pPr>
            <w:r w:rsidRPr="003C0631">
              <w:rPr>
                <w:rFonts w:ascii="Liberation Serif" w:hAnsi="Liberation Serif" w:cs="Liberation Serif"/>
                <w:bCs/>
                <w:sz w:val="24"/>
              </w:rPr>
              <w:t>Л</w:t>
            </w:r>
          </w:p>
        </w:tc>
        <w:tc>
          <w:tcPr>
            <w:tcW w:w="640" w:type="dxa"/>
            <w:tcBorders>
              <w:top w:val="single" w:sz="4" w:space="0" w:color="000000"/>
              <w:left w:val="single" w:sz="4" w:space="0" w:color="000000"/>
              <w:bottom w:val="single" w:sz="4" w:space="0" w:color="000000"/>
            </w:tcBorders>
            <w:vAlign w:val="center"/>
          </w:tcPr>
          <w:p w:rsidR="00E970A4" w:rsidRPr="003C0631" w:rsidRDefault="00E970A4" w:rsidP="005D004D">
            <w:pPr>
              <w:pStyle w:val="14"/>
              <w:ind w:left="-117" w:firstLine="0"/>
              <w:jc w:val="center"/>
              <w:rPr>
                <w:rFonts w:ascii="Liberation Serif" w:hAnsi="Liberation Serif" w:cs="Liberation Serif"/>
                <w:sz w:val="24"/>
                <w:szCs w:val="24"/>
              </w:rPr>
            </w:pPr>
            <w:r w:rsidRPr="003C0631">
              <w:rPr>
                <w:rFonts w:ascii="Liberation Serif" w:hAnsi="Liberation Serif" w:cs="Liberation Serif"/>
                <w:sz w:val="24"/>
                <w:szCs w:val="24"/>
              </w:rPr>
              <w:t>Пр/</w:t>
            </w:r>
          </w:p>
          <w:p w:rsidR="00E970A4" w:rsidRPr="003C0631" w:rsidRDefault="00E970A4" w:rsidP="005D004D">
            <w:pPr>
              <w:pStyle w:val="14"/>
              <w:ind w:left="-117" w:firstLine="0"/>
              <w:jc w:val="center"/>
              <w:rPr>
                <w:rFonts w:ascii="Liberation Serif" w:hAnsi="Liberation Serif" w:cs="Liberation Serif"/>
                <w:sz w:val="24"/>
                <w:szCs w:val="24"/>
              </w:rPr>
            </w:pPr>
            <w:r w:rsidRPr="003C0631">
              <w:rPr>
                <w:rFonts w:ascii="Liberation Serif" w:hAnsi="Liberation Serif" w:cs="Liberation Serif"/>
                <w:sz w:val="24"/>
                <w:szCs w:val="24"/>
              </w:rPr>
              <w:t>С/</w:t>
            </w:r>
          </w:p>
          <w:p w:rsidR="00E970A4" w:rsidRPr="003C0631" w:rsidRDefault="00E970A4" w:rsidP="005D004D">
            <w:pPr>
              <w:tabs>
                <w:tab w:val="right" w:leader="underscore" w:pos="9639"/>
              </w:tabs>
              <w:ind w:left="-117"/>
              <w:jc w:val="center"/>
              <w:rPr>
                <w:rFonts w:ascii="Liberation Serif" w:hAnsi="Liberation Serif" w:cs="Liberation Serif"/>
                <w:bCs/>
                <w:sz w:val="24"/>
              </w:rPr>
            </w:pPr>
            <w:r w:rsidRPr="003C0631">
              <w:rPr>
                <w:rFonts w:ascii="Liberation Serif" w:hAnsi="Liberation Serif" w:cs="Liberation Serif"/>
                <w:sz w:val="24"/>
              </w:rPr>
              <w:t>Лаб</w:t>
            </w:r>
          </w:p>
        </w:tc>
        <w:tc>
          <w:tcPr>
            <w:tcW w:w="580" w:type="dxa"/>
            <w:tcBorders>
              <w:top w:val="single" w:sz="4" w:space="0" w:color="000000"/>
              <w:left w:val="single" w:sz="4" w:space="0" w:color="000000"/>
              <w:bottom w:val="single" w:sz="4" w:space="0" w:color="000000"/>
            </w:tcBorders>
            <w:vAlign w:val="center"/>
          </w:tcPr>
          <w:p w:rsidR="00E970A4" w:rsidRPr="003C0631" w:rsidRDefault="00E970A4" w:rsidP="006D5F13">
            <w:pPr>
              <w:tabs>
                <w:tab w:val="right" w:leader="underscore" w:pos="9639"/>
              </w:tabs>
              <w:jc w:val="center"/>
              <w:rPr>
                <w:rFonts w:ascii="Liberation Serif" w:hAnsi="Liberation Serif" w:cs="Liberation Serif"/>
                <w:bCs/>
                <w:sz w:val="24"/>
              </w:rPr>
            </w:pPr>
            <w:r w:rsidRPr="003C0631">
              <w:rPr>
                <w:rFonts w:ascii="Liberation Serif" w:hAnsi="Liberation Serif" w:cs="Liberation Serif"/>
                <w:bCs/>
                <w:sz w:val="24"/>
              </w:rPr>
              <w:t>К, КР, КП</w:t>
            </w:r>
          </w:p>
        </w:tc>
        <w:tc>
          <w:tcPr>
            <w:tcW w:w="700" w:type="dxa"/>
            <w:tcBorders>
              <w:top w:val="single" w:sz="4" w:space="0" w:color="000000"/>
              <w:left w:val="single" w:sz="4" w:space="0" w:color="000000"/>
              <w:bottom w:val="single" w:sz="4" w:space="0" w:color="000000"/>
            </w:tcBorders>
            <w:vAlign w:val="center"/>
          </w:tcPr>
          <w:p w:rsidR="00E970A4" w:rsidRPr="003C0631" w:rsidRDefault="00E970A4" w:rsidP="006D5F13">
            <w:pPr>
              <w:tabs>
                <w:tab w:val="right" w:leader="underscore" w:pos="9639"/>
              </w:tabs>
              <w:jc w:val="center"/>
              <w:rPr>
                <w:rFonts w:ascii="Liberation Serif" w:hAnsi="Liberation Serif" w:cs="Liberation Serif"/>
                <w:bCs/>
                <w:sz w:val="24"/>
              </w:rPr>
            </w:pPr>
            <w:r w:rsidRPr="003C0631">
              <w:rPr>
                <w:rFonts w:ascii="Liberation Serif" w:hAnsi="Liberation Serif" w:cs="Liberation Serif"/>
                <w:bCs/>
                <w:sz w:val="24"/>
              </w:rPr>
              <w:t>СР</w:t>
            </w:r>
          </w:p>
        </w:tc>
        <w:tc>
          <w:tcPr>
            <w:tcW w:w="802" w:type="dxa"/>
            <w:tcBorders>
              <w:top w:val="single" w:sz="4" w:space="0" w:color="000000"/>
              <w:left w:val="single" w:sz="4" w:space="0" w:color="000000"/>
              <w:bottom w:val="single" w:sz="4" w:space="0" w:color="000000"/>
            </w:tcBorders>
            <w:vAlign w:val="center"/>
          </w:tcPr>
          <w:p w:rsidR="00E970A4" w:rsidRPr="003C0631" w:rsidRDefault="00E970A4" w:rsidP="006D5F13">
            <w:pPr>
              <w:tabs>
                <w:tab w:val="right" w:leader="underscore" w:pos="9639"/>
              </w:tabs>
              <w:jc w:val="center"/>
              <w:rPr>
                <w:rFonts w:ascii="Liberation Serif" w:hAnsi="Liberation Serif" w:cs="Liberation Serif"/>
                <w:bCs/>
                <w:sz w:val="24"/>
              </w:rPr>
            </w:pPr>
            <w:r w:rsidRPr="003C0631">
              <w:rPr>
                <w:rFonts w:ascii="Liberation Serif" w:hAnsi="Liberation Serif" w:cs="Liberation Serif"/>
                <w:bCs/>
                <w:sz w:val="24"/>
              </w:rPr>
              <w:t>всего</w:t>
            </w:r>
          </w:p>
        </w:tc>
        <w:tc>
          <w:tcPr>
            <w:tcW w:w="1238" w:type="dxa"/>
            <w:vMerge/>
            <w:tcBorders>
              <w:top w:val="single" w:sz="4" w:space="0" w:color="000000"/>
              <w:left w:val="single" w:sz="4" w:space="0" w:color="000000"/>
              <w:bottom w:val="single" w:sz="4" w:space="0" w:color="000000"/>
              <w:right w:val="single" w:sz="4" w:space="0" w:color="000000"/>
            </w:tcBorders>
            <w:vAlign w:val="center"/>
          </w:tcPr>
          <w:p w:rsidR="00E970A4" w:rsidRPr="003C0631" w:rsidRDefault="00E970A4">
            <w:pPr>
              <w:rPr>
                <w:rFonts w:ascii="Liberation Serif" w:hAnsi="Liberation Serif" w:cs="Liberation Serif"/>
              </w:rPr>
            </w:pPr>
          </w:p>
        </w:tc>
      </w:tr>
      <w:tr w:rsidR="003C0631" w:rsidRPr="003C0631" w:rsidTr="006A110F">
        <w:trPr>
          <w:cantSplit/>
          <w:trHeight w:val="340"/>
          <w:tblHeader/>
        </w:trPr>
        <w:tc>
          <w:tcPr>
            <w:tcW w:w="718" w:type="dxa"/>
            <w:tcBorders>
              <w:top w:val="single" w:sz="4" w:space="0" w:color="000000"/>
              <w:left w:val="single" w:sz="4" w:space="0" w:color="000000"/>
              <w:bottom w:val="single" w:sz="4" w:space="0" w:color="000000"/>
            </w:tcBorders>
          </w:tcPr>
          <w:p w:rsidR="00461B73" w:rsidRPr="003C0631" w:rsidRDefault="00461B73">
            <w:pPr>
              <w:jc w:val="center"/>
              <w:rPr>
                <w:rFonts w:ascii="Liberation Serif" w:hAnsi="Liberation Serif" w:cs="Liberation Serif"/>
                <w:sz w:val="24"/>
              </w:rPr>
            </w:pPr>
            <w:r w:rsidRPr="003C0631">
              <w:rPr>
                <w:rFonts w:ascii="Liberation Serif" w:hAnsi="Liberation Serif" w:cs="Liberation Serif"/>
                <w:sz w:val="24"/>
              </w:rPr>
              <w:t>1</w:t>
            </w:r>
          </w:p>
        </w:tc>
        <w:tc>
          <w:tcPr>
            <w:tcW w:w="799" w:type="dxa"/>
            <w:tcBorders>
              <w:top w:val="single" w:sz="4" w:space="0" w:color="000000"/>
              <w:left w:val="single" w:sz="4" w:space="0" w:color="000000"/>
              <w:bottom w:val="single" w:sz="4" w:space="0" w:color="000000"/>
            </w:tcBorders>
          </w:tcPr>
          <w:p w:rsidR="00461B73" w:rsidRPr="003C0631" w:rsidRDefault="00461B73">
            <w:pPr>
              <w:jc w:val="center"/>
              <w:rPr>
                <w:rFonts w:ascii="Liberation Serif" w:hAnsi="Liberation Serif" w:cs="Liberation Serif"/>
                <w:sz w:val="24"/>
              </w:rPr>
            </w:pPr>
            <w:r w:rsidRPr="003C0631">
              <w:rPr>
                <w:rFonts w:ascii="Liberation Serif" w:hAnsi="Liberation Serif" w:cs="Liberation Serif"/>
                <w:sz w:val="24"/>
              </w:rPr>
              <w:t>2</w:t>
            </w:r>
          </w:p>
        </w:tc>
        <w:tc>
          <w:tcPr>
            <w:tcW w:w="4000" w:type="dxa"/>
            <w:tcBorders>
              <w:top w:val="single" w:sz="4" w:space="0" w:color="000000"/>
              <w:left w:val="single" w:sz="4" w:space="0" w:color="000000"/>
              <w:bottom w:val="single" w:sz="4" w:space="0" w:color="000000"/>
            </w:tcBorders>
          </w:tcPr>
          <w:p w:rsidR="00461B73" w:rsidRPr="003C0631" w:rsidRDefault="00461B73">
            <w:pPr>
              <w:jc w:val="center"/>
              <w:rPr>
                <w:rFonts w:ascii="Liberation Serif" w:hAnsi="Liberation Serif" w:cs="Liberation Serif"/>
                <w:sz w:val="24"/>
              </w:rPr>
            </w:pPr>
            <w:r w:rsidRPr="003C0631">
              <w:rPr>
                <w:rFonts w:ascii="Liberation Serif" w:hAnsi="Liberation Serif" w:cs="Liberation Serif"/>
                <w:sz w:val="24"/>
              </w:rPr>
              <w:t>3</w:t>
            </w:r>
          </w:p>
        </w:tc>
        <w:tc>
          <w:tcPr>
            <w:tcW w:w="640" w:type="dxa"/>
            <w:tcBorders>
              <w:top w:val="single" w:sz="4" w:space="0" w:color="000000"/>
              <w:left w:val="single" w:sz="4" w:space="0" w:color="000000"/>
              <w:bottom w:val="single" w:sz="4" w:space="0" w:color="000000"/>
            </w:tcBorders>
          </w:tcPr>
          <w:p w:rsidR="00461B73" w:rsidRPr="003C0631" w:rsidRDefault="00461B73">
            <w:pPr>
              <w:jc w:val="center"/>
              <w:rPr>
                <w:rFonts w:ascii="Liberation Serif" w:hAnsi="Liberation Serif" w:cs="Liberation Serif"/>
                <w:sz w:val="24"/>
              </w:rPr>
            </w:pPr>
            <w:r w:rsidRPr="003C0631">
              <w:rPr>
                <w:rFonts w:ascii="Liberation Serif" w:hAnsi="Liberation Serif" w:cs="Liberation Serif"/>
                <w:sz w:val="24"/>
              </w:rPr>
              <w:t>4</w:t>
            </w:r>
          </w:p>
        </w:tc>
        <w:tc>
          <w:tcPr>
            <w:tcW w:w="640" w:type="dxa"/>
            <w:tcBorders>
              <w:top w:val="single" w:sz="4" w:space="0" w:color="000000"/>
              <w:left w:val="single" w:sz="4" w:space="0" w:color="000000"/>
              <w:bottom w:val="single" w:sz="4" w:space="0" w:color="000000"/>
            </w:tcBorders>
          </w:tcPr>
          <w:p w:rsidR="00461B73" w:rsidRPr="003C0631" w:rsidRDefault="00461B73">
            <w:pPr>
              <w:jc w:val="center"/>
              <w:rPr>
                <w:rFonts w:ascii="Liberation Serif" w:hAnsi="Liberation Serif" w:cs="Liberation Serif"/>
                <w:sz w:val="24"/>
              </w:rPr>
            </w:pPr>
            <w:r w:rsidRPr="003C0631">
              <w:rPr>
                <w:rFonts w:ascii="Liberation Serif" w:hAnsi="Liberation Serif" w:cs="Liberation Serif"/>
                <w:sz w:val="24"/>
              </w:rPr>
              <w:t>5</w:t>
            </w:r>
          </w:p>
        </w:tc>
        <w:tc>
          <w:tcPr>
            <w:tcW w:w="580" w:type="dxa"/>
            <w:tcBorders>
              <w:top w:val="single" w:sz="4" w:space="0" w:color="000000"/>
              <w:left w:val="single" w:sz="4" w:space="0" w:color="000000"/>
              <w:bottom w:val="single" w:sz="4" w:space="0" w:color="000000"/>
            </w:tcBorders>
          </w:tcPr>
          <w:p w:rsidR="00461B73" w:rsidRPr="003C0631" w:rsidRDefault="00461B73">
            <w:pPr>
              <w:jc w:val="center"/>
              <w:rPr>
                <w:rFonts w:ascii="Liberation Serif" w:hAnsi="Liberation Serif" w:cs="Liberation Serif"/>
                <w:sz w:val="24"/>
              </w:rPr>
            </w:pPr>
            <w:r w:rsidRPr="003C0631">
              <w:rPr>
                <w:rFonts w:ascii="Liberation Serif" w:hAnsi="Liberation Serif" w:cs="Liberation Serif"/>
                <w:sz w:val="24"/>
              </w:rPr>
              <w:t>6</w:t>
            </w:r>
          </w:p>
        </w:tc>
        <w:tc>
          <w:tcPr>
            <w:tcW w:w="700" w:type="dxa"/>
            <w:tcBorders>
              <w:top w:val="single" w:sz="4" w:space="0" w:color="000000"/>
              <w:left w:val="single" w:sz="4" w:space="0" w:color="000000"/>
              <w:bottom w:val="single" w:sz="4" w:space="0" w:color="000000"/>
            </w:tcBorders>
          </w:tcPr>
          <w:p w:rsidR="00461B73" w:rsidRPr="003C0631" w:rsidRDefault="00461B73">
            <w:pPr>
              <w:jc w:val="center"/>
              <w:rPr>
                <w:rFonts w:ascii="Liberation Serif" w:hAnsi="Liberation Serif" w:cs="Liberation Serif"/>
                <w:sz w:val="24"/>
              </w:rPr>
            </w:pPr>
            <w:r w:rsidRPr="003C0631">
              <w:rPr>
                <w:rFonts w:ascii="Liberation Serif" w:hAnsi="Liberation Serif" w:cs="Liberation Serif"/>
                <w:sz w:val="24"/>
              </w:rPr>
              <w:t>7</w:t>
            </w:r>
          </w:p>
        </w:tc>
        <w:tc>
          <w:tcPr>
            <w:tcW w:w="802" w:type="dxa"/>
            <w:tcBorders>
              <w:top w:val="single" w:sz="4" w:space="0" w:color="000000"/>
              <w:left w:val="single" w:sz="4" w:space="0" w:color="000000"/>
              <w:bottom w:val="single" w:sz="4" w:space="0" w:color="000000"/>
            </w:tcBorders>
          </w:tcPr>
          <w:p w:rsidR="00461B73" w:rsidRPr="003C0631" w:rsidRDefault="00461B73">
            <w:pPr>
              <w:jc w:val="center"/>
              <w:rPr>
                <w:rFonts w:ascii="Liberation Serif" w:hAnsi="Liberation Serif" w:cs="Liberation Serif"/>
                <w:sz w:val="24"/>
              </w:rPr>
            </w:pPr>
            <w:r w:rsidRPr="003C0631">
              <w:rPr>
                <w:rFonts w:ascii="Liberation Serif" w:hAnsi="Liberation Serif" w:cs="Liberation Serif"/>
                <w:sz w:val="24"/>
              </w:rPr>
              <w:t>8</w:t>
            </w:r>
          </w:p>
        </w:tc>
        <w:tc>
          <w:tcPr>
            <w:tcW w:w="1238" w:type="dxa"/>
            <w:tcBorders>
              <w:top w:val="single" w:sz="4" w:space="0" w:color="000000"/>
              <w:left w:val="single" w:sz="4" w:space="0" w:color="000000"/>
              <w:bottom w:val="single" w:sz="4" w:space="0" w:color="000000"/>
              <w:right w:val="single" w:sz="4" w:space="0" w:color="000000"/>
            </w:tcBorders>
          </w:tcPr>
          <w:p w:rsidR="00461B73" w:rsidRPr="003C0631" w:rsidRDefault="00461B73">
            <w:pPr>
              <w:jc w:val="center"/>
              <w:rPr>
                <w:rFonts w:ascii="Liberation Serif" w:hAnsi="Liberation Serif" w:cs="Liberation Serif"/>
                <w:sz w:val="24"/>
              </w:rPr>
            </w:pPr>
            <w:r w:rsidRPr="003C0631">
              <w:rPr>
                <w:rFonts w:ascii="Liberation Serif" w:hAnsi="Liberation Serif" w:cs="Liberation Serif"/>
                <w:sz w:val="24"/>
              </w:rPr>
              <w:t>9</w:t>
            </w:r>
          </w:p>
        </w:tc>
      </w:tr>
      <w:tr w:rsidR="003C0631" w:rsidRPr="003C0631" w:rsidTr="006A110F">
        <w:trPr>
          <w:cantSplit/>
          <w:trHeight w:val="340"/>
        </w:trPr>
        <w:tc>
          <w:tcPr>
            <w:tcW w:w="718" w:type="dxa"/>
            <w:tcBorders>
              <w:top w:val="single" w:sz="4" w:space="0" w:color="000000"/>
              <w:left w:val="single" w:sz="4" w:space="0" w:color="000000"/>
              <w:bottom w:val="single" w:sz="4" w:space="0" w:color="000000"/>
            </w:tcBorders>
          </w:tcPr>
          <w:p w:rsidR="005D004D" w:rsidRPr="003C0631" w:rsidRDefault="005D004D">
            <w:pPr>
              <w:jc w:val="center"/>
              <w:rPr>
                <w:rFonts w:ascii="Liberation Serif" w:hAnsi="Liberation Serif" w:cs="Liberation Serif"/>
                <w:sz w:val="24"/>
                <w:lang w:val="en-US"/>
              </w:rPr>
            </w:pPr>
            <w:r w:rsidRPr="003C0631">
              <w:rPr>
                <w:rFonts w:ascii="Liberation Serif" w:hAnsi="Liberation Serif" w:cs="Liberation Serif"/>
                <w:sz w:val="24"/>
                <w:lang w:val="en-US"/>
              </w:rPr>
              <w:t>1</w:t>
            </w:r>
          </w:p>
        </w:tc>
        <w:tc>
          <w:tcPr>
            <w:tcW w:w="799" w:type="dxa"/>
            <w:tcBorders>
              <w:top w:val="single" w:sz="4" w:space="0" w:color="000000"/>
              <w:left w:val="single" w:sz="4" w:space="0" w:color="000000"/>
              <w:bottom w:val="single" w:sz="4" w:space="0" w:color="000000"/>
            </w:tcBorders>
          </w:tcPr>
          <w:p w:rsidR="005D004D" w:rsidRPr="003C0631" w:rsidRDefault="005D004D">
            <w:pPr>
              <w:jc w:val="center"/>
              <w:rPr>
                <w:rFonts w:ascii="Liberation Serif" w:hAnsi="Liberation Serif" w:cs="Liberation Serif"/>
                <w:sz w:val="24"/>
              </w:rPr>
            </w:pPr>
            <w:r w:rsidRPr="003C0631">
              <w:rPr>
                <w:rFonts w:ascii="Liberation Serif" w:hAnsi="Liberation Serif" w:cs="Liberation Serif"/>
                <w:sz w:val="24"/>
              </w:rPr>
              <w:t>3</w:t>
            </w:r>
          </w:p>
        </w:tc>
        <w:tc>
          <w:tcPr>
            <w:tcW w:w="4000" w:type="dxa"/>
            <w:tcBorders>
              <w:top w:val="single" w:sz="4" w:space="0" w:color="000000"/>
              <w:left w:val="single" w:sz="4" w:space="0" w:color="000000"/>
              <w:bottom w:val="single" w:sz="4" w:space="0" w:color="000000"/>
            </w:tcBorders>
          </w:tcPr>
          <w:p w:rsidR="005D004D" w:rsidRPr="003C0631" w:rsidRDefault="005D004D" w:rsidP="00F356FA">
            <w:pPr>
              <w:rPr>
                <w:rFonts w:ascii="Liberation Serif" w:hAnsi="Liberation Serif" w:cs="Liberation Serif"/>
                <w:b/>
                <w:bCs/>
                <w:sz w:val="24"/>
              </w:rPr>
            </w:pPr>
            <w:r w:rsidRPr="003C0631">
              <w:rPr>
                <w:rFonts w:ascii="Liberation Serif" w:hAnsi="Liberation Serif" w:cs="Liberation Serif"/>
                <w:b/>
                <w:bCs/>
                <w:sz w:val="24"/>
              </w:rPr>
              <w:t xml:space="preserve">Раздел  1. Административное право в правовой системе Российской Федерации. </w:t>
            </w:r>
          </w:p>
          <w:p w:rsidR="005D004D" w:rsidRPr="003C0631" w:rsidRDefault="005D004D" w:rsidP="00F356FA">
            <w:pPr>
              <w:rPr>
                <w:rFonts w:ascii="Liberation Serif" w:hAnsi="Liberation Serif" w:cs="Liberation Serif"/>
                <w:bCs/>
                <w:sz w:val="24"/>
              </w:rPr>
            </w:pPr>
            <w:r w:rsidRPr="003C0631">
              <w:rPr>
                <w:rFonts w:ascii="Liberation Serif" w:hAnsi="Liberation Serif" w:cs="Liberation Serif"/>
                <w:sz w:val="24"/>
              </w:rPr>
              <w:t>Понятие, предмет, метод, система административного права. Административно-правовые нормы. Административно-правовые отношения.</w:t>
            </w:r>
          </w:p>
        </w:tc>
        <w:tc>
          <w:tcPr>
            <w:tcW w:w="640" w:type="dxa"/>
            <w:tcBorders>
              <w:top w:val="single" w:sz="4" w:space="0" w:color="000000"/>
              <w:left w:val="single" w:sz="4" w:space="0" w:color="000000"/>
              <w:bottom w:val="single" w:sz="4" w:space="0" w:color="000000"/>
            </w:tcBorders>
          </w:tcPr>
          <w:p w:rsidR="005D004D" w:rsidRPr="003C0631" w:rsidRDefault="005D004D" w:rsidP="005D004D">
            <w:pPr>
              <w:jc w:val="center"/>
              <w:rPr>
                <w:rFonts w:ascii="Liberation Serif" w:hAnsi="Liberation Serif" w:cs="Liberation Serif"/>
                <w:sz w:val="24"/>
              </w:rPr>
            </w:pPr>
            <w:r w:rsidRPr="003C0631">
              <w:rPr>
                <w:rFonts w:ascii="Liberation Serif" w:hAnsi="Liberation Serif" w:cs="Liberation Serif"/>
                <w:sz w:val="24"/>
              </w:rPr>
              <w:t>0,5</w:t>
            </w:r>
          </w:p>
        </w:tc>
        <w:tc>
          <w:tcPr>
            <w:tcW w:w="640" w:type="dxa"/>
            <w:tcBorders>
              <w:top w:val="single" w:sz="4" w:space="0" w:color="000000"/>
              <w:left w:val="single" w:sz="4" w:space="0" w:color="000000"/>
              <w:bottom w:val="single" w:sz="4" w:space="0" w:color="000000"/>
            </w:tcBorders>
          </w:tcPr>
          <w:p w:rsidR="005D004D" w:rsidRPr="003C0631" w:rsidRDefault="005D004D" w:rsidP="005D004D">
            <w:pPr>
              <w:jc w:val="center"/>
              <w:rPr>
                <w:rFonts w:ascii="Liberation Serif" w:hAnsi="Liberation Serif" w:cs="Liberation Serif"/>
                <w:sz w:val="24"/>
              </w:rPr>
            </w:pPr>
          </w:p>
        </w:tc>
        <w:tc>
          <w:tcPr>
            <w:tcW w:w="580" w:type="dxa"/>
            <w:tcBorders>
              <w:top w:val="single" w:sz="4" w:space="0" w:color="000000"/>
              <w:left w:val="single" w:sz="4" w:space="0" w:color="000000"/>
              <w:bottom w:val="single" w:sz="4" w:space="0" w:color="000000"/>
            </w:tcBorders>
          </w:tcPr>
          <w:p w:rsidR="005D004D" w:rsidRPr="003C0631" w:rsidRDefault="005D004D" w:rsidP="005D004D">
            <w:pPr>
              <w:jc w:val="center"/>
              <w:rPr>
                <w:rFonts w:ascii="Liberation Serif" w:hAnsi="Liberation Serif" w:cs="Liberation Serif"/>
                <w:sz w:val="24"/>
              </w:rPr>
            </w:pPr>
          </w:p>
        </w:tc>
        <w:tc>
          <w:tcPr>
            <w:tcW w:w="700" w:type="dxa"/>
            <w:tcBorders>
              <w:top w:val="single" w:sz="4" w:space="0" w:color="000000"/>
              <w:left w:val="single" w:sz="4" w:space="0" w:color="000000"/>
              <w:bottom w:val="single" w:sz="4" w:space="0" w:color="000000"/>
            </w:tcBorders>
          </w:tcPr>
          <w:p w:rsidR="005D004D" w:rsidRPr="003C0631" w:rsidRDefault="005D004D" w:rsidP="005D004D">
            <w:pPr>
              <w:jc w:val="center"/>
              <w:rPr>
                <w:rFonts w:ascii="Liberation Serif" w:hAnsi="Liberation Serif" w:cs="Liberation Serif"/>
                <w:sz w:val="24"/>
              </w:rPr>
            </w:pPr>
          </w:p>
        </w:tc>
        <w:tc>
          <w:tcPr>
            <w:tcW w:w="802" w:type="dxa"/>
            <w:tcBorders>
              <w:top w:val="single" w:sz="4" w:space="0" w:color="000000"/>
              <w:left w:val="single" w:sz="4" w:space="0" w:color="000000"/>
              <w:bottom w:val="single" w:sz="4" w:space="0" w:color="000000"/>
            </w:tcBorders>
          </w:tcPr>
          <w:p w:rsidR="005D004D" w:rsidRPr="003C0631" w:rsidRDefault="005D004D" w:rsidP="005D004D">
            <w:pPr>
              <w:jc w:val="center"/>
              <w:rPr>
                <w:rFonts w:ascii="Liberation Serif" w:hAnsi="Liberation Serif" w:cs="Liberation Serif"/>
                <w:sz w:val="24"/>
              </w:rPr>
            </w:pPr>
            <w:r w:rsidRPr="003C0631">
              <w:rPr>
                <w:rFonts w:ascii="Liberation Serif" w:hAnsi="Liberation Serif" w:cs="Liberation Serif"/>
                <w:sz w:val="24"/>
              </w:rPr>
              <w:t>0,5</w:t>
            </w:r>
          </w:p>
        </w:tc>
        <w:tc>
          <w:tcPr>
            <w:tcW w:w="1238" w:type="dxa"/>
            <w:tcBorders>
              <w:top w:val="single" w:sz="4" w:space="0" w:color="000000"/>
              <w:left w:val="single" w:sz="4" w:space="0" w:color="000000"/>
              <w:bottom w:val="single" w:sz="4" w:space="0" w:color="000000"/>
              <w:right w:val="single" w:sz="4" w:space="0" w:color="000000"/>
            </w:tcBorders>
          </w:tcPr>
          <w:p w:rsidR="005D004D" w:rsidRPr="003C0631" w:rsidRDefault="005D004D">
            <w:pPr>
              <w:jc w:val="center"/>
              <w:rPr>
                <w:rFonts w:ascii="Liberation Serif" w:hAnsi="Liberation Serif" w:cs="Liberation Serif"/>
                <w:sz w:val="24"/>
              </w:rPr>
            </w:pPr>
            <w:r w:rsidRPr="003C0631">
              <w:rPr>
                <w:rFonts w:ascii="Liberation Serif" w:hAnsi="Liberation Serif" w:cs="Liberation Serif"/>
                <w:sz w:val="24"/>
              </w:rPr>
              <w:t>Тестиро</w:t>
            </w:r>
            <w:r w:rsidR="00F44FA9" w:rsidRPr="003C0631">
              <w:rPr>
                <w:rFonts w:ascii="Liberation Serif" w:hAnsi="Liberation Serif" w:cs="Liberation Serif"/>
                <w:sz w:val="24"/>
                <w:lang w:val="en-US"/>
              </w:rPr>
              <w:t>-</w:t>
            </w:r>
            <w:r w:rsidRPr="003C0631">
              <w:rPr>
                <w:rFonts w:ascii="Liberation Serif" w:hAnsi="Liberation Serif" w:cs="Liberation Serif"/>
                <w:sz w:val="24"/>
              </w:rPr>
              <w:t>вание</w:t>
            </w:r>
          </w:p>
        </w:tc>
      </w:tr>
      <w:tr w:rsidR="003C0631" w:rsidRPr="003C0631" w:rsidTr="006A110F">
        <w:trPr>
          <w:cantSplit/>
          <w:trHeight w:val="340"/>
        </w:trPr>
        <w:tc>
          <w:tcPr>
            <w:tcW w:w="718" w:type="dxa"/>
            <w:tcBorders>
              <w:top w:val="single" w:sz="4" w:space="0" w:color="000000"/>
              <w:left w:val="single" w:sz="4" w:space="0" w:color="000000"/>
              <w:bottom w:val="single" w:sz="4" w:space="0" w:color="000000"/>
            </w:tcBorders>
          </w:tcPr>
          <w:p w:rsidR="005D004D" w:rsidRPr="003C0631" w:rsidRDefault="005D004D" w:rsidP="00FD3A41">
            <w:pPr>
              <w:rPr>
                <w:rFonts w:ascii="Liberation Serif" w:hAnsi="Liberation Serif" w:cs="Liberation Serif"/>
                <w:sz w:val="24"/>
              </w:rPr>
            </w:pPr>
            <w:r w:rsidRPr="003C0631">
              <w:rPr>
                <w:rFonts w:ascii="Liberation Serif" w:hAnsi="Liberation Serif" w:cs="Liberation Serif"/>
                <w:sz w:val="24"/>
              </w:rPr>
              <w:t>2</w:t>
            </w:r>
          </w:p>
        </w:tc>
        <w:tc>
          <w:tcPr>
            <w:tcW w:w="799" w:type="dxa"/>
            <w:tcBorders>
              <w:top w:val="single" w:sz="4" w:space="0" w:color="000000"/>
              <w:left w:val="single" w:sz="4" w:space="0" w:color="000000"/>
              <w:bottom w:val="single" w:sz="4" w:space="0" w:color="000000"/>
            </w:tcBorders>
          </w:tcPr>
          <w:p w:rsidR="005D004D" w:rsidRPr="003C0631" w:rsidRDefault="005D004D">
            <w:pPr>
              <w:jc w:val="center"/>
              <w:rPr>
                <w:rFonts w:ascii="Liberation Serif" w:hAnsi="Liberation Serif" w:cs="Liberation Serif"/>
                <w:sz w:val="24"/>
              </w:rPr>
            </w:pPr>
            <w:r w:rsidRPr="003C0631">
              <w:rPr>
                <w:rFonts w:ascii="Liberation Serif" w:hAnsi="Liberation Serif" w:cs="Liberation Serif"/>
                <w:sz w:val="24"/>
              </w:rPr>
              <w:t>3</w:t>
            </w:r>
          </w:p>
        </w:tc>
        <w:tc>
          <w:tcPr>
            <w:tcW w:w="4000" w:type="dxa"/>
            <w:tcBorders>
              <w:top w:val="single" w:sz="4" w:space="0" w:color="000000"/>
              <w:left w:val="single" w:sz="4" w:space="0" w:color="000000"/>
              <w:bottom w:val="single" w:sz="4" w:space="0" w:color="000000"/>
            </w:tcBorders>
          </w:tcPr>
          <w:p w:rsidR="005D004D" w:rsidRPr="003C0631" w:rsidRDefault="005D004D" w:rsidP="00F356FA">
            <w:pPr>
              <w:rPr>
                <w:rFonts w:ascii="Liberation Serif" w:hAnsi="Liberation Serif" w:cs="Liberation Serif"/>
                <w:b/>
                <w:bCs/>
                <w:sz w:val="24"/>
              </w:rPr>
            </w:pPr>
            <w:r w:rsidRPr="003C0631">
              <w:rPr>
                <w:rFonts w:ascii="Liberation Serif" w:hAnsi="Liberation Serif" w:cs="Liberation Serif"/>
                <w:b/>
                <w:bCs/>
                <w:sz w:val="24"/>
              </w:rPr>
              <w:t xml:space="preserve">Раздел  2. Субъекты административного права. </w:t>
            </w:r>
          </w:p>
          <w:p w:rsidR="005D004D" w:rsidRPr="003C0631" w:rsidRDefault="005D004D" w:rsidP="00F356FA">
            <w:pPr>
              <w:rPr>
                <w:rFonts w:ascii="Liberation Serif" w:hAnsi="Liberation Serif" w:cs="Liberation Serif"/>
                <w:bCs/>
                <w:sz w:val="24"/>
              </w:rPr>
            </w:pPr>
            <w:r w:rsidRPr="003C0631">
              <w:rPr>
                <w:rFonts w:ascii="Liberation Serif" w:hAnsi="Liberation Serif" w:cs="Liberation Serif"/>
                <w:sz w:val="24"/>
              </w:rPr>
              <w:t>Административно-правовой статус физического лица. Органы исполнительной власти. Организации как субъекты административного права. Административно-правовой статус общественных объединений.</w:t>
            </w:r>
          </w:p>
        </w:tc>
        <w:tc>
          <w:tcPr>
            <w:tcW w:w="640" w:type="dxa"/>
            <w:tcBorders>
              <w:top w:val="single" w:sz="4" w:space="0" w:color="000000"/>
              <w:left w:val="single" w:sz="4" w:space="0" w:color="000000"/>
              <w:bottom w:val="single" w:sz="4" w:space="0" w:color="000000"/>
            </w:tcBorders>
          </w:tcPr>
          <w:p w:rsidR="005D004D" w:rsidRPr="003C0631" w:rsidRDefault="005D004D" w:rsidP="005D004D">
            <w:pPr>
              <w:jc w:val="center"/>
              <w:rPr>
                <w:rFonts w:ascii="Liberation Serif" w:hAnsi="Liberation Serif" w:cs="Liberation Serif"/>
                <w:sz w:val="24"/>
              </w:rPr>
            </w:pPr>
            <w:r w:rsidRPr="003C0631">
              <w:rPr>
                <w:rFonts w:ascii="Liberation Serif" w:hAnsi="Liberation Serif" w:cs="Liberation Serif"/>
                <w:sz w:val="24"/>
              </w:rPr>
              <w:t>1</w:t>
            </w:r>
          </w:p>
        </w:tc>
        <w:tc>
          <w:tcPr>
            <w:tcW w:w="640" w:type="dxa"/>
            <w:tcBorders>
              <w:top w:val="single" w:sz="4" w:space="0" w:color="000000"/>
              <w:left w:val="single" w:sz="4" w:space="0" w:color="000000"/>
              <w:bottom w:val="single" w:sz="4" w:space="0" w:color="000000"/>
            </w:tcBorders>
          </w:tcPr>
          <w:p w:rsidR="005D004D" w:rsidRPr="003C0631" w:rsidRDefault="005D004D" w:rsidP="005D004D">
            <w:pPr>
              <w:jc w:val="center"/>
              <w:rPr>
                <w:rFonts w:ascii="Liberation Serif" w:hAnsi="Liberation Serif" w:cs="Liberation Serif"/>
                <w:sz w:val="24"/>
              </w:rPr>
            </w:pPr>
            <w:r w:rsidRPr="003C0631">
              <w:rPr>
                <w:rFonts w:ascii="Liberation Serif" w:hAnsi="Liberation Serif" w:cs="Liberation Serif"/>
                <w:sz w:val="24"/>
                <w:lang w:val="en-US"/>
              </w:rPr>
              <w:t>1</w:t>
            </w:r>
          </w:p>
        </w:tc>
        <w:tc>
          <w:tcPr>
            <w:tcW w:w="580" w:type="dxa"/>
            <w:tcBorders>
              <w:top w:val="single" w:sz="4" w:space="0" w:color="000000"/>
              <w:left w:val="single" w:sz="4" w:space="0" w:color="000000"/>
              <w:bottom w:val="single" w:sz="4" w:space="0" w:color="000000"/>
            </w:tcBorders>
          </w:tcPr>
          <w:p w:rsidR="005D004D" w:rsidRPr="003C0631" w:rsidRDefault="005D004D" w:rsidP="005D004D">
            <w:pPr>
              <w:jc w:val="center"/>
              <w:rPr>
                <w:rFonts w:ascii="Liberation Serif" w:hAnsi="Liberation Serif" w:cs="Liberation Serif"/>
                <w:sz w:val="24"/>
              </w:rPr>
            </w:pPr>
          </w:p>
        </w:tc>
        <w:tc>
          <w:tcPr>
            <w:tcW w:w="700" w:type="dxa"/>
            <w:tcBorders>
              <w:top w:val="single" w:sz="4" w:space="0" w:color="000000"/>
              <w:left w:val="single" w:sz="4" w:space="0" w:color="000000"/>
              <w:bottom w:val="single" w:sz="4" w:space="0" w:color="000000"/>
            </w:tcBorders>
          </w:tcPr>
          <w:p w:rsidR="005D004D" w:rsidRPr="003C0631" w:rsidRDefault="005D004D" w:rsidP="005D004D">
            <w:pPr>
              <w:jc w:val="center"/>
              <w:rPr>
                <w:rFonts w:ascii="Liberation Serif" w:hAnsi="Liberation Serif" w:cs="Liberation Serif"/>
                <w:sz w:val="24"/>
              </w:rPr>
            </w:pPr>
            <w:r w:rsidRPr="003C0631">
              <w:rPr>
                <w:rFonts w:ascii="Liberation Serif" w:hAnsi="Liberation Serif" w:cs="Liberation Serif"/>
                <w:sz w:val="24"/>
              </w:rPr>
              <w:t>14</w:t>
            </w:r>
          </w:p>
        </w:tc>
        <w:tc>
          <w:tcPr>
            <w:tcW w:w="802" w:type="dxa"/>
            <w:tcBorders>
              <w:top w:val="single" w:sz="4" w:space="0" w:color="000000"/>
              <w:left w:val="single" w:sz="4" w:space="0" w:color="000000"/>
              <w:bottom w:val="single" w:sz="4" w:space="0" w:color="000000"/>
            </w:tcBorders>
          </w:tcPr>
          <w:p w:rsidR="005D004D" w:rsidRPr="003C0631" w:rsidRDefault="005D004D" w:rsidP="005D004D">
            <w:pPr>
              <w:jc w:val="center"/>
              <w:rPr>
                <w:rFonts w:ascii="Liberation Serif" w:hAnsi="Liberation Serif" w:cs="Liberation Serif"/>
                <w:sz w:val="24"/>
              </w:rPr>
            </w:pPr>
            <w:r w:rsidRPr="003C0631">
              <w:rPr>
                <w:rFonts w:ascii="Liberation Serif" w:hAnsi="Liberation Serif" w:cs="Liberation Serif"/>
                <w:sz w:val="24"/>
              </w:rPr>
              <w:t>16</w:t>
            </w:r>
          </w:p>
        </w:tc>
        <w:tc>
          <w:tcPr>
            <w:tcW w:w="1238" w:type="dxa"/>
            <w:tcBorders>
              <w:top w:val="single" w:sz="4" w:space="0" w:color="000000"/>
              <w:left w:val="single" w:sz="4" w:space="0" w:color="000000"/>
              <w:bottom w:val="single" w:sz="4" w:space="0" w:color="000000"/>
              <w:right w:val="single" w:sz="4" w:space="0" w:color="000000"/>
            </w:tcBorders>
          </w:tcPr>
          <w:p w:rsidR="005D004D" w:rsidRPr="003C0631" w:rsidRDefault="005D004D">
            <w:pPr>
              <w:jc w:val="center"/>
              <w:rPr>
                <w:rFonts w:ascii="Liberation Serif" w:hAnsi="Liberation Serif" w:cs="Liberation Serif"/>
                <w:sz w:val="24"/>
              </w:rPr>
            </w:pPr>
            <w:r w:rsidRPr="003C0631">
              <w:rPr>
                <w:rFonts w:ascii="Liberation Serif" w:hAnsi="Liberation Serif" w:cs="Liberation Serif"/>
                <w:sz w:val="24"/>
              </w:rPr>
              <w:t>Тестиро</w:t>
            </w:r>
            <w:r w:rsidR="00F44FA9" w:rsidRPr="003C0631">
              <w:rPr>
                <w:rFonts w:ascii="Liberation Serif" w:hAnsi="Liberation Serif" w:cs="Liberation Serif"/>
                <w:sz w:val="24"/>
                <w:lang w:val="en-US"/>
              </w:rPr>
              <w:t>-</w:t>
            </w:r>
            <w:r w:rsidRPr="003C0631">
              <w:rPr>
                <w:rFonts w:ascii="Liberation Serif" w:hAnsi="Liberation Serif" w:cs="Liberation Serif"/>
                <w:sz w:val="24"/>
              </w:rPr>
              <w:t>вание</w:t>
            </w:r>
          </w:p>
        </w:tc>
      </w:tr>
      <w:tr w:rsidR="003C0631" w:rsidRPr="003C0631" w:rsidTr="006A110F">
        <w:trPr>
          <w:cantSplit/>
          <w:trHeight w:val="340"/>
        </w:trPr>
        <w:tc>
          <w:tcPr>
            <w:tcW w:w="718" w:type="dxa"/>
            <w:tcBorders>
              <w:top w:val="single" w:sz="4" w:space="0" w:color="000000"/>
              <w:left w:val="single" w:sz="4" w:space="0" w:color="000000"/>
              <w:bottom w:val="single" w:sz="4" w:space="0" w:color="000000"/>
            </w:tcBorders>
          </w:tcPr>
          <w:p w:rsidR="005D004D" w:rsidRPr="003C0631" w:rsidRDefault="005D004D">
            <w:pPr>
              <w:jc w:val="center"/>
              <w:rPr>
                <w:rFonts w:ascii="Liberation Serif" w:hAnsi="Liberation Serif" w:cs="Liberation Serif"/>
                <w:sz w:val="24"/>
                <w:lang w:val="en-US"/>
              </w:rPr>
            </w:pPr>
            <w:r w:rsidRPr="003C0631">
              <w:rPr>
                <w:rFonts w:ascii="Liberation Serif" w:hAnsi="Liberation Serif" w:cs="Liberation Serif"/>
                <w:sz w:val="24"/>
                <w:lang w:val="en-US"/>
              </w:rPr>
              <w:t>3</w:t>
            </w:r>
          </w:p>
        </w:tc>
        <w:tc>
          <w:tcPr>
            <w:tcW w:w="799" w:type="dxa"/>
            <w:tcBorders>
              <w:top w:val="single" w:sz="4" w:space="0" w:color="000000"/>
              <w:left w:val="single" w:sz="4" w:space="0" w:color="000000"/>
              <w:bottom w:val="single" w:sz="4" w:space="0" w:color="000000"/>
            </w:tcBorders>
          </w:tcPr>
          <w:p w:rsidR="005D004D" w:rsidRPr="003C0631" w:rsidRDefault="005D004D">
            <w:pPr>
              <w:jc w:val="center"/>
              <w:rPr>
                <w:rFonts w:ascii="Liberation Serif" w:hAnsi="Liberation Serif" w:cs="Liberation Serif"/>
                <w:sz w:val="24"/>
              </w:rPr>
            </w:pPr>
            <w:r w:rsidRPr="003C0631">
              <w:rPr>
                <w:rFonts w:ascii="Liberation Serif" w:hAnsi="Liberation Serif" w:cs="Liberation Serif"/>
                <w:sz w:val="24"/>
              </w:rPr>
              <w:t>3</w:t>
            </w:r>
          </w:p>
        </w:tc>
        <w:tc>
          <w:tcPr>
            <w:tcW w:w="4000" w:type="dxa"/>
            <w:tcBorders>
              <w:top w:val="single" w:sz="4" w:space="0" w:color="000000"/>
              <w:left w:val="single" w:sz="4" w:space="0" w:color="000000"/>
              <w:bottom w:val="single" w:sz="4" w:space="0" w:color="000000"/>
            </w:tcBorders>
          </w:tcPr>
          <w:p w:rsidR="005D004D" w:rsidRPr="003C0631" w:rsidRDefault="005D004D" w:rsidP="00F356FA">
            <w:pPr>
              <w:rPr>
                <w:rFonts w:ascii="Liberation Serif" w:hAnsi="Liberation Serif" w:cs="Liberation Serif"/>
                <w:b/>
                <w:bCs/>
                <w:sz w:val="24"/>
              </w:rPr>
            </w:pPr>
            <w:r w:rsidRPr="003C0631">
              <w:rPr>
                <w:rFonts w:ascii="Liberation Serif" w:hAnsi="Liberation Serif" w:cs="Liberation Serif"/>
                <w:b/>
                <w:bCs/>
                <w:sz w:val="24"/>
              </w:rPr>
              <w:t>Раздел  3. Административно-правовые формы и методы.</w:t>
            </w:r>
          </w:p>
          <w:p w:rsidR="005D004D" w:rsidRPr="003C0631" w:rsidRDefault="005D004D" w:rsidP="00F356FA">
            <w:pPr>
              <w:rPr>
                <w:rFonts w:ascii="Liberation Serif" w:hAnsi="Liberation Serif" w:cs="Liberation Serif"/>
                <w:bCs/>
                <w:sz w:val="24"/>
              </w:rPr>
            </w:pPr>
            <w:r w:rsidRPr="003C0631">
              <w:rPr>
                <w:rFonts w:ascii="Liberation Serif" w:hAnsi="Liberation Serif" w:cs="Liberation Serif"/>
                <w:sz w:val="24"/>
              </w:rPr>
              <w:t>Административно-правовые формы. Административно-правовые методы. Общая часть административного права.</w:t>
            </w:r>
          </w:p>
        </w:tc>
        <w:tc>
          <w:tcPr>
            <w:tcW w:w="640" w:type="dxa"/>
            <w:tcBorders>
              <w:top w:val="single" w:sz="4" w:space="0" w:color="000000"/>
              <w:left w:val="single" w:sz="4" w:space="0" w:color="000000"/>
              <w:bottom w:val="single" w:sz="4" w:space="0" w:color="000000"/>
            </w:tcBorders>
          </w:tcPr>
          <w:p w:rsidR="005D004D" w:rsidRPr="003C0631" w:rsidRDefault="005D004D" w:rsidP="005D004D">
            <w:pPr>
              <w:jc w:val="center"/>
              <w:rPr>
                <w:rFonts w:ascii="Liberation Serif" w:hAnsi="Liberation Serif" w:cs="Liberation Serif"/>
                <w:sz w:val="24"/>
              </w:rPr>
            </w:pPr>
            <w:r w:rsidRPr="003C0631">
              <w:rPr>
                <w:rFonts w:ascii="Liberation Serif" w:hAnsi="Liberation Serif" w:cs="Liberation Serif"/>
                <w:sz w:val="24"/>
              </w:rPr>
              <w:t>1</w:t>
            </w:r>
          </w:p>
        </w:tc>
        <w:tc>
          <w:tcPr>
            <w:tcW w:w="640" w:type="dxa"/>
            <w:tcBorders>
              <w:top w:val="single" w:sz="4" w:space="0" w:color="000000"/>
              <w:left w:val="single" w:sz="4" w:space="0" w:color="000000"/>
              <w:bottom w:val="single" w:sz="4" w:space="0" w:color="000000"/>
            </w:tcBorders>
          </w:tcPr>
          <w:p w:rsidR="005D004D" w:rsidRPr="003C0631" w:rsidRDefault="005D004D" w:rsidP="005D004D">
            <w:pPr>
              <w:jc w:val="center"/>
              <w:rPr>
                <w:rFonts w:ascii="Liberation Serif" w:hAnsi="Liberation Serif" w:cs="Liberation Serif"/>
                <w:sz w:val="24"/>
              </w:rPr>
            </w:pPr>
            <w:r w:rsidRPr="003C0631">
              <w:rPr>
                <w:rFonts w:ascii="Liberation Serif" w:hAnsi="Liberation Serif" w:cs="Liberation Serif"/>
                <w:sz w:val="24"/>
                <w:lang w:val="en-US"/>
              </w:rPr>
              <w:t>1</w:t>
            </w:r>
          </w:p>
        </w:tc>
        <w:tc>
          <w:tcPr>
            <w:tcW w:w="580" w:type="dxa"/>
            <w:tcBorders>
              <w:top w:val="single" w:sz="4" w:space="0" w:color="000000"/>
              <w:left w:val="single" w:sz="4" w:space="0" w:color="000000"/>
              <w:bottom w:val="single" w:sz="4" w:space="0" w:color="000000"/>
            </w:tcBorders>
          </w:tcPr>
          <w:p w:rsidR="005D004D" w:rsidRPr="003C0631" w:rsidRDefault="005D004D" w:rsidP="005D004D">
            <w:pPr>
              <w:jc w:val="center"/>
              <w:rPr>
                <w:rFonts w:ascii="Liberation Serif" w:hAnsi="Liberation Serif" w:cs="Liberation Serif"/>
                <w:sz w:val="24"/>
              </w:rPr>
            </w:pPr>
          </w:p>
        </w:tc>
        <w:tc>
          <w:tcPr>
            <w:tcW w:w="700" w:type="dxa"/>
            <w:tcBorders>
              <w:top w:val="single" w:sz="4" w:space="0" w:color="000000"/>
              <w:left w:val="single" w:sz="4" w:space="0" w:color="000000"/>
              <w:bottom w:val="single" w:sz="4" w:space="0" w:color="000000"/>
            </w:tcBorders>
          </w:tcPr>
          <w:p w:rsidR="005D004D" w:rsidRPr="003C0631" w:rsidRDefault="005D004D" w:rsidP="005D004D">
            <w:pPr>
              <w:jc w:val="center"/>
              <w:rPr>
                <w:rFonts w:ascii="Liberation Serif" w:hAnsi="Liberation Serif" w:cs="Liberation Serif"/>
                <w:sz w:val="24"/>
              </w:rPr>
            </w:pPr>
            <w:r w:rsidRPr="003C0631">
              <w:rPr>
                <w:rFonts w:ascii="Liberation Serif" w:hAnsi="Liberation Serif" w:cs="Liberation Serif"/>
                <w:sz w:val="24"/>
              </w:rPr>
              <w:t>16</w:t>
            </w:r>
          </w:p>
        </w:tc>
        <w:tc>
          <w:tcPr>
            <w:tcW w:w="802" w:type="dxa"/>
            <w:tcBorders>
              <w:top w:val="single" w:sz="4" w:space="0" w:color="000000"/>
              <w:left w:val="single" w:sz="4" w:space="0" w:color="000000"/>
              <w:bottom w:val="single" w:sz="4" w:space="0" w:color="000000"/>
            </w:tcBorders>
          </w:tcPr>
          <w:p w:rsidR="005D004D" w:rsidRPr="003C0631" w:rsidRDefault="005D004D" w:rsidP="005D004D">
            <w:pPr>
              <w:jc w:val="center"/>
              <w:rPr>
                <w:rFonts w:ascii="Liberation Serif" w:hAnsi="Liberation Serif" w:cs="Liberation Serif"/>
                <w:sz w:val="24"/>
              </w:rPr>
            </w:pPr>
            <w:r w:rsidRPr="003C0631">
              <w:rPr>
                <w:rFonts w:ascii="Liberation Serif" w:hAnsi="Liberation Serif" w:cs="Liberation Serif"/>
                <w:sz w:val="24"/>
              </w:rPr>
              <w:t>18</w:t>
            </w:r>
          </w:p>
        </w:tc>
        <w:tc>
          <w:tcPr>
            <w:tcW w:w="1238" w:type="dxa"/>
            <w:tcBorders>
              <w:top w:val="single" w:sz="4" w:space="0" w:color="000000"/>
              <w:left w:val="single" w:sz="4" w:space="0" w:color="000000"/>
              <w:bottom w:val="single" w:sz="4" w:space="0" w:color="000000"/>
              <w:right w:val="single" w:sz="4" w:space="0" w:color="000000"/>
            </w:tcBorders>
          </w:tcPr>
          <w:p w:rsidR="005D004D" w:rsidRPr="003C0631" w:rsidRDefault="005D004D">
            <w:pPr>
              <w:jc w:val="center"/>
              <w:rPr>
                <w:rFonts w:ascii="Liberation Serif" w:hAnsi="Liberation Serif" w:cs="Liberation Serif"/>
                <w:sz w:val="24"/>
              </w:rPr>
            </w:pPr>
            <w:r w:rsidRPr="003C0631">
              <w:rPr>
                <w:rFonts w:ascii="Liberation Serif" w:hAnsi="Liberation Serif" w:cs="Liberation Serif"/>
                <w:sz w:val="24"/>
              </w:rPr>
              <w:t>Тестиро</w:t>
            </w:r>
            <w:r w:rsidR="00F44FA9" w:rsidRPr="003C0631">
              <w:rPr>
                <w:rFonts w:ascii="Liberation Serif" w:hAnsi="Liberation Serif" w:cs="Liberation Serif"/>
                <w:sz w:val="24"/>
                <w:lang w:val="en-US"/>
              </w:rPr>
              <w:t>-</w:t>
            </w:r>
            <w:r w:rsidRPr="003C0631">
              <w:rPr>
                <w:rFonts w:ascii="Liberation Serif" w:hAnsi="Liberation Serif" w:cs="Liberation Serif"/>
                <w:sz w:val="24"/>
              </w:rPr>
              <w:t>вание реферат</w:t>
            </w:r>
          </w:p>
        </w:tc>
      </w:tr>
      <w:tr w:rsidR="003C0631" w:rsidRPr="003C0631" w:rsidTr="006A110F">
        <w:trPr>
          <w:cantSplit/>
          <w:trHeight w:val="340"/>
        </w:trPr>
        <w:tc>
          <w:tcPr>
            <w:tcW w:w="718" w:type="dxa"/>
            <w:tcBorders>
              <w:top w:val="single" w:sz="4" w:space="0" w:color="000000"/>
              <w:left w:val="single" w:sz="4" w:space="0" w:color="000000"/>
              <w:bottom w:val="single" w:sz="4" w:space="0" w:color="000000"/>
            </w:tcBorders>
          </w:tcPr>
          <w:p w:rsidR="005D004D" w:rsidRPr="003C0631" w:rsidRDefault="005D004D">
            <w:pPr>
              <w:jc w:val="center"/>
              <w:rPr>
                <w:rFonts w:ascii="Liberation Serif" w:hAnsi="Liberation Serif" w:cs="Liberation Serif"/>
                <w:sz w:val="24"/>
                <w:lang w:val="en-US"/>
              </w:rPr>
            </w:pPr>
            <w:r w:rsidRPr="003C0631">
              <w:rPr>
                <w:rFonts w:ascii="Liberation Serif" w:hAnsi="Liberation Serif" w:cs="Liberation Serif"/>
                <w:sz w:val="24"/>
                <w:lang w:val="en-US"/>
              </w:rPr>
              <w:t>4</w:t>
            </w:r>
          </w:p>
        </w:tc>
        <w:tc>
          <w:tcPr>
            <w:tcW w:w="799" w:type="dxa"/>
            <w:tcBorders>
              <w:top w:val="single" w:sz="4" w:space="0" w:color="000000"/>
              <w:left w:val="single" w:sz="4" w:space="0" w:color="000000"/>
              <w:bottom w:val="single" w:sz="4" w:space="0" w:color="000000"/>
            </w:tcBorders>
          </w:tcPr>
          <w:p w:rsidR="005D004D" w:rsidRPr="003C0631" w:rsidRDefault="005D004D">
            <w:pPr>
              <w:jc w:val="center"/>
              <w:rPr>
                <w:rFonts w:ascii="Liberation Serif" w:hAnsi="Liberation Serif" w:cs="Liberation Serif"/>
                <w:sz w:val="24"/>
              </w:rPr>
            </w:pPr>
            <w:r w:rsidRPr="003C0631">
              <w:rPr>
                <w:rFonts w:ascii="Liberation Serif" w:hAnsi="Liberation Serif" w:cs="Liberation Serif"/>
                <w:sz w:val="24"/>
              </w:rPr>
              <w:t>3</w:t>
            </w:r>
          </w:p>
        </w:tc>
        <w:tc>
          <w:tcPr>
            <w:tcW w:w="4000" w:type="dxa"/>
            <w:tcBorders>
              <w:top w:val="single" w:sz="4" w:space="0" w:color="000000"/>
              <w:left w:val="single" w:sz="4" w:space="0" w:color="000000"/>
              <w:bottom w:val="single" w:sz="4" w:space="0" w:color="000000"/>
            </w:tcBorders>
          </w:tcPr>
          <w:p w:rsidR="005D004D" w:rsidRPr="003C0631" w:rsidRDefault="005D004D" w:rsidP="00F356FA">
            <w:pPr>
              <w:rPr>
                <w:rFonts w:ascii="Liberation Serif" w:hAnsi="Liberation Serif" w:cs="Liberation Serif"/>
                <w:bCs/>
                <w:sz w:val="24"/>
              </w:rPr>
            </w:pPr>
            <w:r w:rsidRPr="003C0631">
              <w:rPr>
                <w:rFonts w:ascii="Liberation Serif" w:hAnsi="Liberation Serif" w:cs="Liberation Serif"/>
                <w:b/>
                <w:bCs/>
                <w:sz w:val="24"/>
              </w:rPr>
              <w:t xml:space="preserve">Раздел  4. Ответственность по административному праву. </w:t>
            </w:r>
            <w:r w:rsidRPr="003C0631">
              <w:rPr>
                <w:rFonts w:ascii="Liberation Serif" w:hAnsi="Liberation Serif" w:cs="Liberation Serif"/>
                <w:sz w:val="24"/>
              </w:rPr>
              <w:t xml:space="preserve">Административная ответственность. Административные наказания. </w:t>
            </w:r>
          </w:p>
        </w:tc>
        <w:tc>
          <w:tcPr>
            <w:tcW w:w="640" w:type="dxa"/>
            <w:tcBorders>
              <w:top w:val="single" w:sz="4" w:space="0" w:color="000000"/>
              <w:left w:val="single" w:sz="4" w:space="0" w:color="000000"/>
              <w:bottom w:val="single" w:sz="4" w:space="0" w:color="000000"/>
            </w:tcBorders>
          </w:tcPr>
          <w:p w:rsidR="005D004D" w:rsidRPr="003C0631" w:rsidRDefault="005D004D" w:rsidP="005D004D">
            <w:pPr>
              <w:jc w:val="center"/>
              <w:rPr>
                <w:rFonts w:ascii="Liberation Serif" w:hAnsi="Liberation Serif" w:cs="Liberation Serif"/>
                <w:sz w:val="24"/>
              </w:rPr>
            </w:pPr>
            <w:r w:rsidRPr="003C0631">
              <w:rPr>
                <w:rFonts w:ascii="Liberation Serif" w:hAnsi="Liberation Serif" w:cs="Liberation Serif"/>
                <w:sz w:val="24"/>
              </w:rPr>
              <w:t>1</w:t>
            </w:r>
          </w:p>
        </w:tc>
        <w:tc>
          <w:tcPr>
            <w:tcW w:w="640" w:type="dxa"/>
            <w:tcBorders>
              <w:top w:val="single" w:sz="4" w:space="0" w:color="000000"/>
              <w:left w:val="single" w:sz="4" w:space="0" w:color="000000"/>
              <w:bottom w:val="single" w:sz="4" w:space="0" w:color="000000"/>
            </w:tcBorders>
          </w:tcPr>
          <w:p w:rsidR="005D004D" w:rsidRPr="003C0631" w:rsidRDefault="005D004D" w:rsidP="005D004D">
            <w:pPr>
              <w:jc w:val="center"/>
              <w:rPr>
                <w:rFonts w:ascii="Liberation Serif" w:hAnsi="Liberation Serif" w:cs="Liberation Serif"/>
                <w:sz w:val="24"/>
              </w:rPr>
            </w:pPr>
            <w:r w:rsidRPr="003C0631">
              <w:rPr>
                <w:rFonts w:ascii="Liberation Serif" w:hAnsi="Liberation Serif" w:cs="Liberation Serif"/>
                <w:sz w:val="24"/>
              </w:rPr>
              <w:t>1</w:t>
            </w:r>
          </w:p>
        </w:tc>
        <w:tc>
          <w:tcPr>
            <w:tcW w:w="580" w:type="dxa"/>
            <w:tcBorders>
              <w:top w:val="single" w:sz="4" w:space="0" w:color="000000"/>
              <w:left w:val="single" w:sz="4" w:space="0" w:color="000000"/>
              <w:bottom w:val="single" w:sz="4" w:space="0" w:color="000000"/>
            </w:tcBorders>
          </w:tcPr>
          <w:p w:rsidR="005D004D" w:rsidRPr="003C0631" w:rsidRDefault="005D004D" w:rsidP="005D004D">
            <w:pPr>
              <w:jc w:val="center"/>
              <w:rPr>
                <w:rFonts w:ascii="Liberation Serif" w:hAnsi="Liberation Serif" w:cs="Liberation Serif"/>
                <w:sz w:val="24"/>
              </w:rPr>
            </w:pPr>
          </w:p>
        </w:tc>
        <w:tc>
          <w:tcPr>
            <w:tcW w:w="700" w:type="dxa"/>
            <w:tcBorders>
              <w:top w:val="single" w:sz="4" w:space="0" w:color="000000"/>
              <w:left w:val="single" w:sz="4" w:space="0" w:color="000000"/>
              <w:bottom w:val="single" w:sz="4" w:space="0" w:color="000000"/>
            </w:tcBorders>
          </w:tcPr>
          <w:p w:rsidR="005D004D" w:rsidRPr="003C0631" w:rsidRDefault="005D004D" w:rsidP="005D004D">
            <w:pPr>
              <w:jc w:val="center"/>
              <w:rPr>
                <w:rFonts w:ascii="Liberation Serif" w:hAnsi="Liberation Serif" w:cs="Liberation Serif"/>
                <w:sz w:val="24"/>
              </w:rPr>
            </w:pPr>
            <w:r w:rsidRPr="003C0631">
              <w:rPr>
                <w:rFonts w:ascii="Liberation Serif" w:hAnsi="Liberation Serif" w:cs="Liberation Serif"/>
                <w:sz w:val="24"/>
              </w:rPr>
              <w:t>14</w:t>
            </w:r>
          </w:p>
        </w:tc>
        <w:tc>
          <w:tcPr>
            <w:tcW w:w="802" w:type="dxa"/>
            <w:tcBorders>
              <w:top w:val="single" w:sz="4" w:space="0" w:color="000000"/>
              <w:left w:val="single" w:sz="4" w:space="0" w:color="000000"/>
              <w:bottom w:val="single" w:sz="4" w:space="0" w:color="000000"/>
            </w:tcBorders>
          </w:tcPr>
          <w:p w:rsidR="005D004D" w:rsidRPr="003C0631" w:rsidRDefault="005D004D" w:rsidP="005D004D">
            <w:pPr>
              <w:jc w:val="center"/>
              <w:rPr>
                <w:rFonts w:ascii="Liberation Serif" w:hAnsi="Liberation Serif" w:cs="Liberation Serif"/>
                <w:sz w:val="24"/>
              </w:rPr>
            </w:pPr>
            <w:r w:rsidRPr="003C0631">
              <w:rPr>
                <w:rFonts w:ascii="Liberation Serif" w:hAnsi="Liberation Serif" w:cs="Liberation Serif"/>
                <w:sz w:val="24"/>
              </w:rPr>
              <w:t>16</w:t>
            </w:r>
          </w:p>
        </w:tc>
        <w:tc>
          <w:tcPr>
            <w:tcW w:w="1238" w:type="dxa"/>
            <w:tcBorders>
              <w:top w:val="single" w:sz="4" w:space="0" w:color="000000"/>
              <w:left w:val="single" w:sz="4" w:space="0" w:color="000000"/>
              <w:bottom w:val="single" w:sz="4" w:space="0" w:color="000000"/>
              <w:right w:val="single" w:sz="4" w:space="0" w:color="000000"/>
            </w:tcBorders>
          </w:tcPr>
          <w:p w:rsidR="005D004D" w:rsidRPr="003C0631" w:rsidRDefault="005D004D">
            <w:pPr>
              <w:jc w:val="center"/>
              <w:rPr>
                <w:rFonts w:ascii="Liberation Serif" w:hAnsi="Liberation Serif" w:cs="Liberation Serif"/>
                <w:sz w:val="24"/>
              </w:rPr>
            </w:pPr>
            <w:r w:rsidRPr="003C0631">
              <w:rPr>
                <w:rFonts w:ascii="Liberation Serif" w:hAnsi="Liberation Serif" w:cs="Liberation Serif"/>
                <w:sz w:val="24"/>
              </w:rPr>
              <w:t>Тестиро</w:t>
            </w:r>
            <w:r w:rsidR="00F44FA9" w:rsidRPr="003C0631">
              <w:rPr>
                <w:rFonts w:ascii="Liberation Serif" w:hAnsi="Liberation Serif" w:cs="Liberation Serif"/>
                <w:sz w:val="24"/>
                <w:lang w:val="en-US"/>
              </w:rPr>
              <w:t>-</w:t>
            </w:r>
            <w:r w:rsidRPr="003C0631">
              <w:rPr>
                <w:rFonts w:ascii="Liberation Serif" w:hAnsi="Liberation Serif" w:cs="Liberation Serif"/>
                <w:sz w:val="24"/>
              </w:rPr>
              <w:t>вание</w:t>
            </w:r>
          </w:p>
        </w:tc>
      </w:tr>
      <w:tr w:rsidR="003C0631" w:rsidRPr="003C0631" w:rsidTr="006A110F">
        <w:trPr>
          <w:cantSplit/>
          <w:trHeight w:val="340"/>
        </w:trPr>
        <w:tc>
          <w:tcPr>
            <w:tcW w:w="718" w:type="dxa"/>
            <w:tcBorders>
              <w:top w:val="single" w:sz="4" w:space="0" w:color="000000"/>
              <w:left w:val="single" w:sz="4" w:space="0" w:color="000000"/>
              <w:bottom w:val="single" w:sz="4" w:space="0" w:color="000000"/>
            </w:tcBorders>
          </w:tcPr>
          <w:p w:rsidR="005D004D" w:rsidRPr="003C0631" w:rsidRDefault="005D004D">
            <w:pPr>
              <w:jc w:val="center"/>
              <w:rPr>
                <w:rFonts w:ascii="Liberation Serif" w:hAnsi="Liberation Serif" w:cs="Liberation Serif"/>
                <w:sz w:val="24"/>
                <w:lang w:val="en-US"/>
              </w:rPr>
            </w:pPr>
            <w:r w:rsidRPr="003C0631">
              <w:rPr>
                <w:rFonts w:ascii="Liberation Serif" w:hAnsi="Liberation Serif" w:cs="Liberation Serif"/>
                <w:sz w:val="24"/>
                <w:lang w:val="en-US"/>
              </w:rPr>
              <w:t>5</w:t>
            </w:r>
          </w:p>
        </w:tc>
        <w:tc>
          <w:tcPr>
            <w:tcW w:w="799" w:type="dxa"/>
            <w:tcBorders>
              <w:top w:val="single" w:sz="4" w:space="0" w:color="000000"/>
              <w:left w:val="single" w:sz="4" w:space="0" w:color="000000"/>
              <w:bottom w:val="single" w:sz="4" w:space="0" w:color="000000"/>
            </w:tcBorders>
          </w:tcPr>
          <w:p w:rsidR="005D004D" w:rsidRPr="003C0631" w:rsidRDefault="005D004D">
            <w:pPr>
              <w:jc w:val="center"/>
              <w:rPr>
                <w:rFonts w:ascii="Liberation Serif" w:hAnsi="Liberation Serif" w:cs="Liberation Serif"/>
                <w:sz w:val="24"/>
              </w:rPr>
            </w:pPr>
            <w:r w:rsidRPr="003C0631">
              <w:rPr>
                <w:rFonts w:ascii="Liberation Serif" w:hAnsi="Liberation Serif" w:cs="Liberation Serif"/>
                <w:sz w:val="24"/>
              </w:rPr>
              <w:t>3</w:t>
            </w:r>
          </w:p>
        </w:tc>
        <w:tc>
          <w:tcPr>
            <w:tcW w:w="4000" w:type="dxa"/>
            <w:tcBorders>
              <w:top w:val="single" w:sz="4" w:space="0" w:color="000000"/>
              <w:left w:val="single" w:sz="4" w:space="0" w:color="000000"/>
              <w:bottom w:val="single" w:sz="4" w:space="0" w:color="000000"/>
            </w:tcBorders>
          </w:tcPr>
          <w:p w:rsidR="005D004D" w:rsidRPr="003C0631" w:rsidRDefault="005D004D" w:rsidP="00F356FA">
            <w:pPr>
              <w:tabs>
                <w:tab w:val="right" w:leader="underscore" w:pos="9639"/>
              </w:tabs>
              <w:snapToGrid w:val="0"/>
              <w:jc w:val="both"/>
              <w:rPr>
                <w:rFonts w:ascii="Liberation Serif" w:hAnsi="Liberation Serif" w:cs="Liberation Serif"/>
                <w:bCs/>
                <w:sz w:val="24"/>
              </w:rPr>
            </w:pPr>
            <w:r w:rsidRPr="003C0631">
              <w:rPr>
                <w:rFonts w:ascii="Liberation Serif" w:hAnsi="Liberation Serif" w:cs="Liberation Serif"/>
                <w:b/>
                <w:bCs/>
                <w:sz w:val="24"/>
              </w:rPr>
              <w:t xml:space="preserve">Раздел 5. Административно-процессуальное право. </w:t>
            </w:r>
            <w:r w:rsidRPr="003C0631">
              <w:rPr>
                <w:rFonts w:ascii="Liberation Serif" w:hAnsi="Liberation Serif" w:cs="Liberation Serif"/>
                <w:sz w:val="24"/>
              </w:rPr>
              <w:t>Административный процесс. Производство по делам об административных правонарушениях.</w:t>
            </w:r>
          </w:p>
        </w:tc>
        <w:tc>
          <w:tcPr>
            <w:tcW w:w="640" w:type="dxa"/>
            <w:tcBorders>
              <w:top w:val="single" w:sz="4" w:space="0" w:color="000000"/>
              <w:left w:val="single" w:sz="4" w:space="0" w:color="000000"/>
              <w:bottom w:val="single" w:sz="4" w:space="0" w:color="000000"/>
            </w:tcBorders>
          </w:tcPr>
          <w:p w:rsidR="005D004D" w:rsidRPr="003C0631" w:rsidRDefault="005D004D" w:rsidP="005D004D">
            <w:pPr>
              <w:jc w:val="center"/>
              <w:rPr>
                <w:rFonts w:ascii="Liberation Serif" w:hAnsi="Liberation Serif" w:cs="Liberation Serif"/>
                <w:sz w:val="24"/>
              </w:rPr>
            </w:pPr>
            <w:r w:rsidRPr="003C0631">
              <w:rPr>
                <w:rFonts w:ascii="Liberation Serif" w:hAnsi="Liberation Serif" w:cs="Liberation Serif"/>
                <w:sz w:val="24"/>
              </w:rPr>
              <w:t>0,5</w:t>
            </w:r>
          </w:p>
        </w:tc>
        <w:tc>
          <w:tcPr>
            <w:tcW w:w="640" w:type="dxa"/>
            <w:tcBorders>
              <w:top w:val="single" w:sz="4" w:space="0" w:color="000000"/>
              <w:left w:val="single" w:sz="4" w:space="0" w:color="000000"/>
              <w:bottom w:val="single" w:sz="4" w:space="0" w:color="000000"/>
            </w:tcBorders>
          </w:tcPr>
          <w:p w:rsidR="005D004D" w:rsidRPr="003C0631" w:rsidRDefault="005D004D" w:rsidP="005D004D">
            <w:pPr>
              <w:jc w:val="center"/>
              <w:rPr>
                <w:rFonts w:ascii="Liberation Serif" w:hAnsi="Liberation Serif" w:cs="Liberation Serif"/>
                <w:sz w:val="24"/>
              </w:rPr>
            </w:pPr>
            <w:r w:rsidRPr="003C0631">
              <w:rPr>
                <w:rFonts w:ascii="Liberation Serif" w:hAnsi="Liberation Serif" w:cs="Liberation Serif"/>
                <w:sz w:val="24"/>
              </w:rPr>
              <w:t>2</w:t>
            </w:r>
          </w:p>
        </w:tc>
        <w:tc>
          <w:tcPr>
            <w:tcW w:w="580" w:type="dxa"/>
            <w:tcBorders>
              <w:top w:val="single" w:sz="4" w:space="0" w:color="000000"/>
              <w:left w:val="single" w:sz="4" w:space="0" w:color="000000"/>
              <w:bottom w:val="single" w:sz="4" w:space="0" w:color="000000"/>
            </w:tcBorders>
          </w:tcPr>
          <w:p w:rsidR="005D004D" w:rsidRPr="003C0631" w:rsidRDefault="005D004D" w:rsidP="005D004D">
            <w:pPr>
              <w:jc w:val="center"/>
              <w:rPr>
                <w:rFonts w:ascii="Liberation Serif" w:hAnsi="Liberation Serif" w:cs="Liberation Serif"/>
                <w:sz w:val="24"/>
              </w:rPr>
            </w:pPr>
          </w:p>
        </w:tc>
        <w:tc>
          <w:tcPr>
            <w:tcW w:w="700" w:type="dxa"/>
            <w:tcBorders>
              <w:top w:val="single" w:sz="4" w:space="0" w:color="000000"/>
              <w:left w:val="single" w:sz="4" w:space="0" w:color="000000"/>
              <w:bottom w:val="single" w:sz="4" w:space="0" w:color="000000"/>
            </w:tcBorders>
          </w:tcPr>
          <w:p w:rsidR="005D004D" w:rsidRPr="003C0631" w:rsidRDefault="005D004D" w:rsidP="005D004D">
            <w:pPr>
              <w:jc w:val="center"/>
              <w:rPr>
                <w:rFonts w:ascii="Liberation Serif" w:hAnsi="Liberation Serif" w:cs="Liberation Serif"/>
                <w:sz w:val="24"/>
              </w:rPr>
            </w:pPr>
            <w:r w:rsidRPr="003C0631">
              <w:rPr>
                <w:rFonts w:ascii="Liberation Serif" w:hAnsi="Liberation Serif" w:cs="Liberation Serif"/>
                <w:sz w:val="24"/>
              </w:rPr>
              <w:t>16</w:t>
            </w:r>
          </w:p>
        </w:tc>
        <w:tc>
          <w:tcPr>
            <w:tcW w:w="802" w:type="dxa"/>
            <w:tcBorders>
              <w:top w:val="single" w:sz="4" w:space="0" w:color="000000"/>
              <w:left w:val="single" w:sz="4" w:space="0" w:color="000000"/>
              <w:bottom w:val="single" w:sz="4" w:space="0" w:color="000000"/>
            </w:tcBorders>
          </w:tcPr>
          <w:p w:rsidR="005D004D" w:rsidRPr="003C0631" w:rsidRDefault="005D004D" w:rsidP="005D004D">
            <w:pPr>
              <w:jc w:val="center"/>
              <w:rPr>
                <w:rFonts w:ascii="Liberation Serif" w:hAnsi="Liberation Serif" w:cs="Liberation Serif"/>
                <w:sz w:val="24"/>
              </w:rPr>
            </w:pPr>
            <w:r w:rsidRPr="003C0631">
              <w:rPr>
                <w:rFonts w:ascii="Liberation Serif" w:hAnsi="Liberation Serif" w:cs="Liberation Serif"/>
                <w:sz w:val="24"/>
              </w:rPr>
              <w:t>18,5</w:t>
            </w:r>
          </w:p>
        </w:tc>
        <w:tc>
          <w:tcPr>
            <w:tcW w:w="1238" w:type="dxa"/>
            <w:tcBorders>
              <w:top w:val="single" w:sz="4" w:space="0" w:color="000000"/>
              <w:left w:val="single" w:sz="4" w:space="0" w:color="000000"/>
              <w:bottom w:val="single" w:sz="4" w:space="0" w:color="000000"/>
              <w:right w:val="single" w:sz="4" w:space="0" w:color="000000"/>
            </w:tcBorders>
          </w:tcPr>
          <w:p w:rsidR="005D004D" w:rsidRPr="003C0631" w:rsidRDefault="005D004D">
            <w:pPr>
              <w:jc w:val="center"/>
              <w:rPr>
                <w:rFonts w:ascii="Liberation Serif" w:hAnsi="Liberation Serif" w:cs="Liberation Serif"/>
                <w:sz w:val="24"/>
              </w:rPr>
            </w:pPr>
            <w:r w:rsidRPr="003C0631">
              <w:rPr>
                <w:rFonts w:ascii="Liberation Serif" w:hAnsi="Liberation Serif" w:cs="Liberation Serif"/>
                <w:sz w:val="24"/>
              </w:rPr>
              <w:t>Тестиро</w:t>
            </w:r>
            <w:r w:rsidR="00F44FA9" w:rsidRPr="003C0631">
              <w:rPr>
                <w:rFonts w:ascii="Liberation Serif" w:hAnsi="Liberation Serif" w:cs="Liberation Serif"/>
                <w:sz w:val="24"/>
                <w:lang w:val="en-US"/>
              </w:rPr>
              <w:t>-</w:t>
            </w:r>
            <w:r w:rsidRPr="003C0631">
              <w:rPr>
                <w:rFonts w:ascii="Liberation Serif" w:hAnsi="Liberation Serif" w:cs="Liberation Serif"/>
                <w:sz w:val="24"/>
              </w:rPr>
              <w:t>вание</w:t>
            </w:r>
          </w:p>
        </w:tc>
      </w:tr>
      <w:tr w:rsidR="003C0631" w:rsidRPr="003C0631" w:rsidTr="006A110F">
        <w:trPr>
          <w:cantSplit/>
          <w:trHeight w:val="340"/>
        </w:trPr>
        <w:tc>
          <w:tcPr>
            <w:tcW w:w="718" w:type="dxa"/>
            <w:tcBorders>
              <w:top w:val="single" w:sz="4" w:space="0" w:color="000000"/>
              <w:left w:val="single" w:sz="4" w:space="0" w:color="000000"/>
              <w:bottom w:val="single" w:sz="4" w:space="0" w:color="000000"/>
            </w:tcBorders>
          </w:tcPr>
          <w:p w:rsidR="005D004D" w:rsidRPr="003C0631" w:rsidRDefault="005D004D">
            <w:pPr>
              <w:jc w:val="center"/>
              <w:rPr>
                <w:rFonts w:ascii="Liberation Serif" w:hAnsi="Liberation Serif" w:cs="Liberation Serif"/>
                <w:sz w:val="24"/>
                <w:lang w:val="en-US"/>
              </w:rPr>
            </w:pPr>
            <w:r w:rsidRPr="003C0631">
              <w:rPr>
                <w:rFonts w:ascii="Liberation Serif" w:hAnsi="Liberation Serif" w:cs="Liberation Serif"/>
                <w:sz w:val="24"/>
                <w:lang w:val="en-US"/>
              </w:rPr>
              <w:t>6</w:t>
            </w:r>
          </w:p>
        </w:tc>
        <w:tc>
          <w:tcPr>
            <w:tcW w:w="799" w:type="dxa"/>
            <w:tcBorders>
              <w:top w:val="single" w:sz="4" w:space="0" w:color="000000"/>
              <w:left w:val="single" w:sz="4" w:space="0" w:color="000000"/>
              <w:bottom w:val="single" w:sz="4" w:space="0" w:color="000000"/>
            </w:tcBorders>
          </w:tcPr>
          <w:p w:rsidR="005D004D" w:rsidRPr="003C0631" w:rsidRDefault="005D004D">
            <w:pPr>
              <w:jc w:val="center"/>
              <w:rPr>
                <w:rFonts w:ascii="Liberation Serif" w:hAnsi="Liberation Serif" w:cs="Liberation Serif"/>
                <w:sz w:val="24"/>
              </w:rPr>
            </w:pPr>
            <w:r w:rsidRPr="003C0631">
              <w:rPr>
                <w:rFonts w:ascii="Liberation Serif" w:hAnsi="Liberation Serif" w:cs="Liberation Serif"/>
                <w:sz w:val="24"/>
              </w:rPr>
              <w:t>3</w:t>
            </w:r>
          </w:p>
        </w:tc>
        <w:tc>
          <w:tcPr>
            <w:tcW w:w="4000" w:type="dxa"/>
            <w:tcBorders>
              <w:top w:val="single" w:sz="4" w:space="0" w:color="000000"/>
              <w:left w:val="single" w:sz="4" w:space="0" w:color="000000"/>
              <w:bottom w:val="single" w:sz="4" w:space="0" w:color="000000"/>
            </w:tcBorders>
          </w:tcPr>
          <w:p w:rsidR="005D004D" w:rsidRPr="003C0631" w:rsidRDefault="005D004D" w:rsidP="00F356FA">
            <w:pPr>
              <w:rPr>
                <w:rFonts w:ascii="Liberation Serif" w:hAnsi="Liberation Serif" w:cs="Liberation Serif"/>
                <w:bCs/>
                <w:sz w:val="24"/>
              </w:rPr>
            </w:pPr>
            <w:r w:rsidRPr="003C0631">
              <w:rPr>
                <w:rFonts w:ascii="Liberation Serif" w:hAnsi="Liberation Serif" w:cs="Liberation Serif"/>
                <w:b/>
                <w:bCs/>
                <w:sz w:val="24"/>
              </w:rPr>
              <w:t xml:space="preserve">Раздел 6. Обеспечение законности и дисциплины в государственном управлении.  </w:t>
            </w:r>
            <w:r w:rsidRPr="003C0631">
              <w:rPr>
                <w:rFonts w:ascii="Liberation Serif" w:hAnsi="Liberation Serif" w:cs="Liberation Serif"/>
                <w:sz w:val="24"/>
              </w:rPr>
              <w:t>Законность и дисциплина в сфере управления. Система способов  обеспечения законности и дисциплины в управлении.</w:t>
            </w:r>
          </w:p>
        </w:tc>
        <w:tc>
          <w:tcPr>
            <w:tcW w:w="640" w:type="dxa"/>
            <w:tcBorders>
              <w:top w:val="single" w:sz="4" w:space="0" w:color="000000"/>
              <w:left w:val="single" w:sz="4" w:space="0" w:color="000000"/>
              <w:bottom w:val="single" w:sz="4" w:space="0" w:color="000000"/>
            </w:tcBorders>
          </w:tcPr>
          <w:p w:rsidR="005D004D" w:rsidRPr="003C0631" w:rsidRDefault="005D004D" w:rsidP="005D004D">
            <w:pPr>
              <w:jc w:val="center"/>
              <w:rPr>
                <w:rFonts w:ascii="Liberation Serif" w:hAnsi="Liberation Serif" w:cs="Liberation Serif"/>
                <w:sz w:val="24"/>
              </w:rPr>
            </w:pPr>
            <w:r w:rsidRPr="003C0631">
              <w:rPr>
                <w:rFonts w:ascii="Liberation Serif" w:hAnsi="Liberation Serif" w:cs="Liberation Serif"/>
                <w:sz w:val="24"/>
              </w:rPr>
              <w:t>0,5</w:t>
            </w:r>
          </w:p>
        </w:tc>
        <w:tc>
          <w:tcPr>
            <w:tcW w:w="640" w:type="dxa"/>
            <w:tcBorders>
              <w:top w:val="single" w:sz="4" w:space="0" w:color="000000"/>
              <w:left w:val="single" w:sz="4" w:space="0" w:color="000000"/>
              <w:bottom w:val="single" w:sz="4" w:space="0" w:color="000000"/>
            </w:tcBorders>
          </w:tcPr>
          <w:p w:rsidR="005D004D" w:rsidRPr="003C0631" w:rsidRDefault="005D004D" w:rsidP="005D004D">
            <w:pPr>
              <w:jc w:val="center"/>
              <w:rPr>
                <w:rFonts w:ascii="Liberation Serif" w:hAnsi="Liberation Serif" w:cs="Liberation Serif"/>
                <w:sz w:val="24"/>
              </w:rPr>
            </w:pPr>
            <w:r w:rsidRPr="003C0631">
              <w:rPr>
                <w:rFonts w:ascii="Liberation Serif" w:hAnsi="Liberation Serif" w:cs="Liberation Serif"/>
                <w:sz w:val="24"/>
              </w:rPr>
              <w:t>2</w:t>
            </w:r>
          </w:p>
        </w:tc>
        <w:tc>
          <w:tcPr>
            <w:tcW w:w="580" w:type="dxa"/>
            <w:tcBorders>
              <w:top w:val="single" w:sz="4" w:space="0" w:color="000000"/>
              <w:left w:val="single" w:sz="4" w:space="0" w:color="000000"/>
              <w:bottom w:val="single" w:sz="4" w:space="0" w:color="000000"/>
            </w:tcBorders>
          </w:tcPr>
          <w:p w:rsidR="005D004D" w:rsidRPr="003C0631" w:rsidRDefault="005D004D" w:rsidP="005D004D">
            <w:pPr>
              <w:jc w:val="center"/>
              <w:rPr>
                <w:rFonts w:ascii="Liberation Serif" w:hAnsi="Liberation Serif" w:cs="Liberation Serif"/>
                <w:sz w:val="24"/>
              </w:rPr>
            </w:pPr>
          </w:p>
        </w:tc>
        <w:tc>
          <w:tcPr>
            <w:tcW w:w="700" w:type="dxa"/>
            <w:tcBorders>
              <w:top w:val="single" w:sz="4" w:space="0" w:color="000000"/>
              <w:left w:val="single" w:sz="4" w:space="0" w:color="000000"/>
              <w:bottom w:val="single" w:sz="4" w:space="0" w:color="000000"/>
            </w:tcBorders>
          </w:tcPr>
          <w:p w:rsidR="005D004D" w:rsidRPr="003C0631" w:rsidRDefault="005D004D" w:rsidP="005D004D">
            <w:pPr>
              <w:jc w:val="center"/>
              <w:rPr>
                <w:rFonts w:ascii="Liberation Serif" w:hAnsi="Liberation Serif" w:cs="Liberation Serif"/>
                <w:sz w:val="24"/>
              </w:rPr>
            </w:pPr>
            <w:r w:rsidRPr="003C0631">
              <w:rPr>
                <w:rFonts w:ascii="Liberation Serif" w:hAnsi="Liberation Serif" w:cs="Liberation Serif"/>
                <w:sz w:val="24"/>
              </w:rPr>
              <w:t>14</w:t>
            </w:r>
          </w:p>
        </w:tc>
        <w:tc>
          <w:tcPr>
            <w:tcW w:w="802" w:type="dxa"/>
            <w:tcBorders>
              <w:top w:val="single" w:sz="4" w:space="0" w:color="000000"/>
              <w:left w:val="single" w:sz="4" w:space="0" w:color="000000"/>
              <w:bottom w:val="single" w:sz="4" w:space="0" w:color="000000"/>
            </w:tcBorders>
          </w:tcPr>
          <w:p w:rsidR="005D004D" w:rsidRPr="003C0631" w:rsidRDefault="005D004D" w:rsidP="005D004D">
            <w:pPr>
              <w:jc w:val="center"/>
              <w:rPr>
                <w:rFonts w:ascii="Liberation Serif" w:hAnsi="Liberation Serif" w:cs="Liberation Serif"/>
                <w:sz w:val="24"/>
              </w:rPr>
            </w:pPr>
            <w:r w:rsidRPr="003C0631">
              <w:rPr>
                <w:rFonts w:ascii="Liberation Serif" w:hAnsi="Liberation Serif" w:cs="Liberation Serif"/>
                <w:sz w:val="24"/>
              </w:rPr>
              <w:t>16,5</w:t>
            </w:r>
          </w:p>
        </w:tc>
        <w:tc>
          <w:tcPr>
            <w:tcW w:w="1238" w:type="dxa"/>
            <w:tcBorders>
              <w:top w:val="single" w:sz="4" w:space="0" w:color="000000"/>
              <w:left w:val="single" w:sz="4" w:space="0" w:color="000000"/>
              <w:bottom w:val="single" w:sz="4" w:space="0" w:color="000000"/>
              <w:right w:val="single" w:sz="4" w:space="0" w:color="000000"/>
            </w:tcBorders>
          </w:tcPr>
          <w:p w:rsidR="005D004D" w:rsidRPr="003C0631" w:rsidRDefault="005D004D">
            <w:pPr>
              <w:jc w:val="center"/>
              <w:rPr>
                <w:rFonts w:ascii="Liberation Serif" w:hAnsi="Liberation Serif" w:cs="Liberation Serif"/>
                <w:sz w:val="24"/>
              </w:rPr>
            </w:pPr>
            <w:r w:rsidRPr="003C0631">
              <w:rPr>
                <w:rFonts w:ascii="Liberation Serif" w:hAnsi="Liberation Serif" w:cs="Liberation Serif"/>
                <w:sz w:val="24"/>
              </w:rPr>
              <w:t>Тестиро</w:t>
            </w:r>
            <w:r w:rsidR="00F44FA9" w:rsidRPr="003C0631">
              <w:rPr>
                <w:rFonts w:ascii="Liberation Serif" w:hAnsi="Liberation Serif" w:cs="Liberation Serif"/>
                <w:sz w:val="24"/>
                <w:lang w:val="en-US"/>
              </w:rPr>
              <w:t>-</w:t>
            </w:r>
            <w:r w:rsidRPr="003C0631">
              <w:rPr>
                <w:rFonts w:ascii="Liberation Serif" w:hAnsi="Liberation Serif" w:cs="Liberation Serif"/>
                <w:sz w:val="24"/>
              </w:rPr>
              <w:t>вание</w:t>
            </w:r>
          </w:p>
          <w:p w:rsidR="005D004D" w:rsidRPr="003C0631" w:rsidRDefault="005D004D">
            <w:pPr>
              <w:jc w:val="center"/>
              <w:rPr>
                <w:rFonts w:ascii="Liberation Serif" w:hAnsi="Liberation Serif" w:cs="Liberation Serif"/>
                <w:sz w:val="24"/>
              </w:rPr>
            </w:pPr>
            <w:r w:rsidRPr="003C0631">
              <w:rPr>
                <w:rFonts w:ascii="Liberation Serif" w:hAnsi="Liberation Serif" w:cs="Liberation Serif"/>
                <w:sz w:val="24"/>
              </w:rPr>
              <w:t>реферат</w:t>
            </w:r>
          </w:p>
        </w:tc>
      </w:tr>
      <w:tr w:rsidR="003C0631" w:rsidRPr="003C0631" w:rsidTr="006A110F">
        <w:trPr>
          <w:cantSplit/>
          <w:trHeight w:val="340"/>
        </w:trPr>
        <w:tc>
          <w:tcPr>
            <w:tcW w:w="718" w:type="dxa"/>
            <w:tcBorders>
              <w:top w:val="single" w:sz="4" w:space="0" w:color="000000"/>
              <w:left w:val="single" w:sz="4" w:space="0" w:color="000000"/>
              <w:bottom w:val="single" w:sz="4" w:space="0" w:color="000000"/>
            </w:tcBorders>
          </w:tcPr>
          <w:p w:rsidR="005D004D" w:rsidRPr="003C0631" w:rsidRDefault="005D004D">
            <w:pPr>
              <w:jc w:val="center"/>
              <w:rPr>
                <w:rFonts w:ascii="Liberation Serif" w:hAnsi="Liberation Serif" w:cs="Liberation Serif"/>
                <w:sz w:val="24"/>
                <w:lang w:val="en-US"/>
              </w:rPr>
            </w:pPr>
            <w:r w:rsidRPr="003C0631">
              <w:rPr>
                <w:rFonts w:ascii="Liberation Serif" w:hAnsi="Liberation Serif" w:cs="Liberation Serif"/>
                <w:sz w:val="24"/>
                <w:lang w:val="en-US"/>
              </w:rPr>
              <w:lastRenderedPageBreak/>
              <w:t>7</w:t>
            </w:r>
          </w:p>
        </w:tc>
        <w:tc>
          <w:tcPr>
            <w:tcW w:w="799" w:type="dxa"/>
            <w:tcBorders>
              <w:top w:val="single" w:sz="4" w:space="0" w:color="000000"/>
              <w:left w:val="single" w:sz="4" w:space="0" w:color="000000"/>
              <w:bottom w:val="single" w:sz="4" w:space="0" w:color="000000"/>
            </w:tcBorders>
          </w:tcPr>
          <w:p w:rsidR="005D004D" w:rsidRPr="003C0631" w:rsidRDefault="005D004D">
            <w:pPr>
              <w:jc w:val="center"/>
              <w:rPr>
                <w:rFonts w:ascii="Liberation Serif" w:hAnsi="Liberation Serif" w:cs="Liberation Serif"/>
                <w:sz w:val="24"/>
              </w:rPr>
            </w:pPr>
            <w:r w:rsidRPr="003C0631">
              <w:rPr>
                <w:rFonts w:ascii="Liberation Serif" w:hAnsi="Liberation Serif" w:cs="Liberation Serif"/>
                <w:sz w:val="24"/>
              </w:rPr>
              <w:t>3</w:t>
            </w:r>
          </w:p>
        </w:tc>
        <w:tc>
          <w:tcPr>
            <w:tcW w:w="4000" w:type="dxa"/>
            <w:tcBorders>
              <w:top w:val="single" w:sz="4" w:space="0" w:color="000000"/>
              <w:left w:val="single" w:sz="4" w:space="0" w:color="000000"/>
              <w:bottom w:val="single" w:sz="4" w:space="0" w:color="000000"/>
            </w:tcBorders>
          </w:tcPr>
          <w:p w:rsidR="005D004D" w:rsidRPr="003C0631" w:rsidRDefault="005D004D" w:rsidP="006856D6">
            <w:pPr>
              <w:rPr>
                <w:rFonts w:ascii="Liberation Serif" w:hAnsi="Liberation Serif" w:cs="Liberation Serif"/>
                <w:bCs/>
                <w:sz w:val="24"/>
              </w:rPr>
            </w:pPr>
            <w:r w:rsidRPr="003C0631">
              <w:rPr>
                <w:rFonts w:ascii="Liberation Serif" w:hAnsi="Liberation Serif" w:cs="Liberation Serif"/>
                <w:b/>
                <w:bCs/>
                <w:sz w:val="24"/>
              </w:rPr>
              <w:t xml:space="preserve">Раздел 7. Административно-правовое регулирование в сферах и отраслях управления. </w:t>
            </w:r>
            <w:r w:rsidRPr="003C0631">
              <w:rPr>
                <w:rFonts w:ascii="Liberation Serif" w:hAnsi="Liberation Serif" w:cs="Liberation Serif"/>
                <w:sz w:val="24"/>
              </w:rPr>
              <w:t>Административно-правовое регулирование в сфере межотраслевого управления, в сфере хозяйственной деятельности, в социально- политической сфере управления, в социально-культурной сфере управления.</w:t>
            </w:r>
          </w:p>
        </w:tc>
        <w:tc>
          <w:tcPr>
            <w:tcW w:w="640" w:type="dxa"/>
            <w:tcBorders>
              <w:top w:val="single" w:sz="4" w:space="0" w:color="000000"/>
              <w:left w:val="single" w:sz="4" w:space="0" w:color="000000"/>
              <w:bottom w:val="single" w:sz="4" w:space="0" w:color="000000"/>
            </w:tcBorders>
          </w:tcPr>
          <w:p w:rsidR="005D004D" w:rsidRPr="003C0631" w:rsidRDefault="005D004D" w:rsidP="005D004D">
            <w:pPr>
              <w:jc w:val="center"/>
              <w:rPr>
                <w:rFonts w:ascii="Liberation Serif" w:hAnsi="Liberation Serif" w:cs="Liberation Serif"/>
                <w:sz w:val="24"/>
              </w:rPr>
            </w:pPr>
            <w:r w:rsidRPr="003C0631">
              <w:rPr>
                <w:rFonts w:ascii="Liberation Serif" w:hAnsi="Liberation Serif" w:cs="Liberation Serif"/>
                <w:sz w:val="24"/>
              </w:rPr>
              <w:t>0,5</w:t>
            </w:r>
          </w:p>
        </w:tc>
        <w:tc>
          <w:tcPr>
            <w:tcW w:w="640" w:type="dxa"/>
            <w:tcBorders>
              <w:top w:val="single" w:sz="4" w:space="0" w:color="000000"/>
              <w:left w:val="single" w:sz="4" w:space="0" w:color="000000"/>
              <w:bottom w:val="single" w:sz="4" w:space="0" w:color="000000"/>
            </w:tcBorders>
          </w:tcPr>
          <w:p w:rsidR="005D004D" w:rsidRPr="003C0631" w:rsidRDefault="005D004D" w:rsidP="005D004D">
            <w:pPr>
              <w:jc w:val="center"/>
              <w:rPr>
                <w:rFonts w:ascii="Liberation Serif" w:hAnsi="Liberation Serif" w:cs="Liberation Serif"/>
                <w:sz w:val="24"/>
              </w:rPr>
            </w:pPr>
            <w:r w:rsidRPr="003C0631">
              <w:rPr>
                <w:rFonts w:ascii="Liberation Serif" w:hAnsi="Liberation Serif" w:cs="Liberation Serif"/>
                <w:sz w:val="24"/>
              </w:rPr>
              <w:t>1</w:t>
            </w:r>
          </w:p>
        </w:tc>
        <w:tc>
          <w:tcPr>
            <w:tcW w:w="580" w:type="dxa"/>
            <w:tcBorders>
              <w:top w:val="single" w:sz="4" w:space="0" w:color="000000"/>
              <w:left w:val="single" w:sz="4" w:space="0" w:color="000000"/>
              <w:bottom w:val="single" w:sz="4" w:space="0" w:color="000000"/>
            </w:tcBorders>
          </w:tcPr>
          <w:p w:rsidR="005D004D" w:rsidRPr="003C0631" w:rsidRDefault="005D004D" w:rsidP="005D004D">
            <w:pPr>
              <w:jc w:val="center"/>
              <w:rPr>
                <w:rFonts w:ascii="Liberation Serif" w:hAnsi="Liberation Serif" w:cs="Liberation Serif"/>
                <w:sz w:val="24"/>
              </w:rPr>
            </w:pPr>
          </w:p>
        </w:tc>
        <w:tc>
          <w:tcPr>
            <w:tcW w:w="700" w:type="dxa"/>
            <w:tcBorders>
              <w:top w:val="single" w:sz="4" w:space="0" w:color="000000"/>
              <w:left w:val="single" w:sz="4" w:space="0" w:color="000000"/>
              <w:bottom w:val="single" w:sz="4" w:space="0" w:color="000000"/>
            </w:tcBorders>
          </w:tcPr>
          <w:p w:rsidR="005D004D" w:rsidRPr="003C0631" w:rsidRDefault="005D004D" w:rsidP="003C0631">
            <w:pPr>
              <w:jc w:val="center"/>
              <w:rPr>
                <w:rFonts w:ascii="Liberation Serif" w:hAnsi="Liberation Serif" w:cs="Liberation Serif"/>
                <w:sz w:val="24"/>
              </w:rPr>
            </w:pPr>
            <w:r w:rsidRPr="003C0631">
              <w:rPr>
                <w:rFonts w:ascii="Liberation Serif" w:hAnsi="Liberation Serif" w:cs="Liberation Serif"/>
                <w:sz w:val="24"/>
              </w:rPr>
              <w:t>13,</w:t>
            </w:r>
            <w:r w:rsidR="003C0631" w:rsidRPr="003C0631">
              <w:rPr>
                <w:rFonts w:ascii="Liberation Serif" w:hAnsi="Liberation Serif" w:cs="Liberation Serif"/>
                <w:sz w:val="24"/>
              </w:rPr>
              <w:t>1</w:t>
            </w:r>
          </w:p>
        </w:tc>
        <w:tc>
          <w:tcPr>
            <w:tcW w:w="802" w:type="dxa"/>
            <w:tcBorders>
              <w:top w:val="single" w:sz="4" w:space="0" w:color="000000"/>
              <w:left w:val="single" w:sz="4" w:space="0" w:color="000000"/>
              <w:bottom w:val="single" w:sz="4" w:space="0" w:color="000000"/>
            </w:tcBorders>
          </w:tcPr>
          <w:p w:rsidR="005D004D" w:rsidRPr="003C0631" w:rsidRDefault="005D004D" w:rsidP="003C0631">
            <w:pPr>
              <w:jc w:val="center"/>
              <w:rPr>
                <w:rFonts w:ascii="Liberation Serif" w:hAnsi="Liberation Serif" w:cs="Liberation Serif"/>
                <w:sz w:val="24"/>
              </w:rPr>
            </w:pPr>
            <w:r w:rsidRPr="003C0631">
              <w:rPr>
                <w:rFonts w:ascii="Liberation Serif" w:hAnsi="Liberation Serif" w:cs="Liberation Serif"/>
                <w:sz w:val="24"/>
              </w:rPr>
              <w:t>1</w:t>
            </w:r>
            <w:r w:rsidR="003C0631" w:rsidRPr="003C0631">
              <w:rPr>
                <w:rFonts w:ascii="Liberation Serif" w:hAnsi="Liberation Serif" w:cs="Liberation Serif"/>
                <w:sz w:val="24"/>
              </w:rPr>
              <w:t>4</w:t>
            </w:r>
            <w:r w:rsidRPr="003C0631">
              <w:rPr>
                <w:rFonts w:ascii="Liberation Serif" w:hAnsi="Liberation Serif" w:cs="Liberation Serif"/>
                <w:sz w:val="24"/>
              </w:rPr>
              <w:t>,</w:t>
            </w:r>
            <w:r w:rsidR="003C0631" w:rsidRPr="003C0631">
              <w:rPr>
                <w:rFonts w:ascii="Liberation Serif" w:hAnsi="Liberation Serif" w:cs="Liberation Serif"/>
                <w:sz w:val="24"/>
              </w:rPr>
              <w:t>6</w:t>
            </w:r>
          </w:p>
        </w:tc>
        <w:tc>
          <w:tcPr>
            <w:tcW w:w="1238" w:type="dxa"/>
            <w:tcBorders>
              <w:top w:val="single" w:sz="4" w:space="0" w:color="000000"/>
              <w:left w:val="single" w:sz="4" w:space="0" w:color="000000"/>
              <w:bottom w:val="single" w:sz="4" w:space="0" w:color="000000"/>
              <w:right w:val="single" w:sz="4" w:space="0" w:color="000000"/>
            </w:tcBorders>
          </w:tcPr>
          <w:p w:rsidR="005D004D" w:rsidRPr="003C0631" w:rsidRDefault="005D004D">
            <w:pPr>
              <w:jc w:val="center"/>
              <w:rPr>
                <w:rFonts w:ascii="Liberation Serif" w:hAnsi="Liberation Serif" w:cs="Liberation Serif"/>
                <w:sz w:val="24"/>
              </w:rPr>
            </w:pPr>
            <w:r w:rsidRPr="003C0631">
              <w:rPr>
                <w:rFonts w:ascii="Liberation Serif" w:hAnsi="Liberation Serif" w:cs="Liberation Serif"/>
                <w:sz w:val="24"/>
              </w:rPr>
              <w:t>Тестиро</w:t>
            </w:r>
            <w:r w:rsidR="00F44FA9" w:rsidRPr="003C0631">
              <w:rPr>
                <w:rFonts w:ascii="Liberation Serif" w:hAnsi="Liberation Serif" w:cs="Liberation Serif"/>
                <w:sz w:val="24"/>
                <w:lang w:val="en-US"/>
              </w:rPr>
              <w:t>-</w:t>
            </w:r>
            <w:r w:rsidRPr="003C0631">
              <w:rPr>
                <w:rFonts w:ascii="Liberation Serif" w:hAnsi="Liberation Serif" w:cs="Liberation Serif"/>
                <w:sz w:val="24"/>
              </w:rPr>
              <w:t>вание</w:t>
            </w:r>
          </w:p>
        </w:tc>
      </w:tr>
      <w:tr w:rsidR="003C0631" w:rsidRPr="003C0631" w:rsidTr="006A110F">
        <w:trPr>
          <w:cantSplit/>
          <w:trHeight w:val="340"/>
        </w:trPr>
        <w:tc>
          <w:tcPr>
            <w:tcW w:w="718" w:type="dxa"/>
            <w:tcBorders>
              <w:top w:val="single" w:sz="4" w:space="0" w:color="000000"/>
              <w:left w:val="single" w:sz="4" w:space="0" w:color="000000"/>
              <w:bottom w:val="single" w:sz="4" w:space="0" w:color="000000"/>
            </w:tcBorders>
          </w:tcPr>
          <w:p w:rsidR="005D004D" w:rsidRPr="003C0631" w:rsidRDefault="005D004D">
            <w:pPr>
              <w:jc w:val="center"/>
              <w:rPr>
                <w:rFonts w:ascii="Liberation Serif" w:hAnsi="Liberation Serif" w:cs="Liberation Serif"/>
                <w:sz w:val="24"/>
                <w:lang w:val="en-US"/>
              </w:rPr>
            </w:pPr>
            <w:r w:rsidRPr="003C0631">
              <w:rPr>
                <w:rFonts w:ascii="Liberation Serif" w:hAnsi="Liberation Serif" w:cs="Liberation Serif"/>
                <w:sz w:val="24"/>
                <w:lang w:val="en-US"/>
              </w:rPr>
              <w:t>8</w:t>
            </w:r>
          </w:p>
        </w:tc>
        <w:tc>
          <w:tcPr>
            <w:tcW w:w="799" w:type="dxa"/>
            <w:tcBorders>
              <w:top w:val="single" w:sz="4" w:space="0" w:color="000000"/>
              <w:left w:val="single" w:sz="4" w:space="0" w:color="000000"/>
              <w:bottom w:val="single" w:sz="4" w:space="0" w:color="000000"/>
            </w:tcBorders>
          </w:tcPr>
          <w:p w:rsidR="005D004D" w:rsidRPr="003C0631" w:rsidRDefault="005D004D">
            <w:pPr>
              <w:jc w:val="center"/>
              <w:rPr>
                <w:rFonts w:ascii="Liberation Serif" w:hAnsi="Liberation Serif" w:cs="Liberation Serif"/>
                <w:sz w:val="24"/>
              </w:rPr>
            </w:pPr>
            <w:r w:rsidRPr="003C0631">
              <w:rPr>
                <w:rFonts w:ascii="Liberation Serif" w:hAnsi="Liberation Serif" w:cs="Liberation Serif"/>
                <w:sz w:val="24"/>
              </w:rPr>
              <w:t>3</w:t>
            </w:r>
          </w:p>
        </w:tc>
        <w:tc>
          <w:tcPr>
            <w:tcW w:w="4000" w:type="dxa"/>
            <w:tcBorders>
              <w:top w:val="single" w:sz="4" w:space="0" w:color="000000"/>
              <w:left w:val="single" w:sz="4" w:space="0" w:color="000000"/>
              <w:bottom w:val="single" w:sz="4" w:space="0" w:color="000000"/>
            </w:tcBorders>
          </w:tcPr>
          <w:p w:rsidR="005D004D" w:rsidRPr="003C0631" w:rsidRDefault="005D004D" w:rsidP="005D004D">
            <w:pPr>
              <w:rPr>
                <w:rFonts w:ascii="Liberation Serif" w:hAnsi="Liberation Serif" w:cs="Liberation Serif"/>
                <w:b/>
                <w:bCs/>
                <w:sz w:val="24"/>
              </w:rPr>
            </w:pPr>
            <w:r w:rsidRPr="003C0631">
              <w:rPr>
                <w:rFonts w:ascii="Liberation Serif" w:hAnsi="Liberation Serif" w:cs="Liberation Serif"/>
                <w:b/>
                <w:bCs/>
                <w:sz w:val="24"/>
              </w:rPr>
              <w:t>Раздел 8. Административно-правовое регулирование в строительстве</w:t>
            </w:r>
          </w:p>
          <w:p w:rsidR="005D004D" w:rsidRPr="003C0631" w:rsidRDefault="005D004D" w:rsidP="005D004D">
            <w:pPr>
              <w:rPr>
                <w:rFonts w:ascii="Liberation Serif" w:hAnsi="Liberation Serif" w:cs="Liberation Serif"/>
                <w:sz w:val="24"/>
              </w:rPr>
            </w:pPr>
            <w:r w:rsidRPr="003C0631">
              <w:rPr>
                <w:rFonts w:ascii="Liberation Serif" w:hAnsi="Liberation Serif" w:cs="Liberation Serif"/>
                <w:sz w:val="24"/>
              </w:rPr>
              <w:t xml:space="preserve">Строительные организации как субъекты административного права. Административно-правовое регулирование в сфере </w:t>
            </w:r>
            <w:r w:rsidRPr="003C0631">
              <w:rPr>
                <w:rFonts w:ascii="Liberation Serif" w:hAnsi="Liberation Serif" w:cs="Liberation Serif"/>
                <w:bCs/>
                <w:sz w:val="24"/>
              </w:rPr>
              <w:t>строительства</w:t>
            </w:r>
          </w:p>
        </w:tc>
        <w:tc>
          <w:tcPr>
            <w:tcW w:w="640" w:type="dxa"/>
            <w:tcBorders>
              <w:top w:val="single" w:sz="4" w:space="0" w:color="000000"/>
              <w:left w:val="single" w:sz="4" w:space="0" w:color="000000"/>
              <w:bottom w:val="single" w:sz="4" w:space="0" w:color="000000"/>
            </w:tcBorders>
          </w:tcPr>
          <w:p w:rsidR="005D004D" w:rsidRPr="003C0631" w:rsidRDefault="005D004D" w:rsidP="005D004D">
            <w:pPr>
              <w:jc w:val="center"/>
              <w:rPr>
                <w:rFonts w:ascii="Liberation Serif" w:hAnsi="Liberation Serif" w:cs="Liberation Serif"/>
                <w:sz w:val="24"/>
              </w:rPr>
            </w:pPr>
            <w:r w:rsidRPr="003C0631">
              <w:rPr>
                <w:rFonts w:ascii="Liberation Serif" w:hAnsi="Liberation Serif" w:cs="Liberation Serif"/>
                <w:sz w:val="24"/>
              </w:rPr>
              <w:t>0,5</w:t>
            </w:r>
          </w:p>
        </w:tc>
        <w:tc>
          <w:tcPr>
            <w:tcW w:w="640" w:type="dxa"/>
            <w:tcBorders>
              <w:top w:val="single" w:sz="4" w:space="0" w:color="000000"/>
              <w:left w:val="single" w:sz="4" w:space="0" w:color="000000"/>
              <w:bottom w:val="single" w:sz="4" w:space="0" w:color="000000"/>
            </w:tcBorders>
          </w:tcPr>
          <w:p w:rsidR="005D004D" w:rsidRPr="003C0631" w:rsidRDefault="005D004D" w:rsidP="005D004D">
            <w:pPr>
              <w:jc w:val="center"/>
              <w:rPr>
                <w:rFonts w:ascii="Liberation Serif" w:hAnsi="Liberation Serif" w:cs="Liberation Serif"/>
                <w:sz w:val="24"/>
              </w:rPr>
            </w:pPr>
            <w:r w:rsidRPr="003C0631">
              <w:rPr>
                <w:rFonts w:ascii="Liberation Serif" w:hAnsi="Liberation Serif" w:cs="Liberation Serif"/>
                <w:sz w:val="24"/>
                <w:lang w:val="en-US"/>
              </w:rPr>
              <w:t>1</w:t>
            </w:r>
          </w:p>
        </w:tc>
        <w:tc>
          <w:tcPr>
            <w:tcW w:w="580" w:type="dxa"/>
            <w:tcBorders>
              <w:top w:val="single" w:sz="4" w:space="0" w:color="000000"/>
              <w:left w:val="single" w:sz="4" w:space="0" w:color="000000"/>
              <w:bottom w:val="single" w:sz="4" w:space="0" w:color="000000"/>
            </w:tcBorders>
          </w:tcPr>
          <w:p w:rsidR="005D004D" w:rsidRPr="003C0631" w:rsidRDefault="005D004D" w:rsidP="005D004D">
            <w:pPr>
              <w:jc w:val="center"/>
              <w:rPr>
                <w:rFonts w:ascii="Liberation Serif" w:hAnsi="Liberation Serif" w:cs="Liberation Serif"/>
                <w:sz w:val="24"/>
              </w:rPr>
            </w:pPr>
          </w:p>
        </w:tc>
        <w:tc>
          <w:tcPr>
            <w:tcW w:w="700" w:type="dxa"/>
            <w:tcBorders>
              <w:top w:val="single" w:sz="4" w:space="0" w:color="000000"/>
              <w:left w:val="single" w:sz="4" w:space="0" w:color="000000"/>
              <w:bottom w:val="single" w:sz="4" w:space="0" w:color="000000"/>
            </w:tcBorders>
          </w:tcPr>
          <w:p w:rsidR="005D004D" w:rsidRPr="003C0631" w:rsidRDefault="005D004D" w:rsidP="005D004D">
            <w:pPr>
              <w:jc w:val="center"/>
              <w:rPr>
                <w:rFonts w:ascii="Liberation Serif" w:hAnsi="Liberation Serif" w:cs="Liberation Serif"/>
                <w:sz w:val="24"/>
              </w:rPr>
            </w:pPr>
            <w:r w:rsidRPr="003C0631">
              <w:rPr>
                <w:rFonts w:ascii="Liberation Serif" w:hAnsi="Liberation Serif" w:cs="Liberation Serif"/>
                <w:sz w:val="24"/>
              </w:rPr>
              <w:t>20</w:t>
            </w:r>
          </w:p>
        </w:tc>
        <w:tc>
          <w:tcPr>
            <w:tcW w:w="802" w:type="dxa"/>
            <w:tcBorders>
              <w:top w:val="single" w:sz="4" w:space="0" w:color="000000"/>
              <w:left w:val="single" w:sz="4" w:space="0" w:color="000000"/>
              <w:bottom w:val="single" w:sz="4" w:space="0" w:color="000000"/>
            </w:tcBorders>
          </w:tcPr>
          <w:p w:rsidR="005D004D" w:rsidRPr="003C0631" w:rsidRDefault="005D004D" w:rsidP="005D004D">
            <w:pPr>
              <w:jc w:val="center"/>
              <w:rPr>
                <w:rFonts w:ascii="Liberation Serif" w:hAnsi="Liberation Serif" w:cs="Liberation Serif"/>
                <w:sz w:val="24"/>
              </w:rPr>
            </w:pPr>
            <w:r w:rsidRPr="003C0631">
              <w:rPr>
                <w:rFonts w:ascii="Liberation Serif" w:hAnsi="Liberation Serif" w:cs="Liberation Serif"/>
                <w:sz w:val="24"/>
              </w:rPr>
              <w:t>21,5</w:t>
            </w:r>
          </w:p>
        </w:tc>
        <w:tc>
          <w:tcPr>
            <w:tcW w:w="1238" w:type="dxa"/>
            <w:tcBorders>
              <w:top w:val="single" w:sz="4" w:space="0" w:color="000000"/>
              <w:left w:val="single" w:sz="4" w:space="0" w:color="000000"/>
              <w:bottom w:val="single" w:sz="4" w:space="0" w:color="000000"/>
              <w:right w:val="single" w:sz="4" w:space="0" w:color="000000"/>
            </w:tcBorders>
          </w:tcPr>
          <w:p w:rsidR="005D004D" w:rsidRPr="003C0631" w:rsidRDefault="005D004D">
            <w:pPr>
              <w:jc w:val="center"/>
              <w:rPr>
                <w:rFonts w:ascii="Liberation Serif" w:hAnsi="Liberation Serif" w:cs="Liberation Serif"/>
                <w:sz w:val="24"/>
              </w:rPr>
            </w:pPr>
            <w:r w:rsidRPr="003C0631">
              <w:rPr>
                <w:rFonts w:ascii="Liberation Serif" w:hAnsi="Liberation Serif" w:cs="Liberation Serif"/>
                <w:sz w:val="24"/>
              </w:rPr>
              <w:t>Тестиро</w:t>
            </w:r>
            <w:r w:rsidR="00F44FA9" w:rsidRPr="003C0631">
              <w:rPr>
                <w:rFonts w:ascii="Liberation Serif" w:hAnsi="Liberation Serif" w:cs="Liberation Serif"/>
                <w:sz w:val="24"/>
                <w:lang w:val="en-US"/>
              </w:rPr>
              <w:t>-</w:t>
            </w:r>
            <w:r w:rsidRPr="003C0631">
              <w:rPr>
                <w:rFonts w:ascii="Liberation Serif" w:hAnsi="Liberation Serif" w:cs="Liberation Serif"/>
                <w:sz w:val="24"/>
              </w:rPr>
              <w:t>вание</w:t>
            </w:r>
          </w:p>
        </w:tc>
      </w:tr>
      <w:tr w:rsidR="003C0631" w:rsidRPr="003C0631" w:rsidTr="006A110F">
        <w:trPr>
          <w:cantSplit/>
          <w:trHeight w:val="340"/>
        </w:trPr>
        <w:tc>
          <w:tcPr>
            <w:tcW w:w="718" w:type="dxa"/>
            <w:tcBorders>
              <w:top w:val="single" w:sz="4" w:space="0" w:color="000000"/>
              <w:left w:val="single" w:sz="4" w:space="0" w:color="000000"/>
              <w:bottom w:val="single" w:sz="4" w:space="0" w:color="000000"/>
            </w:tcBorders>
          </w:tcPr>
          <w:p w:rsidR="005D004D" w:rsidRPr="003C0631" w:rsidRDefault="005D004D">
            <w:pPr>
              <w:jc w:val="center"/>
              <w:rPr>
                <w:rFonts w:ascii="Liberation Serif" w:hAnsi="Liberation Serif" w:cs="Liberation Serif"/>
                <w:sz w:val="24"/>
                <w:lang w:val="en-US"/>
              </w:rPr>
            </w:pPr>
            <w:r w:rsidRPr="003C0631">
              <w:rPr>
                <w:rFonts w:ascii="Liberation Serif" w:hAnsi="Liberation Serif" w:cs="Liberation Serif"/>
                <w:sz w:val="24"/>
                <w:lang w:val="en-US"/>
              </w:rPr>
              <w:t>9</w:t>
            </w:r>
          </w:p>
        </w:tc>
        <w:tc>
          <w:tcPr>
            <w:tcW w:w="799" w:type="dxa"/>
            <w:tcBorders>
              <w:top w:val="single" w:sz="4" w:space="0" w:color="000000"/>
              <w:left w:val="single" w:sz="4" w:space="0" w:color="000000"/>
              <w:bottom w:val="single" w:sz="4" w:space="0" w:color="000000"/>
            </w:tcBorders>
          </w:tcPr>
          <w:p w:rsidR="005D004D" w:rsidRPr="003C0631" w:rsidRDefault="005D004D">
            <w:pPr>
              <w:jc w:val="center"/>
              <w:rPr>
                <w:rFonts w:ascii="Liberation Serif" w:hAnsi="Liberation Serif" w:cs="Liberation Serif"/>
                <w:sz w:val="24"/>
              </w:rPr>
            </w:pPr>
            <w:r w:rsidRPr="003C0631">
              <w:rPr>
                <w:rFonts w:ascii="Liberation Serif" w:hAnsi="Liberation Serif" w:cs="Liberation Serif"/>
                <w:sz w:val="24"/>
              </w:rPr>
              <w:t>3</w:t>
            </w:r>
          </w:p>
        </w:tc>
        <w:tc>
          <w:tcPr>
            <w:tcW w:w="4000" w:type="dxa"/>
            <w:tcBorders>
              <w:top w:val="single" w:sz="4" w:space="0" w:color="000000"/>
              <w:left w:val="single" w:sz="4" w:space="0" w:color="000000"/>
              <w:bottom w:val="single" w:sz="4" w:space="0" w:color="000000"/>
            </w:tcBorders>
          </w:tcPr>
          <w:p w:rsidR="005D004D" w:rsidRPr="003C0631" w:rsidRDefault="005D004D" w:rsidP="004C5BDD">
            <w:pPr>
              <w:rPr>
                <w:rFonts w:ascii="Liberation Serif" w:hAnsi="Liberation Serif" w:cs="Liberation Serif"/>
                <w:sz w:val="24"/>
              </w:rPr>
            </w:pPr>
            <w:r w:rsidRPr="003C0631">
              <w:rPr>
                <w:rFonts w:ascii="Liberation Serif" w:hAnsi="Liberation Serif" w:cs="Liberation Serif"/>
                <w:b/>
                <w:bCs/>
                <w:sz w:val="24"/>
              </w:rPr>
              <w:t>Раздел 9. Административно-правовое регулирование в сфере ЖКХ</w:t>
            </w:r>
            <w:r w:rsidRPr="003C0631">
              <w:rPr>
                <w:rFonts w:ascii="Liberation Serif" w:hAnsi="Liberation Serif" w:cs="Liberation Serif"/>
                <w:sz w:val="24"/>
              </w:rPr>
              <w:t xml:space="preserve"> </w:t>
            </w:r>
            <w:r w:rsidR="004C5BDD" w:rsidRPr="003C0631">
              <w:rPr>
                <w:rFonts w:ascii="Liberation Serif" w:hAnsi="Liberation Serif" w:cs="Liberation Serif"/>
                <w:sz w:val="24"/>
              </w:rPr>
              <w:t>О</w:t>
            </w:r>
            <w:r w:rsidRPr="003C0631">
              <w:rPr>
                <w:rFonts w:ascii="Liberation Serif" w:hAnsi="Liberation Serif" w:cs="Liberation Serif"/>
                <w:sz w:val="24"/>
              </w:rPr>
              <w:t xml:space="preserve">рганизации </w:t>
            </w:r>
            <w:r w:rsidR="004C5BDD" w:rsidRPr="003C0631">
              <w:rPr>
                <w:rFonts w:ascii="Liberation Serif" w:hAnsi="Liberation Serif" w:cs="Liberation Serif"/>
                <w:bCs/>
                <w:sz w:val="24"/>
              </w:rPr>
              <w:t>ЖКХ</w:t>
            </w:r>
            <w:r w:rsidR="004C5BDD" w:rsidRPr="003C0631">
              <w:rPr>
                <w:rFonts w:ascii="Liberation Serif" w:hAnsi="Liberation Serif" w:cs="Liberation Serif"/>
                <w:sz w:val="24"/>
              </w:rPr>
              <w:t xml:space="preserve"> </w:t>
            </w:r>
            <w:r w:rsidRPr="003C0631">
              <w:rPr>
                <w:rFonts w:ascii="Liberation Serif" w:hAnsi="Liberation Serif" w:cs="Liberation Serif"/>
                <w:sz w:val="24"/>
              </w:rPr>
              <w:t xml:space="preserve">как субъекты административного права. Административно-правовое регулирование в сфере </w:t>
            </w:r>
            <w:r w:rsidR="004C5BDD" w:rsidRPr="003C0631">
              <w:rPr>
                <w:rFonts w:ascii="Liberation Serif" w:hAnsi="Liberation Serif" w:cs="Liberation Serif"/>
                <w:bCs/>
                <w:sz w:val="24"/>
              </w:rPr>
              <w:t>ЖКХ</w:t>
            </w:r>
          </w:p>
        </w:tc>
        <w:tc>
          <w:tcPr>
            <w:tcW w:w="640" w:type="dxa"/>
            <w:tcBorders>
              <w:top w:val="single" w:sz="4" w:space="0" w:color="000000"/>
              <w:left w:val="single" w:sz="4" w:space="0" w:color="000000"/>
              <w:bottom w:val="single" w:sz="4" w:space="0" w:color="000000"/>
            </w:tcBorders>
          </w:tcPr>
          <w:p w:rsidR="005D004D" w:rsidRPr="003C0631" w:rsidRDefault="005D004D" w:rsidP="005D004D">
            <w:pPr>
              <w:jc w:val="center"/>
              <w:rPr>
                <w:rFonts w:ascii="Liberation Serif" w:hAnsi="Liberation Serif" w:cs="Liberation Serif"/>
                <w:sz w:val="24"/>
              </w:rPr>
            </w:pPr>
            <w:r w:rsidRPr="003C0631">
              <w:rPr>
                <w:rFonts w:ascii="Liberation Serif" w:hAnsi="Liberation Serif" w:cs="Liberation Serif"/>
                <w:sz w:val="24"/>
              </w:rPr>
              <w:t>0,5</w:t>
            </w:r>
          </w:p>
        </w:tc>
        <w:tc>
          <w:tcPr>
            <w:tcW w:w="640" w:type="dxa"/>
            <w:tcBorders>
              <w:top w:val="single" w:sz="4" w:space="0" w:color="000000"/>
              <w:left w:val="single" w:sz="4" w:space="0" w:color="000000"/>
              <w:bottom w:val="single" w:sz="4" w:space="0" w:color="000000"/>
            </w:tcBorders>
          </w:tcPr>
          <w:p w:rsidR="005D004D" w:rsidRPr="003C0631" w:rsidRDefault="005D004D" w:rsidP="005D004D">
            <w:pPr>
              <w:jc w:val="center"/>
              <w:rPr>
                <w:rFonts w:ascii="Liberation Serif" w:hAnsi="Liberation Serif" w:cs="Liberation Serif"/>
                <w:sz w:val="24"/>
              </w:rPr>
            </w:pPr>
            <w:r w:rsidRPr="003C0631">
              <w:rPr>
                <w:rFonts w:ascii="Liberation Serif" w:hAnsi="Liberation Serif" w:cs="Liberation Serif"/>
                <w:sz w:val="24"/>
                <w:lang w:val="en-US"/>
              </w:rPr>
              <w:t>1</w:t>
            </w:r>
          </w:p>
        </w:tc>
        <w:tc>
          <w:tcPr>
            <w:tcW w:w="580" w:type="dxa"/>
            <w:tcBorders>
              <w:top w:val="single" w:sz="4" w:space="0" w:color="000000"/>
              <w:left w:val="single" w:sz="4" w:space="0" w:color="000000"/>
              <w:bottom w:val="single" w:sz="4" w:space="0" w:color="000000"/>
            </w:tcBorders>
          </w:tcPr>
          <w:p w:rsidR="005D004D" w:rsidRPr="003C0631" w:rsidRDefault="005D004D" w:rsidP="005D004D">
            <w:pPr>
              <w:jc w:val="center"/>
              <w:rPr>
                <w:rFonts w:ascii="Liberation Serif" w:hAnsi="Liberation Serif" w:cs="Liberation Serif"/>
                <w:sz w:val="24"/>
              </w:rPr>
            </w:pPr>
          </w:p>
        </w:tc>
        <w:tc>
          <w:tcPr>
            <w:tcW w:w="700" w:type="dxa"/>
            <w:tcBorders>
              <w:top w:val="single" w:sz="4" w:space="0" w:color="000000"/>
              <w:left w:val="single" w:sz="4" w:space="0" w:color="000000"/>
              <w:bottom w:val="single" w:sz="4" w:space="0" w:color="000000"/>
            </w:tcBorders>
          </w:tcPr>
          <w:p w:rsidR="005D004D" w:rsidRPr="003C0631" w:rsidRDefault="005D004D" w:rsidP="005D004D">
            <w:pPr>
              <w:jc w:val="center"/>
              <w:rPr>
                <w:rFonts w:ascii="Liberation Serif" w:hAnsi="Liberation Serif" w:cs="Liberation Serif"/>
                <w:sz w:val="24"/>
              </w:rPr>
            </w:pPr>
            <w:r w:rsidRPr="003C0631">
              <w:rPr>
                <w:rFonts w:ascii="Liberation Serif" w:hAnsi="Liberation Serif" w:cs="Liberation Serif"/>
                <w:sz w:val="24"/>
                <w:lang w:val="en-US"/>
              </w:rPr>
              <w:t>20</w:t>
            </w:r>
          </w:p>
        </w:tc>
        <w:tc>
          <w:tcPr>
            <w:tcW w:w="802" w:type="dxa"/>
            <w:tcBorders>
              <w:top w:val="single" w:sz="4" w:space="0" w:color="000000"/>
              <w:left w:val="single" w:sz="4" w:space="0" w:color="000000"/>
              <w:bottom w:val="single" w:sz="4" w:space="0" w:color="000000"/>
            </w:tcBorders>
          </w:tcPr>
          <w:p w:rsidR="005D004D" w:rsidRPr="003C0631" w:rsidRDefault="005D004D" w:rsidP="005D004D">
            <w:pPr>
              <w:jc w:val="center"/>
              <w:rPr>
                <w:rFonts w:ascii="Liberation Serif" w:hAnsi="Liberation Serif" w:cs="Liberation Serif"/>
                <w:sz w:val="24"/>
              </w:rPr>
            </w:pPr>
            <w:r w:rsidRPr="003C0631">
              <w:rPr>
                <w:rFonts w:ascii="Liberation Serif" w:hAnsi="Liberation Serif" w:cs="Liberation Serif"/>
                <w:sz w:val="24"/>
              </w:rPr>
              <w:t>21,5</w:t>
            </w:r>
          </w:p>
        </w:tc>
        <w:tc>
          <w:tcPr>
            <w:tcW w:w="1238" w:type="dxa"/>
            <w:tcBorders>
              <w:top w:val="single" w:sz="4" w:space="0" w:color="000000"/>
              <w:left w:val="single" w:sz="4" w:space="0" w:color="000000"/>
              <w:bottom w:val="single" w:sz="4" w:space="0" w:color="000000"/>
              <w:right w:val="single" w:sz="4" w:space="0" w:color="000000"/>
            </w:tcBorders>
          </w:tcPr>
          <w:p w:rsidR="005D004D" w:rsidRPr="003C0631" w:rsidRDefault="005D004D">
            <w:pPr>
              <w:jc w:val="center"/>
              <w:rPr>
                <w:rFonts w:ascii="Liberation Serif" w:hAnsi="Liberation Serif" w:cs="Liberation Serif"/>
                <w:sz w:val="24"/>
              </w:rPr>
            </w:pPr>
            <w:r w:rsidRPr="003C0631">
              <w:rPr>
                <w:rFonts w:ascii="Liberation Serif" w:hAnsi="Liberation Serif" w:cs="Liberation Serif"/>
                <w:sz w:val="24"/>
              </w:rPr>
              <w:t>Тестиро</w:t>
            </w:r>
            <w:r w:rsidR="00F44FA9" w:rsidRPr="003C0631">
              <w:rPr>
                <w:rFonts w:ascii="Liberation Serif" w:hAnsi="Liberation Serif" w:cs="Liberation Serif"/>
                <w:sz w:val="24"/>
                <w:lang w:val="en-US"/>
              </w:rPr>
              <w:t>-</w:t>
            </w:r>
            <w:r w:rsidRPr="003C0631">
              <w:rPr>
                <w:rFonts w:ascii="Liberation Serif" w:hAnsi="Liberation Serif" w:cs="Liberation Serif"/>
                <w:sz w:val="24"/>
              </w:rPr>
              <w:t>вание</w:t>
            </w:r>
          </w:p>
          <w:p w:rsidR="005D004D" w:rsidRPr="003C0631" w:rsidRDefault="005D004D">
            <w:pPr>
              <w:jc w:val="center"/>
              <w:rPr>
                <w:rFonts w:ascii="Liberation Serif" w:hAnsi="Liberation Serif" w:cs="Liberation Serif"/>
                <w:sz w:val="24"/>
              </w:rPr>
            </w:pPr>
            <w:r w:rsidRPr="003C0631">
              <w:rPr>
                <w:rFonts w:ascii="Liberation Serif" w:hAnsi="Liberation Serif" w:cs="Liberation Serif"/>
                <w:sz w:val="24"/>
              </w:rPr>
              <w:t>реферат</w:t>
            </w:r>
          </w:p>
        </w:tc>
      </w:tr>
      <w:tr w:rsidR="003C0631" w:rsidRPr="003C0631" w:rsidTr="006A110F">
        <w:trPr>
          <w:cantSplit/>
          <w:trHeight w:val="340"/>
        </w:trPr>
        <w:tc>
          <w:tcPr>
            <w:tcW w:w="718" w:type="dxa"/>
            <w:tcBorders>
              <w:top w:val="single" w:sz="4" w:space="0" w:color="000000"/>
              <w:left w:val="single" w:sz="4" w:space="0" w:color="000000"/>
              <w:bottom w:val="single" w:sz="4" w:space="0" w:color="000000"/>
            </w:tcBorders>
          </w:tcPr>
          <w:p w:rsidR="005D004D" w:rsidRPr="003C0631" w:rsidRDefault="004C5BDD">
            <w:pPr>
              <w:jc w:val="center"/>
              <w:rPr>
                <w:rFonts w:ascii="Liberation Serif" w:hAnsi="Liberation Serif" w:cs="Liberation Serif"/>
                <w:sz w:val="24"/>
              </w:rPr>
            </w:pPr>
            <w:r w:rsidRPr="003C0631">
              <w:rPr>
                <w:rFonts w:ascii="Liberation Serif" w:hAnsi="Liberation Serif" w:cs="Liberation Serif"/>
                <w:sz w:val="24"/>
              </w:rPr>
              <w:t>10</w:t>
            </w:r>
          </w:p>
        </w:tc>
        <w:tc>
          <w:tcPr>
            <w:tcW w:w="799" w:type="dxa"/>
            <w:tcBorders>
              <w:top w:val="single" w:sz="4" w:space="0" w:color="000000"/>
              <w:left w:val="single" w:sz="4" w:space="0" w:color="000000"/>
              <w:bottom w:val="single" w:sz="4" w:space="0" w:color="000000"/>
            </w:tcBorders>
          </w:tcPr>
          <w:p w:rsidR="005D004D" w:rsidRPr="003C0631" w:rsidRDefault="005D004D">
            <w:pPr>
              <w:jc w:val="center"/>
              <w:rPr>
                <w:rFonts w:ascii="Liberation Serif" w:hAnsi="Liberation Serif" w:cs="Liberation Serif"/>
                <w:sz w:val="24"/>
              </w:rPr>
            </w:pPr>
          </w:p>
        </w:tc>
        <w:tc>
          <w:tcPr>
            <w:tcW w:w="4000" w:type="dxa"/>
            <w:tcBorders>
              <w:top w:val="single" w:sz="4" w:space="0" w:color="000000"/>
              <w:left w:val="single" w:sz="4" w:space="0" w:color="000000"/>
              <w:bottom w:val="single" w:sz="4" w:space="0" w:color="000000"/>
            </w:tcBorders>
          </w:tcPr>
          <w:p w:rsidR="005D004D" w:rsidRPr="003C0631" w:rsidRDefault="005D004D">
            <w:pPr>
              <w:rPr>
                <w:rFonts w:ascii="Liberation Serif" w:hAnsi="Liberation Serif" w:cs="Liberation Serif"/>
                <w:b/>
                <w:bCs/>
                <w:sz w:val="24"/>
              </w:rPr>
            </w:pPr>
            <w:r w:rsidRPr="003C0631">
              <w:rPr>
                <w:rFonts w:ascii="Liberation Serif" w:hAnsi="Liberation Serif" w:cs="Liberation Serif"/>
                <w:b/>
                <w:bCs/>
                <w:sz w:val="24"/>
              </w:rPr>
              <w:t>Консультации</w:t>
            </w:r>
          </w:p>
        </w:tc>
        <w:tc>
          <w:tcPr>
            <w:tcW w:w="640" w:type="dxa"/>
            <w:tcBorders>
              <w:top w:val="single" w:sz="4" w:space="0" w:color="000000"/>
              <w:left w:val="single" w:sz="4" w:space="0" w:color="000000"/>
              <w:bottom w:val="single" w:sz="4" w:space="0" w:color="000000"/>
            </w:tcBorders>
          </w:tcPr>
          <w:p w:rsidR="005D004D" w:rsidRPr="003C0631" w:rsidRDefault="005D004D" w:rsidP="005D004D">
            <w:pPr>
              <w:jc w:val="center"/>
              <w:rPr>
                <w:rFonts w:ascii="Liberation Serif" w:hAnsi="Liberation Serif" w:cs="Liberation Serif"/>
                <w:sz w:val="24"/>
              </w:rPr>
            </w:pPr>
          </w:p>
        </w:tc>
        <w:tc>
          <w:tcPr>
            <w:tcW w:w="640" w:type="dxa"/>
            <w:tcBorders>
              <w:top w:val="single" w:sz="4" w:space="0" w:color="000000"/>
              <w:left w:val="single" w:sz="4" w:space="0" w:color="000000"/>
              <w:bottom w:val="single" w:sz="4" w:space="0" w:color="000000"/>
            </w:tcBorders>
          </w:tcPr>
          <w:p w:rsidR="005D004D" w:rsidRPr="003C0631" w:rsidRDefault="005D004D" w:rsidP="005D004D">
            <w:pPr>
              <w:jc w:val="center"/>
              <w:rPr>
                <w:rFonts w:ascii="Liberation Serif" w:hAnsi="Liberation Serif" w:cs="Liberation Serif"/>
                <w:sz w:val="24"/>
              </w:rPr>
            </w:pPr>
          </w:p>
        </w:tc>
        <w:tc>
          <w:tcPr>
            <w:tcW w:w="580" w:type="dxa"/>
            <w:tcBorders>
              <w:top w:val="single" w:sz="4" w:space="0" w:color="000000"/>
              <w:left w:val="single" w:sz="4" w:space="0" w:color="000000"/>
              <w:bottom w:val="single" w:sz="4" w:space="0" w:color="000000"/>
            </w:tcBorders>
          </w:tcPr>
          <w:p w:rsidR="005D004D" w:rsidRPr="003C0631" w:rsidRDefault="005D004D" w:rsidP="003C0631">
            <w:pPr>
              <w:jc w:val="center"/>
              <w:rPr>
                <w:rFonts w:ascii="Liberation Serif" w:hAnsi="Liberation Serif" w:cs="Liberation Serif"/>
                <w:sz w:val="24"/>
              </w:rPr>
            </w:pPr>
            <w:r w:rsidRPr="003C0631">
              <w:rPr>
                <w:rFonts w:ascii="Liberation Serif" w:hAnsi="Liberation Serif" w:cs="Liberation Serif"/>
                <w:sz w:val="24"/>
              </w:rPr>
              <w:t>0,</w:t>
            </w:r>
            <w:r w:rsidR="003C0631" w:rsidRPr="003C0631">
              <w:rPr>
                <w:rFonts w:ascii="Liberation Serif" w:hAnsi="Liberation Serif" w:cs="Liberation Serif"/>
                <w:sz w:val="24"/>
              </w:rPr>
              <w:t>9</w:t>
            </w:r>
          </w:p>
        </w:tc>
        <w:tc>
          <w:tcPr>
            <w:tcW w:w="700" w:type="dxa"/>
            <w:tcBorders>
              <w:top w:val="single" w:sz="4" w:space="0" w:color="000000"/>
              <w:left w:val="single" w:sz="4" w:space="0" w:color="000000"/>
              <w:bottom w:val="single" w:sz="4" w:space="0" w:color="000000"/>
            </w:tcBorders>
          </w:tcPr>
          <w:p w:rsidR="005D004D" w:rsidRPr="003C0631" w:rsidRDefault="005D004D" w:rsidP="005D004D">
            <w:pPr>
              <w:jc w:val="center"/>
              <w:rPr>
                <w:rFonts w:ascii="Liberation Serif" w:hAnsi="Liberation Serif" w:cs="Liberation Serif"/>
                <w:sz w:val="24"/>
              </w:rPr>
            </w:pPr>
          </w:p>
        </w:tc>
        <w:tc>
          <w:tcPr>
            <w:tcW w:w="802" w:type="dxa"/>
            <w:tcBorders>
              <w:top w:val="single" w:sz="4" w:space="0" w:color="000000"/>
              <w:left w:val="single" w:sz="4" w:space="0" w:color="000000"/>
              <w:bottom w:val="single" w:sz="4" w:space="0" w:color="000000"/>
            </w:tcBorders>
          </w:tcPr>
          <w:p w:rsidR="005D004D" w:rsidRPr="003C0631" w:rsidRDefault="005D004D" w:rsidP="003C0631">
            <w:pPr>
              <w:jc w:val="center"/>
              <w:rPr>
                <w:rFonts w:ascii="Liberation Serif" w:hAnsi="Liberation Serif" w:cs="Liberation Serif"/>
                <w:sz w:val="24"/>
              </w:rPr>
            </w:pPr>
            <w:r w:rsidRPr="003C0631">
              <w:rPr>
                <w:rFonts w:ascii="Liberation Serif" w:hAnsi="Liberation Serif" w:cs="Liberation Serif"/>
                <w:sz w:val="24"/>
              </w:rPr>
              <w:t>0,</w:t>
            </w:r>
            <w:r w:rsidR="003C0631" w:rsidRPr="003C0631">
              <w:rPr>
                <w:rFonts w:ascii="Liberation Serif" w:hAnsi="Liberation Serif" w:cs="Liberation Serif"/>
                <w:sz w:val="24"/>
              </w:rPr>
              <w:t>9</w:t>
            </w:r>
          </w:p>
        </w:tc>
        <w:tc>
          <w:tcPr>
            <w:tcW w:w="1238" w:type="dxa"/>
            <w:tcBorders>
              <w:top w:val="single" w:sz="4" w:space="0" w:color="000000"/>
              <w:left w:val="single" w:sz="4" w:space="0" w:color="000000"/>
              <w:bottom w:val="single" w:sz="4" w:space="0" w:color="000000"/>
              <w:right w:val="single" w:sz="4" w:space="0" w:color="000000"/>
            </w:tcBorders>
          </w:tcPr>
          <w:p w:rsidR="005D004D" w:rsidRPr="003C0631" w:rsidRDefault="005D004D">
            <w:pPr>
              <w:jc w:val="center"/>
              <w:rPr>
                <w:rFonts w:ascii="Liberation Serif" w:hAnsi="Liberation Serif" w:cs="Liberation Serif"/>
                <w:sz w:val="24"/>
              </w:rPr>
            </w:pPr>
          </w:p>
        </w:tc>
      </w:tr>
      <w:tr w:rsidR="003C0631" w:rsidRPr="003C0631" w:rsidTr="006A110F">
        <w:trPr>
          <w:cantSplit/>
          <w:trHeight w:val="340"/>
        </w:trPr>
        <w:tc>
          <w:tcPr>
            <w:tcW w:w="5517" w:type="dxa"/>
            <w:gridSpan w:val="3"/>
            <w:tcBorders>
              <w:top w:val="single" w:sz="4" w:space="0" w:color="000000"/>
              <w:left w:val="single" w:sz="4" w:space="0" w:color="000000"/>
              <w:bottom w:val="single" w:sz="4" w:space="0" w:color="000000"/>
            </w:tcBorders>
          </w:tcPr>
          <w:p w:rsidR="005D004D" w:rsidRPr="003C0631" w:rsidRDefault="005D004D">
            <w:pPr>
              <w:jc w:val="both"/>
              <w:rPr>
                <w:rFonts w:ascii="Liberation Serif" w:hAnsi="Liberation Serif" w:cs="Liberation Serif"/>
                <w:b/>
                <w:bCs/>
                <w:sz w:val="24"/>
              </w:rPr>
            </w:pPr>
            <w:r w:rsidRPr="003C0631">
              <w:rPr>
                <w:rFonts w:ascii="Liberation Serif" w:hAnsi="Liberation Serif" w:cs="Liberation Serif"/>
                <w:b/>
                <w:bCs/>
                <w:sz w:val="24"/>
              </w:rPr>
              <w:t>ИТОГО:</w:t>
            </w:r>
          </w:p>
        </w:tc>
        <w:tc>
          <w:tcPr>
            <w:tcW w:w="640" w:type="dxa"/>
            <w:tcBorders>
              <w:top w:val="single" w:sz="4" w:space="0" w:color="000000"/>
              <w:left w:val="single" w:sz="4" w:space="0" w:color="000000"/>
              <w:bottom w:val="single" w:sz="4" w:space="0" w:color="000000"/>
            </w:tcBorders>
          </w:tcPr>
          <w:p w:rsidR="005D004D" w:rsidRPr="003C0631" w:rsidRDefault="005D004D">
            <w:pPr>
              <w:jc w:val="center"/>
              <w:rPr>
                <w:rFonts w:ascii="Liberation Serif" w:hAnsi="Liberation Serif" w:cs="Liberation Serif"/>
                <w:sz w:val="24"/>
              </w:rPr>
            </w:pPr>
            <w:r w:rsidRPr="003C0631">
              <w:rPr>
                <w:rFonts w:ascii="Liberation Serif" w:hAnsi="Liberation Serif" w:cs="Liberation Serif"/>
                <w:sz w:val="24"/>
              </w:rPr>
              <w:t>6</w:t>
            </w:r>
          </w:p>
        </w:tc>
        <w:tc>
          <w:tcPr>
            <w:tcW w:w="640" w:type="dxa"/>
            <w:tcBorders>
              <w:top w:val="single" w:sz="4" w:space="0" w:color="000000"/>
              <w:left w:val="single" w:sz="4" w:space="0" w:color="000000"/>
              <w:bottom w:val="single" w:sz="4" w:space="0" w:color="000000"/>
            </w:tcBorders>
          </w:tcPr>
          <w:p w:rsidR="005D004D" w:rsidRPr="003C0631" w:rsidRDefault="005D004D">
            <w:pPr>
              <w:jc w:val="center"/>
              <w:rPr>
                <w:rFonts w:ascii="Liberation Serif" w:hAnsi="Liberation Serif" w:cs="Liberation Serif"/>
                <w:sz w:val="24"/>
              </w:rPr>
            </w:pPr>
            <w:r w:rsidRPr="003C0631">
              <w:rPr>
                <w:rFonts w:ascii="Liberation Serif" w:hAnsi="Liberation Serif" w:cs="Liberation Serif"/>
                <w:sz w:val="24"/>
              </w:rPr>
              <w:t>10</w:t>
            </w:r>
          </w:p>
        </w:tc>
        <w:tc>
          <w:tcPr>
            <w:tcW w:w="580" w:type="dxa"/>
            <w:tcBorders>
              <w:top w:val="single" w:sz="4" w:space="0" w:color="000000"/>
              <w:left w:val="single" w:sz="4" w:space="0" w:color="000000"/>
              <w:bottom w:val="single" w:sz="4" w:space="0" w:color="000000"/>
            </w:tcBorders>
          </w:tcPr>
          <w:p w:rsidR="005D004D" w:rsidRPr="003C0631" w:rsidRDefault="005D004D" w:rsidP="003C0631">
            <w:pPr>
              <w:jc w:val="center"/>
              <w:rPr>
                <w:rFonts w:ascii="Liberation Serif" w:hAnsi="Liberation Serif" w:cs="Liberation Serif"/>
                <w:sz w:val="24"/>
              </w:rPr>
            </w:pPr>
            <w:r w:rsidRPr="003C0631">
              <w:rPr>
                <w:rFonts w:ascii="Liberation Serif" w:hAnsi="Liberation Serif" w:cs="Liberation Serif"/>
                <w:sz w:val="24"/>
              </w:rPr>
              <w:t>0,</w:t>
            </w:r>
            <w:r w:rsidR="003C0631" w:rsidRPr="003C0631">
              <w:rPr>
                <w:rFonts w:ascii="Liberation Serif" w:hAnsi="Liberation Serif" w:cs="Liberation Serif"/>
                <w:sz w:val="24"/>
              </w:rPr>
              <w:t>9</w:t>
            </w:r>
          </w:p>
        </w:tc>
        <w:tc>
          <w:tcPr>
            <w:tcW w:w="700" w:type="dxa"/>
            <w:tcBorders>
              <w:top w:val="single" w:sz="4" w:space="0" w:color="000000"/>
              <w:left w:val="single" w:sz="4" w:space="0" w:color="000000"/>
              <w:bottom w:val="single" w:sz="4" w:space="0" w:color="000000"/>
            </w:tcBorders>
          </w:tcPr>
          <w:p w:rsidR="005D004D" w:rsidRPr="003C0631" w:rsidRDefault="005D004D" w:rsidP="003C0631">
            <w:pPr>
              <w:ind w:left="-61" w:right="-23"/>
              <w:jc w:val="center"/>
              <w:rPr>
                <w:rFonts w:ascii="Liberation Serif" w:hAnsi="Liberation Serif" w:cs="Liberation Serif"/>
                <w:sz w:val="24"/>
              </w:rPr>
            </w:pPr>
            <w:r w:rsidRPr="003C0631">
              <w:rPr>
                <w:rFonts w:ascii="Liberation Serif" w:hAnsi="Liberation Serif" w:cs="Liberation Serif"/>
                <w:sz w:val="24"/>
                <w:lang w:val="en-US"/>
              </w:rPr>
              <w:t>127,</w:t>
            </w:r>
            <w:r w:rsidR="003C0631" w:rsidRPr="003C0631">
              <w:rPr>
                <w:rFonts w:ascii="Liberation Serif" w:hAnsi="Liberation Serif" w:cs="Liberation Serif"/>
                <w:sz w:val="24"/>
              </w:rPr>
              <w:t>1</w:t>
            </w:r>
          </w:p>
        </w:tc>
        <w:tc>
          <w:tcPr>
            <w:tcW w:w="802" w:type="dxa"/>
            <w:tcBorders>
              <w:top w:val="single" w:sz="4" w:space="0" w:color="000000"/>
              <w:left w:val="single" w:sz="4" w:space="0" w:color="000000"/>
              <w:bottom w:val="single" w:sz="4" w:space="0" w:color="000000"/>
            </w:tcBorders>
          </w:tcPr>
          <w:p w:rsidR="005D004D" w:rsidRPr="003C0631" w:rsidRDefault="005D004D" w:rsidP="005D004D">
            <w:pPr>
              <w:jc w:val="center"/>
              <w:rPr>
                <w:rFonts w:ascii="Liberation Serif" w:hAnsi="Liberation Serif" w:cs="Liberation Serif"/>
                <w:sz w:val="24"/>
              </w:rPr>
            </w:pPr>
            <w:r w:rsidRPr="003C0631">
              <w:rPr>
                <w:rFonts w:ascii="Liberation Serif" w:hAnsi="Liberation Serif" w:cs="Liberation Serif"/>
                <w:sz w:val="24"/>
              </w:rPr>
              <w:t>144</w:t>
            </w:r>
          </w:p>
        </w:tc>
        <w:tc>
          <w:tcPr>
            <w:tcW w:w="1238" w:type="dxa"/>
            <w:tcBorders>
              <w:top w:val="single" w:sz="4" w:space="0" w:color="000000"/>
              <w:left w:val="single" w:sz="4" w:space="0" w:color="000000"/>
              <w:bottom w:val="single" w:sz="4" w:space="0" w:color="000000"/>
              <w:right w:val="single" w:sz="4" w:space="0" w:color="000000"/>
            </w:tcBorders>
            <w:vAlign w:val="bottom"/>
          </w:tcPr>
          <w:p w:rsidR="005D004D" w:rsidRPr="003C0631" w:rsidRDefault="005D004D">
            <w:pPr>
              <w:jc w:val="right"/>
              <w:rPr>
                <w:rFonts w:ascii="Liberation Serif" w:hAnsi="Liberation Serif" w:cs="Liberation Serif"/>
                <w:sz w:val="22"/>
                <w:szCs w:val="22"/>
              </w:rPr>
            </w:pPr>
          </w:p>
        </w:tc>
      </w:tr>
    </w:tbl>
    <w:p w:rsidR="001A3A8E" w:rsidRPr="003C0631" w:rsidRDefault="001A3A8E" w:rsidP="00402AC0">
      <w:pPr>
        <w:rPr>
          <w:rFonts w:ascii="Liberation Serif" w:hAnsi="Liberation Serif" w:cs="Liberation Serif"/>
          <w:sz w:val="24"/>
        </w:rPr>
      </w:pPr>
    </w:p>
    <w:p w:rsidR="00235F0D" w:rsidRPr="003C0631" w:rsidRDefault="00D13D7C" w:rsidP="00DF711C">
      <w:pPr>
        <w:tabs>
          <w:tab w:val="right" w:leader="underscore" w:pos="9639"/>
        </w:tabs>
        <w:ind w:firstLine="540"/>
        <w:jc w:val="both"/>
        <w:rPr>
          <w:rFonts w:ascii="Liberation Serif" w:hAnsi="Liberation Serif" w:cs="Liberation Serif"/>
          <w:b/>
          <w:sz w:val="26"/>
          <w:szCs w:val="26"/>
        </w:rPr>
      </w:pPr>
      <w:r w:rsidRPr="003C0631">
        <w:rPr>
          <w:rFonts w:ascii="Liberation Serif" w:hAnsi="Liberation Serif" w:cs="Liberation Serif"/>
          <w:b/>
          <w:bCs/>
          <w:sz w:val="24"/>
        </w:rPr>
        <w:br w:type="page"/>
      </w:r>
      <w:r w:rsidR="00235F0D" w:rsidRPr="003C0631">
        <w:rPr>
          <w:rFonts w:ascii="Liberation Serif" w:hAnsi="Liberation Serif" w:cs="Liberation Serif"/>
          <w:b/>
          <w:sz w:val="26"/>
          <w:szCs w:val="26"/>
        </w:rPr>
        <w:lastRenderedPageBreak/>
        <w:t>5.2. Практические и семинарские занятия, лабораторные работы</w:t>
      </w:r>
    </w:p>
    <w:tbl>
      <w:tblPr>
        <w:tblW w:w="50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8"/>
        <w:gridCol w:w="733"/>
        <w:gridCol w:w="2078"/>
        <w:gridCol w:w="5679"/>
        <w:gridCol w:w="586"/>
      </w:tblGrid>
      <w:tr w:rsidR="003C0631" w:rsidRPr="003C0631" w:rsidTr="00DF711C">
        <w:trPr>
          <w:trHeight w:val="960"/>
        </w:trPr>
        <w:tc>
          <w:tcPr>
            <w:tcW w:w="319" w:type="pct"/>
            <w:shd w:val="clear" w:color="auto" w:fill="auto"/>
            <w:vAlign w:val="center"/>
          </w:tcPr>
          <w:p w:rsidR="00D13D7C" w:rsidRPr="003C0631" w:rsidRDefault="00D13D7C" w:rsidP="006D5F13">
            <w:pPr>
              <w:jc w:val="center"/>
              <w:rPr>
                <w:rFonts w:ascii="Liberation Serif" w:hAnsi="Liberation Serif" w:cs="Liberation Serif"/>
                <w:bCs/>
                <w:sz w:val="24"/>
              </w:rPr>
            </w:pPr>
            <w:r w:rsidRPr="003C0631">
              <w:rPr>
                <w:rFonts w:ascii="Liberation Serif" w:hAnsi="Liberation Serif" w:cs="Liberation Serif"/>
                <w:bCs/>
                <w:sz w:val="24"/>
              </w:rPr>
              <w:t>№ п/п</w:t>
            </w:r>
          </w:p>
        </w:tc>
        <w:tc>
          <w:tcPr>
            <w:tcW w:w="378" w:type="pct"/>
            <w:shd w:val="clear" w:color="auto" w:fill="auto"/>
            <w:vAlign w:val="center"/>
          </w:tcPr>
          <w:p w:rsidR="00D13D7C" w:rsidRPr="003C0631" w:rsidRDefault="00D13D7C" w:rsidP="006D5F13">
            <w:pPr>
              <w:jc w:val="center"/>
              <w:rPr>
                <w:rFonts w:ascii="Liberation Serif" w:hAnsi="Liberation Serif" w:cs="Liberation Serif"/>
                <w:bCs/>
                <w:sz w:val="24"/>
              </w:rPr>
            </w:pPr>
            <w:r w:rsidRPr="003C0631">
              <w:rPr>
                <w:rFonts w:ascii="Liberation Serif" w:hAnsi="Liberation Serif" w:cs="Liberation Serif"/>
                <w:bCs/>
                <w:sz w:val="24"/>
              </w:rPr>
              <w:t>№ семестра</w:t>
            </w:r>
          </w:p>
        </w:tc>
        <w:tc>
          <w:tcPr>
            <w:tcW w:w="1072" w:type="pct"/>
            <w:shd w:val="clear" w:color="auto" w:fill="auto"/>
            <w:vAlign w:val="center"/>
          </w:tcPr>
          <w:p w:rsidR="00D13D7C" w:rsidRPr="003C0631" w:rsidRDefault="00D13D7C" w:rsidP="008B62FC">
            <w:pPr>
              <w:spacing w:line="276" w:lineRule="auto"/>
              <w:jc w:val="center"/>
              <w:rPr>
                <w:rFonts w:ascii="Liberation Serif" w:hAnsi="Liberation Serif" w:cs="Liberation Serif"/>
                <w:bCs/>
                <w:sz w:val="24"/>
              </w:rPr>
            </w:pPr>
            <w:r w:rsidRPr="003C0631">
              <w:rPr>
                <w:rFonts w:ascii="Liberation Serif" w:hAnsi="Liberation Serif" w:cs="Liberation Serif"/>
                <w:bCs/>
                <w:sz w:val="24"/>
              </w:rPr>
              <w:t>Наименование</w:t>
            </w:r>
          </w:p>
          <w:p w:rsidR="00D13D7C" w:rsidRPr="003C0631" w:rsidRDefault="00D13D7C" w:rsidP="008B62FC">
            <w:pPr>
              <w:spacing w:line="276" w:lineRule="auto"/>
              <w:jc w:val="center"/>
              <w:rPr>
                <w:rFonts w:ascii="Liberation Serif" w:hAnsi="Liberation Serif" w:cs="Liberation Serif"/>
                <w:bCs/>
                <w:sz w:val="24"/>
              </w:rPr>
            </w:pPr>
            <w:r w:rsidRPr="003C0631">
              <w:rPr>
                <w:rFonts w:ascii="Liberation Serif" w:hAnsi="Liberation Serif" w:cs="Liberation Serif"/>
                <w:bCs/>
                <w:sz w:val="24"/>
              </w:rPr>
              <w:t xml:space="preserve"> раздела (темы) </w:t>
            </w:r>
          </w:p>
          <w:p w:rsidR="00D13D7C" w:rsidRPr="003C0631" w:rsidRDefault="00D13D7C" w:rsidP="008B62FC">
            <w:pPr>
              <w:spacing w:line="276" w:lineRule="auto"/>
              <w:jc w:val="center"/>
              <w:rPr>
                <w:rFonts w:ascii="Liberation Serif" w:hAnsi="Liberation Serif" w:cs="Liberation Serif"/>
                <w:bCs/>
                <w:sz w:val="24"/>
              </w:rPr>
            </w:pPr>
            <w:r w:rsidRPr="003C0631">
              <w:rPr>
                <w:rFonts w:ascii="Liberation Serif" w:hAnsi="Liberation Serif" w:cs="Liberation Serif"/>
                <w:bCs/>
                <w:sz w:val="24"/>
              </w:rPr>
              <w:t xml:space="preserve">дисциплины </w:t>
            </w:r>
          </w:p>
        </w:tc>
        <w:tc>
          <w:tcPr>
            <w:tcW w:w="2929" w:type="pct"/>
            <w:shd w:val="clear" w:color="auto" w:fill="auto"/>
            <w:vAlign w:val="center"/>
          </w:tcPr>
          <w:p w:rsidR="00D13D7C" w:rsidRPr="003C0631" w:rsidRDefault="00D13D7C" w:rsidP="008B62FC">
            <w:pPr>
              <w:spacing w:line="276" w:lineRule="auto"/>
              <w:jc w:val="center"/>
              <w:rPr>
                <w:rFonts w:ascii="Liberation Serif" w:hAnsi="Liberation Serif" w:cs="Liberation Serif"/>
                <w:bCs/>
                <w:sz w:val="24"/>
              </w:rPr>
            </w:pPr>
            <w:r w:rsidRPr="003C0631">
              <w:rPr>
                <w:rFonts w:ascii="Liberation Serif" w:hAnsi="Liberation Serif" w:cs="Liberation Serif"/>
                <w:sz w:val="24"/>
              </w:rPr>
              <w:t xml:space="preserve">Наименование лабораторных </w:t>
            </w:r>
            <w:r w:rsidRPr="003C0631">
              <w:rPr>
                <w:rFonts w:ascii="Liberation Serif" w:hAnsi="Liberation Serif" w:cs="Liberation Serif"/>
                <w:sz w:val="24"/>
              </w:rPr>
              <w:br/>
              <w:t>(практических, семинарских) работ</w:t>
            </w:r>
          </w:p>
        </w:tc>
        <w:tc>
          <w:tcPr>
            <w:tcW w:w="302" w:type="pct"/>
            <w:shd w:val="clear" w:color="auto" w:fill="auto"/>
            <w:vAlign w:val="center"/>
          </w:tcPr>
          <w:p w:rsidR="00D13D7C" w:rsidRPr="003C0631" w:rsidRDefault="00D13D7C" w:rsidP="00DF711C">
            <w:pPr>
              <w:jc w:val="center"/>
              <w:rPr>
                <w:rFonts w:ascii="Liberation Serif" w:hAnsi="Liberation Serif" w:cs="Liberation Serif"/>
                <w:bCs/>
                <w:sz w:val="24"/>
              </w:rPr>
            </w:pPr>
            <w:r w:rsidRPr="003C0631">
              <w:rPr>
                <w:rFonts w:ascii="Liberation Serif" w:hAnsi="Liberation Serif" w:cs="Liberation Serif"/>
                <w:bCs/>
                <w:sz w:val="24"/>
              </w:rPr>
              <w:t>Всего час</w:t>
            </w:r>
          </w:p>
        </w:tc>
      </w:tr>
      <w:tr w:rsidR="003C0631" w:rsidRPr="003C0631" w:rsidTr="00F356FA">
        <w:trPr>
          <w:trHeight w:val="331"/>
        </w:trPr>
        <w:tc>
          <w:tcPr>
            <w:tcW w:w="319" w:type="pct"/>
            <w:shd w:val="clear" w:color="auto" w:fill="auto"/>
          </w:tcPr>
          <w:p w:rsidR="004C5BDD" w:rsidRPr="003C0631" w:rsidRDefault="004C5BDD" w:rsidP="006D5F13">
            <w:pPr>
              <w:jc w:val="center"/>
              <w:rPr>
                <w:rFonts w:ascii="Liberation Serif" w:hAnsi="Liberation Serif" w:cs="Liberation Serif"/>
                <w:sz w:val="24"/>
              </w:rPr>
            </w:pPr>
            <w:r w:rsidRPr="003C0631">
              <w:rPr>
                <w:rFonts w:ascii="Liberation Serif" w:hAnsi="Liberation Serif" w:cs="Liberation Serif"/>
                <w:sz w:val="24"/>
              </w:rPr>
              <w:t>1</w:t>
            </w:r>
          </w:p>
        </w:tc>
        <w:tc>
          <w:tcPr>
            <w:tcW w:w="378" w:type="pct"/>
            <w:shd w:val="clear" w:color="auto" w:fill="auto"/>
          </w:tcPr>
          <w:p w:rsidR="004C5BDD" w:rsidRPr="003C0631" w:rsidRDefault="004C5BDD" w:rsidP="006D5F13">
            <w:pPr>
              <w:jc w:val="center"/>
              <w:rPr>
                <w:rFonts w:ascii="Liberation Serif" w:hAnsi="Liberation Serif" w:cs="Liberation Serif"/>
                <w:sz w:val="24"/>
              </w:rPr>
            </w:pPr>
            <w:r w:rsidRPr="003C0631">
              <w:rPr>
                <w:rFonts w:ascii="Liberation Serif" w:hAnsi="Liberation Serif" w:cs="Liberation Serif"/>
                <w:sz w:val="24"/>
              </w:rPr>
              <w:t>3</w:t>
            </w:r>
          </w:p>
        </w:tc>
        <w:tc>
          <w:tcPr>
            <w:tcW w:w="1072" w:type="pct"/>
            <w:shd w:val="clear" w:color="auto" w:fill="auto"/>
          </w:tcPr>
          <w:p w:rsidR="004C5BDD" w:rsidRPr="003C0631" w:rsidRDefault="004C5BDD" w:rsidP="00F356FA">
            <w:pPr>
              <w:rPr>
                <w:rFonts w:ascii="Liberation Serif" w:hAnsi="Liberation Serif" w:cs="Liberation Serif"/>
                <w:b/>
                <w:bCs/>
                <w:sz w:val="24"/>
              </w:rPr>
            </w:pPr>
            <w:r w:rsidRPr="003C0631">
              <w:rPr>
                <w:rFonts w:ascii="Liberation Serif" w:hAnsi="Liberation Serif" w:cs="Liberation Serif"/>
                <w:b/>
                <w:bCs/>
                <w:sz w:val="24"/>
              </w:rPr>
              <w:t xml:space="preserve">Раздел  1. Административное право в правовой системе Российской Федерации. </w:t>
            </w:r>
          </w:p>
          <w:p w:rsidR="004C5BDD" w:rsidRPr="003C0631" w:rsidRDefault="004C5BDD" w:rsidP="00F356FA">
            <w:pPr>
              <w:rPr>
                <w:rFonts w:ascii="Liberation Serif" w:hAnsi="Liberation Serif" w:cs="Liberation Serif"/>
                <w:bCs/>
                <w:sz w:val="24"/>
              </w:rPr>
            </w:pPr>
          </w:p>
        </w:tc>
        <w:tc>
          <w:tcPr>
            <w:tcW w:w="2929" w:type="pct"/>
            <w:shd w:val="clear" w:color="auto" w:fill="auto"/>
          </w:tcPr>
          <w:p w:rsidR="004C5BDD" w:rsidRPr="003C0631" w:rsidRDefault="004C5BDD" w:rsidP="00F356FA">
            <w:pPr>
              <w:jc w:val="both"/>
              <w:rPr>
                <w:rFonts w:ascii="Liberation Serif" w:hAnsi="Liberation Serif" w:cs="Liberation Serif"/>
                <w:bCs/>
                <w:sz w:val="24"/>
              </w:rPr>
            </w:pPr>
            <w:r w:rsidRPr="003C0631">
              <w:rPr>
                <w:rFonts w:ascii="Liberation Serif" w:hAnsi="Liberation Serif" w:cs="Liberation Serif"/>
                <w:sz w:val="24"/>
              </w:rPr>
              <w:t>Понятие административного права. Характеристика общественных отношений, регулируемых предметом административного права. Приемы и способы регулирования общественных отношений. Принципы административного права. Система административного права. Источники административного права. Понятие административно-правовой нормы, ее структура и содержание. Виды административно-правовых норм. Понятие, структура административно-правовых отношений. Основания возникновения и прекращения административно-правовых отношений. Понятие и виды субъектов административно-правовых отношений.</w:t>
            </w:r>
          </w:p>
        </w:tc>
        <w:tc>
          <w:tcPr>
            <w:tcW w:w="302" w:type="pct"/>
            <w:shd w:val="clear" w:color="auto" w:fill="auto"/>
            <w:vAlign w:val="center"/>
          </w:tcPr>
          <w:p w:rsidR="004C5BDD" w:rsidRPr="003C0631" w:rsidRDefault="004C5BDD" w:rsidP="006D5F13">
            <w:pPr>
              <w:jc w:val="center"/>
              <w:rPr>
                <w:rFonts w:ascii="Liberation Serif" w:hAnsi="Liberation Serif" w:cs="Liberation Serif"/>
                <w:sz w:val="24"/>
              </w:rPr>
            </w:pPr>
            <w:r w:rsidRPr="003C0631">
              <w:rPr>
                <w:rFonts w:ascii="Liberation Serif" w:hAnsi="Liberation Serif" w:cs="Liberation Serif"/>
                <w:sz w:val="24"/>
              </w:rPr>
              <w:t>1</w:t>
            </w:r>
          </w:p>
        </w:tc>
      </w:tr>
      <w:tr w:rsidR="003C0631" w:rsidRPr="003C0631" w:rsidTr="00F356FA">
        <w:trPr>
          <w:trHeight w:val="331"/>
        </w:trPr>
        <w:tc>
          <w:tcPr>
            <w:tcW w:w="319" w:type="pct"/>
            <w:shd w:val="clear" w:color="auto" w:fill="auto"/>
          </w:tcPr>
          <w:p w:rsidR="004C5BDD" w:rsidRPr="003C0631" w:rsidRDefault="004C5BDD" w:rsidP="006D5F13">
            <w:pPr>
              <w:jc w:val="center"/>
              <w:rPr>
                <w:rFonts w:ascii="Liberation Serif" w:hAnsi="Liberation Serif" w:cs="Liberation Serif"/>
                <w:sz w:val="24"/>
              </w:rPr>
            </w:pPr>
            <w:r w:rsidRPr="003C0631">
              <w:rPr>
                <w:rFonts w:ascii="Liberation Serif" w:hAnsi="Liberation Serif" w:cs="Liberation Serif"/>
                <w:sz w:val="24"/>
              </w:rPr>
              <w:t>2</w:t>
            </w:r>
          </w:p>
        </w:tc>
        <w:tc>
          <w:tcPr>
            <w:tcW w:w="378" w:type="pct"/>
            <w:shd w:val="clear" w:color="auto" w:fill="auto"/>
          </w:tcPr>
          <w:p w:rsidR="004C5BDD" w:rsidRPr="003C0631" w:rsidRDefault="004C5BDD" w:rsidP="006D5F13">
            <w:pPr>
              <w:jc w:val="center"/>
              <w:rPr>
                <w:rFonts w:ascii="Liberation Serif" w:hAnsi="Liberation Serif" w:cs="Liberation Serif"/>
                <w:sz w:val="24"/>
              </w:rPr>
            </w:pPr>
            <w:r w:rsidRPr="003C0631">
              <w:rPr>
                <w:rFonts w:ascii="Liberation Serif" w:hAnsi="Liberation Serif" w:cs="Liberation Serif"/>
                <w:sz w:val="24"/>
              </w:rPr>
              <w:t>3</w:t>
            </w:r>
          </w:p>
        </w:tc>
        <w:tc>
          <w:tcPr>
            <w:tcW w:w="1072" w:type="pct"/>
            <w:shd w:val="clear" w:color="auto" w:fill="auto"/>
          </w:tcPr>
          <w:p w:rsidR="004C5BDD" w:rsidRPr="003C0631" w:rsidRDefault="004C5BDD" w:rsidP="00F356FA">
            <w:pPr>
              <w:rPr>
                <w:rFonts w:ascii="Liberation Serif" w:hAnsi="Liberation Serif" w:cs="Liberation Serif"/>
                <w:b/>
                <w:bCs/>
                <w:sz w:val="24"/>
              </w:rPr>
            </w:pPr>
            <w:r w:rsidRPr="003C0631">
              <w:rPr>
                <w:rFonts w:ascii="Liberation Serif" w:hAnsi="Liberation Serif" w:cs="Liberation Serif"/>
                <w:b/>
                <w:bCs/>
                <w:sz w:val="24"/>
              </w:rPr>
              <w:t xml:space="preserve">Раздел  2. Субъекты административного права. </w:t>
            </w:r>
          </w:p>
          <w:p w:rsidR="004C5BDD" w:rsidRPr="003C0631" w:rsidRDefault="004C5BDD" w:rsidP="00F356FA">
            <w:pPr>
              <w:tabs>
                <w:tab w:val="right" w:leader="underscore" w:pos="9639"/>
              </w:tabs>
              <w:snapToGrid w:val="0"/>
              <w:rPr>
                <w:rFonts w:ascii="Liberation Serif" w:hAnsi="Liberation Serif" w:cs="Liberation Serif"/>
                <w:bCs/>
                <w:sz w:val="24"/>
              </w:rPr>
            </w:pPr>
          </w:p>
        </w:tc>
        <w:tc>
          <w:tcPr>
            <w:tcW w:w="2929" w:type="pct"/>
            <w:shd w:val="clear" w:color="auto" w:fill="auto"/>
          </w:tcPr>
          <w:p w:rsidR="004C5BDD" w:rsidRPr="003C0631" w:rsidRDefault="004C5BDD" w:rsidP="00F356FA">
            <w:pPr>
              <w:jc w:val="both"/>
              <w:rPr>
                <w:rFonts w:ascii="Liberation Serif" w:hAnsi="Liberation Serif" w:cs="Liberation Serif"/>
                <w:bCs/>
                <w:sz w:val="24"/>
              </w:rPr>
            </w:pPr>
            <w:r w:rsidRPr="003C0631">
              <w:rPr>
                <w:rFonts w:ascii="Liberation Serif" w:hAnsi="Liberation Serif" w:cs="Liberation Serif"/>
                <w:sz w:val="24"/>
              </w:rPr>
              <w:t xml:space="preserve">Административная правоспособность и дееспособность граждан. Права и обязанности граждан по административному праву. Административно-правовой статус иностранных лиц, лиц без гражданства. Понятие государственного управления и государственной службы. Понятие и виды государственных гражданских служащих. Правовой статус гражданского служащего. Понятие и правовой статус органов исполнительной власти. Полномочия Президента Российской Федерации в сфере исполнительной власти. Правительство РФ. Система и структура органов исполнительной власти. Органы исполнительной власти субъектов РФ. Понятие, виды, правовой статус организаций. Порядок государственной регистрации организаций. Понятие, виды, правовой статус общественных объединений. Особенности правового положения профессиональных союзов. Политические партии и движения. Особенности правового положения религиозных объединений. </w:t>
            </w:r>
          </w:p>
        </w:tc>
        <w:tc>
          <w:tcPr>
            <w:tcW w:w="302" w:type="pct"/>
            <w:shd w:val="clear" w:color="auto" w:fill="auto"/>
            <w:vAlign w:val="center"/>
          </w:tcPr>
          <w:p w:rsidR="004C5BDD" w:rsidRPr="003C0631" w:rsidRDefault="004C5BDD" w:rsidP="006D5F13">
            <w:pPr>
              <w:jc w:val="center"/>
              <w:rPr>
                <w:rFonts w:ascii="Liberation Serif" w:hAnsi="Liberation Serif" w:cs="Liberation Serif"/>
                <w:sz w:val="24"/>
              </w:rPr>
            </w:pPr>
            <w:r w:rsidRPr="003C0631">
              <w:rPr>
                <w:rFonts w:ascii="Liberation Serif" w:hAnsi="Liberation Serif" w:cs="Liberation Serif"/>
                <w:sz w:val="24"/>
              </w:rPr>
              <w:t>1</w:t>
            </w:r>
          </w:p>
        </w:tc>
      </w:tr>
      <w:tr w:rsidR="003C0631" w:rsidRPr="003C0631" w:rsidTr="00F356FA">
        <w:trPr>
          <w:trHeight w:val="331"/>
        </w:trPr>
        <w:tc>
          <w:tcPr>
            <w:tcW w:w="319" w:type="pct"/>
            <w:shd w:val="clear" w:color="auto" w:fill="auto"/>
          </w:tcPr>
          <w:p w:rsidR="004C5BDD" w:rsidRPr="003C0631" w:rsidRDefault="004C5BDD" w:rsidP="006D5F13">
            <w:pPr>
              <w:jc w:val="center"/>
              <w:rPr>
                <w:rFonts w:ascii="Liberation Serif" w:hAnsi="Liberation Serif" w:cs="Liberation Serif"/>
                <w:sz w:val="24"/>
              </w:rPr>
            </w:pPr>
            <w:r w:rsidRPr="003C0631">
              <w:rPr>
                <w:rFonts w:ascii="Liberation Serif" w:hAnsi="Liberation Serif" w:cs="Liberation Serif"/>
                <w:sz w:val="24"/>
              </w:rPr>
              <w:t>3</w:t>
            </w:r>
          </w:p>
        </w:tc>
        <w:tc>
          <w:tcPr>
            <w:tcW w:w="378" w:type="pct"/>
            <w:shd w:val="clear" w:color="auto" w:fill="auto"/>
          </w:tcPr>
          <w:p w:rsidR="004C5BDD" w:rsidRPr="003C0631" w:rsidRDefault="004C5BDD" w:rsidP="006D5F13">
            <w:pPr>
              <w:jc w:val="center"/>
              <w:rPr>
                <w:rFonts w:ascii="Liberation Serif" w:hAnsi="Liberation Serif" w:cs="Liberation Serif"/>
                <w:sz w:val="24"/>
              </w:rPr>
            </w:pPr>
            <w:r w:rsidRPr="003C0631">
              <w:rPr>
                <w:rFonts w:ascii="Liberation Serif" w:hAnsi="Liberation Serif" w:cs="Liberation Serif"/>
                <w:sz w:val="24"/>
              </w:rPr>
              <w:t>3</w:t>
            </w:r>
          </w:p>
        </w:tc>
        <w:tc>
          <w:tcPr>
            <w:tcW w:w="1072" w:type="pct"/>
            <w:shd w:val="clear" w:color="auto" w:fill="auto"/>
          </w:tcPr>
          <w:p w:rsidR="004C5BDD" w:rsidRPr="003C0631" w:rsidRDefault="004C5BDD" w:rsidP="00F356FA">
            <w:pPr>
              <w:rPr>
                <w:rFonts w:ascii="Liberation Serif" w:hAnsi="Liberation Serif" w:cs="Liberation Serif"/>
                <w:b/>
                <w:bCs/>
                <w:sz w:val="24"/>
              </w:rPr>
            </w:pPr>
            <w:r w:rsidRPr="003C0631">
              <w:rPr>
                <w:rFonts w:ascii="Liberation Serif" w:hAnsi="Liberation Serif" w:cs="Liberation Serif"/>
                <w:b/>
                <w:bCs/>
                <w:sz w:val="24"/>
              </w:rPr>
              <w:t>Раздел  3. Административно-правовые формы и методы.</w:t>
            </w:r>
          </w:p>
          <w:p w:rsidR="004C5BDD" w:rsidRPr="003C0631" w:rsidRDefault="004C5BDD" w:rsidP="00F356FA">
            <w:pPr>
              <w:tabs>
                <w:tab w:val="right" w:leader="underscore" w:pos="9639"/>
              </w:tabs>
              <w:snapToGrid w:val="0"/>
              <w:rPr>
                <w:rFonts w:ascii="Liberation Serif" w:hAnsi="Liberation Serif" w:cs="Liberation Serif"/>
                <w:bCs/>
                <w:sz w:val="24"/>
              </w:rPr>
            </w:pPr>
          </w:p>
        </w:tc>
        <w:tc>
          <w:tcPr>
            <w:tcW w:w="2929" w:type="pct"/>
            <w:shd w:val="clear" w:color="auto" w:fill="auto"/>
          </w:tcPr>
          <w:p w:rsidR="004C5BDD" w:rsidRPr="003C0631" w:rsidRDefault="004C5BDD" w:rsidP="006856D6">
            <w:pPr>
              <w:jc w:val="both"/>
              <w:rPr>
                <w:rFonts w:ascii="Liberation Serif" w:hAnsi="Liberation Serif" w:cs="Liberation Serif"/>
                <w:bCs/>
                <w:sz w:val="24"/>
              </w:rPr>
            </w:pPr>
            <w:r w:rsidRPr="003C0631">
              <w:rPr>
                <w:rFonts w:ascii="Liberation Serif" w:hAnsi="Liberation Serif" w:cs="Liberation Serif"/>
                <w:sz w:val="24"/>
              </w:rPr>
              <w:t>Понятие и виды административно-правовых форм. Административно-правовые договоры как правовая форма управления. Неправовые формы управленческих действий. Понятие и виды административно-правовых методов. Административное убеждение и моральное стимулирование. Виды мер административного принуждения, их правовая характеристика: административно-предупредительные меры, меры административного пресечения, меры административной ответственности.</w:t>
            </w:r>
          </w:p>
        </w:tc>
        <w:tc>
          <w:tcPr>
            <w:tcW w:w="302" w:type="pct"/>
            <w:shd w:val="clear" w:color="auto" w:fill="auto"/>
          </w:tcPr>
          <w:p w:rsidR="004C5BDD" w:rsidRPr="003C0631" w:rsidRDefault="004C5BDD" w:rsidP="006D5F13">
            <w:pPr>
              <w:jc w:val="center"/>
              <w:rPr>
                <w:rFonts w:ascii="Liberation Serif" w:hAnsi="Liberation Serif" w:cs="Liberation Serif"/>
                <w:sz w:val="24"/>
              </w:rPr>
            </w:pPr>
            <w:r w:rsidRPr="003C0631">
              <w:rPr>
                <w:rFonts w:ascii="Liberation Serif" w:hAnsi="Liberation Serif" w:cs="Liberation Serif"/>
                <w:sz w:val="24"/>
              </w:rPr>
              <w:t>1</w:t>
            </w:r>
          </w:p>
        </w:tc>
      </w:tr>
      <w:tr w:rsidR="003C0631" w:rsidRPr="003C0631" w:rsidTr="00F356FA">
        <w:trPr>
          <w:trHeight w:val="331"/>
        </w:trPr>
        <w:tc>
          <w:tcPr>
            <w:tcW w:w="319" w:type="pct"/>
            <w:shd w:val="clear" w:color="auto" w:fill="auto"/>
          </w:tcPr>
          <w:p w:rsidR="004C5BDD" w:rsidRPr="003C0631" w:rsidRDefault="004C5BDD" w:rsidP="006D5F13">
            <w:pPr>
              <w:jc w:val="center"/>
              <w:rPr>
                <w:rFonts w:ascii="Liberation Serif" w:hAnsi="Liberation Serif" w:cs="Liberation Serif"/>
                <w:sz w:val="24"/>
              </w:rPr>
            </w:pPr>
            <w:r w:rsidRPr="003C0631">
              <w:rPr>
                <w:rFonts w:ascii="Liberation Serif" w:hAnsi="Liberation Serif" w:cs="Liberation Serif"/>
                <w:sz w:val="24"/>
              </w:rPr>
              <w:t>4</w:t>
            </w:r>
          </w:p>
        </w:tc>
        <w:tc>
          <w:tcPr>
            <w:tcW w:w="378" w:type="pct"/>
            <w:shd w:val="clear" w:color="auto" w:fill="auto"/>
          </w:tcPr>
          <w:p w:rsidR="004C5BDD" w:rsidRPr="003C0631" w:rsidRDefault="004C5BDD" w:rsidP="006D5F13">
            <w:pPr>
              <w:jc w:val="center"/>
              <w:rPr>
                <w:rFonts w:ascii="Liberation Serif" w:hAnsi="Liberation Serif" w:cs="Liberation Serif"/>
                <w:sz w:val="24"/>
              </w:rPr>
            </w:pPr>
            <w:r w:rsidRPr="003C0631">
              <w:rPr>
                <w:rFonts w:ascii="Liberation Serif" w:hAnsi="Liberation Serif" w:cs="Liberation Serif"/>
                <w:sz w:val="24"/>
              </w:rPr>
              <w:t>3</w:t>
            </w:r>
          </w:p>
        </w:tc>
        <w:tc>
          <w:tcPr>
            <w:tcW w:w="1072" w:type="pct"/>
            <w:shd w:val="clear" w:color="auto" w:fill="auto"/>
          </w:tcPr>
          <w:p w:rsidR="004C5BDD" w:rsidRPr="003C0631" w:rsidRDefault="004C5BDD" w:rsidP="006856D6">
            <w:pPr>
              <w:tabs>
                <w:tab w:val="right" w:leader="underscore" w:pos="9639"/>
              </w:tabs>
              <w:snapToGrid w:val="0"/>
              <w:rPr>
                <w:rFonts w:ascii="Liberation Serif" w:hAnsi="Liberation Serif" w:cs="Liberation Serif"/>
                <w:bCs/>
                <w:sz w:val="24"/>
              </w:rPr>
            </w:pPr>
            <w:r w:rsidRPr="003C0631">
              <w:rPr>
                <w:rFonts w:ascii="Liberation Serif" w:hAnsi="Liberation Serif" w:cs="Liberation Serif"/>
                <w:b/>
                <w:bCs/>
                <w:sz w:val="24"/>
              </w:rPr>
              <w:t xml:space="preserve">Раздел  4. Ответственность по </w:t>
            </w:r>
            <w:r w:rsidRPr="003C0631">
              <w:rPr>
                <w:rFonts w:ascii="Liberation Serif" w:hAnsi="Liberation Serif" w:cs="Liberation Serif"/>
                <w:b/>
                <w:bCs/>
                <w:sz w:val="24"/>
              </w:rPr>
              <w:lastRenderedPageBreak/>
              <w:t xml:space="preserve">административному праву. </w:t>
            </w:r>
          </w:p>
        </w:tc>
        <w:tc>
          <w:tcPr>
            <w:tcW w:w="2929" w:type="pct"/>
            <w:shd w:val="clear" w:color="auto" w:fill="auto"/>
          </w:tcPr>
          <w:p w:rsidR="004C5BDD" w:rsidRPr="003C0631" w:rsidRDefault="004C5BDD" w:rsidP="00F356FA">
            <w:pPr>
              <w:tabs>
                <w:tab w:val="right" w:leader="underscore" w:pos="9639"/>
              </w:tabs>
              <w:snapToGrid w:val="0"/>
              <w:rPr>
                <w:rFonts w:ascii="Liberation Serif" w:hAnsi="Liberation Serif" w:cs="Liberation Serif"/>
                <w:bCs/>
                <w:sz w:val="24"/>
              </w:rPr>
            </w:pPr>
            <w:r w:rsidRPr="003C0631">
              <w:rPr>
                <w:rFonts w:ascii="Liberation Serif" w:hAnsi="Liberation Serif" w:cs="Liberation Serif"/>
                <w:sz w:val="24"/>
              </w:rPr>
              <w:lastRenderedPageBreak/>
              <w:t xml:space="preserve">Понятие, признаки, понятие состава административного правонарушения и его элементы. Понятие и основания применения </w:t>
            </w:r>
            <w:r w:rsidRPr="003C0631">
              <w:rPr>
                <w:rFonts w:ascii="Liberation Serif" w:hAnsi="Liberation Serif" w:cs="Liberation Serif"/>
                <w:sz w:val="24"/>
              </w:rPr>
              <w:lastRenderedPageBreak/>
              <w:t>административной ответственности. Субъекты административной ответственности. Обстоятельства, исключающие административную ответственность и производство по делам об административных правонарушениях. Понятие и виды административных наказаний. Порядок наложения административных наказаний, сроки наложения административных наказаний. Органы и должностные лица, обладающие правом налагать административные наказания.</w:t>
            </w:r>
          </w:p>
        </w:tc>
        <w:tc>
          <w:tcPr>
            <w:tcW w:w="302" w:type="pct"/>
            <w:shd w:val="clear" w:color="auto" w:fill="auto"/>
          </w:tcPr>
          <w:p w:rsidR="004C5BDD" w:rsidRPr="003C0631" w:rsidRDefault="004C5BDD" w:rsidP="006D5F13">
            <w:pPr>
              <w:jc w:val="center"/>
              <w:rPr>
                <w:rFonts w:ascii="Liberation Serif" w:hAnsi="Liberation Serif" w:cs="Liberation Serif"/>
                <w:sz w:val="24"/>
              </w:rPr>
            </w:pPr>
            <w:r w:rsidRPr="003C0631">
              <w:rPr>
                <w:rFonts w:ascii="Liberation Serif" w:hAnsi="Liberation Serif" w:cs="Liberation Serif"/>
                <w:sz w:val="24"/>
              </w:rPr>
              <w:lastRenderedPageBreak/>
              <w:t>1</w:t>
            </w:r>
          </w:p>
        </w:tc>
      </w:tr>
      <w:tr w:rsidR="003C0631" w:rsidRPr="003C0631" w:rsidTr="00F356FA">
        <w:trPr>
          <w:trHeight w:val="331"/>
        </w:trPr>
        <w:tc>
          <w:tcPr>
            <w:tcW w:w="319" w:type="pct"/>
            <w:shd w:val="clear" w:color="auto" w:fill="auto"/>
          </w:tcPr>
          <w:p w:rsidR="004C5BDD" w:rsidRPr="003C0631" w:rsidRDefault="004C5BDD" w:rsidP="006D5F13">
            <w:pPr>
              <w:jc w:val="center"/>
              <w:rPr>
                <w:rFonts w:ascii="Liberation Serif" w:hAnsi="Liberation Serif" w:cs="Liberation Serif"/>
                <w:sz w:val="24"/>
              </w:rPr>
            </w:pPr>
            <w:r w:rsidRPr="003C0631">
              <w:rPr>
                <w:rFonts w:ascii="Liberation Serif" w:hAnsi="Liberation Serif" w:cs="Liberation Serif"/>
                <w:sz w:val="24"/>
              </w:rPr>
              <w:t>5</w:t>
            </w:r>
          </w:p>
        </w:tc>
        <w:tc>
          <w:tcPr>
            <w:tcW w:w="378" w:type="pct"/>
            <w:shd w:val="clear" w:color="auto" w:fill="auto"/>
          </w:tcPr>
          <w:p w:rsidR="004C5BDD" w:rsidRPr="003C0631" w:rsidRDefault="004C5BDD" w:rsidP="006D5F13">
            <w:pPr>
              <w:jc w:val="center"/>
              <w:rPr>
                <w:rFonts w:ascii="Liberation Serif" w:hAnsi="Liberation Serif" w:cs="Liberation Serif"/>
                <w:sz w:val="24"/>
              </w:rPr>
            </w:pPr>
            <w:r w:rsidRPr="003C0631">
              <w:rPr>
                <w:rFonts w:ascii="Liberation Serif" w:hAnsi="Liberation Serif" w:cs="Liberation Serif"/>
                <w:sz w:val="24"/>
              </w:rPr>
              <w:t>3</w:t>
            </w:r>
          </w:p>
        </w:tc>
        <w:tc>
          <w:tcPr>
            <w:tcW w:w="1072" w:type="pct"/>
            <w:shd w:val="clear" w:color="auto" w:fill="auto"/>
          </w:tcPr>
          <w:p w:rsidR="004C5BDD" w:rsidRPr="003C0631" w:rsidRDefault="004C5BDD" w:rsidP="006856D6">
            <w:pPr>
              <w:tabs>
                <w:tab w:val="right" w:leader="underscore" w:pos="9639"/>
              </w:tabs>
              <w:snapToGrid w:val="0"/>
              <w:rPr>
                <w:rFonts w:ascii="Liberation Serif" w:hAnsi="Liberation Serif" w:cs="Liberation Serif"/>
                <w:bCs/>
                <w:sz w:val="24"/>
              </w:rPr>
            </w:pPr>
            <w:r w:rsidRPr="003C0631">
              <w:rPr>
                <w:rFonts w:ascii="Liberation Serif" w:hAnsi="Liberation Serif" w:cs="Liberation Serif"/>
                <w:b/>
                <w:bCs/>
                <w:sz w:val="24"/>
              </w:rPr>
              <w:t>Раздел 5. Административно</w:t>
            </w:r>
            <w:r w:rsidR="006856D6" w:rsidRPr="003C0631">
              <w:rPr>
                <w:rFonts w:ascii="Liberation Serif" w:hAnsi="Liberation Serif" w:cs="Liberation Serif"/>
                <w:b/>
                <w:bCs/>
                <w:sz w:val="24"/>
              </w:rPr>
              <w:t>-</w:t>
            </w:r>
            <w:r w:rsidRPr="003C0631">
              <w:rPr>
                <w:rFonts w:ascii="Liberation Serif" w:hAnsi="Liberation Serif" w:cs="Liberation Serif"/>
                <w:b/>
                <w:bCs/>
                <w:sz w:val="24"/>
              </w:rPr>
              <w:t>процессуальное право.</w:t>
            </w:r>
            <w:r w:rsidRPr="003C0631">
              <w:rPr>
                <w:rFonts w:ascii="Liberation Serif" w:hAnsi="Liberation Serif" w:cs="Liberation Serif"/>
                <w:sz w:val="24"/>
              </w:rPr>
              <w:t>.</w:t>
            </w:r>
          </w:p>
        </w:tc>
        <w:tc>
          <w:tcPr>
            <w:tcW w:w="2929" w:type="pct"/>
            <w:shd w:val="clear" w:color="auto" w:fill="auto"/>
          </w:tcPr>
          <w:p w:rsidR="004C5BDD" w:rsidRPr="003C0631" w:rsidRDefault="004C5BDD" w:rsidP="00F356FA">
            <w:pPr>
              <w:tabs>
                <w:tab w:val="right" w:leader="underscore" w:pos="9639"/>
              </w:tabs>
              <w:snapToGrid w:val="0"/>
              <w:rPr>
                <w:rFonts w:ascii="Liberation Serif" w:hAnsi="Liberation Serif" w:cs="Liberation Serif"/>
                <w:bCs/>
                <w:sz w:val="24"/>
              </w:rPr>
            </w:pPr>
            <w:r w:rsidRPr="003C0631">
              <w:rPr>
                <w:rFonts w:ascii="Liberation Serif" w:hAnsi="Liberation Serif" w:cs="Liberation Serif"/>
                <w:sz w:val="24"/>
              </w:rPr>
              <w:t>Понятие, сущность и виды административного процесса. Административно-правотворческий процесс. Административно-правонаделительный процесс. Административно-юрисдикционный процесс. Понятие и характеристика участников административного процесса. Понятие, сущность и значение производства по делам об административных правонарушениях. Виды и стадии производства по делам об административных правонарушениях. Участники производства по делам об административных правонарушениях. Характеристика мер обеспечения производства по делам об административных правонарушениях.</w:t>
            </w:r>
          </w:p>
        </w:tc>
        <w:tc>
          <w:tcPr>
            <w:tcW w:w="302" w:type="pct"/>
            <w:shd w:val="clear" w:color="auto" w:fill="auto"/>
          </w:tcPr>
          <w:p w:rsidR="004C5BDD" w:rsidRPr="003C0631" w:rsidRDefault="004C5BDD" w:rsidP="006D5F13">
            <w:pPr>
              <w:jc w:val="center"/>
              <w:rPr>
                <w:rFonts w:ascii="Liberation Serif" w:hAnsi="Liberation Serif" w:cs="Liberation Serif"/>
                <w:sz w:val="24"/>
              </w:rPr>
            </w:pPr>
            <w:r w:rsidRPr="003C0631">
              <w:rPr>
                <w:rFonts w:ascii="Liberation Serif" w:hAnsi="Liberation Serif" w:cs="Liberation Serif"/>
                <w:sz w:val="24"/>
              </w:rPr>
              <w:t>1</w:t>
            </w:r>
          </w:p>
        </w:tc>
      </w:tr>
      <w:tr w:rsidR="003C0631" w:rsidRPr="003C0631" w:rsidTr="00F356FA">
        <w:trPr>
          <w:trHeight w:val="331"/>
        </w:trPr>
        <w:tc>
          <w:tcPr>
            <w:tcW w:w="319" w:type="pct"/>
            <w:shd w:val="clear" w:color="auto" w:fill="auto"/>
          </w:tcPr>
          <w:p w:rsidR="004C5BDD" w:rsidRPr="003C0631" w:rsidRDefault="004C5BDD" w:rsidP="006D5F13">
            <w:pPr>
              <w:jc w:val="center"/>
              <w:rPr>
                <w:rFonts w:ascii="Liberation Serif" w:hAnsi="Liberation Serif" w:cs="Liberation Serif"/>
                <w:sz w:val="24"/>
              </w:rPr>
            </w:pPr>
            <w:r w:rsidRPr="003C0631">
              <w:rPr>
                <w:rFonts w:ascii="Liberation Serif" w:hAnsi="Liberation Serif" w:cs="Liberation Serif"/>
                <w:sz w:val="24"/>
              </w:rPr>
              <w:t>6</w:t>
            </w:r>
          </w:p>
        </w:tc>
        <w:tc>
          <w:tcPr>
            <w:tcW w:w="378" w:type="pct"/>
            <w:shd w:val="clear" w:color="auto" w:fill="auto"/>
          </w:tcPr>
          <w:p w:rsidR="004C5BDD" w:rsidRPr="003C0631" w:rsidRDefault="004C5BDD" w:rsidP="006D5F13">
            <w:pPr>
              <w:jc w:val="center"/>
              <w:rPr>
                <w:rFonts w:ascii="Liberation Serif" w:hAnsi="Liberation Serif" w:cs="Liberation Serif"/>
                <w:sz w:val="24"/>
              </w:rPr>
            </w:pPr>
            <w:r w:rsidRPr="003C0631">
              <w:rPr>
                <w:rFonts w:ascii="Liberation Serif" w:hAnsi="Liberation Serif" w:cs="Liberation Serif"/>
                <w:sz w:val="24"/>
              </w:rPr>
              <w:t>3</w:t>
            </w:r>
          </w:p>
        </w:tc>
        <w:tc>
          <w:tcPr>
            <w:tcW w:w="1072" w:type="pct"/>
            <w:shd w:val="clear" w:color="auto" w:fill="auto"/>
          </w:tcPr>
          <w:p w:rsidR="004C5BDD" w:rsidRPr="003C0631" w:rsidRDefault="004C5BDD" w:rsidP="006856D6">
            <w:pPr>
              <w:tabs>
                <w:tab w:val="right" w:leader="underscore" w:pos="9639"/>
              </w:tabs>
              <w:snapToGrid w:val="0"/>
              <w:rPr>
                <w:rFonts w:ascii="Liberation Serif" w:hAnsi="Liberation Serif" w:cs="Liberation Serif"/>
                <w:bCs/>
                <w:sz w:val="24"/>
              </w:rPr>
            </w:pPr>
            <w:r w:rsidRPr="003C0631">
              <w:rPr>
                <w:rFonts w:ascii="Liberation Serif" w:hAnsi="Liberation Serif" w:cs="Liberation Serif"/>
                <w:b/>
                <w:bCs/>
                <w:sz w:val="24"/>
              </w:rPr>
              <w:t xml:space="preserve">Раздел 6. Обеспечение законности и дисциплины в государственном управлении.  </w:t>
            </w:r>
          </w:p>
        </w:tc>
        <w:tc>
          <w:tcPr>
            <w:tcW w:w="2929" w:type="pct"/>
            <w:shd w:val="clear" w:color="auto" w:fill="auto"/>
          </w:tcPr>
          <w:p w:rsidR="004C5BDD" w:rsidRPr="003C0631" w:rsidRDefault="004C5BDD" w:rsidP="00F356FA">
            <w:pPr>
              <w:tabs>
                <w:tab w:val="right" w:leader="underscore" w:pos="9639"/>
              </w:tabs>
              <w:snapToGrid w:val="0"/>
              <w:rPr>
                <w:rFonts w:ascii="Liberation Serif" w:hAnsi="Liberation Serif" w:cs="Liberation Serif"/>
                <w:bCs/>
                <w:sz w:val="24"/>
              </w:rPr>
            </w:pPr>
            <w:r w:rsidRPr="003C0631">
              <w:rPr>
                <w:rFonts w:ascii="Liberation Serif" w:hAnsi="Liberation Serif" w:cs="Liberation Serif"/>
                <w:sz w:val="24"/>
              </w:rPr>
              <w:t>Сущность законности и дисциплины в государственном управлении. Понятие законности и дисциплины в сфере государственного управления. Виды государственного контроля. Президентский и парламентский контроль, контроль органов исполнительной власти. Административный надзор. Прокурорский надзор. Общественный контроль. Судебный контроль за осуществлением исполнительной власти.</w:t>
            </w:r>
          </w:p>
        </w:tc>
        <w:tc>
          <w:tcPr>
            <w:tcW w:w="302" w:type="pct"/>
            <w:shd w:val="clear" w:color="auto" w:fill="auto"/>
          </w:tcPr>
          <w:p w:rsidR="004C5BDD" w:rsidRPr="003C0631" w:rsidRDefault="004C5BDD" w:rsidP="006D5F13">
            <w:pPr>
              <w:jc w:val="center"/>
              <w:rPr>
                <w:rFonts w:ascii="Liberation Serif" w:hAnsi="Liberation Serif" w:cs="Liberation Serif"/>
                <w:sz w:val="24"/>
              </w:rPr>
            </w:pPr>
            <w:r w:rsidRPr="003C0631">
              <w:rPr>
                <w:rFonts w:ascii="Liberation Serif" w:hAnsi="Liberation Serif" w:cs="Liberation Serif"/>
                <w:sz w:val="24"/>
              </w:rPr>
              <w:t>2</w:t>
            </w:r>
          </w:p>
        </w:tc>
      </w:tr>
      <w:tr w:rsidR="003C0631" w:rsidRPr="003C0631" w:rsidTr="00F356FA">
        <w:trPr>
          <w:trHeight w:val="331"/>
        </w:trPr>
        <w:tc>
          <w:tcPr>
            <w:tcW w:w="319" w:type="pct"/>
            <w:shd w:val="clear" w:color="auto" w:fill="auto"/>
          </w:tcPr>
          <w:p w:rsidR="004C5BDD" w:rsidRPr="003C0631" w:rsidRDefault="004C5BDD" w:rsidP="006D5F13">
            <w:pPr>
              <w:jc w:val="center"/>
              <w:rPr>
                <w:rFonts w:ascii="Liberation Serif" w:hAnsi="Liberation Serif" w:cs="Liberation Serif"/>
                <w:sz w:val="24"/>
              </w:rPr>
            </w:pPr>
            <w:r w:rsidRPr="003C0631">
              <w:rPr>
                <w:rFonts w:ascii="Liberation Serif" w:hAnsi="Liberation Serif" w:cs="Liberation Serif"/>
                <w:sz w:val="24"/>
              </w:rPr>
              <w:t>7</w:t>
            </w:r>
          </w:p>
        </w:tc>
        <w:tc>
          <w:tcPr>
            <w:tcW w:w="378" w:type="pct"/>
            <w:shd w:val="clear" w:color="auto" w:fill="auto"/>
          </w:tcPr>
          <w:p w:rsidR="004C5BDD" w:rsidRPr="003C0631" w:rsidRDefault="004C5BDD" w:rsidP="006D5F13">
            <w:pPr>
              <w:jc w:val="center"/>
              <w:rPr>
                <w:rFonts w:ascii="Liberation Serif" w:hAnsi="Liberation Serif" w:cs="Liberation Serif"/>
                <w:sz w:val="24"/>
              </w:rPr>
            </w:pPr>
            <w:r w:rsidRPr="003C0631">
              <w:rPr>
                <w:rFonts w:ascii="Liberation Serif" w:hAnsi="Liberation Serif" w:cs="Liberation Serif"/>
                <w:sz w:val="24"/>
              </w:rPr>
              <w:t>3</w:t>
            </w:r>
          </w:p>
        </w:tc>
        <w:tc>
          <w:tcPr>
            <w:tcW w:w="1072" w:type="pct"/>
            <w:shd w:val="clear" w:color="auto" w:fill="auto"/>
          </w:tcPr>
          <w:p w:rsidR="004C5BDD" w:rsidRPr="003C0631" w:rsidRDefault="004C5BDD" w:rsidP="006856D6">
            <w:pPr>
              <w:tabs>
                <w:tab w:val="right" w:leader="underscore" w:pos="9639"/>
              </w:tabs>
              <w:snapToGrid w:val="0"/>
              <w:rPr>
                <w:rFonts w:ascii="Liberation Serif" w:hAnsi="Liberation Serif" w:cs="Liberation Serif"/>
                <w:bCs/>
                <w:sz w:val="24"/>
              </w:rPr>
            </w:pPr>
            <w:r w:rsidRPr="003C0631">
              <w:rPr>
                <w:rFonts w:ascii="Liberation Serif" w:hAnsi="Liberation Serif" w:cs="Liberation Serif"/>
                <w:b/>
                <w:bCs/>
                <w:sz w:val="24"/>
              </w:rPr>
              <w:t xml:space="preserve">Раздел 7. Административно-правовое регулирование в сферах и отраслях управления. </w:t>
            </w:r>
          </w:p>
        </w:tc>
        <w:tc>
          <w:tcPr>
            <w:tcW w:w="2929" w:type="pct"/>
            <w:shd w:val="clear" w:color="auto" w:fill="auto"/>
          </w:tcPr>
          <w:p w:rsidR="004C5BDD" w:rsidRPr="003C0631" w:rsidRDefault="004C5BDD" w:rsidP="00F356FA">
            <w:pPr>
              <w:tabs>
                <w:tab w:val="right" w:leader="underscore" w:pos="9639"/>
              </w:tabs>
              <w:snapToGrid w:val="0"/>
              <w:rPr>
                <w:rFonts w:ascii="Liberation Serif" w:hAnsi="Liberation Serif" w:cs="Liberation Serif"/>
                <w:bCs/>
                <w:sz w:val="24"/>
              </w:rPr>
            </w:pPr>
            <w:r w:rsidRPr="003C0631">
              <w:rPr>
                <w:rFonts w:ascii="Liberation Serif" w:hAnsi="Liberation Serif" w:cs="Liberation Serif"/>
                <w:sz w:val="24"/>
              </w:rPr>
              <w:t xml:space="preserve">Организация государственного управления в современных условиях и виды межотраслевого управления. Сущность межотраслевого государственного управления. Субъекты межотраслевого государственного управления. Основы государственного управления в сфере хозяйственной деятельности. Управление промышленностью, агропромышленным комплексом, энергетическим комплексом, сельским хозяйством, в сфере транспорта, информационных технологий и связи, строительством, жилищно-коммунальным хозяйством. Органы, осуществляющие  государственное управление в социально-политической сфере. Управление внутренними делами. Управление в области юстиции. Управление обеспечением безопасности. Основы государственного управления в социально-культурной сфере. Управление в области социального развития. Управление в области здравоохранения. Управление образованием и </w:t>
            </w:r>
            <w:r w:rsidRPr="003C0631">
              <w:rPr>
                <w:rFonts w:ascii="Liberation Serif" w:hAnsi="Liberation Serif" w:cs="Liberation Serif"/>
                <w:sz w:val="24"/>
              </w:rPr>
              <w:lastRenderedPageBreak/>
              <w:t>наукой. Управление в области культуры и массовыми коммуникациями.</w:t>
            </w:r>
          </w:p>
        </w:tc>
        <w:tc>
          <w:tcPr>
            <w:tcW w:w="302" w:type="pct"/>
            <w:shd w:val="clear" w:color="auto" w:fill="auto"/>
          </w:tcPr>
          <w:p w:rsidR="004C5BDD" w:rsidRPr="003C0631" w:rsidRDefault="004C5BDD" w:rsidP="006D5F13">
            <w:pPr>
              <w:jc w:val="center"/>
              <w:rPr>
                <w:rFonts w:ascii="Liberation Serif" w:hAnsi="Liberation Serif" w:cs="Liberation Serif"/>
                <w:sz w:val="24"/>
              </w:rPr>
            </w:pPr>
            <w:r w:rsidRPr="003C0631">
              <w:rPr>
                <w:rFonts w:ascii="Liberation Serif" w:hAnsi="Liberation Serif" w:cs="Liberation Serif"/>
                <w:sz w:val="24"/>
              </w:rPr>
              <w:lastRenderedPageBreak/>
              <w:t>1</w:t>
            </w:r>
          </w:p>
        </w:tc>
      </w:tr>
      <w:tr w:rsidR="003C0631" w:rsidRPr="003C0631" w:rsidTr="00F356FA">
        <w:trPr>
          <w:trHeight w:val="331"/>
        </w:trPr>
        <w:tc>
          <w:tcPr>
            <w:tcW w:w="319" w:type="pct"/>
            <w:shd w:val="clear" w:color="auto" w:fill="auto"/>
          </w:tcPr>
          <w:p w:rsidR="004C5BDD" w:rsidRPr="003C0631" w:rsidRDefault="004C5BDD" w:rsidP="006D5F13">
            <w:pPr>
              <w:jc w:val="center"/>
              <w:rPr>
                <w:rFonts w:ascii="Liberation Serif" w:hAnsi="Liberation Serif" w:cs="Liberation Serif"/>
                <w:sz w:val="24"/>
              </w:rPr>
            </w:pPr>
            <w:r w:rsidRPr="003C0631">
              <w:rPr>
                <w:rFonts w:ascii="Liberation Serif" w:hAnsi="Liberation Serif" w:cs="Liberation Serif"/>
                <w:sz w:val="24"/>
              </w:rPr>
              <w:t>8</w:t>
            </w:r>
          </w:p>
        </w:tc>
        <w:tc>
          <w:tcPr>
            <w:tcW w:w="378" w:type="pct"/>
            <w:shd w:val="clear" w:color="auto" w:fill="auto"/>
          </w:tcPr>
          <w:p w:rsidR="004C5BDD" w:rsidRPr="003C0631" w:rsidRDefault="004C5BDD" w:rsidP="006D5F13">
            <w:pPr>
              <w:jc w:val="center"/>
              <w:rPr>
                <w:rFonts w:ascii="Liberation Serif" w:hAnsi="Liberation Serif" w:cs="Liberation Serif"/>
                <w:sz w:val="24"/>
              </w:rPr>
            </w:pPr>
            <w:r w:rsidRPr="003C0631">
              <w:rPr>
                <w:rFonts w:ascii="Liberation Serif" w:hAnsi="Liberation Serif" w:cs="Liberation Serif"/>
                <w:sz w:val="24"/>
              </w:rPr>
              <w:t>3</w:t>
            </w:r>
          </w:p>
        </w:tc>
        <w:tc>
          <w:tcPr>
            <w:tcW w:w="1072" w:type="pct"/>
            <w:shd w:val="clear" w:color="auto" w:fill="auto"/>
          </w:tcPr>
          <w:p w:rsidR="004C5BDD" w:rsidRPr="003C0631" w:rsidRDefault="004C5BDD" w:rsidP="00F356FA">
            <w:pPr>
              <w:rPr>
                <w:rFonts w:ascii="Liberation Serif" w:hAnsi="Liberation Serif" w:cs="Liberation Serif"/>
                <w:b/>
                <w:bCs/>
                <w:sz w:val="24"/>
              </w:rPr>
            </w:pPr>
            <w:r w:rsidRPr="003C0631">
              <w:rPr>
                <w:rFonts w:ascii="Liberation Serif" w:hAnsi="Liberation Serif" w:cs="Liberation Serif"/>
                <w:b/>
                <w:bCs/>
                <w:sz w:val="24"/>
              </w:rPr>
              <w:t>Раздел 8. Административно-правовое регулирование в строительстве</w:t>
            </w:r>
          </w:p>
          <w:p w:rsidR="004C5BDD" w:rsidRPr="003C0631" w:rsidRDefault="004C5BDD" w:rsidP="00F356FA">
            <w:pPr>
              <w:rPr>
                <w:rFonts w:ascii="Liberation Serif" w:hAnsi="Liberation Serif" w:cs="Liberation Serif"/>
                <w:sz w:val="24"/>
              </w:rPr>
            </w:pPr>
          </w:p>
        </w:tc>
        <w:tc>
          <w:tcPr>
            <w:tcW w:w="2929" w:type="pct"/>
            <w:shd w:val="clear" w:color="auto" w:fill="auto"/>
          </w:tcPr>
          <w:p w:rsidR="004C5BDD" w:rsidRPr="003C0631" w:rsidRDefault="004C5BDD" w:rsidP="00F356FA">
            <w:pPr>
              <w:tabs>
                <w:tab w:val="right" w:leader="underscore" w:pos="9639"/>
              </w:tabs>
              <w:snapToGrid w:val="0"/>
              <w:rPr>
                <w:rFonts w:ascii="Liberation Serif" w:hAnsi="Liberation Serif" w:cs="Liberation Serif"/>
                <w:sz w:val="24"/>
              </w:rPr>
            </w:pPr>
            <w:r w:rsidRPr="003C0631">
              <w:rPr>
                <w:rFonts w:ascii="Liberation Serif" w:hAnsi="Liberation Serif" w:cs="Liberation Serif"/>
                <w:sz w:val="24"/>
              </w:rPr>
              <w:t xml:space="preserve">Строительные организации как субъекты административного права. Административно-правовое регулирование в сфере </w:t>
            </w:r>
            <w:r w:rsidRPr="003C0631">
              <w:rPr>
                <w:rFonts w:ascii="Liberation Serif" w:hAnsi="Liberation Serif" w:cs="Liberation Serif"/>
                <w:bCs/>
                <w:sz w:val="24"/>
              </w:rPr>
              <w:t>строительства</w:t>
            </w:r>
          </w:p>
        </w:tc>
        <w:tc>
          <w:tcPr>
            <w:tcW w:w="302" w:type="pct"/>
            <w:shd w:val="clear" w:color="auto" w:fill="auto"/>
          </w:tcPr>
          <w:p w:rsidR="004C5BDD" w:rsidRPr="003C0631" w:rsidRDefault="004C5BDD" w:rsidP="006D5F13">
            <w:pPr>
              <w:jc w:val="center"/>
              <w:rPr>
                <w:rFonts w:ascii="Liberation Serif" w:hAnsi="Liberation Serif" w:cs="Liberation Serif"/>
                <w:sz w:val="24"/>
              </w:rPr>
            </w:pPr>
            <w:r w:rsidRPr="003C0631">
              <w:rPr>
                <w:rFonts w:ascii="Liberation Serif" w:hAnsi="Liberation Serif" w:cs="Liberation Serif"/>
                <w:sz w:val="24"/>
              </w:rPr>
              <w:t>1</w:t>
            </w:r>
          </w:p>
        </w:tc>
      </w:tr>
      <w:tr w:rsidR="003C0631" w:rsidRPr="003C0631" w:rsidTr="00F356FA">
        <w:trPr>
          <w:trHeight w:val="331"/>
        </w:trPr>
        <w:tc>
          <w:tcPr>
            <w:tcW w:w="319" w:type="pct"/>
            <w:shd w:val="clear" w:color="auto" w:fill="auto"/>
          </w:tcPr>
          <w:p w:rsidR="004C5BDD" w:rsidRPr="003C0631" w:rsidRDefault="004C5BDD" w:rsidP="006D5F13">
            <w:pPr>
              <w:jc w:val="center"/>
              <w:rPr>
                <w:rFonts w:ascii="Liberation Serif" w:hAnsi="Liberation Serif" w:cs="Liberation Serif"/>
                <w:sz w:val="24"/>
              </w:rPr>
            </w:pPr>
            <w:r w:rsidRPr="003C0631">
              <w:rPr>
                <w:rFonts w:ascii="Liberation Serif" w:hAnsi="Liberation Serif" w:cs="Liberation Serif"/>
                <w:sz w:val="24"/>
              </w:rPr>
              <w:t>9</w:t>
            </w:r>
          </w:p>
        </w:tc>
        <w:tc>
          <w:tcPr>
            <w:tcW w:w="378" w:type="pct"/>
            <w:shd w:val="clear" w:color="auto" w:fill="auto"/>
          </w:tcPr>
          <w:p w:rsidR="004C5BDD" w:rsidRPr="003C0631" w:rsidRDefault="004C5BDD" w:rsidP="006D5F13">
            <w:pPr>
              <w:jc w:val="center"/>
              <w:rPr>
                <w:rFonts w:ascii="Liberation Serif" w:hAnsi="Liberation Serif" w:cs="Liberation Serif"/>
                <w:sz w:val="24"/>
              </w:rPr>
            </w:pPr>
            <w:r w:rsidRPr="003C0631">
              <w:rPr>
                <w:rFonts w:ascii="Liberation Serif" w:hAnsi="Liberation Serif" w:cs="Liberation Serif"/>
                <w:sz w:val="24"/>
              </w:rPr>
              <w:t>3</w:t>
            </w:r>
          </w:p>
        </w:tc>
        <w:tc>
          <w:tcPr>
            <w:tcW w:w="1072" w:type="pct"/>
            <w:shd w:val="clear" w:color="auto" w:fill="auto"/>
          </w:tcPr>
          <w:p w:rsidR="004C5BDD" w:rsidRPr="003C0631" w:rsidRDefault="004C5BDD" w:rsidP="006856D6">
            <w:pPr>
              <w:rPr>
                <w:rFonts w:ascii="Liberation Serif" w:hAnsi="Liberation Serif" w:cs="Liberation Serif"/>
                <w:sz w:val="24"/>
              </w:rPr>
            </w:pPr>
            <w:r w:rsidRPr="003C0631">
              <w:rPr>
                <w:rFonts w:ascii="Liberation Serif" w:hAnsi="Liberation Serif" w:cs="Liberation Serif"/>
                <w:b/>
                <w:bCs/>
                <w:sz w:val="24"/>
              </w:rPr>
              <w:t>Раздел 9. Административно-правовое регулирование в сфере ЖКХ</w:t>
            </w:r>
            <w:r w:rsidRPr="003C0631">
              <w:rPr>
                <w:rFonts w:ascii="Liberation Serif" w:hAnsi="Liberation Serif" w:cs="Liberation Serif"/>
                <w:sz w:val="24"/>
              </w:rPr>
              <w:t xml:space="preserve"> </w:t>
            </w:r>
          </w:p>
        </w:tc>
        <w:tc>
          <w:tcPr>
            <w:tcW w:w="2929" w:type="pct"/>
            <w:shd w:val="clear" w:color="auto" w:fill="auto"/>
          </w:tcPr>
          <w:p w:rsidR="004C5BDD" w:rsidRPr="003C0631" w:rsidRDefault="004C5BDD" w:rsidP="00F356FA">
            <w:pPr>
              <w:tabs>
                <w:tab w:val="right" w:leader="underscore" w:pos="9639"/>
              </w:tabs>
              <w:snapToGrid w:val="0"/>
              <w:rPr>
                <w:rFonts w:ascii="Liberation Serif" w:hAnsi="Liberation Serif" w:cs="Liberation Serif"/>
                <w:sz w:val="24"/>
              </w:rPr>
            </w:pPr>
            <w:r w:rsidRPr="003C0631">
              <w:rPr>
                <w:rFonts w:ascii="Liberation Serif" w:hAnsi="Liberation Serif" w:cs="Liberation Serif"/>
                <w:sz w:val="24"/>
              </w:rPr>
              <w:t xml:space="preserve">Организации </w:t>
            </w:r>
            <w:r w:rsidRPr="003C0631">
              <w:rPr>
                <w:rFonts w:ascii="Liberation Serif" w:hAnsi="Liberation Serif" w:cs="Liberation Serif"/>
                <w:bCs/>
                <w:sz w:val="24"/>
              </w:rPr>
              <w:t>ЖКХ</w:t>
            </w:r>
            <w:r w:rsidRPr="003C0631">
              <w:rPr>
                <w:rFonts w:ascii="Liberation Serif" w:hAnsi="Liberation Serif" w:cs="Liberation Serif"/>
                <w:sz w:val="24"/>
              </w:rPr>
              <w:t xml:space="preserve"> как субъекты административного права. Административно-правовое регулирование в сфере </w:t>
            </w:r>
            <w:r w:rsidRPr="003C0631">
              <w:rPr>
                <w:rFonts w:ascii="Liberation Serif" w:hAnsi="Liberation Serif" w:cs="Liberation Serif"/>
                <w:bCs/>
                <w:sz w:val="24"/>
              </w:rPr>
              <w:t>ЖКХ</w:t>
            </w:r>
          </w:p>
        </w:tc>
        <w:tc>
          <w:tcPr>
            <w:tcW w:w="302" w:type="pct"/>
            <w:shd w:val="clear" w:color="auto" w:fill="auto"/>
          </w:tcPr>
          <w:p w:rsidR="004C5BDD" w:rsidRPr="003C0631" w:rsidRDefault="004C5BDD" w:rsidP="006D5F13">
            <w:pPr>
              <w:jc w:val="center"/>
              <w:rPr>
                <w:rFonts w:ascii="Liberation Serif" w:hAnsi="Liberation Serif" w:cs="Liberation Serif"/>
                <w:sz w:val="24"/>
              </w:rPr>
            </w:pPr>
            <w:r w:rsidRPr="003C0631">
              <w:rPr>
                <w:rFonts w:ascii="Liberation Serif" w:hAnsi="Liberation Serif" w:cs="Liberation Serif"/>
                <w:sz w:val="24"/>
              </w:rPr>
              <w:t>1</w:t>
            </w:r>
          </w:p>
        </w:tc>
      </w:tr>
      <w:tr w:rsidR="003C0631" w:rsidRPr="003C0631" w:rsidTr="00DF711C">
        <w:trPr>
          <w:trHeight w:val="597"/>
        </w:trPr>
        <w:tc>
          <w:tcPr>
            <w:tcW w:w="4698" w:type="pct"/>
            <w:gridSpan w:val="4"/>
            <w:shd w:val="clear" w:color="auto" w:fill="auto"/>
            <w:vAlign w:val="center"/>
          </w:tcPr>
          <w:p w:rsidR="00DF711C" w:rsidRPr="003C0631" w:rsidRDefault="00DF711C" w:rsidP="006D5F13">
            <w:pPr>
              <w:ind w:left="105" w:firstLine="360"/>
              <w:rPr>
                <w:rFonts w:ascii="Liberation Serif" w:hAnsi="Liberation Serif" w:cs="Liberation Serif"/>
                <w:sz w:val="24"/>
              </w:rPr>
            </w:pPr>
            <w:r w:rsidRPr="003C0631">
              <w:rPr>
                <w:rFonts w:ascii="Liberation Serif" w:hAnsi="Liberation Serif" w:cs="Liberation Serif"/>
                <w:bCs/>
                <w:sz w:val="24"/>
              </w:rPr>
              <w:t>ИТОГО</w:t>
            </w:r>
          </w:p>
        </w:tc>
        <w:tc>
          <w:tcPr>
            <w:tcW w:w="302" w:type="pct"/>
            <w:shd w:val="clear" w:color="auto" w:fill="auto"/>
            <w:vAlign w:val="center"/>
          </w:tcPr>
          <w:p w:rsidR="00DF711C" w:rsidRPr="003C0631" w:rsidRDefault="00DF711C" w:rsidP="004C5BDD">
            <w:pPr>
              <w:tabs>
                <w:tab w:val="right" w:leader="underscore" w:pos="9639"/>
              </w:tabs>
              <w:jc w:val="center"/>
              <w:rPr>
                <w:rFonts w:ascii="Liberation Serif" w:hAnsi="Liberation Serif" w:cs="Liberation Serif"/>
                <w:bCs/>
                <w:sz w:val="24"/>
              </w:rPr>
            </w:pPr>
            <w:r w:rsidRPr="003C0631">
              <w:rPr>
                <w:rFonts w:ascii="Liberation Serif" w:hAnsi="Liberation Serif" w:cs="Liberation Serif"/>
                <w:bCs/>
                <w:sz w:val="24"/>
              </w:rPr>
              <w:t>1</w:t>
            </w:r>
            <w:r w:rsidR="004C5BDD" w:rsidRPr="003C0631">
              <w:rPr>
                <w:rFonts w:ascii="Liberation Serif" w:hAnsi="Liberation Serif" w:cs="Liberation Serif"/>
                <w:bCs/>
                <w:sz w:val="24"/>
              </w:rPr>
              <w:t>0</w:t>
            </w:r>
          </w:p>
        </w:tc>
      </w:tr>
    </w:tbl>
    <w:p w:rsidR="00235F0D" w:rsidRPr="003C0631" w:rsidRDefault="00235F0D" w:rsidP="006C14B6">
      <w:pPr>
        <w:tabs>
          <w:tab w:val="right" w:leader="underscore" w:pos="9639"/>
        </w:tabs>
        <w:ind w:firstLine="540"/>
        <w:jc w:val="both"/>
        <w:rPr>
          <w:rFonts w:ascii="Liberation Serif" w:hAnsi="Liberation Serif" w:cs="Liberation Serif"/>
          <w:b/>
          <w:bCs/>
          <w:sz w:val="24"/>
        </w:rPr>
      </w:pPr>
    </w:p>
    <w:p w:rsidR="00235F0D" w:rsidRPr="003C0631" w:rsidRDefault="00235F0D" w:rsidP="00235F0D">
      <w:pPr>
        <w:pStyle w:val="14"/>
        <w:rPr>
          <w:rFonts w:ascii="Liberation Serif" w:hAnsi="Liberation Serif" w:cs="Liberation Serif"/>
          <w:b/>
        </w:rPr>
      </w:pPr>
      <w:r w:rsidRPr="003C0631">
        <w:rPr>
          <w:rFonts w:ascii="Liberation Serif" w:hAnsi="Liberation Serif" w:cs="Liberation Serif"/>
          <w:b/>
        </w:rPr>
        <w:t>5.3. Примерная тематика курсовых проектов (работ)</w:t>
      </w:r>
    </w:p>
    <w:p w:rsidR="00235F0D" w:rsidRPr="003C0631" w:rsidRDefault="00235F0D" w:rsidP="00235F0D">
      <w:pPr>
        <w:pStyle w:val="14"/>
        <w:rPr>
          <w:rFonts w:ascii="Liberation Serif" w:hAnsi="Liberation Serif" w:cs="Liberation Serif"/>
        </w:rPr>
      </w:pPr>
      <w:r w:rsidRPr="003C0631">
        <w:rPr>
          <w:rFonts w:ascii="Liberation Serif" w:hAnsi="Liberation Serif" w:cs="Liberation Serif"/>
        </w:rPr>
        <w:t>Не предусмотрены учебным планом.</w:t>
      </w:r>
    </w:p>
    <w:p w:rsidR="008B62FC" w:rsidRPr="003C0631" w:rsidRDefault="008B62FC" w:rsidP="00235F0D">
      <w:pPr>
        <w:pStyle w:val="14"/>
        <w:rPr>
          <w:rFonts w:ascii="Liberation Serif" w:hAnsi="Liberation Serif" w:cs="Liberation Serif"/>
          <w:b/>
        </w:rPr>
      </w:pPr>
    </w:p>
    <w:p w:rsidR="00235F0D" w:rsidRPr="003C0631" w:rsidRDefault="00235F0D" w:rsidP="00235F0D">
      <w:pPr>
        <w:pStyle w:val="14"/>
        <w:rPr>
          <w:rFonts w:ascii="Liberation Serif" w:hAnsi="Liberation Serif" w:cs="Liberation Serif"/>
          <w:b/>
        </w:rPr>
      </w:pPr>
      <w:r w:rsidRPr="003C0631">
        <w:rPr>
          <w:rFonts w:ascii="Liberation Serif" w:hAnsi="Liberation Serif" w:cs="Liberation Serif"/>
          <w:b/>
        </w:rPr>
        <w:t>5.4. Самостоятельная работа студента</w:t>
      </w:r>
    </w:p>
    <w:p w:rsidR="00DF711C" w:rsidRPr="003C0631" w:rsidRDefault="00DF711C" w:rsidP="00235F0D">
      <w:pPr>
        <w:pStyle w:val="14"/>
        <w:rPr>
          <w:rFonts w:ascii="Liberation Serif" w:hAnsi="Liberation Serif" w:cs="Liberation Serif"/>
          <w:b/>
          <w:sz w:val="24"/>
          <w:szCs w:val="24"/>
        </w:rPr>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6"/>
        <w:gridCol w:w="940"/>
        <w:gridCol w:w="2817"/>
        <w:gridCol w:w="4050"/>
        <w:gridCol w:w="890"/>
      </w:tblGrid>
      <w:tr w:rsidR="003C0631" w:rsidRPr="003C0631" w:rsidTr="004C5BDD">
        <w:trPr>
          <w:trHeight w:val="340"/>
        </w:trPr>
        <w:tc>
          <w:tcPr>
            <w:tcW w:w="486" w:type="pct"/>
            <w:vAlign w:val="center"/>
          </w:tcPr>
          <w:p w:rsidR="00DF711C" w:rsidRPr="003C0631" w:rsidRDefault="00DF711C" w:rsidP="006D5F13">
            <w:pPr>
              <w:tabs>
                <w:tab w:val="right" w:leader="underscore" w:pos="9639"/>
              </w:tabs>
              <w:jc w:val="center"/>
              <w:rPr>
                <w:rFonts w:ascii="Liberation Serif" w:hAnsi="Liberation Serif" w:cs="Liberation Serif"/>
                <w:bCs/>
                <w:sz w:val="24"/>
              </w:rPr>
            </w:pPr>
            <w:r w:rsidRPr="003C0631">
              <w:rPr>
                <w:rFonts w:ascii="Liberation Serif" w:hAnsi="Liberation Serif" w:cs="Liberation Serif"/>
                <w:bCs/>
                <w:sz w:val="24"/>
              </w:rPr>
              <w:t>№ п/п</w:t>
            </w:r>
          </w:p>
        </w:tc>
        <w:tc>
          <w:tcPr>
            <w:tcW w:w="488" w:type="pct"/>
            <w:vAlign w:val="center"/>
          </w:tcPr>
          <w:p w:rsidR="00DF711C" w:rsidRPr="003C0631" w:rsidRDefault="00DF711C" w:rsidP="006D5F13">
            <w:pPr>
              <w:tabs>
                <w:tab w:val="right" w:leader="underscore" w:pos="9639"/>
              </w:tabs>
              <w:jc w:val="center"/>
              <w:rPr>
                <w:rFonts w:ascii="Liberation Serif" w:hAnsi="Liberation Serif" w:cs="Liberation Serif"/>
                <w:bCs/>
                <w:sz w:val="24"/>
              </w:rPr>
            </w:pPr>
            <w:r w:rsidRPr="003C0631">
              <w:rPr>
                <w:rFonts w:ascii="Liberation Serif" w:hAnsi="Liberation Serif" w:cs="Liberation Serif"/>
                <w:bCs/>
                <w:sz w:val="24"/>
              </w:rPr>
              <w:t xml:space="preserve">№ </w:t>
            </w:r>
          </w:p>
          <w:p w:rsidR="00DF711C" w:rsidRPr="003C0631" w:rsidRDefault="00DF711C" w:rsidP="006D5F13">
            <w:pPr>
              <w:tabs>
                <w:tab w:val="right" w:leader="underscore" w:pos="9639"/>
              </w:tabs>
              <w:jc w:val="center"/>
              <w:rPr>
                <w:rFonts w:ascii="Liberation Serif" w:hAnsi="Liberation Serif" w:cs="Liberation Serif"/>
                <w:bCs/>
                <w:sz w:val="24"/>
              </w:rPr>
            </w:pPr>
            <w:r w:rsidRPr="003C0631">
              <w:rPr>
                <w:rFonts w:ascii="Liberation Serif" w:hAnsi="Liberation Serif" w:cs="Liberation Serif"/>
                <w:bCs/>
                <w:sz w:val="24"/>
              </w:rPr>
              <w:t>семестра</w:t>
            </w:r>
          </w:p>
        </w:tc>
        <w:tc>
          <w:tcPr>
            <w:tcW w:w="1462" w:type="pct"/>
            <w:vAlign w:val="center"/>
          </w:tcPr>
          <w:p w:rsidR="00DF711C" w:rsidRPr="003C0631" w:rsidRDefault="00DF711C" w:rsidP="006D5F13">
            <w:pPr>
              <w:pStyle w:val="14"/>
              <w:ind w:firstLine="0"/>
              <w:jc w:val="center"/>
              <w:rPr>
                <w:rFonts w:ascii="Liberation Serif" w:hAnsi="Liberation Serif" w:cs="Liberation Serif"/>
                <w:sz w:val="24"/>
                <w:szCs w:val="24"/>
              </w:rPr>
            </w:pPr>
            <w:r w:rsidRPr="003C0631">
              <w:rPr>
                <w:rFonts w:ascii="Liberation Serif" w:hAnsi="Liberation Serif" w:cs="Liberation Serif"/>
                <w:sz w:val="24"/>
                <w:szCs w:val="24"/>
              </w:rPr>
              <w:t>Наименование раздела (темы)</w:t>
            </w:r>
          </w:p>
          <w:p w:rsidR="00DF711C" w:rsidRPr="003C0631" w:rsidRDefault="00DF711C" w:rsidP="006D5F13">
            <w:pPr>
              <w:tabs>
                <w:tab w:val="right" w:leader="underscore" w:pos="9639"/>
              </w:tabs>
              <w:jc w:val="center"/>
              <w:rPr>
                <w:rFonts w:ascii="Liberation Serif" w:hAnsi="Liberation Serif" w:cs="Liberation Serif"/>
                <w:bCs/>
                <w:sz w:val="24"/>
              </w:rPr>
            </w:pPr>
            <w:r w:rsidRPr="003C0631">
              <w:rPr>
                <w:rFonts w:ascii="Liberation Serif" w:hAnsi="Liberation Serif" w:cs="Liberation Serif"/>
                <w:sz w:val="24"/>
              </w:rPr>
              <w:t>дисциплины</w:t>
            </w:r>
          </w:p>
        </w:tc>
        <w:tc>
          <w:tcPr>
            <w:tcW w:w="2102" w:type="pct"/>
            <w:vAlign w:val="center"/>
          </w:tcPr>
          <w:p w:rsidR="00DF711C" w:rsidRPr="003C0631" w:rsidRDefault="00DF711C" w:rsidP="006D5F13">
            <w:pPr>
              <w:tabs>
                <w:tab w:val="right" w:leader="underscore" w:pos="9639"/>
              </w:tabs>
              <w:jc w:val="center"/>
              <w:rPr>
                <w:rFonts w:ascii="Liberation Serif" w:hAnsi="Liberation Serif" w:cs="Liberation Serif"/>
                <w:bCs/>
                <w:sz w:val="24"/>
              </w:rPr>
            </w:pPr>
            <w:r w:rsidRPr="003C0631">
              <w:rPr>
                <w:rFonts w:ascii="Liberation Serif" w:hAnsi="Liberation Serif" w:cs="Liberation Serif"/>
                <w:bCs/>
                <w:sz w:val="24"/>
              </w:rPr>
              <w:t>Виды СР</w:t>
            </w:r>
          </w:p>
        </w:tc>
        <w:tc>
          <w:tcPr>
            <w:tcW w:w="462" w:type="pct"/>
            <w:vAlign w:val="center"/>
          </w:tcPr>
          <w:p w:rsidR="00DF711C" w:rsidRPr="003C0631" w:rsidRDefault="00DF711C" w:rsidP="006D5F13">
            <w:pPr>
              <w:tabs>
                <w:tab w:val="right" w:leader="underscore" w:pos="9639"/>
              </w:tabs>
              <w:jc w:val="center"/>
              <w:rPr>
                <w:rFonts w:ascii="Liberation Serif" w:hAnsi="Liberation Serif" w:cs="Liberation Serif"/>
                <w:bCs/>
                <w:sz w:val="24"/>
                <w:vertAlign w:val="superscript"/>
              </w:rPr>
            </w:pPr>
            <w:r w:rsidRPr="003C0631">
              <w:rPr>
                <w:rFonts w:ascii="Liberation Serif" w:hAnsi="Liberation Serif" w:cs="Liberation Serif"/>
                <w:bCs/>
                <w:sz w:val="24"/>
              </w:rPr>
              <w:t>Всего часов</w:t>
            </w:r>
          </w:p>
        </w:tc>
      </w:tr>
      <w:tr w:rsidR="003C0631" w:rsidRPr="003C0631" w:rsidTr="004C5BDD">
        <w:trPr>
          <w:trHeight w:val="340"/>
        </w:trPr>
        <w:tc>
          <w:tcPr>
            <w:tcW w:w="486" w:type="pct"/>
            <w:vAlign w:val="center"/>
          </w:tcPr>
          <w:p w:rsidR="004C5BDD" w:rsidRPr="003C0631" w:rsidRDefault="004C5BDD" w:rsidP="006D5F13">
            <w:pPr>
              <w:tabs>
                <w:tab w:val="right" w:leader="underscore" w:pos="9639"/>
              </w:tabs>
              <w:jc w:val="center"/>
              <w:rPr>
                <w:rFonts w:ascii="Liberation Serif" w:hAnsi="Liberation Serif" w:cs="Liberation Serif"/>
                <w:bCs/>
                <w:sz w:val="24"/>
              </w:rPr>
            </w:pPr>
            <w:r w:rsidRPr="003C0631">
              <w:rPr>
                <w:rFonts w:ascii="Liberation Serif" w:hAnsi="Liberation Serif" w:cs="Liberation Serif"/>
                <w:bCs/>
                <w:sz w:val="24"/>
              </w:rPr>
              <w:t>1</w:t>
            </w:r>
          </w:p>
        </w:tc>
        <w:tc>
          <w:tcPr>
            <w:tcW w:w="488" w:type="pct"/>
            <w:vAlign w:val="center"/>
          </w:tcPr>
          <w:p w:rsidR="004C5BDD" w:rsidRPr="003C0631" w:rsidRDefault="004C5BDD" w:rsidP="006D5F13">
            <w:pPr>
              <w:spacing w:before="120" w:after="120"/>
              <w:rPr>
                <w:rFonts w:ascii="Liberation Serif" w:hAnsi="Liberation Serif" w:cs="Liberation Serif"/>
                <w:sz w:val="24"/>
              </w:rPr>
            </w:pPr>
            <w:r w:rsidRPr="003C0631">
              <w:rPr>
                <w:rFonts w:ascii="Liberation Serif" w:hAnsi="Liberation Serif" w:cs="Liberation Serif"/>
                <w:sz w:val="24"/>
              </w:rPr>
              <w:t>3</w:t>
            </w:r>
          </w:p>
        </w:tc>
        <w:tc>
          <w:tcPr>
            <w:tcW w:w="1462" w:type="pct"/>
          </w:tcPr>
          <w:p w:rsidR="004C5BDD" w:rsidRPr="003C0631" w:rsidRDefault="004C5BDD" w:rsidP="00F356FA">
            <w:pPr>
              <w:rPr>
                <w:rFonts w:ascii="Liberation Serif" w:hAnsi="Liberation Serif" w:cs="Liberation Serif"/>
                <w:b/>
                <w:bCs/>
                <w:sz w:val="24"/>
              </w:rPr>
            </w:pPr>
            <w:r w:rsidRPr="003C0631">
              <w:rPr>
                <w:rFonts w:ascii="Liberation Serif" w:hAnsi="Liberation Serif" w:cs="Liberation Serif"/>
                <w:b/>
                <w:bCs/>
                <w:sz w:val="24"/>
              </w:rPr>
              <w:t xml:space="preserve">Раздел  1. Административное право в правовой системе Российской Федерации. </w:t>
            </w:r>
          </w:p>
          <w:p w:rsidR="004C5BDD" w:rsidRPr="003C0631" w:rsidRDefault="004C5BDD" w:rsidP="00F356FA">
            <w:pPr>
              <w:rPr>
                <w:rFonts w:ascii="Liberation Serif" w:hAnsi="Liberation Serif" w:cs="Liberation Serif"/>
                <w:bCs/>
                <w:sz w:val="24"/>
              </w:rPr>
            </w:pPr>
            <w:r w:rsidRPr="003C0631">
              <w:rPr>
                <w:rFonts w:ascii="Liberation Serif" w:hAnsi="Liberation Serif" w:cs="Liberation Serif"/>
                <w:sz w:val="24"/>
              </w:rPr>
              <w:t>Понятие, предмет, метод, система административного права. Административно-правовые нормы. Административно-правовые отношения.</w:t>
            </w:r>
          </w:p>
        </w:tc>
        <w:tc>
          <w:tcPr>
            <w:tcW w:w="2102" w:type="pct"/>
          </w:tcPr>
          <w:p w:rsidR="004C5BDD" w:rsidRPr="003C0631" w:rsidRDefault="004C5BDD" w:rsidP="00F356FA">
            <w:pPr>
              <w:tabs>
                <w:tab w:val="right" w:leader="underscore" w:pos="9639"/>
              </w:tabs>
              <w:snapToGrid w:val="0"/>
              <w:rPr>
                <w:rFonts w:ascii="Liberation Serif" w:hAnsi="Liberation Serif" w:cs="Liberation Serif"/>
                <w:bCs/>
                <w:sz w:val="24"/>
              </w:rPr>
            </w:pPr>
            <w:r w:rsidRPr="003C0631">
              <w:rPr>
                <w:rFonts w:ascii="Liberation Serif" w:hAnsi="Liberation Serif" w:cs="Liberation Serif"/>
                <w:bCs/>
                <w:sz w:val="24"/>
              </w:rPr>
              <w:t>Подготовка к лекциям и практическим занятиям.</w:t>
            </w:r>
          </w:p>
          <w:p w:rsidR="004C5BDD" w:rsidRPr="003C0631" w:rsidRDefault="004C5BDD" w:rsidP="00F356FA">
            <w:pPr>
              <w:tabs>
                <w:tab w:val="right" w:leader="underscore" w:pos="9639"/>
              </w:tabs>
              <w:snapToGrid w:val="0"/>
              <w:rPr>
                <w:rFonts w:ascii="Liberation Serif" w:hAnsi="Liberation Serif" w:cs="Liberation Serif"/>
                <w:bCs/>
                <w:sz w:val="24"/>
              </w:rPr>
            </w:pPr>
            <w:r w:rsidRPr="003C0631">
              <w:rPr>
                <w:rFonts w:ascii="Liberation Serif" w:hAnsi="Liberation Serif" w:cs="Liberation Serif"/>
                <w:bCs/>
                <w:sz w:val="24"/>
              </w:rPr>
              <w:t>Самостоятельное изучение учебного материала.</w:t>
            </w:r>
            <w:r w:rsidRPr="003C0631">
              <w:rPr>
                <w:rFonts w:ascii="Liberation Serif" w:hAnsi="Liberation Serif" w:cs="Liberation Serif"/>
                <w:sz w:val="24"/>
              </w:rPr>
              <w:t xml:space="preserve"> Подготовка к контрольным испытаниям.</w:t>
            </w:r>
          </w:p>
        </w:tc>
        <w:tc>
          <w:tcPr>
            <w:tcW w:w="462" w:type="pct"/>
          </w:tcPr>
          <w:p w:rsidR="004C5BDD" w:rsidRPr="003C0631" w:rsidRDefault="007019CE" w:rsidP="00F356FA">
            <w:pPr>
              <w:jc w:val="center"/>
              <w:rPr>
                <w:rFonts w:ascii="Liberation Serif" w:hAnsi="Liberation Serif" w:cs="Liberation Serif"/>
                <w:bCs/>
                <w:sz w:val="24"/>
              </w:rPr>
            </w:pPr>
            <w:r w:rsidRPr="003C0631">
              <w:rPr>
                <w:rFonts w:ascii="Liberation Serif" w:hAnsi="Liberation Serif" w:cs="Liberation Serif"/>
                <w:bCs/>
                <w:sz w:val="24"/>
              </w:rPr>
              <w:t>16</w:t>
            </w:r>
          </w:p>
        </w:tc>
      </w:tr>
      <w:tr w:rsidR="003C0631" w:rsidRPr="003C0631" w:rsidTr="004C5BDD">
        <w:trPr>
          <w:trHeight w:val="340"/>
        </w:trPr>
        <w:tc>
          <w:tcPr>
            <w:tcW w:w="486" w:type="pct"/>
            <w:vAlign w:val="center"/>
          </w:tcPr>
          <w:p w:rsidR="004C5BDD" w:rsidRPr="003C0631" w:rsidRDefault="004C5BDD" w:rsidP="006D5F13">
            <w:pPr>
              <w:tabs>
                <w:tab w:val="right" w:leader="underscore" w:pos="9639"/>
              </w:tabs>
              <w:jc w:val="center"/>
              <w:rPr>
                <w:rFonts w:ascii="Liberation Serif" w:hAnsi="Liberation Serif" w:cs="Liberation Serif"/>
                <w:bCs/>
                <w:sz w:val="24"/>
              </w:rPr>
            </w:pPr>
            <w:r w:rsidRPr="003C0631">
              <w:rPr>
                <w:rFonts w:ascii="Liberation Serif" w:hAnsi="Liberation Serif" w:cs="Liberation Serif"/>
                <w:bCs/>
                <w:sz w:val="24"/>
              </w:rPr>
              <w:t>2</w:t>
            </w:r>
          </w:p>
        </w:tc>
        <w:tc>
          <w:tcPr>
            <w:tcW w:w="488" w:type="pct"/>
            <w:vAlign w:val="center"/>
          </w:tcPr>
          <w:p w:rsidR="004C5BDD" w:rsidRPr="003C0631" w:rsidRDefault="004C5BDD" w:rsidP="006D5F13">
            <w:pPr>
              <w:spacing w:before="120" w:after="120"/>
              <w:rPr>
                <w:rFonts w:ascii="Liberation Serif" w:hAnsi="Liberation Serif" w:cs="Liberation Serif"/>
                <w:sz w:val="24"/>
              </w:rPr>
            </w:pPr>
            <w:r w:rsidRPr="003C0631">
              <w:rPr>
                <w:rFonts w:ascii="Liberation Serif" w:hAnsi="Liberation Serif" w:cs="Liberation Serif"/>
                <w:sz w:val="24"/>
              </w:rPr>
              <w:t>3</w:t>
            </w:r>
          </w:p>
        </w:tc>
        <w:tc>
          <w:tcPr>
            <w:tcW w:w="1462" w:type="pct"/>
          </w:tcPr>
          <w:p w:rsidR="004C5BDD" w:rsidRPr="003C0631" w:rsidRDefault="004C5BDD" w:rsidP="00F356FA">
            <w:pPr>
              <w:rPr>
                <w:rFonts w:ascii="Liberation Serif" w:hAnsi="Liberation Serif" w:cs="Liberation Serif"/>
                <w:b/>
                <w:bCs/>
                <w:sz w:val="24"/>
              </w:rPr>
            </w:pPr>
            <w:r w:rsidRPr="003C0631">
              <w:rPr>
                <w:rFonts w:ascii="Liberation Serif" w:hAnsi="Liberation Serif" w:cs="Liberation Serif"/>
                <w:b/>
                <w:bCs/>
                <w:sz w:val="24"/>
              </w:rPr>
              <w:t xml:space="preserve">Раздел  2. Субъекты административного права. </w:t>
            </w:r>
          </w:p>
          <w:p w:rsidR="004C5BDD" w:rsidRPr="003C0631" w:rsidRDefault="004C5BDD" w:rsidP="00F356FA">
            <w:pPr>
              <w:tabs>
                <w:tab w:val="right" w:leader="underscore" w:pos="9639"/>
              </w:tabs>
              <w:snapToGrid w:val="0"/>
              <w:rPr>
                <w:rFonts w:ascii="Liberation Serif" w:hAnsi="Liberation Serif" w:cs="Liberation Serif"/>
                <w:bCs/>
                <w:sz w:val="24"/>
              </w:rPr>
            </w:pPr>
            <w:r w:rsidRPr="003C0631">
              <w:rPr>
                <w:rFonts w:ascii="Liberation Serif" w:hAnsi="Liberation Serif" w:cs="Liberation Serif"/>
                <w:sz w:val="24"/>
              </w:rPr>
              <w:t xml:space="preserve">Административно-правовой статус физического лица. Органы исполнительной власти. Организации как субъекты административного права. Административно-правовой статус общественных </w:t>
            </w:r>
            <w:r w:rsidRPr="003C0631">
              <w:rPr>
                <w:rFonts w:ascii="Liberation Serif" w:hAnsi="Liberation Serif" w:cs="Liberation Serif"/>
                <w:sz w:val="24"/>
              </w:rPr>
              <w:lastRenderedPageBreak/>
              <w:t>объединений.</w:t>
            </w:r>
          </w:p>
        </w:tc>
        <w:tc>
          <w:tcPr>
            <w:tcW w:w="2102" w:type="pct"/>
          </w:tcPr>
          <w:p w:rsidR="004C5BDD" w:rsidRPr="003C0631" w:rsidRDefault="004C5BDD" w:rsidP="00F356FA">
            <w:pPr>
              <w:tabs>
                <w:tab w:val="right" w:leader="underscore" w:pos="9639"/>
              </w:tabs>
              <w:snapToGrid w:val="0"/>
              <w:rPr>
                <w:rFonts w:ascii="Liberation Serif" w:hAnsi="Liberation Serif" w:cs="Liberation Serif"/>
                <w:bCs/>
                <w:sz w:val="24"/>
              </w:rPr>
            </w:pPr>
            <w:r w:rsidRPr="003C0631">
              <w:rPr>
                <w:rFonts w:ascii="Liberation Serif" w:hAnsi="Liberation Serif" w:cs="Liberation Serif"/>
                <w:bCs/>
                <w:sz w:val="24"/>
              </w:rPr>
              <w:lastRenderedPageBreak/>
              <w:t>Подготовка к лекциям и практическим занятиям.</w:t>
            </w:r>
          </w:p>
          <w:p w:rsidR="004C5BDD" w:rsidRPr="003C0631" w:rsidRDefault="004C5BDD" w:rsidP="00F356FA">
            <w:pPr>
              <w:tabs>
                <w:tab w:val="right" w:leader="underscore" w:pos="9639"/>
              </w:tabs>
              <w:snapToGrid w:val="0"/>
              <w:rPr>
                <w:rFonts w:ascii="Liberation Serif" w:hAnsi="Liberation Serif" w:cs="Liberation Serif"/>
                <w:bCs/>
                <w:sz w:val="24"/>
              </w:rPr>
            </w:pPr>
            <w:r w:rsidRPr="003C0631">
              <w:rPr>
                <w:rFonts w:ascii="Liberation Serif" w:hAnsi="Liberation Serif" w:cs="Liberation Serif"/>
                <w:bCs/>
                <w:sz w:val="24"/>
              </w:rPr>
              <w:t>Самостоятельное изучение учебного материала.</w:t>
            </w:r>
            <w:r w:rsidRPr="003C0631">
              <w:rPr>
                <w:rFonts w:ascii="Liberation Serif" w:hAnsi="Liberation Serif" w:cs="Liberation Serif"/>
                <w:sz w:val="24"/>
              </w:rPr>
              <w:t xml:space="preserve"> Подготовка к контрольным испытаниям.</w:t>
            </w:r>
          </w:p>
        </w:tc>
        <w:tc>
          <w:tcPr>
            <w:tcW w:w="462" w:type="pct"/>
          </w:tcPr>
          <w:p w:rsidR="004C5BDD" w:rsidRPr="003C0631" w:rsidRDefault="007019CE" w:rsidP="00F356FA">
            <w:pPr>
              <w:jc w:val="center"/>
              <w:rPr>
                <w:rFonts w:ascii="Liberation Serif" w:hAnsi="Liberation Serif" w:cs="Liberation Serif"/>
                <w:bCs/>
                <w:sz w:val="24"/>
              </w:rPr>
            </w:pPr>
            <w:r w:rsidRPr="003C0631">
              <w:rPr>
                <w:rFonts w:ascii="Liberation Serif" w:hAnsi="Liberation Serif" w:cs="Liberation Serif"/>
                <w:bCs/>
                <w:sz w:val="24"/>
              </w:rPr>
              <w:t>14</w:t>
            </w:r>
          </w:p>
        </w:tc>
      </w:tr>
      <w:tr w:rsidR="003C0631" w:rsidRPr="003C0631" w:rsidTr="004C5BDD">
        <w:trPr>
          <w:trHeight w:val="340"/>
        </w:trPr>
        <w:tc>
          <w:tcPr>
            <w:tcW w:w="486" w:type="pct"/>
            <w:vAlign w:val="center"/>
          </w:tcPr>
          <w:p w:rsidR="004C5BDD" w:rsidRPr="003C0631" w:rsidRDefault="004C5BDD" w:rsidP="006D5F13">
            <w:pPr>
              <w:tabs>
                <w:tab w:val="right" w:leader="underscore" w:pos="9639"/>
              </w:tabs>
              <w:jc w:val="center"/>
              <w:rPr>
                <w:rFonts w:ascii="Liberation Serif" w:hAnsi="Liberation Serif" w:cs="Liberation Serif"/>
                <w:bCs/>
                <w:sz w:val="24"/>
              </w:rPr>
            </w:pPr>
            <w:r w:rsidRPr="003C0631">
              <w:rPr>
                <w:rFonts w:ascii="Liberation Serif" w:hAnsi="Liberation Serif" w:cs="Liberation Serif"/>
                <w:bCs/>
                <w:sz w:val="24"/>
              </w:rPr>
              <w:t>3</w:t>
            </w:r>
          </w:p>
        </w:tc>
        <w:tc>
          <w:tcPr>
            <w:tcW w:w="488" w:type="pct"/>
            <w:vAlign w:val="center"/>
          </w:tcPr>
          <w:p w:rsidR="004C5BDD" w:rsidRPr="003C0631" w:rsidRDefault="004C5BDD" w:rsidP="006D5F13">
            <w:pPr>
              <w:spacing w:before="120" w:after="120"/>
              <w:rPr>
                <w:rFonts w:ascii="Liberation Serif" w:hAnsi="Liberation Serif" w:cs="Liberation Serif"/>
                <w:sz w:val="24"/>
              </w:rPr>
            </w:pPr>
            <w:r w:rsidRPr="003C0631">
              <w:rPr>
                <w:rFonts w:ascii="Liberation Serif" w:hAnsi="Liberation Serif" w:cs="Liberation Serif"/>
                <w:sz w:val="24"/>
              </w:rPr>
              <w:t>3</w:t>
            </w:r>
          </w:p>
        </w:tc>
        <w:tc>
          <w:tcPr>
            <w:tcW w:w="1462" w:type="pct"/>
          </w:tcPr>
          <w:p w:rsidR="004C5BDD" w:rsidRPr="003C0631" w:rsidRDefault="004C5BDD" w:rsidP="00F356FA">
            <w:pPr>
              <w:rPr>
                <w:rFonts w:ascii="Liberation Serif" w:hAnsi="Liberation Serif" w:cs="Liberation Serif"/>
                <w:b/>
                <w:bCs/>
                <w:sz w:val="24"/>
              </w:rPr>
            </w:pPr>
            <w:r w:rsidRPr="003C0631">
              <w:rPr>
                <w:rFonts w:ascii="Liberation Serif" w:hAnsi="Liberation Serif" w:cs="Liberation Serif"/>
                <w:b/>
                <w:bCs/>
                <w:sz w:val="24"/>
              </w:rPr>
              <w:t>Раздел  3. Административно-правовые формы и методы.</w:t>
            </w:r>
          </w:p>
          <w:p w:rsidR="004C5BDD" w:rsidRPr="003C0631" w:rsidRDefault="004C5BDD" w:rsidP="00F356FA">
            <w:pPr>
              <w:tabs>
                <w:tab w:val="right" w:leader="underscore" w:pos="9639"/>
              </w:tabs>
              <w:snapToGrid w:val="0"/>
              <w:rPr>
                <w:rFonts w:ascii="Liberation Serif" w:hAnsi="Liberation Serif" w:cs="Liberation Serif"/>
                <w:bCs/>
                <w:sz w:val="24"/>
              </w:rPr>
            </w:pPr>
            <w:r w:rsidRPr="003C0631">
              <w:rPr>
                <w:rFonts w:ascii="Liberation Serif" w:hAnsi="Liberation Serif" w:cs="Liberation Serif"/>
                <w:b/>
                <w:bCs/>
                <w:sz w:val="24"/>
              </w:rPr>
              <w:t xml:space="preserve"> </w:t>
            </w:r>
            <w:r w:rsidRPr="003C0631">
              <w:rPr>
                <w:rFonts w:ascii="Liberation Serif" w:hAnsi="Liberation Serif" w:cs="Liberation Serif"/>
                <w:sz w:val="24"/>
              </w:rPr>
              <w:t>Административно-правовые  формы. Административно-правовые методы. Общая часть административного права.</w:t>
            </w:r>
          </w:p>
        </w:tc>
        <w:tc>
          <w:tcPr>
            <w:tcW w:w="2102" w:type="pct"/>
          </w:tcPr>
          <w:p w:rsidR="004C5BDD" w:rsidRPr="003C0631" w:rsidRDefault="004C5BDD" w:rsidP="00F356FA">
            <w:pPr>
              <w:tabs>
                <w:tab w:val="right" w:leader="underscore" w:pos="9639"/>
              </w:tabs>
              <w:snapToGrid w:val="0"/>
              <w:rPr>
                <w:rFonts w:ascii="Liberation Serif" w:hAnsi="Liberation Serif" w:cs="Liberation Serif"/>
                <w:bCs/>
                <w:sz w:val="24"/>
              </w:rPr>
            </w:pPr>
            <w:r w:rsidRPr="003C0631">
              <w:rPr>
                <w:rFonts w:ascii="Liberation Serif" w:hAnsi="Liberation Serif" w:cs="Liberation Serif"/>
                <w:bCs/>
                <w:sz w:val="24"/>
              </w:rPr>
              <w:t>Подготовка к лекциям и практическим занятиям.</w:t>
            </w:r>
          </w:p>
          <w:p w:rsidR="004C5BDD" w:rsidRPr="003C0631" w:rsidRDefault="004C5BDD" w:rsidP="00F356FA">
            <w:pPr>
              <w:tabs>
                <w:tab w:val="right" w:leader="underscore" w:pos="9639"/>
              </w:tabs>
              <w:snapToGrid w:val="0"/>
              <w:rPr>
                <w:rFonts w:ascii="Liberation Serif" w:hAnsi="Liberation Serif" w:cs="Liberation Serif"/>
                <w:bCs/>
                <w:sz w:val="24"/>
              </w:rPr>
            </w:pPr>
            <w:r w:rsidRPr="003C0631">
              <w:rPr>
                <w:rFonts w:ascii="Liberation Serif" w:hAnsi="Liberation Serif" w:cs="Liberation Serif"/>
                <w:bCs/>
                <w:sz w:val="24"/>
              </w:rPr>
              <w:t>Самостоятельное изучение учебного материала.</w:t>
            </w:r>
            <w:r w:rsidRPr="003C0631">
              <w:rPr>
                <w:rFonts w:ascii="Liberation Serif" w:hAnsi="Liberation Serif" w:cs="Liberation Serif"/>
                <w:sz w:val="24"/>
              </w:rPr>
              <w:t xml:space="preserve"> </w:t>
            </w:r>
            <w:r w:rsidR="007019CE" w:rsidRPr="003C0631">
              <w:rPr>
                <w:rFonts w:ascii="Liberation Serif" w:hAnsi="Liberation Serif" w:cs="Liberation Serif"/>
                <w:sz w:val="24"/>
              </w:rPr>
              <w:t xml:space="preserve">Выполнение реферата. </w:t>
            </w:r>
            <w:r w:rsidRPr="003C0631">
              <w:rPr>
                <w:rFonts w:ascii="Liberation Serif" w:hAnsi="Liberation Serif" w:cs="Liberation Serif"/>
                <w:sz w:val="24"/>
              </w:rPr>
              <w:t>Подготовка к контрольным испытаниям.</w:t>
            </w:r>
          </w:p>
        </w:tc>
        <w:tc>
          <w:tcPr>
            <w:tcW w:w="462" w:type="pct"/>
          </w:tcPr>
          <w:p w:rsidR="004C5BDD" w:rsidRPr="003C0631" w:rsidRDefault="004C5BDD" w:rsidP="007019CE">
            <w:pPr>
              <w:jc w:val="center"/>
              <w:rPr>
                <w:rFonts w:ascii="Liberation Serif" w:hAnsi="Liberation Serif" w:cs="Liberation Serif"/>
                <w:bCs/>
                <w:sz w:val="24"/>
              </w:rPr>
            </w:pPr>
            <w:r w:rsidRPr="003C0631">
              <w:rPr>
                <w:rFonts w:ascii="Liberation Serif" w:hAnsi="Liberation Serif" w:cs="Liberation Serif"/>
                <w:bCs/>
                <w:sz w:val="24"/>
              </w:rPr>
              <w:t>1</w:t>
            </w:r>
            <w:r w:rsidR="007019CE" w:rsidRPr="003C0631">
              <w:rPr>
                <w:rFonts w:ascii="Liberation Serif" w:hAnsi="Liberation Serif" w:cs="Liberation Serif"/>
                <w:bCs/>
                <w:sz w:val="24"/>
              </w:rPr>
              <w:t>4</w:t>
            </w:r>
          </w:p>
        </w:tc>
      </w:tr>
      <w:tr w:rsidR="003C0631" w:rsidRPr="003C0631" w:rsidTr="004C5BDD">
        <w:trPr>
          <w:trHeight w:val="340"/>
        </w:trPr>
        <w:tc>
          <w:tcPr>
            <w:tcW w:w="486" w:type="pct"/>
            <w:vAlign w:val="center"/>
          </w:tcPr>
          <w:p w:rsidR="004C5BDD" w:rsidRPr="003C0631" w:rsidRDefault="004C5BDD" w:rsidP="006D5F13">
            <w:pPr>
              <w:tabs>
                <w:tab w:val="right" w:leader="underscore" w:pos="9639"/>
              </w:tabs>
              <w:jc w:val="center"/>
              <w:rPr>
                <w:rFonts w:ascii="Liberation Serif" w:hAnsi="Liberation Serif" w:cs="Liberation Serif"/>
                <w:bCs/>
                <w:sz w:val="24"/>
              </w:rPr>
            </w:pPr>
            <w:r w:rsidRPr="003C0631">
              <w:rPr>
                <w:rFonts w:ascii="Liberation Serif" w:hAnsi="Liberation Serif" w:cs="Liberation Serif"/>
                <w:bCs/>
                <w:sz w:val="24"/>
              </w:rPr>
              <w:t>4</w:t>
            </w:r>
          </w:p>
        </w:tc>
        <w:tc>
          <w:tcPr>
            <w:tcW w:w="488" w:type="pct"/>
            <w:vAlign w:val="center"/>
          </w:tcPr>
          <w:p w:rsidR="004C5BDD" w:rsidRPr="003C0631" w:rsidRDefault="004C5BDD" w:rsidP="006D5F13">
            <w:pPr>
              <w:spacing w:before="120" w:after="120"/>
              <w:rPr>
                <w:rFonts w:ascii="Liberation Serif" w:hAnsi="Liberation Serif" w:cs="Liberation Serif"/>
                <w:sz w:val="24"/>
              </w:rPr>
            </w:pPr>
            <w:r w:rsidRPr="003C0631">
              <w:rPr>
                <w:rFonts w:ascii="Liberation Serif" w:hAnsi="Liberation Serif" w:cs="Liberation Serif"/>
                <w:sz w:val="24"/>
              </w:rPr>
              <w:t>3</w:t>
            </w:r>
          </w:p>
        </w:tc>
        <w:tc>
          <w:tcPr>
            <w:tcW w:w="1462" w:type="pct"/>
          </w:tcPr>
          <w:p w:rsidR="004C5BDD" w:rsidRPr="003C0631" w:rsidRDefault="004C5BDD" w:rsidP="00F356FA">
            <w:pPr>
              <w:tabs>
                <w:tab w:val="right" w:leader="underscore" w:pos="9639"/>
              </w:tabs>
              <w:snapToGrid w:val="0"/>
              <w:rPr>
                <w:rFonts w:ascii="Liberation Serif" w:hAnsi="Liberation Serif" w:cs="Liberation Serif"/>
                <w:bCs/>
                <w:sz w:val="24"/>
              </w:rPr>
            </w:pPr>
            <w:r w:rsidRPr="003C0631">
              <w:rPr>
                <w:rFonts w:ascii="Liberation Serif" w:hAnsi="Liberation Serif" w:cs="Liberation Serif"/>
                <w:b/>
                <w:bCs/>
                <w:sz w:val="24"/>
              </w:rPr>
              <w:t xml:space="preserve">Раздел  4. Ответственность по административному праву. </w:t>
            </w:r>
            <w:r w:rsidRPr="003C0631">
              <w:rPr>
                <w:rFonts w:ascii="Liberation Serif" w:hAnsi="Liberation Serif" w:cs="Liberation Serif"/>
                <w:sz w:val="24"/>
              </w:rPr>
              <w:t>Административная ответственность. Административные наказания.</w:t>
            </w:r>
          </w:p>
        </w:tc>
        <w:tc>
          <w:tcPr>
            <w:tcW w:w="2102" w:type="pct"/>
          </w:tcPr>
          <w:p w:rsidR="004C5BDD" w:rsidRPr="003C0631" w:rsidRDefault="004C5BDD" w:rsidP="00F356FA">
            <w:pPr>
              <w:tabs>
                <w:tab w:val="right" w:leader="underscore" w:pos="9639"/>
              </w:tabs>
              <w:snapToGrid w:val="0"/>
              <w:rPr>
                <w:rFonts w:ascii="Liberation Serif" w:hAnsi="Liberation Serif" w:cs="Liberation Serif"/>
                <w:bCs/>
                <w:sz w:val="24"/>
              </w:rPr>
            </w:pPr>
            <w:r w:rsidRPr="003C0631">
              <w:rPr>
                <w:rFonts w:ascii="Liberation Serif" w:hAnsi="Liberation Serif" w:cs="Liberation Serif"/>
                <w:bCs/>
                <w:sz w:val="24"/>
              </w:rPr>
              <w:t>Подготовка к лекциям и практическим занятиям.</w:t>
            </w:r>
          </w:p>
          <w:p w:rsidR="004C5BDD" w:rsidRPr="003C0631" w:rsidRDefault="004C5BDD" w:rsidP="00F356FA">
            <w:pPr>
              <w:tabs>
                <w:tab w:val="right" w:leader="underscore" w:pos="9639"/>
              </w:tabs>
              <w:snapToGrid w:val="0"/>
              <w:rPr>
                <w:rFonts w:ascii="Liberation Serif" w:hAnsi="Liberation Serif" w:cs="Liberation Serif"/>
                <w:bCs/>
                <w:sz w:val="24"/>
              </w:rPr>
            </w:pPr>
            <w:r w:rsidRPr="003C0631">
              <w:rPr>
                <w:rFonts w:ascii="Liberation Serif" w:hAnsi="Liberation Serif" w:cs="Liberation Serif"/>
                <w:bCs/>
                <w:sz w:val="24"/>
              </w:rPr>
              <w:t>Самостоятельное изучение учебного материала.</w:t>
            </w:r>
          </w:p>
          <w:p w:rsidR="004C5BDD" w:rsidRPr="003C0631" w:rsidRDefault="004C5BDD" w:rsidP="00F356FA">
            <w:pPr>
              <w:tabs>
                <w:tab w:val="right" w:leader="underscore" w:pos="9639"/>
              </w:tabs>
              <w:snapToGrid w:val="0"/>
              <w:rPr>
                <w:rFonts w:ascii="Liberation Serif" w:hAnsi="Liberation Serif" w:cs="Liberation Serif"/>
                <w:bCs/>
                <w:sz w:val="24"/>
              </w:rPr>
            </w:pPr>
            <w:r w:rsidRPr="003C0631">
              <w:rPr>
                <w:rFonts w:ascii="Liberation Serif" w:hAnsi="Liberation Serif" w:cs="Liberation Serif"/>
                <w:sz w:val="24"/>
              </w:rPr>
              <w:t>Подготовка к контрольным испытаниям.</w:t>
            </w:r>
          </w:p>
        </w:tc>
        <w:tc>
          <w:tcPr>
            <w:tcW w:w="462" w:type="pct"/>
          </w:tcPr>
          <w:p w:rsidR="004C5BDD" w:rsidRPr="003C0631" w:rsidRDefault="004C5BDD" w:rsidP="007019CE">
            <w:pPr>
              <w:jc w:val="center"/>
              <w:rPr>
                <w:rFonts w:ascii="Liberation Serif" w:hAnsi="Liberation Serif" w:cs="Liberation Serif"/>
                <w:bCs/>
                <w:sz w:val="24"/>
              </w:rPr>
            </w:pPr>
            <w:r w:rsidRPr="003C0631">
              <w:rPr>
                <w:rFonts w:ascii="Liberation Serif" w:hAnsi="Liberation Serif" w:cs="Liberation Serif"/>
                <w:bCs/>
                <w:sz w:val="24"/>
              </w:rPr>
              <w:t>1</w:t>
            </w:r>
            <w:r w:rsidR="007019CE" w:rsidRPr="003C0631">
              <w:rPr>
                <w:rFonts w:ascii="Liberation Serif" w:hAnsi="Liberation Serif" w:cs="Liberation Serif"/>
                <w:bCs/>
                <w:sz w:val="24"/>
              </w:rPr>
              <w:t>4</w:t>
            </w:r>
          </w:p>
        </w:tc>
      </w:tr>
      <w:tr w:rsidR="003C0631" w:rsidRPr="003C0631" w:rsidTr="004C5BDD">
        <w:trPr>
          <w:trHeight w:val="340"/>
        </w:trPr>
        <w:tc>
          <w:tcPr>
            <w:tcW w:w="486" w:type="pct"/>
            <w:vAlign w:val="center"/>
          </w:tcPr>
          <w:p w:rsidR="004C5BDD" w:rsidRPr="003C0631" w:rsidRDefault="004C5BDD" w:rsidP="006D5F13">
            <w:pPr>
              <w:tabs>
                <w:tab w:val="right" w:leader="underscore" w:pos="9639"/>
              </w:tabs>
              <w:jc w:val="center"/>
              <w:rPr>
                <w:rFonts w:ascii="Liberation Serif" w:hAnsi="Liberation Serif" w:cs="Liberation Serif"/>
                <w:bCs/>
                <w:sz w:val="24"/>
              </w:rPr>
            </w:pPr>
            <w:r w:rsidRPr="003C0631">
              <w:rPr>
                <w:rFonts w:ascii="Liberation Serif" w:hAnsi="Liberation Serif" w:cs="Liberation Serif"/>
                <w:bCs/>
                <w:sz w:val="24"/>
              </w:rPr>
              <w:t>5</w:t>
            </w:r>
          </w:p>
        </w:tc>
        <w:tc>
          <w:tcPr>
            <w:tcW w:w="488" w:type="pct"/>
            <w:vAlign w:val="center"/>
          </w:tcPr>
          <w:p w:rsidR="004C5BDD" w:rsidRPr="003C0631" w:rsidRDefault="004C5BDD" w:rsidP="006D5F13">
            <w:pPr>
              <w:spacing w:before="120" w:after="120"/>
              <w:rPr>
                <w:rFonts w:ascii="Liberation Serif" w:hAnsi="Liberation Serif" w:cs="Liberation Serif"/>
                <w:sz w:val="24"/>
              </w:rPr>
            </w:pPr>
            <w:r w:rsidRPr="003C0631">
              <w:rPr>
                <w:rFonts w:ascii="Liberation Serif" w:hAnsi="Liberation Serif" w:cs="Liberation Serif"/>
                <w:sz w:val="24"/>
              </w:rPr>
              <w:t>3</w:t>
            </w:r>
          </w:p>
        </w:tc>
        <w:tc>
          <w:tcPr>
            <w:tcW w:w="1462" w:type="pct"/>
          </w:tcPr>
          <w:p w:rsidR="004C5BDD" w:rsidRPr="003C0631" w:rsidRDefault="004C5BDD" w:rsidP="00F356FA">
            <w:pPr>
              <w:tabs>
                <w:tab w:val="right" w:leader="underscore" w:pos="9639"/>
              </w:tabs>
              <w:snapToGrid w:val="0"/>
              <w:rPr>
                <w:rFonts w:ascii="Liberation Serif" w:hAnsi="Liberation Serif" w:cs="Liberation Serif"/>
                <w:bCs/>
                <w:sz w:val="24"/>
              </w:rPr>
            </w:pPr>
            <w:r w:rsidRPr="003C0631">
              <w:rPr>
                <w:rFonts w:ascii="Liberation Serif" w:hAnsi="Liberation Serif" w:cs="Liberation Serif"/>
                <w:b/>
                <w:bCs/>
                <w:sz w:val="24"/>
              </w:rPr>
              <w:t xml:space="preserve">Раздел 5. Административно-процессуальное право. </w:t>
            </w:r>
            <w:r w:rsidRPr="003C0631">
              <w:rPr>
                <w:rFonts w:ascii="Liberation Serif" w:hAnsi="Liberation Serif" w:cs="Liberation Serif"/>
                <w:sz w:val="24"/>
              </w:rPr>
              <w:t>Административный процесс. Производство по делам об административных правонарушениях.</w:t>
            </w:r>
          </w:p>
        </w:tc>
        <w:tc>
          <w:tcPr>
            <w:tcW w:w="2102" w:type="pct"/>
          </w:tcPr>
          <w:p w:rsidR="004C5BDD" w:rsidRPr="003C0631" w:rsidRDefault="004C5BDD" w:rsidP="00F356FA">
            <w:pPr>
              <w:tabs>
                <w:tab w:val="right" w:leader="underscore" w:pos="9639"/>
              </w:tabs>
              <w:snapToGrid w:val="0"/>
              <w:rPr>
                <w:rFonts w:ascii="Liberation Serif" w:hAnsi="Liberation Serif" w:cs="Liberation Serif"/>
                <w:bCs/>
                <w:sz w:val="24"/>
              </w:rPr>
            </w:pPr>
            <w:r w:rsidRPr="003C0631">
              <w:rPr>
                <w:rFonts w:ascii="Liberation Serif" w:hAnsi="Liberation Serif" w:cs="Liberation Serif"/>
                <w:bCs/>
                <w:sz w:val="24"/>
              </w:rPr>
              <w:t>Подготовка к лекциям и практическим занятиям.</w:t>
            </w:r>
          </w:p>
          <w:p w:rsidR="004C5BDD" w:rsidRPr="003C0631" w:rsidRDefault="004C5BDD" w:rsidP="00F356FA">
            <w:pPr>
              <w:tabs>
                <w:tab w:val="right" w:leader="underscore" w:pos="9639"/>
              </w:tabs>
              <w:snapToGrid w:val="0"/>
              <w:rPr>
                <w:rFonts w:ascii="Liberation Serif" w:hAnsi="Liberation Serif" w:cs="Liberation Serif"/>
                <w:bCs/>
                <w:sz w:val="24"/>
              </w:rPr>
            </w:pPr>
            <w:r w:rsidRPr="003C0631">
              <w:rPr>
                <w:rFonts w:ascii="Liberation Serif" w:hAnsi="Liberation Serif" w:cs="Liberation Serif"/>
                <w:bCs/>
                <w:sz w:val="24"/>
              </w:rPr>
              <w:t>Самостоятельное изучение учебного материала.</w:t>
            </w:r>
            <w:r w:rsidRPr="003C0631">
              <w:rPr>
                <w:rFonts w:ascii="Liberation Serif" w:hAnsi="Liberation Serif" w:cs="Liberation Serif"/>
                <w:sz w:val="24"/>
              </w:rPr>
              <w:t xml:space="preserve"> Подготовка к контрольным испытаниям.</w:t>
            </w:r>
          </w:p>
        </w:tc>
        <w:tc>
          <w:tcPr>
            <w:tcW w:w="462" w:type="pct"/>
          </w:tcPr>
          <w:p w:rsidR="004C5BDD" w:rsidRPr="003C0631" w:rsidRDefault="007019CE" w:rsidP="007019CE">
            <w:pPr>
              <w:jc w:val="center"/>
              <w:rPr>
                <w:rFonts w:ascii="Liberation Serif" w:hAnsi="Liberation Serif" w:cs="Liberation Serif"/>
                <w:bCs/>
                <w:sz w:val="24"/>
              </w:rPr>
            </w:pPr>
            <w:r w:rsidRPr="003C0631">
              <w:rPr>
                <w:rFonts w:ascii="Liberation Serif" w:hAnsi="Liberation Serif" w:cs="Liberation Serif"/>
                <w:bCs/>
                <w:sz w:val="24"/>
              </w:rPr>
              <w:t>14</w:t>
            </w:r>
          </w:p>
        </w:tc>
      </w:tr>
      <w:tr w:rsidR="003C0631" w:rsidRPr="003C0631" w:rsidTr="004C5BDD">
        <w:trPr>
          <w:trHeight w:val="340"/>
        </w:trPr>
        <w:tc>
          <w:tcPr>
            <w:tcW w:w="486" w:type="pct"/>
            <w:vAlign w:val="center"/>
          </w:tcPr>
          <w:p w:rsidR="004C5BDD" w:rsidRPr="003C0631" w:rsidRDefault="004C5BDD" w:rsidP="006D5F13">
            <w:pPr>
              <w:tabs>
                <w:tab w:val="right" w:leader="underscore" w:pos="9639"/>
              </w:tabs>
              <w:jc w:val="center"/>
              <w:rPr>
                <w:rFonts w:ascii="Liberation Serif" w:hAnsi="Liberation Serif" w:cs="Liberation Serif"/>
                <w:bCs/>
                <w:sz w:val="24"/>
              </w:rPr>
            </w:pPr>
            <w:r w:rsidRPr="003C0631">
              <w:rPr>
                <w:rFonts w:ascii="Liberation Serif" w:hAnsi="Liberation Serif" w:cs="Liberation Serif"/>
                <w:bCs/>
                <w:sz w:val="24"/>
              </w:rPr>
              <w:t>6</w:t>
            </w:r>
          </w:p>
        </w:tc>
        <w:tc>
          <w:tcPr>
            <w:tcW w:w="488" w:type="pct"/>
            <w:vAlign w:val="center"/>
          </w:tcPr>
          <w:p w:rsidR="004C5BDD" w:rsidRPr="003C0631" w:rsidRDefault="004C5BDD" w:rsidP="006D5F13">
            <w:pPr>
              <w:spacing w:before="120" w:after="120"/>
              <w:rPr>
                <w:rFonts w:ascii="Liberation Serif" w:hAnsi="Liberation Serif" w:cs="Liberation Serif"/>
                <w:sz w:val="24"/>
              </w:rPr>
            </w:pPr>
            <w:r w:rsidRPr="003C0631">
              <w:rPr>
                <w:rFonts w:ascii="Liberation Serif" w:hAnsi="Liberation Serif" w:cs="Liberation Serif"/>
                <w:sz w:val="24"/>
              </w:rPr>
              <w:t>3</w:t>
            </w:r>
          </w:p>
        </w:tc>
        <w:tc>
          <w:tcPr>
            <w:tcW w:w="1462" w:type="pct"/>
          </w:tcPr>
          <w:p w:rsidR="004C5BDD" w:rsidRPr="003C0631" w:rsidRDefault="004C5BDD" w:rsidP="00F356FA">
            <w:pPr>
              <w:tabs>
                <w:tab w:val="right" w:leader="underscore" w:pos="9639"/>
              </w:tabs>
              <w:snapToGrid w:val="0"/>
              <w:rPr>
                <w:rFonts w:ascii="Liberation Serif" w:hAnsi="Liberation Serif" w:cs="Liberation Serif"/>
                <w:bCs/>
                <w:sz w:val="24"/>
              </w:rPr>
            </w:pPr>
            <w:r w:rsidRPr="003C0631">
              <w:rPr>
                <w:rFonts w:ascii="Liberation Serif" w:hAnsi="Liberation Serif" w:cs="Liberation Serif"/>
                <w:b/>
                <w:bCs/>
                <w:sz w:val="24"/>
              </w:rPr>
              <w:t xml:space="preserve">Раздел 6. Обеспечение законности и дисциплины в государственном управлении.  </w:t>
            </w:r>
            <w:r w:rsidRPr="003C0631">
              <w:rPr>
                <w:rFonts w:ascii="Liberation Serif" w:hAnsi="Liberation Serif" w:cs="Liberation Serif"/>
                <w:sz w:val="24"/>
              </w:rPr>
              <w:t>Законность и дисциплина в сфере управления. Система способов  обеспечения законности и дисциплины в управлении.</w:t>
            </w:r>
          </w:p>
        </w:tc>
        <w:tc>
          <w:tcPr>
            <w:tcW w:w="2102" w:type="pct"/>
          </w:tcPr>
          <w:p w:rsidR="004C5BDD" w:rsidRPr="003C0631" w:rsidRDefault="004C5BDD" w:rsidP="00F356FA">
            <w:pPr>
              <w:tabs>
                <w:tab w:val="right" w:leader="underscore" w:pos="9639"/>
              </w:tabs>
              <w:snapToGrid w:val="0"/>
              <w:rPr>
                <w:rFonts w:ascii="Liberation Serif" w:hAnsi="Liberation Serif" w:cs="Liberation Serif"/>
                <w:bCs/>
                <w:sz w:val="24"/>
              </w:rPr>
            </w:pPr>
            <w:r w:rsidRPr="003C0631">
              <w:rPr>
                <w:rFonts w:ascii="Liberation Serif" w:hAnsi="Liberation Serif" w:cs="Liberation Serif"/>
                <w:bCs/>
                <w:sz w:val="24"/>
              </w:rPr>
              <w:t>Подготовка к лекциям и практическим занятиям.</w:t>
            </w:r>
          </w:p>
          <w:p w:rsidR="004C5BDD" w:rsidRPr="003C0631" w:rsidRDefault="004C5BDD" w:rsidP="00F356FA">
            <w:pPr>
              <w:tabs>
                <w:tab w:val="right" w:leader="underscore" w:pos="9639"/>
              </w:tabs>
              <w:snapToGrid w:val="0"/>
              <w:rPr>
                <w:rFonts w:ascii="Liberation Serif" w:hAnsi="Liberation Serif" w:cs="Liberation Serif"/>
                <w:bCs/>
                <w:sz w:val="24"/>
              </w:rPr>
            </w:pPr>
            <w:r w:rsidRPr="003C0631">
              <w:rPr>
                <w:rFonts w:ascii="Liberation Serif" w:hAnsi="Liberation Serif" w:cs="Liberation Serif"/>
                <w:bCs/>
                <w:sz w:val="24"/>
              </w:rPr>
              <w:t>Самостоятельное изучение учебного материала.</w:t>
            </w:r>
          </w:p>
          <w:p w:rsidR="004C5BDD" w:rsidRPr="003C0631" w:rsidRDefault="007019CE" w:rsidP="00F356FA">
            <w:pPr>
              <w:rPr>
                <w:rFonts w:ascii="Liberation Serif" w:hAnsi="Liberation Serif" w:cs="Liberation Serif"/>
                <w:sz w:val="24"/>
              </w:rPr>
            </w:pPr>
            <w:r w:rsidRPr="003C0631">
              <w:rPr>
                <w:rFonts w:ascii="Liberation Serif" w:hAnsi="Liberation Serif" w:cs="Liberation Serif"/>
                <w:sz w:val="24"/>
              </w:rPr>
              <w:t>Выполнение реферата.</w:t>
            </w:r>
            <w:r w:rsidR="004C5BDD" w:rsidRPr="003C0631">
              <w:rPr>
                <w:rFonts w:ascii="Liberation Serif" w:hAnsi="Liberation Serif" w:cs="Liberation Serif"/>
                <w:sz w:val="24"/>
              </w:rPr>
              <w:t>.</w:t>
            </w:r>
          </w:p>
          <w:p w:rsidR="004C5BDD" w:rsidRPr="003C0631" w:rsidRDefault="004C5BDD" w:rsidP="00F356FA">
            <w:pPr>
              <w:tabs>
                <w:tab w:val="right" w:leader="underscore" w:pos="9639"/>
              </w:tabs>
              <w:snapToGrid w:val="0"/>
              <w:rPr>
                <w:rFonts w:ascii="Liberation Serif" w:hAnsi="Liberation Serif" w:cs="Liberation Serif"/>
                <w:bCs/>
                <w:sz w:val="24"/>
              </w:rPr>
            </w:pPr>
            <w:r w:rsidRPr="003C0631">
              <w:rPr>
                <w:rFonts w:ascii="Liberation Serif" w:hAnsi="Liberation Serif" w:cs="Liberation Serif"/>
                <w:sz w:val="24"/>
              </w:rPr>
              <w:t>Подготовка к контрольным испытаниям.</w:t>
            </w:r>
          </w:p>
        </w:tc>
        <w:tc>
          <w:tcPr>
            <w:tcW w:w="462" w:type="pct"/>
          </w:tcPr>
          <w:p w:rsidR="004C5BDD" w:rsidRPr="003C0631" w:rsidRDefault="007019CE" w:rsidP="00F356FA">
            <w:pPr>
              <w:jc w:val="center"/>
              <w:rPr>
                <w:rFonts w:ascii="Liberation Serif" w:hAnsi="Liberation Serif" w:cs="Liberation Serif"/>
                <w:bCs/>
                <w:sz w:val="24"/>
              </w:rPr>
            </w:pPr>
            <w:r w:rsidRPr="003C0631">
              <w:rPr>
                <w:rFonts w:ascii="Liberation Serif" w:hAnsi="Liberation Serif" w:cs="Liberation Serif"/>
                <w:bCs/>
                <w:sz w:val="24"/>
              </w:rPr>
              <w:t>14</w:t>
            </w:r>
          </w:p>
        </w:tc>
      </w:tr>
      <w:tr w:rsidR="003C0631" w:rsidRPr="003C0631" w:rsidTr="004C5BDD">
        <w:trPr>
          <w:trHeight w:val="340"/>
        </w:trPr>
        <w:tc>
          <w:tcPr>
            <w:tcW w:w="486" w:type="pct"/>
            <w:vAlign w:val="center"/>
          </w:tcPr>
          <w:p w:rsidR="004C5BDD" w:rsidRPr="003C0631" w:rsidRDefault="004C5BDD" w:rsidP="006D5F13">
            <w:pPr>
              <w:tabs>
                <w:tab w:val="right" w:leader="underscore" w:pos="9639"/>
              </w:tabs>
              <w:jc w:val="center"/>
              <w:rPr>
                <w:rFonts w:ascii="Liberation Serif" w:hAnsi="Liberation Serif" w:cs="Liberation Serif"/>
                <w:bCs/>
                <w:sz w:val="24"/>
              </w:rPr>
            </w:pPr>
            <w:r w:rsidRPr="003C0631">
              <w:rPr>
                <w:rFonts w:ascii="Liberation Serif" w:hAnsi="Liberation Serif" w:cs="Liberation Serif"/>
                <w:bCs/>
                <w:sz w:val="24"/>
              </w:rPr>
              <w:t>7</w:t>
            </w:r>
          </w:p>
        </w:tc>
        <w:tc>
          <w:tcPr>
            <w:tcW w:w="488" w:type="pct"/>
            <w:vAlign w:val="center"/>
          </w:tcPr>
          <w:p w:rsidR="004C5BDD" w:rsidRPr="003C0631" w:rsidRDefault="004C5BDD" w:rsidP="006D5F13">
            <w:pPr>
              <w:spacing w:before="120" w:after="120"/>
              <w:rPr>
                <w:rFonts w:ascii="Liberation Serif" w:hAnsi="Liberation Serif" w:cs="Liberation Serif"/>
                <w:sz w:val="24"/>
              </w:rPr>
            </w:pPr>
            <w:r w:rsidRPr="003C0631">
              <w:rPr>
                <w:rFonts w:ascii="Liberation Serif" w:hAnsi="Liberation Serif" w:cs="Liberation Serif"/>
                <w:sz w:val="24"/>
              </w:rPr>
              <w:t>3</w:t>
            </w:r>
          </w:p>
        </w:tc>
        <w:tc>
          <w:tcPr>
            <w:tcW w:w="1462" w:type="pct"/>
          </w:tcPr>
          <w:p w:rsidR="004C5BDD" w:rsidRPr="003C0631" w:rsidRDefault="004C5BDD" w:rsidP="006856D6">
            <w:pPr>
              <w:tabs>
                <w:tab w:val="right" w:leader="underscore" w:pos="9639"/>
              </w:tabs>
              <w:snapToGrid w:val="0"/>
              <w:rPr>
                <w:rFonts w:ascii="Liberation Serif" w:hAnsi="Liberation Serif" w:cs="Liberation Serif"/>
                <w:bCs/>
                <w:sz w:val="24"/>
              </w:rPr>
            </w:pPr>
            <w:r w:rsidRPr="003C0631">
              <w:rPr>
                <w:rFonts w:ascii="Liberation Serif" w:hAnsi="Liberation Serif" w:cs="Liberation Serif"/>
                <w:b/>
                <w:bCs/>
                <w:sz w:val="24"/>
              </w:rPr>
              <w:t xml:space="preserve">Раздел 7. Административно-правовое регулирование в сферах и отраслях управления. </w:t>
            </w:r>
            <w:r w:rsidRPr="003C0631">
              <w:rPr>
                <w:rFonts w:ascii="Liberation Serif" w:hAnsi="Liberation Serif" w:cs="Liberation Serif"/>
                <w:sz w:val="24"/>
              </w:rPr>
              <w:t xml:space="preserve">Административно-правовое регулирование в сфере межотраслевого управления, в сфере хозяйственной деятельности, в </w:t>
            </w:r>
            <w:r w:rsidRPr="003C0631">
              <w:rPr>
                <w:rFonts w:ascii="Liberation Serif" w:hAnsi="Liberation Serif" w:cs="Liberation Serif"/>
                <w:sz w:val="24"/>
              </w:rPr>
              <w:lastRenderedPageBreak/>
              <w:t>социально- политической сфере управления, в социально-культурной сфере управления.</w:t>
            </w:r>
          </w:p>
        </w:tc>
        <w:tc>
          <w:tcPr>
            <w:tcW w:w="2102" w:type="pct"/>
          </w:tcPr>
          <w:p w:rsidR="004C5BDD" w:rsidRPr="003C0631" w:rsidRDefault="004C5BDD" w:rsidP="00F356FA">
            <w:pPr>
              <w:tabs>
                <w:tab w:val="right" w:leader="underscore" w:pos="9639"/>
              </w:tabs>
              <w:snapToGrid w:val="0"/>
              <w:rPr>
                <w:rFonts w:ascii="Liberation Serif" w:hAnsi="Liberation Serif" w:cs="Liberation Serif"/>
                <w:bCs/>
                <w:sz w:val="24"/>
              </w:rPr>
            </w:pPr>
            <w:r w:rsidRPr="003C0631">
              <w:rPr>
                <w:rFonts w:ascii="Liberation Serif" w:hAnsi="Liberation Serif" w:cs="Liberation Serif"/>
                <w:bCs/>
                <w:sz w:val="24"/>
              </w:rPr>
              <w:lastRenderedPageBreak/>
              <w:t>Подготовка к лекциям и практическим занятиям.</w:t>
            </w:r>
          </w:p>
          <w:p w:rsidR="004C5BDD" w:rsidRPr="003C0631" w:rsidRDefault="004C5BDD" w:rsidP="00F356FA">
            <w:pPr>
              <w:tabs>
                <w:tab w:val="right" w:leader="underscore" w:pos="9639"/>
              </w:tabs>
              <w:snapToGrid w:val="0"/>
              <w:rPr>
                <w:rFonts w:ascii="Liberation Serif" w:hAnsi="Liberation Serif" w:cs="Liberation Serif"/>
                <w:bCs/>
                <w:sz w:val="24"/>
              </w:rPr>
            </w:pPr>
            <w:r w:rsidRPr="003C0631">
              <w:rPr>
                <w:rFonts w:ascii="Liberation Serif" w:hAnsi="Liberation Serif" w:cs="Liberation Serif"/>
                <w:bCs/>
                <w:sz w:val="24"/>
              </w:rPr>
              <w:t>Самостоятельное изучение учебного материала.</w:t>
            </w:r>
            <w:r w:rsidRPr="003C0631">
              <w:rPr>
                <w:rFonts w:ascii="Liberation Serif" w:hAnsi="Liberation Serif" w:cs="Liberation Serif"/>
                <w:sz w:val="24"/>
              </w:rPr>
              <w:t xml:space="preserve"> Подготовка к контрольным испытаниям.</w:t>
            </w:r>
          </w:p>
        </w:tc>
        <w:tc>
          <w:tcPr>
            <w:tcW w:w="462" w:type="pct"/>
          </w:tcPr>
          <w:p w:rsidR="004C5BDD" w:rsidRPr="003C0631" w:rsidRDefault="007019CE" w:rsidP="003C0631">
            <w:pPr>
              <w:jc w:val="center"/>
              <w:rPr>
                <w:rFonts w:ascii="Liberation Serif" w:hAnsi="Liberation Serif" w:cs="Liberation Serif"/>
                <w:bCs/>
                <w:sz w:val="24"/>
              </w:rPr>
            </w:pPr>
            <w:r w:rsidRPr="003C0631">
              <w:rPr>
                <w:rFonts w:ascii="Liberation Serif" w:hAnsi="Liberation Serif" w:cs="Liberation Serif"/>
                <w:bCs/>
                <w:sz w:val="24"/>
              </w:rPr>
              <w:t>13,</w:t>
            </w:r>
            <w:r w:rsidR="003C0631" w:rsidRPr="003C0631">
              <w:rPr>
                <w:rFonts w:ascii="Liberation Serif" w:hAnsi="Liberation Serif" w:cs="Liberation Serif"/>
                <w:bCs/>
                <w:sz w:val="24"/>
              </w:rPr>
              <w:t>1</w:t>
            </w:r>
          </w:p>
        </w:tc>
      </w:tr>
      <w:tr w:rsidR="003C0631" w:rsidRPr="003C0631" w:rsidTr="004C5BDD">
        <w:trPr>
          <w:trHeight w:val="340"/>
        </w:trPr>
        <w:tc>
          <w:tcPr>
            <w:tcW w:w="486" w:type="pct"/>
            <w:vAlign w:val="center"/>
          </w:tcPr>
          <w:p w:rsidR="008B62FC" w:rsidRPr="003C0631" w:rsidRDefault="008B62FC" w:rsidP="006D5F13">
            <w:pPr>
              <w:tabs>
                <w:tab w:val="right" w:leader="underscore" w:pos="9639"/>
              </w:tabs>
              <w:jc w:val="center"/>
              <w:rPr>
                <w:rFonts w:ascii="Liberation Serif" w:hAnsi="Liberation Serif" w:cs="Liberation Serif"/>
                <w:bCs/>
                <w:sz w:val="24"/>
              </w:rPr>
            </w:pPr>
            <w:r w:rsidRPr="003C0631">
              <w:rPr>
                <w:rFonts w:ascii="Liberation Serif" w:hAnsi="Liberation Serif" w:cs="Liberation Serif"/>
                <w:bCs/>
                <w:sz w:val="24"/>
              </w:rPr>
              <w:t>8</w:t>
            </w:r>
          </w:p>
        </w:tc>
        <w:tc>
          <w:tcPr>
            <w:tcW w:w="488" w:type="pct"/>
            <w:vAlign w:val="center"/>
          </w:tcPr>
          <w:p w:rsidR="008B62FC" w:rsidRPr="003C0631" w:rsidRDefault="008B62FC" w:rsidP="006D5F13">
            <w:pPr>
              <w:spacing w:before="120" w:after="120"/>
              <w:rPr>
                <w:rFonts w:ascii="Liberation Serif" w:hAnsi="Liberation Serif" w:cs="Liberation Serif"/>
                <w:sz w:val="24"/>
              </w:rPr>
            </w:pPr>
            <w:r w:rsidRPr="003C0631">
              <w:rPr>
                <w:rFonts w:ascii="Liberation Serif" w:hAnsi="Liberation Serif" w:cs="Liberation Serif"/>
                <w:sz w:val="24"/>
              </w:rPr>
              <w:t>3</w:t>
            </w:r>
          </w:p>
        </w:tc>
        <w:tc>
          <w:tcPr>
            <w:tcW w:w="1462" w:type="pct"/>
          </w:tcPr>
          <w:p w:rsidR="004C5BDD" w:rsidRPr="003C0631" w:rsidRDefault="004C5BDD" w:rsidP="004C5BDD">
            <w:pPr>
              <w:rPr>
                <w:rFonts w:ascii="Liberation Serif" w:hAnsi="Liberation Serif" w:cs="Liberation Serif"/>
                <w:b/>
                <w:bCs/>
                <w:sz w:val="24"/>
              </w:rPr>
            </w:pPr>
            <w:r w:rsidRPr="003C0631">
              <w:rPr>
                <w:rFonts w:ascii="Liberation Serif" w:hAnsi="Liberation Serif" w:cs="Liberation Serif"/>
                <w:b/>
                <w:bCs/>
                <w:sz w:val="24"/>
              </w:rPr>
              <w:t>Раздел 8. Административно-правовое регулирование в строительстве</w:t>
            </w:r>
          </w:p>
          <w:p w:rsidR="008B62FC" w:rsidRPr="003C0631" w:rsidRDefault="008B62FC" w:rsidP="008B62FC">
            <w:pPr>
              <w:spacing w:line="276" w:lineRule="auto"/>
              <w:rPr>
                <w:rFonts w:ascii="Liberation Serif" w:hAnsi="Liberation Serif" w:cs="Liberation Serif"/>
                <w:sz w:val="24"/>
              </w:rPr>
            </w:pPr>
          </w:p>
        </w:tc>
        <w:tc>
          <w:tcPr>
            <w:tcW w:w="2102" w:type="pct"/>
          </w:tcPr>
          <w:p w:rsidR="007019CE" w:rsidRPr="003C0631" w:rsidRDefault="007019CE" w:rsidP="007019CE">
            <w:pPr>
              <w:tabs>
                <w:tab w:val="right" w:leader="underscore" w:pos="9639"/>
              </w:tabs>
              <w:snapToGrid w:val="0"/>
              <w:rPr>
                <w:rFonts w:ascii="Liberation Serif" w:hAnsi="Liberation Serif" w:cs="Liberation Serif"/>
                <w:bCs/>
                <w:sz w:val="24"/>
              </w:rPr>
            </w:pPr>
            <w:r w:rsidRPr="003C0631">
              <w:rPr>
                <w:rFonts w:ascii="Liberation Serif" w:hAnsi="Liberation Serif" w:cs="Liberation Serif"/>
                <w:bCs/>
                <w:sz w:val="24"/>
              </w:rPr>
              <w:t>Подготовка к лекциям и практическим занятиям.</w:t>
            </w:r>
          </w:p>
          <w:p w:rsidR="008B62FC" w:rsidRPr="003C0631" w:rsidRDefault="007019CE" w:rsidP="007019CE">
            <w:pPr>
              <w:spacing w:line="276" w:lineRule="auto"/>
              <w:rPr>
                <w:rFonts w:ascii="Liberation Serif" w:hAnsi="Liberation Serif" w:cs="Liberation Serif"/>
                <w:sz w:val="24"/>
              </w:rPr>
            </w:pPr>
            <w:r w:rsidRPr="003C0631">
              <w:rPr>
                <w:rFonts w:ascii="Liberation Serif" w:hAnsi="Liberation Serif" w:cs="Liberation Serif"/>
                <w:bCs/>
                <w:sz w:val="24"/>
              </w:rPr>
              <w:t>Самостоятельное изучение учебного материала.</w:t>
            </w:r>
            <w:r w:rsidRPr="003C0631">
              <w:rPr>
                <w:rFonts w:ascii="Liberation Serif" w:hAnsi="Liberation Serif" w:cs="Liberation Serif"/>
                <w:sz w:val="24"/>
              </w:rPr>
              <w:t xml:space="preserve"> Подготовка к контрольным испытаниям.</w:t>
            </w:r>
          </w:p>
        </w:tc>
        <w:tc>
          <w:tcPr>
            <w:tcW w:w="462" w:type="pct"/>
          </w:tcPr>
          <w:p w:rsidR="008B62FC" w:rsidRPr="003C0631" w:rsidRDefault="007019CE" w:rsidP="006D5F13">
            <w:pPr>
              <w:jc w:val="center"/>
              <w:rPr>
                <w:rFonts w:ascii="Liberation Serif" w:hAnsi="Liberation Serif" w:cs="Liberation Serif"/>
                <w:sz w:val="24"/>
              </w:rPr>
            </w:pPr>
            <w:r w:rsidRPr="003C0631">
              <w:rPr>
                <w:rFonts w:ascii="Liberation Serif" w:hAnsi="Liberation Serif" w:cs="Liberation Serif"/>
                <w:sz w:val="24"/>
              </w:rPr>
              <w:t>14</w:t>
            </w:r>
          </w:p>
        </w:tc>
      </w:tr>
      <w:tr w:rsidR="003C0631" w:rsidRPr="003C0631" w:rsidTr="004C5BDD">
        <w:trPr>
          <w:trHeight w:val="340"/>
        </w:trPr>
        <w:tc>
          <w:tcPr>
            <w:tcW w:w="486" w:type="pct"/>
            <w:vAlign w:val="center"/>
          </w:tcPr>
          <w:p w:rsidR="004C5BDD" w:rsidRPr="003C0631" w:rsidRDefault="004C5BDD" w:rsidP="006D5F13">
            <w:pPr>
              <w:tabs>
                <w:tab w:val="right" w:leader="underscore" w:pos="9639"/>
              </w:tabs>
              <w:jc w:val="center"/>
              <w:rPr>
                <w:rFonts w:ascii="Liberation Serif" w:hAnsi="Liberation Serif" w:cs="Liberation Serif"/>
                <w:bCs/>
                <w:sz w:val="24"/>
              </w:rPr>
            </w:pPr>
            <w:r w:rsidRPr="003C0631">
              <w:rPr>
                <w:rFonts w:ascii="Liberation Serif" w:hAnsi="Liberation Serif" w:cs="Liberation Serif"/>
                <w:bCs/>
                <w:sz w:val="24"/>
              </w:rPr>
              <w:t>9</w:t>
            </w:r>
          </w:p>
        </w:tc>
        <w:tc>
          <w:tcPr>
            <w:tcW w:w="488" w:type="pct"/>
            <w:vAlign w:val="center"/>
          </w:tcPr>
          <w:p w:rsidR="004C5BDD" w:rsidRPr="003C0631" w:rsidRDefault="004C5BDD" w:rsidP="006D5F13">
            <w:pPr>
              <w:spacing w:before="120" w:after="120"/>
              <w:rPr>
                <w:rFonts w:ascii="Liberation Serif" w:hAnsi="Liberation Serif" w:cs="Liberation Serif"/>
                <w:sz w:val="24"/>
              </w:rPr>
            </w:pPr>
            <w:r w:rsidRPr="003C0631">
              <w:rPr>
                <w:rFonts w:ascii="Liberation Serif" w:hAnsi="Liberation Serif" w:cs="Liberation Serif"/>
                <w:sz w:val="24"/>
              </w:rPr>
              <w:t>3</w:t>
            </w:r>
          </w:p>
        </w:tc>
        <w:tc>
          <w:tcPr>
            <w:tcW w:w="1462" w:type="pct"/>
          </w:tcPr>
          <w:p w:rsidR="004C5BDD" w:rsidRPr="003C0631" w:rsidRDefault="004C5BDD" w:rsidP="004C5BDD">
            <w:pPr>
              <w:rPr>
                <w:rFonts w:ascii="Liberation Serif" w:hAnsi="Liberation Serif" w:cs="Liberation Serif"/>
                <w:sz w:val="24"/>
              </w:rPr>
            </w:pPr>
            <w:r w:rsidRPr="003C0631">
              <w:rPr>
                <w:rFonts w:ascii="Liberation Serif" w:hAnsi="Liberation Serif" w:cs="Liberation Serif"/>
                <w:b/>
                <w:bCs/>
                <w:sz w:val="24"/>
              </w:rPr>
              <w:t>Раздел 9. Административно-правовое регулирование в сфере ЖКХ</w:t>
            </w:r>
          </w:p>
        </w:tc>
        <w:tc>
          <w:tcPr>
            <w:tcW w:w="2102" w:type="pct"/>
          </w:tcPr>
          <w:p w:rsidR="007019CE" w:rsidRPr="003C0631" w:rsidRDefault="007019CE" w:rsidP="007019CE">
            <w:pPr>
              <w:tabs>
                <w:tab w:val="right" w:leader="underscore" w:pos="9639"/>
              </w:tabs>
              <w:snapToGrid w:val="0"/>
              <w:rPr>
                <w:rFonts w:ascii="Liberation Serif" w:hAnsi="Liberation Serif" w:cs="Liberation Serif"/>
                <w:bCs/>
                <w:sz w:val="24"/>
              </w:rPr>
            </w:pPr>
            <w:r w:rsidRPr="003C0631">
              <w:rPr>
                <w:rFonts w:ascii="Liberation Serif" w:hAnsi="Liberation Serif" w:cs="Liberation Serif"/>
                <w:bCs/>
                <w:sz w:val="24"/>
              </w:rPr>
              <w:t>Подготовка к лекциям и практическим занятиям.</w:t>
            </w:r>
          </w:p>
          <w:p w:rsidR="004C5BDD" w:rsidRPr="003C0631" w:rsidRDefault="007019CE" w:rsidP="007019CE">
            <w:pPr>
              <w:spacing w:line="276" w:lineRule="auto"/>
              <w:rPr>
                <w:rFonts w:ascii="Liberation Serif" w:hAnsi="Liberation Serif" w:cs="Liberation Serif"/>
                <w:sz w:val="24"/>
              </w:rPr>
            </w:pPr>
            <w:r w:rsidRPr="003C0631">
              <w:rPr>
                <w:rFonts w:ascii="Liberation Serif" w:hAnsi="Liberation Serif" w:cs="Liberation Serif"/>
                <w:bCs/>
                <w:sz w:val="24"/>
              </w:rPr>
              <w:t>Самостоятельное изучение учебного материала.</w:t>
            </w:r>
            <w:r w:rsidRPr="003C0631">
              <w:rPr>
                <w:rFonts w:ascii="Liberation Serif" w:hAnsi="Liberation Serif" w:cs="Liberation Serif"/>
                <w:sz w:val="24"/>
              </w:rPr>
              <w:t xml:space="preserve"> Выполнение реферата. Подготовка к контрольным испытаниям.</w:t>
            </w:r>
          </w:p>
        </w:tc>
        <w:tc>
          <w:tcPr>
            <w:tcW w:w="462" w:type="pct"/>
          </w:tcPr>
          <w:p w:rsidR="004C5BDD" w:rsidRPr="003C0631" w:rsidRDefault="007019CE" w:rsidP="006D5F13">
            <w:pPr>
              <w:jc w:val="center"/>
              <w:rPr>
                <w:rFonts w:ascii="Liberation Serif" w:hAnsi="Liberation Serif" w:cs="Liberation Serif"/>
                <w:sz w:val="24"/>
              </w:rPr>
            </w:pPr>
            <w:r w:rsidRPr="003C0631">
              <w:rPr>
                <w:rFonts w:ascii="Liberation Serif" w:hAnsi="Liberation Serif" w:cs="Liberation Serif"/>
                <w:sz w:val="24"/>
              </w:rPr>
              <w:t>14</w:t>
            </w:r>
          </w:p>
        </w:tc>
      </w:tr>
      <w:tr w:rsidR="003C0631" w:rsidRPr="003C0631" w:rsidTr="008B62FC">
        <w:trPr>
          <w:trHeight w:val="340"/>
        </w:trPr>
        <w:tc>
          <w:tcPr>
            <w:tcW w:w="4538" w:type="pct"/>
            <w:gridSpan w:val="4"/>
          </w:tcPr>
          <w:p w:rsidR="008B62FC" w:rsidRPr="003C0631" w:rsidRDefault="008B62FC" w:rsidP="006D5F13">
            <w:pPr>
              <w:tabs>
                <w:tab w:val="right" w:leader="underscore" w:pos="9639"/>
              </w:tabs>
              <w:rPr>
                <w:rFonts w:ascii="Liberation Serif" w:hAnsi="Liberation Serif" w:cs="Liberation Serif"/>
                <w:b/>
                <w:bCs/>
                <w:sz w:val="24"/>
              </w:rPr>
            </w:pPr>
            <w:r w:rsidRPr="003C0631">
              <w:rPr>
                <w:rFonts w:ascii="Liberation Serif" w:hAnsi="Liberation Serif" w:cs="Liberation Serif"/>
                <w:b/>
                <w:bCs/>
                <w:sz w:val="24"/>
              </w:rPr>
              <w:t>ИТОГО:</w:t>
            </w:r>
          </w:p>
        </w:tc>
        <w:tc>
          <w:tcPr>
            <w:tcW w:w="462" w:type="pct"/>
          </w:tcPr>
          <w:p w:rsidR="008B62FC" w:rsidRPr="003C0631" w:rsidRDefault="007019CE" w:rsidP="003C0631">
            <w:pPr>
              <w:tabs>
                <w:tab w:val="right" w:leader="underscore" w:pos="9639"/>
              </w:tabs>
              <w:jc w:val="center"/>
              <w:rPr>
                <w:rFonts w:ascii="Liberation Serif" w:hAnsi="Liberation Serif" w:cs="Liberation Serif"/>
                <w:bCs/>
                <w:sz w:val="24"/>
              </w:rPr>
            </w:pPr>
            <w:r w:rsidRPr="003C0631">
              <w:rPr>
                <w:rFonts w:ascii="Liberation Serif" w:hAnsi="Liberation Serif" w:cs="Liberation Serif"/>
                <w:bCs/>
                <w:sz w:val="24"/>
              </w:rPr>
              <w:t>127</w:t>
            </w:r>
            <w:r w:rsidR="008B62FC" w:rsidRPr="003C0631">
              <w:rPr>
                <w:rFonts w:ascii="Liberation Serif" w:hAnsi="Liberation Serif" w:cs="Liberation Serif"/>
                <w:bCs/>
                <w:sz w:val="24"/>
              </w:rPr>
              <w:t>,</w:t>
            </w:r>
            <w:r w:rsidR="003C0631" w:rsidRPr="003C0631">
              <w:rPr>
                <w:rFonts w:ascii="Liberation Serif" w:hAnsi="Liberation Serif" w:cs="Liberation Serif"/>
                <w:bCs/>
                <w:sz w:val="24"/>
              </w:rPr>
              <w:t>1</w:t>
            </w:r>
          </w:p>
        </w:tc>
      </w:tr>
    </w:tbl>
    <w:p w:rsidR="00DF711C" w:rsidRPr="003C0631" w:rsidRDefault="00DF711C" w:rsidP="00235F0D">
      <w:pPr>
        <w:pStyle w:val="14"/>
        <w:rPr>
          <w:rFonts w:ascii="Liberation Serif" w:hAnsi="Liberation Serif" w:cs="Liberation Serif"/>
          <w:b/>
        </w:rPr>
      </w:pPr>
    </w:p>
    <w:p w:rsidR="006856D6" w:rsidRPr="003C0631" w:rsidRDefault="008B62FC" w:rsidP="006856D6">
      <w:pPr>
        <w:ind w:firstLine="567"/>
        <w:rPr>
          <w:rFonts w:ascii="Liberation Serif" w:hAnsi="Liberation Serif" w:cs="Liberation Serif"/>
          <w:b/>
          <w:bCs/>
          <w:sz w:val="26"/>
          <w:szCs w:val="26"/>
        </w:rPr>
      </w:pPr>
      <w:r w:rsidRPr="003C0631">
        <w:rPr>
          <w:rFonts w:ascii="Liberation Serif" w:hAnsi="Liberation Serif" w:cs="Liberation Serif"/>
          <w:sz w:val="24"/>
        </w:rPr>
        <w:br w:type="page"/>
      </w:r>
      <w:r w:rsidR="006856D6" w:rsidRPr="003C0631">
        <w:rPr>
          <w:rFonts w:ascii="Liberation Serif" w:hAnsi="Liberation Serif" w:cs="Liberation Serif"/>
          <w:b/>
          <w:bCs/>
          <w:sz w:val="26"/>
          <w:szCs w:val="26"/>
        </w:rPr>
        <w:lastRenderedPageBreak/>
        <w:t xml:space="preserve">6. Учебно-методическое и информационное обеспечение дисциплины </w:t>
      </w:r>
    </w:p>
    <w:p w:rsidR="008B62FC" w:rsidRPr="003C0631" w:rsidRDefault="006856D6" w:rsidP="006856D6">
      <w:pPr>
        <w:ind w:firstLine="567"/>
        <w:rPr>
          <w:rFonts w:ascii="Liberation Serif" w:hAnsi="Liberation Serif" w:cs="Liberation Serif"/>
          <w:b/>
          <w:sz w:val="24"/>
        </w:rPr>
      </w:pPr>
      <w:r w:rsidRPr="003C0631">
        <w:rPr>
          <w:rFonts w:ascii="Liberation Serif" w:hAnsi="Liberation Serif" w:cs="Liberation Serif"/>
          <w:b/>
          <w:sz w:val="26"/>
          <w:szCs w:val="26"/>
        </w:rPr>
        <w:t>6.1. Рекомендуемая литература</w:t>
      </w:r>
      <w:r w:rsidR="008B62FC" w:rsidRPr="003C0631">
        <w:rPr>
          <w:rFonts w:ascii="Liberation Serif" w:hAnsi="Liberation Serif" w:cs="Liberation Serif"/>
          <w:b/>
          <w:sz w:val="24"/>
        </w:rPr>
        <w:t xml:space="preserve"> </w:t>
      </w:r>
    </w:p>
    <w:p w:rsidR="008B62FC" w:rsidRPr="003C0631" w:rsidRDefault="008B62FC" w:rsidP="00603297">
      <w:pPr>
        <w:spacing w:line="360" w:lineRule="auto"/>
        <w:ind w:firstLine="567"/>
        <w:jc w:val="both"/>
        <w:rPr>
          <w:rFonts w:ascii="Liberation Serif" w:hAnsi="Liberation Serif" w:cs="Liberation Serif"/>
          <w:b/>
          <w:bCs/>
          <w:sz w:val="24"/>
        </w:rPr>
      </w:pPr>
    </w:p>
    <w:tbl>
      <w:tblPr>
        <w:tblW w:w="9935" w:type="dxa"/>
        <w:tblInd w:w="-45" w:type="dxa"/>
        <w:tblLayout w:type="fixed"/>
        <w:tblLook w:val="0000" w:firstRow="0" w:lastRow="0" w:firstColumn="0" w:lastColumn="0" w:noHBand="0" w:noVBand="0"/>
      </w:tblPr>
      <w:tblGrid>
        <w:gridCol w:w="11"/>
        <w:gridCol w:w="709"/>
        <w:gridCol w:w="7230"/>
        <w:gridCol w:w="1985"/>
      </w:tblGrid>
      <w:tr w:rsidR="003C0631" w:rsidRPr="003C0631" w:rsidTr="006856D6">
        <w:trPr>
          <w:gridBefore w:val="1"/>
          <w:wBefore w:w="11" w:type="dxa"/>
          <w:trHeight w:val="1380"/>
        </w:trPr>
        <w:tc>
          <w:tcPr>
            <w:tcW w:w="709" w:type="dxa"/>
            <w:tcBorders>
              <w:top w:val="single" w:sz="4" w:space="0" w:color="000000"/>
              <w:left w:val="single" w:sz="4" w:space="0" w:color="000000"/>
              <w:bottom w:val="single" w:sz="4" w:space="0" w:color="000000"/>
            </w:tcBorders>
            <w:vAlign w:val="center"/>
          </w:tcPr>
          <w:p w:rsidR="006856D6" w:rsidRPr="003C0631" w:rsidRDefault="006856D6" w:rsidP="006856D6">
            <w:pPr>
              <w:pStyle w:val="14"/>
              <w:ind w:firstLine="0"/>
              <w:jc w:val="center"/>
              <w:rPr>
                <w:rFonts w:ascii="Liberation Serif" w:hAnsi="Liberation Serif" w:cs="Liberation Serif"/>
              </w:rPr>
            </w:pPr>
            <w:r w:rsidRPr="003C0631">
              <w:rPr>
                <w:rFonts w:ascii="Liberation Serif" w:hAnsi="Liberation Serif" w:cs="Liberation Serif"/>
              </w:rPr>
              <w:t>№ п/п</w:t>
            </w:r>
          </w:p>
        </w:tc>
        <w:tc>
          <w:tcPr>
            <w:tcW w:w="7230" w:type="dxa"/>
            <w:tcBorders>
              <w:top w:val="single" w:sz="4" w:space="0" w:color="000000"/>
              <w:left w:val="single" w:sz="4" w:space="0" w:color="000000"/>
              <w:bottom w:val="single" w:sz="4" w:space="0" w:color="000000"/>
            </w:tcBorders>
            <w:vAlign w:val="center"/>
          </w:tcPr>
          <w:p w:rsidR="006856D6" w:rsidRPr="003C0631" w:rsidRDefault="006856D6" w:rsidP="006856D6">
            <w:pPr>
              <w:pStyle w:val="14"/>
              <w:ind w:firstLine="0"/>
              <w:jc w:val="center"/>
              <w:rPr>
                <w:rFonts w:ascii="Liberation Serif" w:hAnsi="Liberation Serif" w:cs="Liberation Serif"/>
              </w:rPr>
            </w:pPr>
            <w:r w:rsidRPr="003C0631">
              <w:rPr>
                <w:rFonts w:ascii="Liberation Serif" w:hAnsi="Liberation Serif" w:cs="Liberation Serif"/>
              </w:rPr>
              <w:t xml:space="preserve">Автор, название, место издания, издательство, </w:t>
            </w:r>
          </w:p>
          <w:p w:rsidR="006856D6" w:rsidRPr="003C0631" w:rsidRDefault="006856D6" w:rsidP="006856D6">
            <w:pPr>
              <w:pStyle w:val="14"/>
              <w:ind w:firstLine="0"/>
              <w:jc w:val="center"/>
              <w:rPr>
                <w:rFonts w:ascii="Liberation Serif" w:hAnsi="Liberation Serif" w:cs="Liberation Serif"/>
              </w:rPr>
            </w:pPr>
            <w:r w:rsidRPr="003C0631">
              <w:rPr>
                <w:rFonts w:ascii="Liberation Serif" w:hAnsi="Liberation Serif" w:cs="Liberation Serif"/>
              </w:rPr>
              <w:t>год издания учебной и учебно-методической литературы</w:t>
            </w:r>
          </w:p>
        </w:tc>
        <w:tc>
          <w:tcPr>
            <w:tcW w:w="1985" w:type="dxa"/>
            <w:tcBorders>
              <w:top w:val="single" w:sz="4" w:space="0" w:color="000000"/>
              <w:left w:val="single" w:sz="4" w:space="0" w:color="000000"/>
              <w:right w:val="single" w:sz="4" w:space="0" w:color="000000"/>
            </w:tcBorders>
            <w:vAlign w:val="center"/>
          </w:tcPr>
          <w:p w:rsidR="006856D6" w:rsidRPr="003C0631" w:rsidRDefault="006856D6" w:rsidP="006856D6">
            <w:pPr>
              <w:pStyle w:val="14"/>
              <w:ind w:firstLine="0"/>
              <w:jc w:val="center"/>
              <w:rPr>
                <w:rFonts w:ascii="Liberation Serif" w:hAnsi="Liberation Serif" w:cs="Liberation Serif"/>
              </w:rPr>
            </w:pPr>
            <w:r w:rsidRPr="003C0631">
              <w:rPr>
                <w:rFonts w:ascii="Liberation Serif" w:hAnsi="Liberation Serif" w:cs="Liberation Serif"/>
              </w:rPr>
              <w:t xml:space="preserve">Количество </w:t>
            </w:r>
            <w:r w:rsidRPr="003C0631">
              <w:rPr>
                <w:rFonts w:ascii="Liberation Serif" w:hAnsi="Liberation Serif" w:cs="Liberation Serif"/>
              </w:rPr>
              <w:br/>
              <w:t>экземпляров</w:t>
            </w:r>
          </w:p>
        </w:tc>
      </w:tr>
      <w:tr w:rsidR="003C0631" w:rsidRPr="003C0631" w:rsidTr="006856D6">
        <w:trPr>
          <w:gridBefore w:val="1"/>
          <w:wBefore w:w="11" w:type="dxa"/>
          <w:trHeight w:val="340"/>
        </w:trPr>
        <w:tc>
          <w:tcPr>
            <w:tcW w:w="709" w:type="dxa"/>
            <w:tcBorders>
              <w:top w:val="single" w:sz="4" w:space="0" w:color="000000"/>
              <w:left w:val="single" w:sz="4" w:space="0" w:color="000000"/>
              <w:bottom w:val="single" w:sz="4" w:space="0" w:color="000000"/>
            </w:tcBorders>
            <w:vAlign w:val="center"/>
          </w:tcPr>
          <w:p w:rsidR="006856D6" w:rsidRPr="003C0631" w:rsidRDefault="006856D6" w:rsidP="006856D6">
            <w:pPr>
              <w:pStyle w:val="af0"/>
              <w:numPr>
                <w:ilvl w:val="0"/>
                <w:numId w:val="27"/>
              </w:numPr>
              <w:jc w:val="center"/>
              <w:rPr>
                <w:rFonts w:ascii="Liberation Serif" w:hAnsi="Liberation Serif" w:cs="Liberation Serif"/>
                <w:sz w:val="24"/>
              </w:rPr>
            </w:pPr>
          </w:p>
        </w:tc>
        <w:tc>
          <w:tcPr>
            <w:tcW w:w="7230" w:type="dxa"/>
            <w:tcBorders>
              <w:top w:val="single" w:sz="4" w:space="0" w:color="000000"/>
              <w:left w:val="single" w:sz="4" w:space="0" w:color="000000"/>
              <w:bottom w:val="single" w:sz="4" w:space="0" w:color="000000"/>
            </w:tcBorders>
            <w:vAlign w:val="center"/>
          </w:tcPr>
          <w:p w:rsidR="006856D6" w:rsidRPr="003C0631" w:rsidRDefault="006856D6" w:rsidP="008E5215">
            <w:pPr>
              <w:rPr>
                <w:rFonts w:ascii="Liberation Serif" w:hAnsi="Liberation Serif" w:cs="Liberation Serif"/>
                <w:sz w:val="24"/>
              </w:rPr>
            </w:pPr>
            <w:r w:rsidRPr="003C0631">
              <w:rPr>
                <w:rFonts w:ascii="Liberation Serif" w:hAnsi="Liberation Serif" w:cs="Liberation Serif"/>
                <w:bCs/>
                <w:sz w:val="24"/>
              </w:rPr>
              <w:t>Скачкова, М.Е.</w:t>
            </w:r>
            <w:r w:rsidRPr="003C0631">
              <w:rPr>
                <w:rFonts w:ascii="Liberation Serif" w:hAnsi="Liberation Serif" w:cs="Liberation Serif"/>
                <w:sz w:val="24"/>
              </w:rPr>
              <w:t>   Введение в градостроительную деятельность. Нормативно-правовое и информационное обеспечение [Электронный ресурс] : учеб. Пособие / М. Е. Скачкова, М. Е. Монастырская. – Электрон. Дан. – СПб. : Лань, 2019. – 268 с. : ил. – (Учебники для вузов. Специальная литература). – Режим доступа: https://e.lanbook.com/reader/book/111895/#2, требуется регистрация. – Загл. С экрана. – Яз. Рус. – ISBN 978-5-8114-3283-7. </w:t>
            </w:r>
          </w:p>
        </w:tc>
        <w:tc>
          <w:tcPr>
            <w:tcW w:w="1985" w:type="dxa"/>
            <w:tcBorders>
              <w:top w:val="single" w:sz="4" w:space="0" w:color="000000"/>
              <w:left w:val="single" w:sz="4" w:space="0" w:color="000000"/>
              <w:bottom w:val="single" w:sz="4" w:space="0" w:color="000000"/>
              <w:right w:val="single" w:sz="4" w:space="0" w:color="000000"/>
            </w:tcBorders>
            <w:vAlign w:val="center"/>
          </w:tcPr>
          <w:p w:rsidR="006856D6" w:rsidRPr="003C0631" w:rsidRDefault="006856D6" w:rsidP="008D0E39">
            <w:pPr>
              <w:jc w:val="center"/>
              <w:rPr>
                <w:rFonts w:ascii="Liberation Serif" w:hAnsi="Liberation Serif" w:cs="Liberation Serif"/>
                <w:sz w:val="24"/>
              </w:rPr>
            </w:pPr>
            <w:r w:rsidRPr="003C0631">
              <w:rPr>
                <w:rFonts w:ascii="Liberation Serif" w:hAnsi="Liberation Serif" w:cs="Liberation Serif"/>
                <w:sz w:val="24"/>
              </w:rPr>
              <w:t>Неограниченный доступ</w:t>
            </w:r>
          </w:p>
        </w:tc>
      </w:tr>
      <w:tr w:rsidR="003C0631" w:rsidRPr="003C0631" w:rsidTr="006856D6">
        <w:trPr>
          <w:gridBefore w:val="1"/>
          <w:wBefore w:w="11" w:type="dxa"/>
          <w:trHeight w:val="340"/>
        </w:trPr>
        <w:tc>
          <w:tcPr>
            <w:tcW w:w="709" w:type="dxa"/>
            <w:tcBorders>
              <w:top w:val="single" w:sz="4" w:space="0" w:color="000000"/>
              <w:left w:val="single" w:sz="4" w:space="0" w:color="000000"/>
              <w:bottom w:val="single" w:sz="4" w:space="0" w:color="000000"/>
            </w:tcBorders>
            <w:vAlign w:val="center"/>
          </w:tcPr>
          <w:p w:rsidR="006856D6" w:rsidRPr="003C0631" w:rsidRDefault="006856D6" w:rsidP="006856D6">
            <w:pPr>
              <w:pStyle w:val="af0"/>
              <w:numPr>
                <w:ilvl w:val="0"/>
                <w:numId w:val="27"/>
              </w:numPr>
              <w:jc w:val="center"/>
              <w:rPr>
                <w:rFonts w:ascii="Liberation Serif" w:hAnsi="Liberation Serif" w:cs="Liberation Serif"/>
                <w:sz w:val="24"/>
                <w:lang w:val="en-US"/>
              </w:rPr>
            </w:pPr>
          </w:p>
        </w:tc>
        <w:tc>
          <w:tcPr>
            <w:tcW w:w="7230" w:type="dxa"/>
            <w:tcBorders>
              <w:top w:val="single" w:sz="4" w:space="0" w:color="000000"/>
              <w:left w:val="single" w:sz="4" w:space="0" w:color="000000"/>
              <w:bottom w:val="single" w:sz="4" w:space="0" w:color="000000"/>
            </w:tcBorders>
            <w:vAlign w:val="center"/>
          </w:tcPr>
          <w:p w:rsidR="006856D6" w:rsidRPr="003C0631" w:rsidRDefault="006856D6" w:rsidP="008E5215">
            <w:pPr>
              <w:rPr>
                <w:rFonts w:ascii="Liberation Serif" w:hAnsi="Liberation Serif" w:cs="Liberation Serif"/>
                <w:sz w:val="24"/>
              </w:rPr>
            </w:pPr>
            <w:r w:rsidRPr="003C0631">
              <w:rPr>
                <w:rFonts w:ascii="Liberation Serif" w:hAnsi="Liberation Serif" w:cs="Liberation Serif"/>
                <w:bCs/>
                <w:sz w:val="24"/>
              </w:rPr>
              <w:t>Ермолаев, Е.Е.</w:t>
            </w:r>
            <w:r w:rsidRPr="003C0631">
              <w:rPr>
                <w:rFonts w:ascii="Liberation Serif" w:hAnsi="Liberation Serif" w:cs="Liberation Serif"/>
                <w:sz w:val="24"/>
              </w:rPr>
              <w:t>   Основы регулирования и управления жилищно-коммунальным комплексом [Электронный ресурс] : учеб. Пособие / Е. Е. Ермолаев, Ж. В. Селезнева ; Самарский ГАСУ. – Электрон. Дан. – Самара : АСИ СамГТУ, 2014. – 104 с. – Режим доступа: https://e.lanbook.com/reader/book/73884/#2, требуется регистрация. – Яз. Рус. – Загл. С экрана. – ISBN 978-5-9585-0578-4. </w:t>
            </w:r>
          </w:p>
        </w:tc>
        <w:tc>
          <w:tcPr>
            <w:tcW w:w="1985" w:type="dxa"/>
            <w:tcBorders>
              <w:top w:val="single" w:sz="4" w:space="0" w:color="000000"/>
              <w:left w:val="single" w:sz="4" w:space="0" w:color="000000"/>
              <w:bottom w:val="single" w:sz="4" w:space="0" w:color="000000"/>
              <w:right w:val="single" w:sz="4" w:space="0" w:color="000000"/>
            </w:tcBorders>
            <w:vAlign w:val="center"/>
          </w:tcPr>
          <w:p w:rsidR="006856D6" w:rsidRPr="003C0631" w:rsidRDefault="006856D6" w:rsidP="008D0E39">
            <w:pPr>
              <w:jc w:val="center"/>
              <w:rPr>
                <w:rFonts w:ascii="Liberation Serif" w:hAnsi="Liberation Serif" w:cs="Liberation Serif"/>
                <w:sz w:val="24"/>
              </w:rPr>
            </w:pPr>
            <w:r w:rsidRPr="003C0631">
              <w:rPr>
                <w:rFonts w:ascii="Liberation Serif" w:hAnsi="Liberation Serif" w:cs="Liberation Serif"/>
                <w:sz w:val="24"/>
              </w:rPr>
              <w:t>Неограниченный доступ</w:t>
            </w:r>
          </w:p>
        </w:tc>
      </w:tr>
      <w:tr w:rsidR="003C0631" w:rsidRPr="003C0631" w:rsidTr="006856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1" w:type="dxa"/>
          <w:trHeight w:val="340"/>
        </w:trPr>
        <w:tc>
          <w:tcPr>
            <w:tcW w:w="709" w:type="dxa"/>
            <w:vAlign w:val="center"/>
          </w:tcPr>
          <w:p w:rsidR="006856D6" w:rsidRPr="003C0631" w:rsidRDefault="006856D6" w:rsidP="006856D6">
            <w:pPr>
              <w:pStyle w:val="af0"/>
              <w:widowControl/>
              <w:numPr>
                <w:ilvl w:val="0"/>
                <w:numId w:val="27"/>
              </w:numPr>
              <w:suppressAutoHyphens w:val="0"/>
              <w:spacing w:line="233" w:lineRule="auto"/>
              <w:jc w:val="center"/>
              <w:rPr>
                <w:rFonts w:ascii="Liberation Serif" w:hAnsi="Liberation Serif" w:cs="Liberation Serif"/>
              </w:rPr>
            </w:pPr>
          </w:p>
        </w:tc>
        <w:tc>
          <w:tcPr>
            <w:tcW w:w="7230" w:type="dxa"/>
            <w:vAlign w:val="center"/>
          </w:tcPr>
          <w:p w:rsidR="006856D6" w:rsidRPr="003C0631" w:rsidRDefault="006856D6" w:rsidP="00F44FA9">
            <w:pPr>
              <w:rPr>
                <w:rFonts w:ascii="Liberation Serif" w:hAnsi="Liberation Serif" w:cs="Liberation Serif"/>
                <w:sz w:val="24"/>
              </w:rPr>
            </w:pPr>
            <w:r w:rsidRPr="003C0631">
              <w:rPr>
                <w:rFonts w:ascii="Liberation Serif" w:hAnsi="Liberation Serif" w:cs="Liberation Serif"/>
                <w:sz w:val="24"/>
              </w:rPr>
              <w:t xml:space="preserve">Административное право.: учебное пособие / сост.Обенко О.Т. – Караваево:: Костромская ГСХА, 2018. – 106 С. </w:t>
            </w:r>
          </w:p>
        </w:tc>
        <w:tc>
          <w:tcPr>
            <w:tcW w:w="1985" w:type="dxa"/>
            <w:vAlign w:val="center"/>
          </w:tcPr>
          <w:p w:rsidR="006856D6" w:rsidRPr="003C0631" w:rsidRDefault="006856D6" w:rsidP="00F44FA9">
            <w:pPr>
              <w:jc w:val="center"/>
              <w:rPr>
                <w:rFonts w:ascii="Liberation Serif" w:hAnsi="Liberation Serif" w:cs="Liberation Serif"/>
              </w:rPr>
            </w:pPr>
            <w:r w:rsidRPr="003C0631">
              <w:rPr>
                <w:rFonts w:ascii="Liberation Serif" w:hAnsi="Liberation Serif" w:cs="Liberation Serif"/>
              </w:rPr>
              <w:t>50</w:t>
            </w:r>
          </w:p>
        </w:tc>
      </w:tr>
      <w:tr w:rsidR="003C0631" w:rsidRPr="003C0631" w:rsidTr="006856D6">
        <w:trPr>
          <w:trHeight w:val="340"/>
        </w:trPr>
        <w:tc>
          <w:tcPr>
            <w:tcW w:w="720" w:type="dxa"/>
            <w:gridSpan w:val="2"/>
            <w:tcBorders>
              <w:top w:val="single" w:sz="4" w:space="0" w:color="000000"/>
              <w:left w:val="single" w:sz="4" w:space="0" w:color="000000"/>
              <w:bottom w:val="single" w:sz="4" w:space="0" w:color="000000"/>
            </w:tcBorders>
          </w:tcPr>
          <w:p w:rsidR="006856D6" w:rsidRPr="003C0631" w:rsidRDefault="006856D6" w:rsidP="006856D6">
            <w:pPr>
              <w:pStyle w:val="af0"/>
              <w:numPr>
                <w:ilvl w:val="0"/>
                <w:numId w:val="27"/>
              </w:numPr>
              <w:jc w:val="center"/>
              <w:rPr>
                <w:rFonts w:ascii="Liberation Serif" w:hAnsi="Liberation Serif" w:cs="Liberation Serif"/>
                <w:sz w:val="24"/>
              </w:rPr>
            </w:pPr>
          </w:p>
        </w:tc>
        <w:tc>
          <w:tcPr>
            <w:tcW w:w="7230" w:type="dxa"/>
            <w:tcBorders>
              <w:top w:val="single" w:sz="4" w:space="0" w:color="000000"/>
              <w:left w:val="single" w:sz="4" w:space="0" w:color="000000"/>
              <w:bottom w:val="single" w:sz="4" w:space="0" w:color="000000"/>
            </w:tcBorders>
            <w:vAlign w:val="center"/>
          </w:tcPr>
          <w:p w:rsidR="006856D6" w:rsidRPr="003C0631" w:rsidRDefault="006856D6" w:rsidP="008E5215">
            <w:pPr>
              <w:rPr>
                <w:rFonts w:ascii="Liberation Serif" w:hAnsi="Liberation Serif" w:cs="Liberation Serif"/>
                <w:sz w:val="24"/>
              </w:rPr>
            </w:pPr>
            <w:r w:rsidRPr="003C0631">
              <w:rPr>
                <w:rFonts w:ascii="Liberation Serif" w:hAnsi="Liberation Serif" w:cs="Liberation Serif"/>
                <w:sz w:val="24"/>
              </w:rPr>
              <w:t>   </w:t>
            </w:r>
            <w:r w:rsidRPr="003C0631">
              <w:rPr>
                <w:rFonts w:ascii="Liberation Serif" w:hAnsi="Liberation Serif" w:cs="Liberation Serif"/>
                <w:bCs/>
                <w:sz w:val="24"/>
              </w:rPr>
              <w:t>Стандартизация и сертификация в строительстве</w:t>
            </w:r>
            <w:r w:rsidRPr="003C0631">
              <w:rPr>
                <w:rFonts w:ascii="Liberation Serif" w:hAnsi="Liberation Serif" w:cs="Liberation Serif"/>
                <w:sz w:val="24"/>
              </w:rPr>
              <w:t xml:space="preserve"> [Текст] : учеб. Пособие / Логанина В.И. [и др.]. – М. : БАСТЕТ, 2013. – 256 с. – ISBN 978-5-903178-32-2. – глад113 : 577-00. </w:t>
            </w:r>
          </w:p>
        </w:tc>
        <w:tc>
          <w:tcPr>
            <w:tcW w:w="1985" w:type="dxa"/>
            <w:tcBorders>
              <w:top w:val="single" w:sz="4" w:space="0" w:color="000000"/>
              <w:left w:val="single" w:sz="4" w:space="0" w:color="000000"/>
              <w:bottom w:val="single" w:sz="4" w:space="0" w:color="000000"/>
              <w:right w:val="single" w:sz="4" w:space="0" w:color="000000"/>
            </w:tcBorders>
            <w:vAlign w:val="center"/>
          </w:tcPr>
          <w:p w:rsidR="006856D6" w:rsidRPr="003C0631" w:rsidRDefault="006856D6" w:rsidP="008E5215">
            <w:pPr>
              <w:rPr>
                <w:rFonts w:ascii="Liberation Serif" w:hAnsi="Liberation Serif" w:cs="Liberation Serif"/>
                <w:sz w:val="24"/>
              </w:rPr>
            </w:pPr>
            <w:r w:rsidRPr="003C0631">
              <w:rPr>
                <w:rFonts w:ascii="Liberation Serif" w:hAnsi="Liberation Serif" w:cs="Liberation Serif"/>
                <w:sz w:val="24"/>
              </w:rPr>
              <w:t>10 </w:t>
            </w:r>
          </w:p>
        </w:tc>
      </w:tr>
      <w:tr w:rsidR="003C0631" w:rsidRPr="003C0631" w:rsidTr="006856D6">
        <w:trPr>
          <w:trHeight w:val="340"/>
        </w:trPr>
        <w:tc>
          <w:tcPr>
            <w:tcW w:w="720" w:type="dxa"/>
            <w:gridSpan w:val="2"/>
            <w:tcBorders>
              <w:top w:val="single" w:sz="4" w:space="0" w:color="000000"/>
              <w:left w:val="single" w:sz="4" w:space="0" w:color="000000"/>
              <w:bottom w:val="single" w:sz="4" w:space="0" w:color="000000"/>
            </w:tcBorders>
          </w:tcPr>
          <w:p w:rsidR="006856D6" w:rsidRPr="003C0631" w:rsidRDefault="006856D6" w:rsidP="006856D6">
            <w:pPr>
              <w:pStyle w:val="af0"/>
              <w:numPr>
                <w:ilvl w:val="0"/>
                <w:numId w:val="27"/>
              </w:numPr>
              <w:jc w:val="center"/>
              <w:rPr>
                <w:rFonts w:ascii="Liberation Serif" w:hAnsi="Liberation Serif" w:cs="Liberation Serif"/>
                <w:sz w:val="24"/>
              </w:rPr>
            </w:pPr>
          </w:p>
        </w:tc>
        <w:tc>
          <w:tcPr>
            <w:tcW w:w="7230" w:type="dxa"/>
            <w:tcBorders>
              <w:top w:val="single" w:sz="4" w:space="0" w:color="000000"/>
              <w:left w:val="single" w:sz="4" w:space="0" w:color="000000"/>
              <w:bottom w:val="single" w:sz="4" w:space="0" w:color="000000"/>
            </w:tcBorders>
            <w:vAlign w:val="center"/>
          </w:tcPr>
          <w:p w:rsidR="006856D6" w:rsidRPr="003C0631" w:rsidRDefault="006856D6" w:rsidP="008E5215">
            <w:pPr>
              <w:rPr>
                <w:rFonts w:ascii="Liberation Serif" w:hAnsi="Liberation Serif" w:cs="Liberation Serif"/>
                <w:sz w:val="24"/>
              </w:rPr>
            </w:pPr>
            <w:r w:rsidRPr="003C0631">
              <w:rPr>
                <w:rFonts w:ascii="Liberation Serif" w:hAnsi="Liberation Serif" w:cs="Liberation Serif"/>
                <w:bCs/>
                <w:sz w:val="24"/>
              </w:rPr>
              <w:t>Ширшиков, Б.Ф.</w:t>
            </w:r>
            <w:r w:rsidRPr="003C0631">
              <w:rPr>
                <w:rFonts w:ascii="Liberation Serif" w:hAnsi="Liberation Serif" w:cs="Liberation Serif"/>
                <w:sz w:val="24"/>
              </w:rPr>
              <w:t>   Организация, планирование и управление строительством [Текст] : учебник для вузов / Б. Ф. Ширшиков. – М. : АСВ, 2012. – 528 с. – ISBN 978-5-93093-874-6. – глад113 : 575-00. </w:t>
            </w:r>
          </w:p>
        </w:tc>
        <w:tc>
          <w:tcPr>
            <w:tcW w:w="1985" w:type="dxa"/>
            <w:tcBorders>
              <w:top w:val="single" w:sz="4" w:space="0" w:color="000000"/>
              <w:left w:val="single" w:sz="4" w:space="0" w:color="000000"/>
              <w:bottom w:val="single" w:sz="4" w:space="0" w:color="000000"/>
              <w:right w:val="single" w:sz="4" w:space="0" w:color="000000"/>
            </w:tcBorders>
            <w:vAlign w:val="center"/>
          </w:tcPr>
          <w:p w:rsidR="006856D6" w:rsidRPr="003C0631" w:rsidRDefault="006856D6" w:rsidP="008E5215">
            <w:pPr>
              <w:rPr>
                <w:rFonts w:ascii="Liberation Serif" w:hAnsi="Liberation Serif" w:cs="Liberation Serif"/>
                <w:sz w:val="24"/>
              </w:rPr>
            </w:pPr>
            <w:r w:rsidRPr="003C0631">
              <w:rPr>
                <w:rFonts w:ascii="Liberation Serif" w:hAnsi="Liberation Serif" w:cs="Liberation Serif"/>
                <w:sz w:val="24"/>
              </w:rPr>
              <w:t>7 </w:t>
            </w:r>
          </w:p>
        </w:tc>
      </w:tr>
      <w:tr w:rsidR="003C0631" w:rsidRPr="003C0631" w:rsidTr="006856D6">
        <w:trPr>
          <w:trHeight w:val="340"/>
        </w:trPr>
        <w:tc>
          <w:tcPr>
            <w:tcW w:w="720" w:type="dxa"/>
            <w:gridSpan w:val="2"/>
            <w:tcBorders>
              <w:top w:val="single" w:sz="4" w:space="0" w:color="000000"/>
              <w:left w:val="single" w:sz="4" w:space="0" w:color="000000"/>
              <w:bottom w:val="single" w:sz="4" w:space="0" w:color="000000"/>
            </w:tcBorders>
          </w:tcPr>
          <w:p w:rsidR="006856D6" w:rsidRPr="003C0631" w:rsidRDefault="006856D6" w:rsidP="006856D6">
            <w:pPr>
              <w:pStyle w:val="af0"/>
              <w:numPr>
                <w:ilvl w:val="0"/>
                <w:numId w:val="27"/>
              </w:numPr>
              <w:jc w:val="center"/>
              <w:rPr>
                <w:rFonts w:ascii="Liberation Serif" w:hAnsi="Liberation Serif" w:cs="Liberation Serif"/>
                <w:sz w:val="24"/>
              </w:rPr>
            </w:pPr>
          </w:p>
        </w:tc>
        <w:tc>
          <w:tcPr>
            <w:tcW w:w="7230" w:type="dxa"/>
            <w:tcBorders>
              <w:top w:val="single" w:sz="4" w:space="0" w:color="000000"/>
              <w:left w:val="single" w:sz="4" w:space="0" w:color="000000"/>
              <w:bottom w:val="single" w:sz="4" w:space="0" w:color="000000"/>
            </w:tcBorders>
            <w:vAlign w:val="center"/>
          </w:tcPr>
          <w:p w:rsidR="006856D6" w:rsidRPr="003C0631" w:rsidRDefault="006856D6" w:rsidP="008E5215">
            <w:pPr>
              <w:rPr>
                <w:rFonts w:ascii="Liberation Serif" w:hAnsi="Liberation Serif" w:cs="Liberation Serif"/>
                <w:sz w:val="24"/>
              </w:rPr>
            </w:pPr>
            <w:r w:rsidRPr="003C0631">
              <w:rPr>
                <w:rFonts w:ascii="Liberation Serif" w:hAnsi="Liberation Serif" w:cs="Liberation Serif"/>
                <w:bCs/>
                <w:sz w:val="24"/>
              </w:rPr>
              <w:t>Плотников, А.Н.</w:t>
            </w:r>
            <w:r w:rsidRPr="003C0631">
              <w:rPr>
                <w:rFonts w:ascii="Liberation Serif" w:hAnsi="Liberation Serif" w:cs="Liberation Serif"/>
                <w:sz w:val="24"/>
              </w:rPr>
              <w:t>   Экономика строительства [Текст] : учеб. Пособие для вузов / А. Н. Плотников. – М. : Альфа-М : ИНФРА-М, 2015. – 288 с. – ISBN 978-5-98281-296-4. – к215 : 332-91. </w:t>
            </w:r>
          </w:p>
        </w:tc>
        <w:tc>
          <w:tcPr>
            <w:tcW w:w="1985" w:type="dxa"/>
            <w:tcBorders>
              <w:top w:val="single" w:sz="4" w:space="0" w:color="000000"/>
              <w:left w:val="single" w:sz="4" w:space="0" w:color="000000"/>
              <w:bottom w:val="single" w:sz="4" w:space="0" w:color="000000"/>
              <w:right w:val="single" w:sz="4" w:space="0" w:color="000000"/>
            </w:tcBorders>
            <w:vAlign w:val="center"/>
          </w:tcPr>
          <w:p w:rsidR="006856D6" w:rsidRPr="003C0631" w:rsidRDefault="006856D6" w:rsidP="008E5215">
            <w:pPr>
              <w:rPr>
                <w:rFonts w:ascii="Liberation Serif" w:hAnsi="Liberation Serif" w:cs="Liberation Serif"/>
                <w:sz w:val="24"/>
              </w:rPr>
            </w:pPr>
            <w:r w:rsidRPr="003C0631">
              <w:rPr>
                <w:rFonts w:ascii="Liberation Serif" w:hAnsi="Liberation Serif" w:cs="Liberation Serif"/>
                <w:sz w:val="24"/>
              </w:rPr>
              <w:t>100 </w:t>
            </w:r>
          </w:p>
        </w:tc>
      </w:tr>
      <w:tr w:rsidR="003C0631" w:rsidRPr="003C0631" w:rsidTr="006856D6">
        <w:trPr>
          <w:trHeight w:val="340"/>
        </w:trPr>
        <w:tc>
          <w:tcPr>
            <w:tcW w:w="720" w:type="dxa"/>
            <w:gridSpan w:val="2"/>
            <w:tcBorders>
              <w:top w:val="single" w:sz="4" w:space="0" w:color="000000"/>
              <w:left w:val="single" w:sz="4" w:space="0" w:color="000000"/>
              <w:bottom w:val="single" w:sz="4" w:space="0" w:color="000000"/>
            </w:tcBorders>
          </w:tcPr>
          <w:p w:rsidR="006856D6" w:rsidRPr="003C0631" w:rsidRDefault="006856D6" w:rsidP="006856D6">
            <w:pPr>
              <w:pStyle w:val="af0"/>
              <w:numPr>
                <w:ilvl w:val="0"/>
                <w:numId w:val="27"/>
              </w:numPr>
              <w:jc w:val="center"/>
              <w:rPr>
                <w:rFonts w:ascii="Liberation Serif" w:hAnsi="Liberation Serif" w:cs="Liberation Serif"/>
                <w:sz w:val="24"/>
              </w:rPr>
            </w:pPr>
          </w:p>
        </w:tc>
        <w:tc>
          <w:tcPr>
            <w:tcW w:w="7230" w:type="dxa"/>
            <w:tcBorders>
              <w:top w:val="single" w:sz="4" w:space="0" w:color="000000"/>
              <w:left w:val="single" w:sz="4" w:space="0" w:color="000000"/>
              <w:bottom w:val="single" w:sz="4" w:space="0" w:color="000000"/>
            </w:tcBorders>
            <w:vAlign w:val="center"/>
          </w:tcPr>
          <w:p w:rsidR="006856D6" w:rsidRPr="003C0631" w:rsidRDefault="006856D6" w:rsidP="008E5215">
            <w:pPr>
              <w:rPr>
                <w:rFonts w:ascii="Liberation Serif" w:hAnsi="Liberation Serif" w:cs="Liberation Serif"/>
                <w:sz w:val="24"/>
              </w:rPr>
            </w:pPr>
            <w:r w:rsidRPr="003C0631">
              <w:rPr>
                <w:rFonts w:ascii="Liberation Serif" w:hAnsi="Liberation Serif" w:cs="Liberation Serif"/>
                <w:bCs/>
                <w:sz w:val="24"/>
              </w:rPr>
              <w:t>Туровский, Б.В.</w:t>
            </w:r>
            <w:r w:rsidRPr="003C0631">
              <w:rPr>
                <w:rFonts w:ascii="Liberation Serif" w:hAnsi="Liberation Serif" w:cs="Liberation Serif"/>
                <w:sz w:val="24"/>
              </w:rPr>
              <w:t>   Организационно-техническое обеспечение охраны труда в строительстве [Электронный ресурс] : учеб. Пособие / Б. В. Туровский, С. М. Резниченко. – 2-е изд., испр. – Электрон. Дан. – СПб. : Лань, 2017. – 364 с. : ил. – (Учебники для вузов. Специальная литература). – Режим доступа: https://e.lanbook.com/reader/book/91278/, требуется регистрация. – Яз. Рус. – Загл. С экрана. – ISBN 978-5-8114-2440-5. </w:t>
            </w:r>
          </w:p>
        </w:tc>
        <w:tc>
          <w:tcPr>
            <w:tcW w:w="1985" w:type="dxa"/>
            <w:tcBorders>
              <w:top w:val="single" w:sz="4" w:space="0" w:color="000000"/>
              <w:left w:val="single" w:sz="4" w:space="0" w:color="000000"/>
              <w:bottom w:val="single" w:sz="4" w:space="0" w:color="000000"/>
              <w:right w:val="single" w:sz="4" w:space="0" w:color="000000"/>
            </w:tcBorders>
          </w:tcPr>
          <w:p w:rsidR="006856D6" w:rsidRPr="003C0631" w:rsidRDefault="006856D6" w:rsidP="008E5215">
            <w:pPr>
              <w:rPr>
                <w:rFonts w:ascii="Liberation Serif" w:hAnsi="Liberation Serif" w:cs="Liberation Serif"/>
                <w:sz w:val="24"/>
              </w:rPr>
            </w:pPr>
            <w:r w:rsidRPr="003C0631">
              <w:rPr>
                <w:rFonts w:ascii="Liberation Serif" w:hAnsi="Liberation Serif" w:cs="Liberation Serif"/>
                <w:sz w:val="24"/>
              </w:rPr>
              <w:t>Неограниченный доступ </w:t>
            </w:r>
          </w:p>
        </w:tc>
      </w:tr>
      <w:tr w:rsidR="003C0631" w:rsidRPr="003C0631" w:rsidTr="006856D6">
        <w:trPr>
          <w:trHeight w:val="340"/>
        </w:trPr>
        <w:tc>
          <w:tcPr>
            <w:tcW w:w="720" w:type="dxa"/>
            <w:gridSpan w:val="2"/>
            <w:tcBorders>
              <w:top w:val="single" w:sz="4" w:space="0" w:color="000000"/>
              <w:left w:val="single" w:sz="4" w:space="0" w:color="000000"/>
              <w:bottom w:val="single" w:sz="4" w:space="0" w:color="000000"/>
            </w:tcBorders>
          </w:tcPr>
          <w:p w:rsidR="006856D6" w:rsidRPr="003C0631" w:rsidRDefault="006856D6" w:rsidP="006856D6">
            <w:pPr>
              <w:pStyle w:val="af0"/>
              <w:numPr>
                <w:ilvl w:val="0"/>
                <w:numId w:val="27"/>
              </w:numPr>
              <w:jc w:val="center"/>
              <w:rPr>
                <w:rFonts w:ascii="Liberation Serif" w:hAnsi="Liberation Serif" w:cs="Liberation Serif"/>
                <w:sz w:val="24"/>
              </w:rPr>
            </w:pPr>
          </w:p>
        </w:tc>
        <w:tc>
          <w:tcPr>
            <w:tcW w:w="7230" w:type="dxa"/>
            <w:tcBorders>
              <w:top w:val="single" w:sz="4" w:space="0" w:color="000000"/>
              <w:left w:val="single" w:sz="4" w:space="0" w:color="000000"/>
              <w:bottom w:val="single" w:sz="4" w:space="0" w:color="000000"/>
            </w:tcBorders>
            <w:vAlign w:val="center"/>
          </w:tcPr>
          <w:p w:rsidR="006856D6" w:rsidRPr="003C0631" w:rsidRDefault="006856D6" w:rsidP="008E5215">
            <w:pPr>
              <w:rPr>
                <w:rFonts w:ascii="Liberation Serif" w:hAnsi="Liberation Serif" w:cs="Liberation Serif"/>
                <w:sz w:val="24"/>
              </w:rPr>
            </w:pPr>
            <w:r w:rsidRPr="003C0631">
              <w:rPr>
                <w:rFonts w:ascii="Liberation Serif" w:hAnsi="Liberation Serif" w:cs="Liberation Serif"/>
                <w:sz w:val="24"/>
              </w:rPr>
              <w:t>   </w:t>
            </w:r>
            <w:r w:rsidRPr="003C0631">
              <w:rPr>
                <w:rFonts w:ascii="Liberation Serif" w:hAnsi="Liberation Serif" w:cs="Liberation Serif"/>
                <w:bCs/>
                <w:sz w:val="24"/>
              </w:rPr>
              <w:t>Словарь экологических терминов в законодательных, нормативных правовых и инструктивно-методических документах</w:t>
            </w:r>
            <w:r w:rsidRPr="003C0631">
              <w:rPr>
                <w:rFonts w:ascii="Liberation Serif" w:hAnsi="Liberation Serif" w:cs="Liberation Serif"/>
                <w:sz w:val="24"/>
              </w:rPr>
              <w:t xml:space="preserve"> [Электронный ресурс] : учеб. Пособие / Павленко С.А., сост. – Электрон. Дан. – СПб. : Лань, 2018. – 320 с. – (Учебники для вузов. Специальная литература). – Режим доступа: https://e.lanbook.com/reader/book/107952/#2, требуется регистрация. – Загл. С экрана. – Яз. Рус. – ISBN 978-5-8114-3079-6. </w:t>
            </w:r>
          </w:p>
        </w:tc>
        <w:tc>
          <w:tcPr>
            <w:tcW w:w="1985" w:type="dxa"/>
            <w:tcBorders>
              <w:top w:val="single" w:sz="4" w:space="0" w:color="000000"/>
              <w:left w:val="single" w:sz="4" w:space="0" w:color="000000"/>
              <w:bottom w:val="single" w:sz="4" w:space="0" w:color="000000"/>
              <w:right w:val="single" w:sz="4" w:space="0" w:color="000000"/>
            </w:tcBorders>
          </w:tcPr>
          <w:p w:rsidR="006856D6" w:rsidRPr="003C0631" w:rsidRDefault="006856D6" w:rsidP="008E5215">
            <w:pPr>
              <w:rPr>
                <w:rFonts w:ascii="Liberation Serif" w:hAnsi="Liberation Serif" w:cs="Liberation Serif"/>
                <w:sz w:val="24"/>
              </w:rPr>
            </w:pPr>
            <w:r w:rsidRPr="003C0631">
              <w:rPr>
                <w:rFonts w:ascii="Liberation Serif" w:hAnsi="Liberation Serif" w:cs="Liberation Serif"/>
                <w:sz w:val="24"/>
              </w:rPr>
              <w:t>Неограниченный доступ </w:t>
            </w:r>
          </w:p>
        </w:tc>
      </w:tr>
    </w:tbl>
    <w:p w:rsidR="00813111" w:rsidRPr="003C0631" w:rsidRDefault="00813111" w:rsidP="003D4D5D">
      <w:pPr>
        <w:ind w:firstLine="284"/>
        <w:jc w:val="both"/>
        <w:rPr>
          <w:rFonts w:ascii="Liberation Serif" w:hAnsi="Liberation Serif" w:cs="Liberation Serif"/>
          <w:b/>
          <w:sz w:val="28"/>
          <w:szCs w:val="28"/>
        </w:rPr>
        <w:sectPr w:rsidR="00813111" w:rsidRPr="003C0631" w:rsidSect="00E2109D">
          <w:footnotePr>
            <w:pos w:val="beneathText"/>
          </w:footnotePr>
          <w:pgSz w:w="11905" w:h="16837"/>
          <w:pgMar w:top="1134" w:right="1134" w:bottom="1134" w:left="1134" w:header="720" w:footer="720" w:gutter="0"/>
          <w:cols w:space="720"/>
          <w:docGrid w:linePitch="360" w:charSpace="38911"/>
        </w:sectPr>
      </w:pPr>
    </w:p>
    <w:p w:rsidR="006856D6" w:rsidRPr="003C0631" w:rsidRDefault="006856D6" w:rsidP="006856D6">
      <w:pPr>
        <w:spacing w:before="60" w:after="60"/>
        <w:ind w:firstLine="709"/>
        <w:rPr>
          <w:rFonts w:ascii="Liberation Serif" w:hAnsi="Liberation Serif" w:cs="Liberation Serif"/>
          <w:b/>
          <w:sz w:val="26"/>
          <w:szCs w:val="26"/>
        </w:rPr>
      </w:pPr>
      <w:r w:rsidRPr="003C0631">
        <w:rPr>
          <w:rFonts w:ascii="Liberation Serif" w:hAnsi="Liberation Serif" w:cs="Liberation Serif"/>
          <w:b/>
          <w:sz w:val="26"/>
          <w:szCs w:val="26"/>
        </w:rPr>
        <w:lastRenderedPageBreak/>
        <w:t>6.2. Лицензионное и свободно распространяемое программное обеспечение</w:t>
      </w:r>
    </w:p>
    <w:tbl>
      <w:tblPr>
        <w:tblW w:w="14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7"/>
        <w:gridCol w:w="43"/>
        <w:gridCol w:w="7338"/>
      </w:tblGrid>
      <w:tr w:rsidR="003C0631" w:rsidRPr="003C0631" w:rsidTr="00554B7A">
        <w:tc>
          <w:tcPr>
            <w:tcW w:w="6880" w:type="dxa"/>
            <w:gridSpan w:val="2"/>
            <w:tcBorders>
              <w:top w:val="single" w:sz="4" w:space="0" w:color="auto"/>
              <w:left w:val="single" w:sz="4" w:space="0" w:color="auto"/>
              <w:bottom w:val="single" w:sz="4" w:space="0" w:color="auto"/>
              <w:right w:val="single" w:sz="4" w:space="0" w:color="auto"/>
            </w:tcBorders>
            <w:vAlign w:val="center"/>
            <w:hideMark/>
          </w:tcPr>
          <w:p w:rsidR="003D4D5D" w:rsidRPr="003C0631" w:rsidRDefault="003D4D5D" w:rsidP="003D4D5D">
            <w:pPr>
              <w:spacing w:line="276" w:lineRule="auto"/>
              <w:jc w:val="center"/>
              <w:rPr>
                <w:rFonts w:ascii="Liberation Serif" w:hAnsi="Liberation Serif" w:cs="Liberation Serif"/>
                <w:b/>
                <w:sz w:val="24"/>
              </w:rPr>
            </w:pPr>
            <w:r w:rsidRPr="003C0631">
              <w:rPr>
                <w:rFonts w:ascii="Liberation Serif" w:hAnsi="Liberation Serif" w:cs="Liberation Serif"/>
                <w:b/>
                <w:sz w:val="24"/>
              </w:rPr>
              <w:t>Наименование программного обеспечения</w:t>
            </w:r>
          </w:p>
        </w:tc>
        <w:tc>
          <w:tcPr>
            <w:tcW w:w="7338" w:type="dxa"/>
            <w:tcBorders>
              <w:top w:val="single" w:sz="4" w:space="0" w:color="auto"/>
              <w:left w:val="single" w:sz="4" w:space="0" w:color="auto"/>
              <w:bottom w:val="single" w:sz="4" w:space="0" w:color="auto"/>
              <w:right w:val="single" w:sz="4" w:space="0" w:color="auto"/>
            </w:tcBorders>
            <w:vAlign w:val="center"/>
            <w:hideMark/>
          </w:tcPr>
          <w:p w:rsidR="003D4D5D" w:rsidRPr="003C0631" w:rsidRDefault="003D4D5D" w:rsidP="003D4D5D">
            <w:pPr>
              <w:spacing w:line="276" w:lineRule="auto"/>
              <w:jc w:val="center"/>
              <w:rPr>
                <w:rFonts w:ascii="Liberation Serif" w:hAnsi="Liberation Serif" w:cs="Liberation Serif"/>
                <w:b/>
                <w:sz w:val="24"/>
              </w:rPr>
            </w:pPr>
            <w:r w:rsidRPr="003C0631">
              <w:rPr>
                <w:rFonts w:ascii="Liberation Serif" w:hAnsi="Liberation Serif" w:cs="Liberation Serif"/>
                <w:b/>
                <w:sz w:val="24"/>
              </w:rPr>
              <w:t>Сведения о правообладателе (лицензиат, номер лицензии, дата выдачи, срок действия) и заключенном с ним договоре</w:t>
            </w:r>
          </w:p>
        </w:tc>
      </w:tr>
      <w:tr w:rsidR="003C0631" w:rsidRPr="003C0631" w:rsidTr="00554B7A">
        <w:tc>
          <w:tcPr>
            <w:tcW w:w="6880" w:type="dxa"/>
            <w:gridSpan w:val="2"/>
            <w:tcBorders>
              <w:top w:val="single" w:sz="4" w:space="0" w:color="auto"/>
              <w:left w:val="single" w:sz="4" w:space="0" w:color="auto"/>
              <w:bottom w:val="single" w:sz="4" w:space="0" w:color="auto"/>
              <w:right w:val="single" w:sz="4" w:space="0" w:color="auto"/>
            </w:tcBorders>
            <w:hideMark/>
          </w:tcPr>
          <w:p w:rsidR="003D4D5D" w:rsidRPr="003C0631" w:rsidRDefault="003D4D5D" w:rsidP="003D4D5D">
            <w:pPr>
              <w:spacing w:line="276" w:lineRule="auto"/>
              <w:rPr>
                <w:rStyle w:val="2Calibri"/>
                <w:rFonts w:ascii="Liberation Serif" w:hAnsi="Liberation Serif" w:cs="Liberation Serif"/>
                <w:color w:val="auto"/>
                <w:sz w:val="24"/>
                <w:szCs w:val="24"/>
                <w:lang w:val="en-US" w:eastAsia="en-US" w:bidi="en-US"/>
              </w:rPr>
            </w:pPr>
            <w:r w:rsidRPr="003C0631">
              <w:rPr>
                <w:rStyle w:val="2Calibri"/>
                <w:rFonts w:ascii="Liberation Serif" w:hAnsi="Liberation Serif" w:cs="Liberation Serif"/>
                <w:color w:val="auto"/>
                <w:sz w:val="24"/>
                <w:szCs w:val="24"/>
                <w:lang w:val="en-US" w:eastAsia="en-US" w:bidi="en-US"/>
              </w:rPr>
              <w:t>Windows Prof 7 Academic Open License</w:t>
            </w:r>
          </w:p>
        </w:tc>
        <w:tc>
          <w:tcPr>
            <w:tcW w:w="7338" w:type="dxa"/>
            <w:tcBorders>
              <w:top w:val="single" w:sz="4" w:space="0" w:color="auto"/>
              <w:left w:val="single" w:sz="4" w:space="0" w:color="auto"/>
              <w:bottom w:val="single" w:sz="4" w:space="0" w:color="auto"/>
              <w:right w:val="single" w:sz="4" w:space="0" w:color="auto"/>
            </w:tcBorders>
            <w:hideMark/>
          </w:tcPr>
          <w:p w:rsidR="003D4D5D" w:rsidRPr="003C0631" w:rsidRDefault="003D4D5D" w:rsidP="003D4D5D">
            <w:pPr>
              <w:spacing w:line="276" w:lineRule="auto"/>
              <w:rPr>
                <w:rStyle w:val="2Calibri"/>
                <w:rFonts w:ascii="Liberation Serif" w:hAnsi="Liberation Serif" w:cs="Liberation Serif"/>
                <w:color w:val="auto"/>
                <w:sz w:val="24"/>
                <w:szCs w:val="24"/>
                <w:lang w:eastAsia="en-US" w:bidi="en-US"/>
              </w:rPr>
            </w:pPr>
            <w:r w:rsidRPr="003C0631">
              <w:rPr>
                <w:rStyle w:val="2Calibri"/>
                <w:rFonts w:ascii="Liberation Serif" w:hAnsi="Liberation Serif" w:cs="Liberation Serif"/>
                <w:color w:val="auto"/>
                <w:sz w:val="24"/>
                <w:szCs w:val="24"/>
                <w:lang w:eastAsia="en-US" w:bidi="en-US"/>
              </w:rPr>
              <w:t>Майкрософт, 47105956, 30.06.2010, постоянная</w:t>
            </w:r>
          </w:p>
        </w:tc>
      </w:tr>
      <w:tr w:rsidR="003C0631" w:rsidRPr="003C0631" w:rsidTr="00554B7A">
        <w:tc>
          <w:tcPr>
            <w:tcW w:w="6880" w:type="dxa"/>
            <w:gridSpan w:val="2"/>
            <w:tcBorders>
              <w:top w:val="single" w:sz="4" w:space="0" w:color="auto"/>
              <w:left w:val="single" w:sz="4" w:space="0" w:color="auto"/>
              <w:bottom w:val="single" w:sz="4" w:space="0" w:color="auto"/>
              <w:right w:val="single" w:sz="4" w:space="0" w:color="auto"/>
            </w:tcBorders>
            <w:hideMark/>
          </w:tcPr>
          <w:p w:rsidR="003D4D5D" w:rsidRPr="003C0631" w:rsidRDefault="003D4D5D" w:rsidP="003D4D5D">
            <w:pPr>
              <w:spacing w:line="276" w:lineRule="auto"/>
              <w:rPr>
                <w:rStyle w:val="2Calibri"/>
                <w:rFonts w:ascii="Liberation Serif" w:hAnsi="Liberation Serif" w:cs="Liberation Serif"/>
                <w:color w:val="auto"/>
                <w:sz w:val="24"/>
                <w:szCs w:val="24"/>
                <w:lang w:val="en-US" w:eastAsia="en-US" w:bidi="en-US"/>
              </w:rPr>
            </w:pPr>
            <w:r w:rsidRPr="003C0631">
              <w:rPr>
                <w:rStyle w:val="2Calibri"/>
                <w:rFonts w:ascii="Liberation Serif" w:hAnsi="Liberation Serif" w:cs="Liberation Serif"/>
                <w:color w:val="auto"/>
                <w:sz w:val="24"/>
                <w:szCs w:val="24"/>
                <w:lang w:val="en-US" w:eastAsia="en-US" w:bidi="en-US"/>
              </w:rPr>
              <w:t>Microsoft Office 2010 Russian Academic Open License</w:t>
            </w:r>
          </w:p>
        </w:tc>
        <w:tc>
          <w:tcPr>
            <w:tcW w:w="7338" w:type="dxa"/>
            <w:tcBorders>
              <w:top w:val="single" w:sz="4" w:space="0" w:color="auto"/>
              <w:left w:val="single" w:sz="4" w:space="0" w:color="auto"/>
              <w:bottom w:val="single" w:sz="4" w:space="0" w:color="auto"/>
              <w:right w:val="single" w:sz="4" w:space="0" w:color="auto"/>
            </w:tcBorders>
            <w:hideMark/>
          </w:tcPr>
          <w:p w:rsidR="003D4D5D" w:rsidRPr="003C0631" w:rsidRDefault="003D4D5D" w:rsidP="003D4D5D">
            <w:pPr>
              <w:spacing w:line="276" w:lineRule="auto"/>
              <w:rPr>
                <w:rStyle w:val="2Calibri"/>
                <w:rFonts w:ascii="Liberation Serif" w:hAnsi="Liberation Serif" w:cs="Liberation Serif"/>
                <w:color w:val="auto"/>
                <w:sz w:val="24"/>
                <w:szCs w:val="24"/>
                <w:lang w:eastAsia="en-US" w:bidi="en-US"/>
              </w:rPr>
            </w:pPr>
            <w:r w:rsidRPr="003C0631">
              <w:rPr>
                <w:rStyle w:val="2Calibri"/>
                <w:rFonts w:ascii="Liberation Serif" w:hAnsi="Liberation Serif" w:cs="Liberation Serif"/>
                <w:color w:val="auto"/>
                <w:sz w:val="24"/>
                <w:szCs w:val="24"/>
                <w:lang w:eastAsia="en-US" w:bidi="en-US"/>
              </w:rPr>
              <w:t>Майкрософт, 47105956, 30.06.2010, постоянная</w:t>
            </w:r>
          </w:p>
        </w:tc>
      </w:tr>
      <w:tr w:rsidR="003C0631" w:rsidRPr="003C0631" w:rsidTr="00554B7A">
        <w:tc>
          <w:tcPr>
            <w:tcW w:w="6880" w:type="dxa"/>
            <w:gridSpan w:val="2"/>
            <w:tcBorders>
              <w:top w:val="single" w:sz="4" w:space="0" w:color="auto"/>
              <w:left w:val="single" w:sz="4" w:space="0" w:color="auto"/>
              <w:bottom w:val="single" w:sz="4" w:space="0" w:color="auto"/>
              <w:right w:val="single" w:sz="4" w:space="0" w:color="auto"/>
            </w:tcBorders>
            <w:hideMark/>
          </w:tcPr>
          <w:p w:rsidR="003D4D5D" w:rsidRPr="003C0631" w:rsidRDefault="003D4D5D" w:rsidP="003D4D5D">
            <w:pPr>
              <w:spacing w:line="276" w:lineRule="auto"/>
              <w:rPr>
                <w:rStyle w:val="2Calibri"/>
                <w:rFonts w:ascii="Liberation Serif" w:hAnsi="Liberation Serif" w:cs="Liberation Serif"/>
                <w:color w:val="auto"/>
                <w:sz w:val="24"/>
                <w:szCs w:val="24"/>
                <w:lang w:val="en-US" w:eastAsia="en-US" w:bidi="en-US"/>
              </w:rPr>
            </w:pPr>
            <w:r w:rsidRPr="003C0631">
              <w:rPr>
                <w:rStyle w:val="2Calibri"/>
                <w:rFonts w:ascii="Liberation Serif" w:hAnsi="Liberation Serif" w:cs="Liberation Serif"/>
                <w:color w:val="auto"/>
                <w:sz w:val="24"/>
                <w:szCs w:val="24"/>
                <w:lang w:val="en-US" w:eastAsia="en-US" w:bidi="en-US"/>
              </w:rPr>
              <w:t>Microsoft Windows SL 8.1 Russian Academic Open License</w:t>
            </w:r>
          </w:p>
        </w:tc>
        <w:tc>
          <w:tcPr>
            <w:tcW w:w="7338" w:type="dxa"/>
            <w:tcBorders>
              <w:top w:val="single" w:sz="4" w:space="0" w:color="auto"/>
              <w:left w:val="single" w:sz="4" w:space="0" w:color="auto"/>
              <w:bottom w:val="single" w:sz="4" w:space="0" w:color="auto"/>
              <w:right w:val="single" w:sz="4" w:space="0" w:color="auto"/>
            </w:tcBorders>
            <w:hideMark/>
          </w:tcPr>
          <w:p w:rsidR="003D4D5D" w:rsidRPr="003C0631" w:rsidRDefault="003D4D5D" w:rsidP="003D4D5D">
            <w:pPr>
              <w:spacing w:line="276" w:lineRule="auto"/>
              <w:rPr>
                <w:rStyle w:val="2Calibri"/>
                <w:rFonts w:ascii="Liberation Serif" w:hAnsi="Liberation Serif" w:cs="Liberation Serif"/>
                <w:color w:val="auto"/>
                <w:sz w:val="24"/>
                <w:szCs w:val="24"/>
                <w:lang w:eastAsia="en-US" w:bidi="en-US"/>
              </w:rPr>
            </w:pPr>
            <w:r w:rsidRPr="003C0631">
              <w:rPr>
                <w:rStyle w:val="2Calibri"/>
                <w:rFonts w:ascii="Liberation Serif" w:hAnsi="Liberation Serif" w:cs="Liberation Serif"/>
                <w:color w:val="auto"/>
                <w:sz w:val="24"/>
                <w:szCs w:val="24"/>
                <w:lang w:eastAsia="en-US" w:bidi="en-US"/>
              </w:rPr>
              <w:t>Майкрософт, 64407027, 25.11.2014, постоянная</w:t>
            </w:r>
          </w:p>
        </w:tc>
      </w:tr>
      <w:tr w:rsidR="003C0631" w:rsidRPr="003C0631" w:rsidTr="00554B7A">
        <w:tc>
          <w:tcPr>
            <w:tcW w:w="6880" w:type="dxa"/>
            <w:gridSpan w:val="2"/>
            <w:tcBorders>
              <w:top w:val="single" w:sz="4" w:space="0" w:color="auto"/>
              <w:left w:val="single" w:sz="4" w:space="0" w:color="auto"/>
              <w:bottom w:val="single" w:sz="4" w:space="0" w:color="auto"/>
              <w:right w:val="single" w:sz="4" w:space="0" w:color="auto"/>
            </w:tcBorders>
            <w:hideMark/>
          </w:tcPr>
          <w:p w:rsidR="003D4D5D" w:rsidRPr="003C0631" w:rsidRDefault="003D4D5D" w:rsidP="003D4D5D">
            <w:pPr>
              <w:spacing w:line="276" w:lineRule="auto"/>
              <w:rPr>
                <w:rStyle w:val="2Calibri"/>
                <w:rFonts w:ascii="Liberation Serif" w:hAnsi="Liberation Serif" w:cs="Liberation Serif"/>
                <w:color w:val="auto"/>
                <w:sz w:val="24"/>
                <w:szCs w:val="24"/>
                <w:lang w:val="en-US" w:eastAsia="en-US" w:bidi="en-US"/>
              </w:rPr>
            </w:pPr>
            <w:r w:rsidRPr="003C0631">
              <w:rPr>
                <w:rStyle w:val="2Calibri"/>
                <w:rFonts w:ascii="Liberation Serif" w:hAnsi="Liberation Serif" w:cs="Liberation Serif"/>
                <w:color w:val="auto"/>
                <w:sz w:val="24"/>
                <w:szCs w:val="24"/>
                <w:lang w:val="en-US" w:eastAsia="en-US" w:bidi="en-US"/>
              </w:rPr>
              <w:t>Microsoft Office 2013 Russian Academic Open License</w:t>
            </w:r>
          </w:p>
        </w:tc>
        <w:tc>
          <w:tcPr>
            <w:tcW w:w="7338" w:type="dxa"/>
            <w:tcBorders>
              <w:top w:val="single" w:sz="4" w:space="0" w:color="auto"/>
              <w:left w:val="single" w:sz="4" w:space="0" w:color="auto"/>
              <w:bottom w:val="single" w:sz="4" w:space="0" w:color="auto"/>
              <w:right w:val="single" w:sz="4" w:space="0" w:color="auto"/>
            </w:tcBorders>
            <w:hideMark/>
          </w:tcPr>
          <w:p w:rsidR="003D4D5D" w:rsidRPr="003C0631" w:rsidRDefault="003D4D5D" w:rsidP="003D4D5D">
            <w:pPr>
              <w:spacing w:line="276" w:lineRule="auto"/>
              <w:rPr>
                <w:rStyle w:val="2Calibri"/>
                <w:rFonts w:ascii="Liberation Serif" w:hAnsi="Liberation Serif" w:cs="Liberation Serif"/>
                <w:color w:val="auto"/>
                <w:sz w:val="24"/>
                <w:szCs w:val="24"/>
                <w:lang w:eastAsia="en-US" w:bidi="en-US"/>
              </w:rPr>
            </w:pPr>
            <w:r w:rsidRPr="003C0631">
              <w:rPr>
                <w:rStyle w:val="2Calibri"/>
                <w:rFonts w:ascii="Liberation Serif" w:hAnsi="Liberation Serif" w:cs="Liberation Serif"/>
                <w:color w:val="auto"/>
                <w:sz w:val="24"/>
                <w:szCs w:val="24"/>
                <w:lang w:eastAsia="en-US" w:bidi="en-US"/>
              </w:rPr>
              <w:t>Майкрософт, 64407027, 25.11.2014, постоянная</w:t>
            </w:r>
          </w:p>
        </w:tc>
      </w:tr>
      <w:tr w:rsidR="003C0631" w:rsidRPr="003C0631" w:rsidTr="00554B7A">
        <w:tc>
          <w:tcPr>
            <w:tcW w:w="6880" w:type="dxa"/>
            <w:gridSpan w:val="2"/>
            <w:tcBorders>
              <w:top w:val="single" w:sz="4" w:space="0" w:color="auto"/>
              <w:left w:val="single" w:sz="4" w:space="0" w:color="auto"/>
              <w:bottom w:val="single" w:sz="4" w:space="0" w:color="auto"/>
              <w:right w:val="single" w:sz="4" w:space="0" w:color="auto"/>
            </w:tcBorders>
            <w:hideMark/>
          </w:tcPr>
          <w:p w:rsidR="003D4D5D" w:rsidRPr="003C0631" w:rsidRDefault="003D4D5D" w:rsidP="003D4D5D">
            <w:pPr>
              <w:spacing w:line="276" w:lineRule="auto"/>
              <w:rPr>
                <w:rStyle w:val="2Calibri"/>
                <w:rFonts w:ascii="Liberation Serif" w:hAnsi="Liberation Serif" w:cs="Liberation Serif"/>
                <w:color w:val="auto"/>
                <w:sz w:val="24"/>
                <w:szCs w:val="24"/>
                <w:lang w:val="en-US" w:eastAsia="en-US" w:bidi="en-US"/>
              </w:rPr>
            </w:pPr>
            <w:r w:rsidRPr="003C0631">
              <w:rPr>
                <w:rStyle w:val="2Calibri"/>
                <w:rFonts w:ascii="Liberation Serif" w:hAnsi="Liberation Serif" w:cs="Liberation Serif"/>
                <w:color w:val="auto"/>
                <w:sz w:val="24"/>
                <w:szCs w:val="24"/>
                <w:lang w:val="en-US" w:eastAsia="en-US" w:bidi="en-US"/>
              </w:rPr>
              <w:t>Microsoft Exchange Standard 2007 Academic Device CAL</w:t>
            </w:r>
          </w:p>
        </w:tc>
        <w:tc>
          <w:tcPr>
            <w:tcW w:w="7338" w:type="dxa"/>
            <w:tcBorders>
              <w:top w:val="single" w:sz="4" w:space="0" w:color="auto"/>
              <w:left w:val="single" w:sz="4" w:space="0" w:color="auto"/>
              <w:bottom w:val="single" w:sz="4" w:space="0" w:color="auto"/>
              <w:right w:val="single" w:sz="4" w:space="0" w:color="auto"/>
            </w:tcBorders>
            <w:hideMark/>
          </w:tcPr>
          <w:p w:rsidR="003D4D5D" w:rsidRPr="003C0631" w:rsidRDefault="003D4D5D" w:rsidP="003D4D5D">
            <w:pPr>
              <w:spacing w:line="276" w:lineRule="auto"/>
              <w:rPr>
                <w:rStyle w:val="2Calibri"/>
                <w:rFonts w:ascii="Liberation Serif" w:hAnsi="Liberation Serif" w:cs="Liberation Serif"/>
                <w:color w:val="auto"/>
                <w:sz w:val="24"/>
                <w:szCs w:val="24"/>
                <w:lang w:eastAsia="en-US" w:bidi="en-US"/>
              </w:rPr>
            </w:pPr>
            <w:r w:rsidRPr="003C0631">
              <w:rPr>
                <w:rStyle w:val="2Calibri"/>
                <w:rFonts w:ascii="Liberation Serif" w:hAnsi="Liberation Serif" w:cs="Liberation Serif"/>
                <w:color w:val="auto"/>
                <w:sz w:val="24"/>
                <w:szCs w:val="24"/>
                <w:lang w:eastAsia="en-US" w:bidi="en-US"/>
              </w:rPr>
              <w:t>Майкрософт, 44794865, 13.11.2008, постоянная</w:t>
            </w:r>
          </w:p>
        </w:tc>
      </w:tr>
      <w:tr w:rsidR="003C0631" w:rsidRPr="003C0631" w:rsidTr="00554B7A">
        <w:tc>
          <w:tcPr>
            <w:tcW w:w="6880" w:type="dxa"/>
            <w:gridSpan w:val="2"/>
            <w:tcBorders>
              <w:top w:val="single" w:sz="4" w:space="0" w:color="auto"/>
              <w:left w:val="single" w:sz="4" w:space="0" w:color="auto"/>
              <w:bottom w:val="single" w:sz="4" w:space="0" w:color="auto"/>
              <w:right w:val="single" w:sz="4" w:space="0" w:color="auto"/>
            </w:tcBorders>
            <w:hideMark/>
          </w:tcPr>
          <w:p w:rsidR="003D4D5D" w:rsidRPr="003C0631" w:rsidRDefault="003D4D5D" w:rsidP="003D4D5D">
            <w:pPr>
              <w:spacing w:line="276" w:lineRule="auto"/>
              <w:rPr>
                <w:rStyle w:val="2Calibri"/>
                <w:rFonts w:ascii="Liberation Serif" w:hAnsi="Liberation Serif" w:cs="Liberation Serif"/>
                <w:color w:val="auto"/>
                <w:sz w:val="24"/>
                <w:szCs w:val="24"/>
                <w:lang w:val="en-US" w:eastAsia="en-US" w:bidi="en-US"/>
              </w:rPr>
            </w:pPr>
            <w:r w:rsidRPr="003C0631">
              <w:rPr>
                <w:rStyle w:val="2Calibri"/>
                <w:rFonts w:ascii="Liberation Serif" w:hAnsi="Liberation Serif" w:cs="Liberation Serif"/>
                <w:color w:val="auto"/>
                <w:sz w:val="24"/>
                <w:szCs w:val="24"/>
                <w:lang w:val="en-US" w:eastAsia="en-US" w:bidi="en-US"/>
              </w:rPr>
              <w:t>Microsoft Windows Server Academic Device CAL</w:t>
            </w:r>
            <w:r w:rsidRPr="003C0631">
              <w:rPr>
                <w:rStyle w:val="2Calibri"/>
                <w:rFonts w:ascii="Liberation Serif" w:hAnsi="Liberation Serif" w:cs="Liberation Serif"/>
                <w:color w:val="auto"/>
                <w:sz w:val="24"/>
                <w:szCs w:val="24"/>
                <w:lang w:eastAsia="en-US" w:bidi="en-US"/>
              </w:rPr>
              <w:t>Э</w:t>
            </w:r>
          </w:p>
        </w:tc>
        <w:tc>
          <w:tcPr>
            <w:tcW w:w="7338" w:type="dxa"/>
            <w:tcBorders>
              <w:top w:val="single" w:sz="4" w:space="0" w:color="auto"/>
              <w:left w:val="single" w:sz="4" w:space="0" w:color="auto"/>
              <w:bottom w:val="single" w:sz="4" w:space="0" w:color="auto"/>
              <w:right w:val="single" w:sz="4" w:space="0" w:color="auto"/>
            </w:tcBorders>
            <w:hideMark/>
          </w:tcPr>
          <w:p w:rsidR="003D4D5D" w:rsidRPr="003C0631" w:rsidRDefault="003D4D5D" w:rsidP="003D4D5D">
            <w:pPr>
              <w:spacing w:line="276" w:lineRule="auto"/>
              <w:rPr>
                <w:rStyle w:val="2Calibri"/>
                <w:rFonts w:ascii="Liberation Serif" w:hAnsi="Liberation Serif" w:cs="Liberation Serif"/>
                <w:color w:val="auto"/>
                <w:sz w:val="24"/>
                <w:szCs w:val="24"/>
                <w:lang w:eastAsia="en-US" w:bidi="en-US"/>
              </w:rPr>
            </w:pPr>
            <w:r w:rsidRPr="003C0631">
              <w:rPr>
                <w:rStyle w:val="2Calibri"/>
                <w:rFonts w:ascii="Liberation Serif" w:hAnsi="Liberation Serif" w:cs="Liberation Serif"/>
                <w:color w:val="auto"/>
                <w:sz w:val="24"/>
                <w:szCs w:val="24"/>
                <w:lang w:eastAsia="en-US" w:bidi="en-US"/>
              </w:rPr>
              <w:t>Майкрософт, 44794865, 13.11.2008, постоянная</w:t>
            </w:r>
          </w:p>
        </w:tc>
      </w:tr>
      <w:tr w:rsidR="003C0631" w:rsidRPr="003C0631" w:rsidTr="00554B7A">
        <w:tc>
          <w:tcPr>
            <w:tcW w:w="6880" w:type="dxa"/>
            <w:gridSpan w:val="2"/>
            <w:tcBorders>
              <w:top w:val="single" w:sz="4" w:space="0" w:color="auto"/>
              <w:left w:val="single" w:sz="4" w:space="0" w:color="auto"/>
              <w:bottom w:val="single" w:sz="4" w:space="0" w:color="auto"/>
              <w:right w:val="single" w:sz="4" w:space="0" w:color="auto"/>
            </w:tcBorders>
            <w:hideMark/>
          </w:tcPr>
          <w:p w:rsidR="003D4D5D" w:rsidRPr="003C0631" w:rsidRDefault="003D4D5D" w:rsidP="003D4D5D">
            <w:pPr>
              <w:spacing w:line="276" w:lineRule="auto"/>
              <w:rPr>
                <w:rStyle w:val="2Calibri"/>
                <w:rFonts w:ascii="Liberation Serif" w:hAnsi="Liberation Serif" w:cs="Liberation Serif"/>
                <w:color w:val="auto"/>
                <w:sz w:val="24"/>
                <w:szCs w:val="24"/>
                <w:lang w:val="en-US" w:eastAsia="en-US" w:bidi="en-US"/>
              </w:rPr>
            </w:pPr>
            <w:r w:rsidRPr="003C0631">
              <w:rPr>
                <w:rStyle w:val="2Calibri"/>
                <w:rFonts w:ascii="Liberation Serif" w:hAnsi="Liberation Serif" w:cs="Liberation Serif"/>
                <w:color w:val="auto"/>
                <w:sz w:val="24"/>
                <w:szCs w:val="24"/>
                <w:lang w:val="en-US" w:eastAsia="en-US" w:bidi="en-US"/>
              </w:rPr>
              <w:t>Microsoft SQL Server Standard Edition Academic</w:t>
            </w:r>
          </w:p>
        </w:tc>
        <w:tc>
          <w:tcPr>
            <w:tcW w:w="7338" w:type="dxa"/>
            <w:tcBorders>
              <w:top w:val="single" w:sz="4" w:space="0" w:color="auto"/>
              <w:left w:val="single" w:sz="4" w:space="0" w:color="auto"/>
              <w:bottom w:val="single" w:sz="4" w:space="0" w:color="auto"/>
              <w:right w:val="single" w:sz="4" w:space="0" w:color="auto"/>
            </w:tcBorders>
            <w:hideMark/>
          </w:tcPr>
          <w:p w:rsidR="003D4D5D" w:rsidRPr="003C0631" w:rsidRDefault="003D4D5D" w:rsidP="003D4D5D">
            <w:pPr>
              <w:spacing w:line="276" w:lineRule="auto"/>
              <w:rPr>
                <w:rStyle w:val="2Calibri"/>
                <w:rFonts w:ascii="Liberation Serif" w:hAnsi="Liberation Serif" w:cs="Liberation Serif"/>
                <w:color w:val="auto"/>
                <w:sz w:val="24"/>
                <w:szCs w:val="24"/>
                <w:lang w:eastAsia="en-US" w:bidi="en-US"/>
              </w:rPr>
            </w:pPr>
            <w:r w:rsidRPr="003C0631">
              <w:rPr>
                <w:rStyle w:val="2Calibri"/>
                <w:rFonts w:ascii="Liberation Serif" w:hAnsi="Liberation Serif" w:cs="Liberation Serif"/>
                <w:color w:val="auto"/>
                <w:sz w:val="24"/>
                <w:szCs w:val="24"/>
                <w:lang w:eastAsia="en-US" w:bidi="en-US"/>
              </w:rPr>
              <w:t>Майкрософт, 44794865, 13.11.2008, постоянная</w:t>
            </w:r>
          </w:p>
        </w:tc>
      </w:tr>
      <w:tr w:rsidR="003C0631" w:rsidRPr="003C0631" w:rsidTr="00554B7A">
        <w:tc>
          <w:tcPr>
            <w:tcW w:w="6880" w:type="dxa"/>
            <w:gridSpan w:val="2"/>
            <w:tcBorders>
              <w:top w:val="single" w:sz="4" w:space="0" w:color="auto"/>
              <w:left w:val="single" w:sz="4" w:space="0" w:color="auto"/>
              <w:bottom w:val="single" w:sz="4" w:space="0" w:color="auto"/>
              <w:right w:val="single" w:sz="4" w:space="0" w:color="auto"/>
            </w:tcBorders>
            <w:hideMark/>
          </w:tcPr>
          <w:p w:rsidR="003D4D5D" w:rsidRPr="003C0631" w:rsidRDefault="003D4D5D" w:rsidP="003D4D5D">
            <w:pPr>
              <w:spacing w:line="276" w:lineRule="auto"/>
              <w:rPr>
                <w:rStyle w:val="2Calibri"/>
                <w:rFonts w:ascii="Liberation Serif" w:hAnsi="Liberation Serif" w:cs="Liberation Serif"/>
                <w:color w:val="auto"/>
                <w:sz w:val="24"/>
                <w:szCs w:val="24"/>
                <w:lang w:val="en-US" w:eastAsia="en-US" w:bidi="en-US"/>
              </w:rPr>
            </w:pPr>
            <w:r w:rsidRPr="003C0631">
              <w:rPr>
                <w:rStyle w:val="2Calibri"/>
                <w:rFonts w:ascii="Liberation Serif" w:hAnsi="Liberation Serif" w:cs="Liberation Serif"/>
                <w:color w:val="auto"/>
                <w:sz w:val="24"/>
                <w:szCs w:val="24"/>
                <w:lang w:val="en-US" w:eastAsia="en-US" w:bidi="en-US"/>
              </w:rPr>
              <w:t>Microsoft Exchange Server Standard Edition Academic</w:t>
            </w:r>
          </w:p>
        </w:tc>
        <w:tc>
          <w:tcPr>
            <w:tcW w:w="7338" w:type="dxa"/>
            <w:tcBorders>
              <w:top w:val="single" w:sz="4" w:space="0" w:color="auto"/>
              <w:left w:val="single" w:sz="4" w:space="0" w:color="auto"/>
              <w:bottom w:val="single" w:sz="4" w:space="0" w:color="auto"/>
              <w:right w:val="single" w:sz="4" w:space="0" w:color="auto"/>
            </w:tcBorders>
            <w:hideMark/>
          </w:tcPr>
          <w:p w:rsidR="003D4D5D" w:rsidRPr="003C0631" w:rsidRDefault="003D4D5D" w:rsidP="003D4D5D">
            <w:pPr>
              <w:spacing w:line="276" w:lineRule="auto"/>
              <w:rPr>
                <w:rStyle w:val="2Calibri"/>
                <w:rFonts w:ascii="Liberation Serif" w:hAnsi="Liberation Serif" w:cs="Liberation Serif"/>
                <w:color w:val="auto"/>
                <w:sz w:val="24"/>
                <w:szCs w:val="24"/>
                <w:lang w:eastAsia="en-US" w:bidi="en-US"/>
              </w:rPr>
            </w:pPr>
            <w:r w:rsidRPr="003C0631">
              <w:rPr>
                <w:rStyle w:val="2Calibri"/>
                <w:rFonts w:ascii="Liberation Serif" w:hAnsi="Liberation Serif" w:cs="Liberation Serif"/>
                <w:color w:val="auto"/>
                <w:sz w:val="24"/>
                <w:szCs w:val="24"/>
                <w:lang w:eastAsia="en-US" w:bidi="en-US"/>
              </w:rPr>
              <w:t>Майкрософт, 44794865, 13.11.2008, постоянная</w:t>
            </w:r>
          </w:p>
        </w:tc>
      </w:tr>
      <w:tr w:rsidR="003C0631" w:rsidRPr="003C0631" w:rsidTr="00554B7A">
        <w:trPr>
          <w:trHeight w:val="280"/>
        </w:trPr>
        <w:tc>
          <w:tcPr>
            <w:tcW w:w="6880" w:type="dxa"/>
            <w:gridSpan w:val="2"/>
            <w:tcBorders>
              <w:top w:val="single" w:sz="4" w:space="0" w:color="auto"/>
              <w:left w:val="single" w:sz="4" w:space="0" w:color="auto"/>
              <w:bottom w:val="single" w:sz="4" w:space="0" w:color="auto"/>
              <w:right w:val="single" w:sz="4" w:space="0" w:color="auto"/>
            </w:tcBorders>
            <w:hideMark/>
          </w:tcPr>
          <w:p w:rsidR="003D4D5D" w:rsidRPr="003C0631" w:rsidRDefault="003D4D5D" w:rsidP="003D4D5D">
            <w:pPr>
              <w:spacing w:line="276" w:lineRule="auto"/>
              <w:rPr>
                <w:rStyle w:val="2Calibri"/>
                <w:rFonts w:ascii="Liberation Serif" w:hAnsi="Liberation Serif" w:cs="Liberation Serif"/>
                <w:color w:val="auto"/>
                <w:sz w:val="24"/>
                <w:szCs w:val="24"/>
                <w:lang w:val="en-US" w:eastAsia="en-US" w:bidi="en-US"/>
              </w:rPr>
            </w:pPr>
            <w:r w:rsidRPr="003C0631">
              <w:rPr>
                <w:rStyle w:val="2Calibri"/>
                <w:rFonts w:ascii="Liberation Serif" w:hAnsi="Liberation Serif" w:cs="Liberation Serif"/>
                <w:color w:val="auto"/>
                <w:sz w:val="24"/>
                <w:szCs w:val="24"/>
                <w:lang w:val="en-US" w:eastAsia="en-US" w:bidi="en-US"/>
              </w:rPr>
              <w:t>Microsoft Windows Terminal Svcs Device CAL</w:t>
            </w:r>
          </w:p>
        </w:tc>
        <w:tc>
          <w:tcPr>
            <w:tcW w:w="7338" w:type="dxa"/>
            <w:tcBorders>
              <w:top w:val="single" w:sz="4" w:space="0" w:color="auto"/>
              <w:left w:val="single" w:sz="4" w:space="0" w:color="auto"/>
              <w:bottom w:val="single" w:sz="4" w:space="0" w:color="auto"/>
              <w:right w:val="single" w:sz="4" w:space="0" w:color="auto"/>
            </w:tcBorders>
            <w:hideMark/>
          </w:tcPr>
          <w:p w:rsidR="003D4D5D" w:rsidRPr="003C0631" w:rsidRDefault="003D4D5D" w:rsidP="003D4D5D">
            <w:pPr>
              <w:spacing w:line="276" w:lineRule="auto"/>
              <w:rPr>
                <w:rStyle w:val="2Calibri"/>
                <w:rFonts w:ascii="Liberation Serif" w:hAnsi="Liberation Serif" w:cs="Liberation Serif"/>
                <w:color w:val="auto"/>
                <w:sz w:val="24"/>
                <w:szCs w:val="24"/>
                <w:lang w:eastAsia="en-US" w:bidi="en-US"/>
              </w:rPr>
            </w:pPr>
            <w:r w:rsidRPr="003C0631">
              <w:rPr>
                <w:rStyle w:val="2Calibri"/>
                <w:rFonts w:ascii="Liberation Serif" w:hAnsi="Liberation Serif" w:cs="Liberation Serif"/>
                <w:color w:val="auto"/>
                <w:sz w:val="24"/>
                <w:szCs w:val="24"/>
                <w:lang w:eastAsia="en-US" w:bidi="en-US"/>
              </w:rPr>
              <w:t>Майкрософт, 44794865, 13.11.2008, постоянная</w:t>
            </w:r>
          </w:p>
        </w:tc>
      </w:tr>
      <w:tr w:rsidR="003C0631" w:rsidRPr="003C0631" w:rsidTr="00554B7A">
        <w:tc>
          <w:tcPr>
            <w:tcW w:w="6880" w:type="dxa"/>
            <w:gridSpan w:val="2"/>
            <w:tcBorders>
              <w:top w:val="single" w:sz="4" w:space="0" w:color="auto"/>
              <w:left w:val="single" w:sz="4" w:space="0" w:color="auto"/>
              <w:bottom w:val="single" w:sz="4" w:space="0" w:color="auto"/>
              <w:right w:val="single" w:sz="4" w:space="0" w:color="auto"/>
            </w:tcBorders>
            <w:hideMark/>
          </w:tcPr>
          <w:p w:rsidR="003D4D5D" w:rsidRPr="003C0631" w:rsidRDefault="003D4D5D" w:rsidP="003D4D5D">
            <w:pPr>
              <w:spacing w:line="276" w:lineRule="auto"/>
              <w:rPr>
                <w:rStyle w:val="2Calibri"/>
                <w:rFonts w:ascii="Liberation Serif" w:hAnsi="Liberation Serif" w:cs="Liberation Serif"/>
                <w:color w:val="auto"/>
                <w:sz w:val="24"/>
                <w:szCs w:val="24"/>
                <w:lang w:val="en-US" w:eastAsia="en-US" w:bidi="en-US"/>
              </w:rPr>
            </w:pPr>
            <w:r w:rsidRPr="003C0631">
              <w:rPr>
                <w:rStyle w:val="2Calibri"/>
                <w:rFonts w:ascii="Liberation Serif" w:hAnsi="Liberation Serif" w:cs="Liberation Serif"/>
                <w:color w:val="auto"/>
                <w:sz w:val="24"/>
                <w:szCs w:val="24"/>
                <w:lang w:val="en-US" w:eastAsia="en-US" w:bidi="en-US"/>
              </w:rPr>
              <w:t>Microsoft Windows Server Standard 2008 Academic</w:t>
            </w:r>
          </w:p>
        </w:tc>
        <w:tc>
          <w:tcPr>
            <w:tcW w:w="7338" w:type="dxa"/>
            <w:tcBorders>
              <w:top w:val="single" w:sz="4" w:space="0" w:color="auto"/>
              <w:left w:val="single" w:sz="4" w:space="0" w:color="auto"/>
              <w:bottom w:val="single" w:sz="4" w:space="0" w:color="auto"/>
              <w:right w:val="single" w:sz="4" w:space="0" w:color="auto"/>
            </w:tcBorders>
            <w:hideMark/>
          </w:tcPr>
          <w:p w:rsidR="003D4D5D" w:rsidRPr="003C0631" w:rsidRDefault="003D4D5D" w:rsidP="003D4D5D">
            <w:pPr>
              <w:spacing w:line="276" w:lineRule="auto"/>
              <w:rPr>
                <w:rStyle w:val="2Calibri"/>
                <w:rFonts w:ascii="Liberation Serif" w:hAnsi="Liberation Serif" w:cs="Liberation Serif"/>
                <w:color w:val="auto"/>
                <w:sz w:val="24"/>
                <w:szCs w:val="24"/>
                <w:lang w:eastAsia="en-US" w:bidi="en-US"/>
              </w:rPr>
            </w:pPr>
            <w:r w:rsidRPr="003C0631">
              <w:rPr>
                <w:rStyle w:val="2Calibri"/>
                <w:rFonts w:ascii="Liberation Serif" w:hAnsi="Liberation Serif" w:cs="Liberation Serif"/>
                <w:color w:val="auto"/>
                <w:sz w:val="24"/>
                <w:szCs w:val="24"/>
                <w:lang w:eastAsia="en-US" w:bidi="en-US"/>
              </w:rPr>
              <w:t>Майкрософт, 44794865, 13.11.2008, постоянная</w:t>
            </w:r>
          </w:p>
        </w:tc>
      </w:tr>
      <w:tr w:rsidR="003C0631" w:rsidRPr="003C0631" w:rsidTr="00554B7A">
        <w:tc>
          <w:tcPr>
            <w:tcW w:w="6880" w:type="dxa"/>
            <w:gridSpan w:val="2"/>
            <w:tcBorders>
              <w:top w:val="single" w:sz="4" w:space="0" w:color="auto"/>
              <w:left w:val="single" w:sz="4" w:space="0" w:color="auto"/>
              <w:bottom w:val="single" w:sz="4" w:space="0" w:color="auto"/>
              <w:right w:val="single" w:sz="4" w:space="0" w:color="auto"/>
            </w:tcBorders>
            <w:hideMark/>
          </w:tcPr>
          <w:p w:rsidR="003D4D5D" w:rsidRPr="003C0631" w:rsidRDefault="003D4D5D" w:rsidP="003D4D5D">
            <w:pPr>
              <w:spacing w:line="276" w:lineRule="auto"/>
              <w:rPr>
                <w:rStyle w:val="2Calibri"/>
                <w:rFonts w:ascii="Liberation Serif" w:hAnsi="Liberation Serif" w:cs="Liberation Serif"/>
                <w:color w:val="auto"/>
                <w:sz w:val="24"/>
                <w:szCs w:val="24"/>
                <w:lang w:val="en-US" w:eastAsia="en-US" w:bidi="en-US"/>
              </w:rPr>
            </w:pPr>
            <w:r w:rsidRPr="003C0631">
              <w:rPr>
                <w:rStyle w:val="2Calibri"/>
                <w:rFonts w:ascii="Liberation Serif" w:hAnsi="Liberation Serif" w:cs="Liberation Serif"/>
                <w:color w:val="auto"/>
                <w:sz w:val="24"/>
                <w:szCs w:val="24"/>
                <w:lang w:val="en-US" w:eastAsia="en-US" w:bidi="en-US"/>
              </w:rPr>
              <w:t>Microsoft Windows Server Standard 2008 R2 Academic</w:t>
            </w:r>
          </w:p>
        </w:tc>
        <w:tc>
          <w:tcPr>
            <w:tcW w:w="7338" w:type="dxa"/>
            <w:tcBorders>
              <w:top w:val="single" w:sz="4" w:space="0" w:color="auto"/>
              <w:left w:val="single" w:sz="4" w:space="0" w:color="auto"/>
              <w:bottom w:val="single" w:sz="4" w:space="0" w:color="auto"/>
              <w:right w:val="single" w:sz="4" w:space="0" w:color="auto"/>
            </w:tcBorders>
            <w:hideMark/>
          </w:tcPr>
          <w:p w:rsidR="003D4D5D" w:rsidRPr="003C0631" w:rsidRDefault="003D4D5D" w:rsidP="003D4D5D">
            <w:pPr>
              <w:spacing w:line="276" w:lineRule="auto"/>
              <w:rPr>
                <w:rStyle w:val="2Calibri"/>
                <w:rFonts w:ascii="Liberation Serif" w:hAnsi="Liberation Serif" w:cs="Liberation Serif"/>
                <w:color w:val="auto"/>
                <w:sz w:val="24"/>
                <w:szCs w:val="24"/>
                <w:lang w:eastAsia="en-US" w:bidi="en-US"/>
              </w:rPr>
            </w:pPr>
            <w:r w:rsidRPr="003C0631">
              <w:rPr>
                <w:rStyle w:val="2Calibri"/>
                <w:rFonts w:ascii="Liberation Serif" w:hAnsi="Liberation Serif" w:cs="Liberation Serif"/>
                <w:color w:val="auto"/>
                <w:sz w:val="24"/>
                <w:szCs w:val="24"/>
                <w:lang w:eastAsia="en-US" w:bidi="en-US"/>
              </w:rPr>
              <w:t>Майкрософт, 48946846, 24.08.2011, постоянная</w:t>
            </w:r>
          </w:p>
        </w:tc>
      </w:tr>
      <w:tr w:rsidR="003C0631" w:rsidRPr="003C0631" w:rsidTr="00554B7A">
        <w:tc>
          <w:tcPr>
            <w:tcW w:w="6880" w:type="dxa"/>
            <w:gridSpan w:val="2"/>
            <w:tcBorders>
              <w:top w:val="single" w:sz="4" w:space="0" w:color="auto"/>
              <w:left w:val="single" w:sz="4" w:space="0" w:color="auto"/>
              <w:bottom w:val="single" w:sz="4" w:space="0" w:color="auto"/>
              <w:right w:val="single" w:sz="4" w:space="0" w:color="auto"/>
            </w:tcBorders>
            <w:hideMark/>
          </w:tcPr>
          <w:p w:rsidR="003D4D5D" w:rsidRPr="003C0631" w:rsidRDefault="003D4D5D" w:rsidP="003D4D5D">
            <w:pPr>
              <w:spacing w:line="276" w:lineRule="auto"/>
              <w:rPr>
                <w:rStyle w:val="2Calibri"/>
                <w:rFonts w:ascii="Liberation Serif" w:hAnsi="Liberation Serif" w:cs="Liberation Serif"/>
                <w:color w:val="auto"/>
                <w:sz w:val="24"/>
                <w:szCs w:val="24"/>
                <w:lang w:eastAsia="en-US" w:bidi="en-US"/>
              </w:rPr>
            </w:pPr>
            <w:r w:rsidRPr="003C0631">
              <w:rPr>
                <w:rStyle w:val="2Calibri"/>
                <w:rFonts w:ascii="Liberation Serif" w:hAnsi="Liberation Serif" w:cs="Liberation Serif"/>
                <w:color w:val="auto"/>
                <w:sz w:val="24"/>
                <w:szCs w:val="24"/>
                <w:lang w:eastAsia="en-US" w:bidi="en-US"/>
              </w:rPr>
              <w:t>MicrosoftForefront TMG Standard 2010</w:t>
            </w:r>
          </w:p>
        </w:tc>
        <w:tc>
          <w:tcPr>
            <w:tcW w:w="7338" w:type="dxa"/>
            <w:tcBorders>
              <w:top w:val="single" w:sz="4" w:space="0" w:color="auto"/>
              <w:left w:val="single" w:sz="4" w:space="0" w:color="auto"/>
              <w:bottom w:val="single" w:sz="4" w:space="0" w:color="auto"/>
              <w:right w:val="single" w:sz="4" w:space="0" w:color="auto"/>
            </w:tcBorders>
            <w:hideMark/>
          </w:tcPr>
          <w:p w:rsidR="003D4D5D" w:rsidRPr="003C0631" w:rsidRDefault="003D4D5D" w:rsidP="003D4D5D">
            <w:pPr>
              <w:spacing w:line="276" w:lineRule="auto"/>
              <w:rPr>
                <w:rStyle w:val="2Calibri"/>
                <w:rFonts w:ascii="Liberation Serif" w:hAnsi="Liberation Serif" w:cs="Liberation Serif"/>
                <w:color w:val="auto"/>
                <w:sz w:val="24"/>
                <w:szCs w:val="24"/>
                <w:lang w:eastAsia="en-US" w:bidi="en-US"/>
              </w:rPr>
            </w:pPr>
            <w:r w:rsidRPr="003C0631">
              <w:rPr>
                <w:rStyle w:val="2Calibri"/>
                <w:rFonts w:ascii="Liberation Serif" w:hAnsi="Liberation Serif" w:cs="Liberation Serif"/>
                <w:color w:val="auto"/>
                <w:sz w:val="24"/>
                <w:szCs w:val="24"/>
                <w:lang w:eastAsia="en-US" w:bidi="en-US"/>
              </w:rPr>
              <w:t>Майкрософт, 48946846, 24.08.2011, постоянная</w:t>
            </w:r>
          </w:p>
        </w:tc>
      </w:tr>
      <w:tr w:rsidR="003C0631" w:rsidRPr="003C0631" w:rsidTr="00554B7A">
        <w:tc>
          <w:tcPr>
            <w:tcW w:w="6880" w:type="dxa"/>
            <w:gridSpan w:val="2"/>
            <w:tcBorders>
              <w:top w:val="single" w:sz="4" w:space="0" w:color="auto"/>
              <w:left w:val="single" w:sz="4" w:space="0" w:color="auto"/>
              <w:bottom w:val="single" w:sz="4" w:space="0" w:color="auto"/>
              <w:right w:val="single" w:sz="4" w:space="0" w:color="auto"/>
            </w:tcBorders>
            <w:hideMark/>
          </w:tcPr>
          <w:p w:rsidR="003D4D5D" w:rsidRPr="003C0631" w:rsidRDefault="003D4D5D" w:rsidP="003D4D5D">
            <w:pPr>
              <w:spacing w:line="276" w:lineRule="auto"/>
              <w:rPr>
                <w:rStyle w:val="2Calibri"/>
                <w:rFonts w:ascii="Liberation Serif" w:hAnsi="Liberation Serif" w:cs="Liberation Serif"/>
                <w:color w:val="auto"/>
                <w:sz w:val="24"/>
                <w:szCs w:val="24"/>
                <w:lang w:val="en-US" w:eastAsia="en-US" w:bidi="en-US"/>
              </w:rPr>
            </w:pPr>
            <w:r w:rsidRPr="003C0631">
              <w:rPr>
                <w:rStyle w:val="2Calibri"/>
                <w:rFonts w:ascii="Liberation Serif" w:hAnsi="Liberation Serif" w:cs="Liberation Serif"/>
                <w:color w:val="auto"/>
                <w:sz w:val="24"/>
                <w:szCs w:val="24"/>
                <w:lang w:val="en-US" w:eastAsia="en-US" w:bidi="en-US"/>
              </w:rPr>
              <w:t>Microsoft Windows Server Standard 2012 Academic</w:t>
            </w:r>
          </w:p>
        </w:tc>
        <w:tc>
          <w:tcPr>
            <w:tcW w:w="7338" w:type="dxa"/>
            <w:tcBorders>
              <w:top w:val="single" w:sz="4" w:space="0" w:color="auto"/>
              <w:left w:val="single" w:sz="4" w:space="0" w:color="auto"/>
              <w:bottom w:val="single" w:sz="4" w:space="0" w:color="auto"/>
              <w:right w:val="single" w:sz="4" w:space="0" w:color="auto"/>
            </w:tcBorders>
            <w:hideMark/>
          </w:tcPr>
          <w:p w:rsidR="003D4D5D" w:rsidRPr="003C0631" w:rsidRDefault="003D4D5D" w:rsidP="003D4D5D">
            <w:pPr>
              <w:spacing w:line="276" w:lineRule="auto"/>
              <w:rPr>
                <w:rStyle w:val="2Calibri"/>
                <w:rFonts w:ascii="Liberation Serif" w:hAnsi="Liberation Serif" w:cs="Liberation Serif"/>
                <w:color w:val="auto"/>
                <w:sz w:val="24"/>
                <w:szCs w:val="24"/>
                <w:lang w:eastAsia="en-US" w:bidi="en-US"/>
              </w:rPr>
            </w:pPr>
            <w:r w:rsidRPr="003C0631">
              <w:rPr>
                <w:rStyle w:val="2Calibri"/>
                <w:rFonts w:ascii="Liberation Serif" w:hAnsi="Liberation Serif" w:cs="Liberation Serif"/>
                <w:color w:val="auto"/>
                <w:sz w:val="24"/>
                <w:szCs w:val="24"/>
                <w:lang w:eastAsia="en-US" w:bidi="en-US"/>
              </w:rPr>
              <w:t>Майкрософт, 61149292, 15.11.2012, постоянная</w:t>
            </w:r>
          </w:p>
        </w:tc>
      </w:tr>
      <w:tr w:rsidR="003C0631" w:rsidRPr="003C0631" w:rsidTr="00554B7A">
        <w:tc>
          <w:tcPr>
            <w:tcW w:w="6880" w:type="dxa"/>
            <w:gridSpan w:val="2"/>
            <w:tcBorders>
              <w:top w:val="single" w:sz="4" w:space="0" w:color="auto"/>
              <w:left w:val="single" w:sz="4" w:space="0" w:color="auto"/>
              <w:bottom w:val="single" w:sz="4" w:space="0" w:color="auto"/>
              <w:right w:val="single" w:sz="4" w:space="0" w:color="auto"/>
            </w:tcBorders>
            <w:hideMark/>
          </w:tcPr>
          <w:p w:rsidR="003D4D5D" w:rsidRPr="003C0631" w:rsidRDefault="003D4D5D" w:rsidP="003D4D5D">
            <w:pPr>
              <w:spacing w:line="276" w:lineRule="auto"/>
              <w:rPr>
                <w:rStyle w:val="2Calibri"/>
                <w:rFonts w:ascii="Liberation Serif" w:hAnsi="Liberation Serif" w:cs="Liberation Serif"/>
                <w:color w:val="auto"/>
                <w:sz w:val="24"/>
                <w:szCs w:val="24"/>
                <w:lang w:eastAsia="en-US" w:bidi="en-US"/>
              </w:rPr>
            </w:pPr>
            <w:r w:rsidRPr="003C0631">
              <w:rPr>
                <w:rStyle w:val="2Calibri"/>
                <w:rFonts w:ascii="Liberation Serif" w:hAnsi="Liberation Serif" w:cs="Liberation Serif"/>
                <w:color w:val="auto"/>
                <w:sz w:val="24"/>
                <w:szCs w:val="24"/>
                <w:lang w:eastAsia="en-US" w:bidi="en-US"/>
              </w:rPr>
              <w:t>SunRavBookOffice</w:t>
            </w:r>
          </w:p>
        </w:tc>
        <w:tc>
          <w:tcPr>
            <w:tcW w:w="7338" w:type="dxa"/>
            <w:tcBorders>
              <w:top w:val="single" w:sz="4" w:space="0" w:color="auto"/>
              <w:left w:val="single" w:sz="4" w:space="0" w:color="auto"/>
              <w:bottom w:val="single" w:sz="4" w:space="0" w:color="auto"/>
              <w:right w:val="single" w:sz="4" w:space="0" w:color="auto"/>
            </w:tcBorders>
            <w:hideMark/>
          </w:tcPr>
          <w:p w:rsidR="003D4D5D" w:rsidRPr="003C0631" w:rsidRDefault="003D4D5D" w:rsidP="003D4D5D">
            <w:pPr>
              <w:spacing w:line="276" w:lineRule="auto"/>
              <w:rPr>
                <w:rStyle w:val="2Calibri"/>
                <w:rFonts w:ascii="Liberation Serif" w:hAnsi="Liberation Serif" w:cs="Liberation Serif"/>
                <w:color w:val="auto"/>
                <w:sz w:val="24"/>
                <w:szCs w:val="24"/>
                <w:lang w:eastAsia="en-US" w:bidi="en-US"/>
              </w:rPr>
            </w:pPr>
            <w:r w:rsidRPr="003C0631">
              <w:rPr>
                <w:rStyle w:val="2Calibri"/>
                <w:rFonts w:ascii="Liberation Serif" w:hAnsi="Liberation Serif" w:cs="Liberation Serif"/>
                <w:color w:val="auto"/>
                <w:sz w:val="24"/>
                <w:szCs w:val="24"/>
                <w:lang w:eastAsia="en-US" w:bidi="en-US"/>
              </w:rPr>
              <w:t>SunRavSoftware, 25.04.2012, постоянная</w:t>
            </w:r>
          </w:p>
        </w:tc>
      </w:tr>
      <w:tr w:rsidR="003C0631" w:rsidRPr="003C0631" w:rsidTr="00554B7A">
        <w:tc>
          <w:tcPr>
            <w:tcW w:w="6880" w:type="dxa"/>
            <w:gridSpan w:val="2"/>
            <w:tcBorders>
              <w:top w:val="single" w:sz="4" w:space="0" w:color="auto"/>
              <w:left w:val="single" w:sz="4" w:space="0" w:color="auto"/>
              <w:bottom w:val="single" w:sz="4" w:space="0" w:color="auto"/>
              <w:right w:val="single" w:sz="4" w:space="0" w:color="auto"/>
            </w:tcBorders>
            <w:hideMark/>
          </w:tcPr>
          <w:p w:rsidR="003D4D5D" w:rsidRPr="003C0631" w:rsidRDefault="003D4D5D" w:rsidP="003D4D5D">
            <w:pPr>
              <w:spacing w:line="276" w:lineRule="auto"/>
              <w:rPr>
                <w:rStyle w:val="2Calibri"/>
                <w:rFonts w:ascii="Liberation Serif" w:hAnsi="Liberation Serif" w:cs="Liberation Serif"/>
                <w:color w:val="auto"/>
                <w:sz w:val="24"/>
                <w:szCs w:val="24"/>
                <w:lang w:eastAsia="en-US" w:bidi="en-US"/>
              </w:rPr>
            </w:pPr>
            <w:r w:rsidRPr="003C0631">
              <w:rPr>
                <w:rStyle w:val="2Calibri"/>
                <w:rFonts w:ascii="Liberation Serif" w:hAnsi="Liberation Serif" w:cs="Liberation Serif"/>
                <w:color w:val="auto"/>
                <w:sz w:val="24"/>
                <w:szCs w:val="24"/>
                <w:lang w:eastAsia="en-US" w:bidi="en-US"/>
              </w:rPr>
              <w:t>SunRavTestOfficePro</w:t>
            </w:r>
          </w:p>
        </w:tc>
        <w:tc>
          <w:tcPr>
            <w:tcW w:w="7338" w:type="dxa"/>
            <w:tcBorders>
              <w:top w:val="single" w:sz="4" w:space="0" w:color="auto"/>
              <w:left w:val="single" w:sz="4" w:space="0" w:color="auto"/>
              <w:bottom w:val="single" w:sz="4" w:space="0" w:color="auto"/>
              <w:right w:val="single" w:sz="4" w:space="0" w:color="auto"/>
            </w:tcBorders>
            <w:hideMark/>
          </w:tcPr>
          <w:p w:rsidR="003D4D5D" w:rsidRPr="003C0631" w:rsidRDefault="003D4D5D" w:rsidP="003D4D5D">
            <w:pPr>
              <w:spacing w:line="276" w:lineRule="auto"/>
              <w:rPr>
                <w:rStyle w:val="2Calibri"/>
                <w:rFonts w:ascii="Liberation Serif" w:hAnsi="Liberation Serif" w:cs="Liberation Serif"/>
                <w:color w:val="auto"/>
                <w:sz w:val="24"/>
                <w:szCs w:val="24"/>
                <w:lang w:eastAsia="en-US" w:bidi="en-US"/>
              </w:rPr>
            </w:pPr>
            <w:r w:rsidRPr="003C0631">
              <w:rPr>
                <w:rStyle w:val="2Calibri"/>
                <w:rFonts w:ascii="Liberation Serif" w:hAnsi="Liberation Serif" w:cs="Liberation Serif"/>
                <w:color w:val="auto"/>
                <w:sz w:val="24"/>
                <w:szCs w:val="24"/>
                <w:lang w:eastAsia="en-US" w:bidi="en-US"/>
              </w:rPr>
              <w:t>SunRavSoftware, 25.04.2012, постоянная</w:t>
            </w:r>
          </w:p>
        </w:tc>
      </w:tr>
      <w:tr w:rsidR="003C0631" w:rsidRPr="003C0631" w:rsidTr="00554B7A">
        <w:tc>
          <w:tcPr>
            <w:tcW w:w="6880" w:type="dxa"/>
            <w:gridSpan w:val="2"/>
            <w:tcBorders>
              <w:top w:val="single" w:sz="4" w:space="0" w:color="auto"/>
              <w:left w:val="single" w:sz="4" w:space="0" w:color="auto"/>
              <w:bottom w:val="single" w:sz="4" w:space="0" w:color="auto"/>
              <w:right w:val="single" w:sz="4" w:space="0" w:color="auto"/>
            </w:tcBorders>
            <w:hideMark/>
          </w:tcPr>
          <w:p w:rsidR="003D4D5D" w:rsidRPr="003C0631" w:rsidRDefault="003D4D5D" w:rsidP="003D4D5D">
            <w:pPr>
              <w:spacing w:line="276" w:lineRule="auto"/>
              <w:rPr>
                <w:rStyle w:val="2Calibri"/>
                <w:rFonts w:ascii="Liberation Serif" w:hAnsi="Liberation Serif" w:cs="Liberation Serif"/>
                <w:color w:val="auto"/>
                <w:sz w:val="24"/>
                <w:szCs w:val="24"/>
                <w:lang w:eastAsia="en-US" w:bidi="en-US"/>
              </w:rPr>
            </w:pPr>
            <w:r w:rsidRPr="003C0631">
              <w:rPr>
                <w:rStyle w:val="2Calibri"/>
                <w:rFonts w:ascii="Liberation Serif" w:hAnsi="Liberation Serif" w:cs="Liberation Serif"/>
                <w:color w:val="auto"/>
                <w:sz w:val="24"/>
                <w:szCs w:val="24"/>
                <w:lang w:eastAsia="en-US" w:bidi="en-US"/>
              </w:rPr>
              <w:t>КОМПАС-Автопроект, КОМПАС 3D V9</w:t>
            </w:r>
          </w:p>
        </w:tc>
        <w:tc>
          <w:tcPr>
            <w:tcW w:w="7338" w:type="dxa"/>
            <w:tcBorders>
              <w:top w:val="single" w:sz="4" w:space="0" w:color="auto"/>
              <w:left w:val="single" w:sz="4" w:space="0" w:color="auto"/>
              <w:bottom w:val="single" w:sz="4" w:space="0" w:color="auto"/>
              <w:right w:val="single" w:sz="4" w:space="0" w:color="auto"/>
            </w:tcBorders>
            <w:hideMark/>
          </w:tcPr>
          <w:p w:rsidR="003D4D5D" w:rsidRPr="003C0631" w:rsidRDefault="003D4D5D" w:rsidP="003D4D5D">
            <w:pPr>
              <w:spacing w:line="276" w:lineRule="auto"/>
              <w:rPr>
                <w:rStyle w:val="2Calibri"/>
                <w:rFonts w:ascii="Liberation Serif" w:hAnsi="Liberation Serif" w:cs="Liberation Serif"/>
                <w:color w:val="auto"/>
                <w:sz w:val="24"/>
                <w:szCs w:val="24"/>
                <w:lang w:eastAsia="en-US" w:bidi="en-US"/>
              </w:rPr>
            </w:pPr>
            <w:r w:rsidRPr="003C0631">
              <w:rPr>
                <w:rStyle w:val="2Calibri"/>
                <w:rFonts w:ascii="Liberation Serif" w:hAnsi="Liberation Serif" w:cs="Liberation Serif"/>
                <w:color w:val="auto"/>
                <w:sz w:val="24"/>
                <w:szCs w:val="24"/>
                <w:lang w:eastAsia="en-US" w:bidi="en-US"/>
              </w:rPr>
              <w:t>ACKOH, МЦ-14-00430, 01.01.2010, постоянная</w:t>
            </w:r>
          </w:p>
        </w:tc>
      </w:tr>
      <w:tr w:rsidR="003C0631" w:rsidRPr="003C0631" w:rsidTr="00554B7A">
        <w:trPr>
          <w:trHeight w:val="259"/>
        </w:trPr>
        <w:tc>
          <w:tcPr>
            <w:tcW w:w="6880" w:type="dxa"/>
            <w:gridSpan w:val="2"/>
            <w:tcBorders>
              <w:top w:val="single" w:sz="4" w:space="0" w:color="auto"/>
              <w:left w:val="single" w:sz="4" w:space="0" w:color="auto"/>
              <w:bottom w:val="single" w:sz="4" w:space="0" w:color="auto"/>
              <w:right w:val="single" w:sz="4" w:space="0" w:color="auto"/>
            </w:tcBorders>
            <w:hideMark/>
          </w:tcPr>
          <w:p w:rsidR="003D4D5D" w:rsidRPr="003C0631" w:rsidRDefault="003D4D5D" w:rsidP="003D4D5D">
            <w:pPr>
              <w:spacing w:line="276" w:lineRule="auto"/>
              <w:rPr>
                <w:rStyle w:val="2Calibri"/>
                <w:rFonts w:ascii="Liberation Serif" w:hAnsi="Liberation Serif" w:cs="Liberation Serif"/>
                <w:color w:val="auto"/>
                <w:sz w:val="24"/>
                <w:szCs w:val="24"/>
                <w:lang w:eastAsia="en-US" w:bidi="en-US"/>
              </w:rPr>
            </w:pPr>
            <w:r w:rsidRPr="003C0631">
              <w:rPr>
                <w:rStyle w:val="2Calibri"/>
                <w:rFonts w:ascii="Liberation Serif" w:hAnsi="Liberation Serif" w:cs="Liberation Serif"/>
                <w:color w:val="auto"/>
                <w:sz w:val="24"/>
                <w:szCs w:val="24"/>
                <w:lang w:eastAsia="en-US" w:bidi="en-US"/>
              </w:rPr>
              <w:t>Лира CanpAcademicSet</w:t>
            </w:r>
          </w:p>
        </w:tc>
        <w:tc>
          <w:tcPr>
            <w:tcW w:w="7338" w:type="dxa"/>
            <w:tcBorders>
              <w:top w:val="single" w:sz="4" w:space="0" w:color="auto"/>
              <w:left w:val="single" w:sz="4" w:space="0" w:color="auto"/>
              <w:bottom w:val="single" w:sz="4" w:space="0" w:color="auto"/>
              <w:right w:val="single" w:sz="4" w:space="0" w:color="auto"/>
            </w:tcBorders>
            <w:hideMark/>
          </w:tcPr>
          <w:p w:rsidR="003D4D5D" w:rsidRPr="003C0631" w:rsidRDefault="003D4D5D" w:rsidP="003D4D5D">
            <w:pPr>
              <w:spacing w:line="276" w:lineRule="auto"/>
              <w:rPr>
                <w:rStyle w:val="2Calibri"/>
                <w:rFonts w:ascii="Liberation Serif" w:hAnsi="Liberation Serif" w:cs="Liberation Serif"/>
                <w:color w:val="auto"/>
                <w:sz w:val="24"/>
                <w:szCs w:val="24"/>
                <w:lang w:eastAsia="en-US" w:bidi="en-US"/>
              </w:rPr>
            </w:pPr>
            <w:r w:rsidRPr="003C0631">
              <w:rPr>
                <w:rStyle w:val="2Calibri"/>
                <w:rFonts w:ascii="Liberation Serif" w:hAnsi="Liberation Serif" w:cs="Liberation Serif"/>
                <w:color w:val="auto"/>
                <w:sz w:val="24"/>
                <w:szCs w:val="24"/>
                <w:lang w:eastAsia="en-US" w:bidi="en-US"/>
              </w:rPr>
              <w:t>Лира, 623931176, 08.04.2009, постоянная</w:t>
            </w:r>
          </w:p>
        </w:tc>
      </w:tr>
      <w:tr w:rsidR="003C0631" w:rsidRPr="003C0631" w:rsidTr="00554B7A">
        <w:tc>
          <w:tcPr>
            <w:tcW w:w="6880" w:type="dxa"/>
            <w:gridSpan w:val="2"/>
            <w:tcBorders>
              <w:top w:val="single" w:sz="4" w:space="0" w:color="auto"/>
              <w:left w:val="single" w:sz="4" w:space="0" w:color="auto"/>
              <w:bottom w:val="single" w:sz="4" w:space="0" w:color="auto"/>
              <w:right w:val="single" w:sz="4" w:space="0" w:color="auto"/>
            </w:tcBorders>
            <w:hideMark/>
          </w:tcPr>
          <w:p w:rsidR="003D4D5D" w:rsidRPr="003C0631" w:rsidRDefault="003D4D5D" w:rsidP="003D4D5D">
            <w:pPr>
              <w:spacing w:line="276" w:lineRule="auto"/>
              <w:rPr>
                <w:rStyle w:val="2Calibri"/>
                <w:rFonts w:ascii="Liberation Serif" w:hAnsi="Liberation Serif" w:cs="Liberation Serif"/>
                <w:color w:val="auto"/>
                <w:sz w:val="24"/>
                <w:szCs w:val="24"/>
                <w:lang w:eastAsia="en-US" w:bidi="en-US"/>
              </w:rPr>
            </w:pPr>
            <w:r w:rsidRPr="003C0631">
              <w:rPr>
                <w:rStyle w:val="2Calibri"/>
                <w:rFonts w:ascii="Liberation Serif" w:hAnsi="Liberation Serif" w:cs="Liberation Serif"/>
                <w:color w:val="auto"/>
                <w:sz w:val="24"/>
                <w:szCs w:val="24"/>
                <w:lang w:eastAsia="en-US" w:bidi="en-US"/>
              </w:rPr>
              <w:t>AutodeskEducationMasterSuite 2015</w:t>
            </w:r>
          </w:p>
        </w:tc>
        <w:tc>
          <w:tcPr>
            <w:tcW w:w="7338" w:type="dxa"/>
            <w:tcBorders>
              <w:top w:val="single" w:sz="4" w:space="0" w:color="auto"/>
              <w:left w:val="single" w:sz="4" w:space="0" w:color="auto"/>
              <w:bottom w:val="single" w:sz="4" w:space="0" w:color="auto"/>
              <w:right w:val="single" w:sz="4" w:space="0" w:color="auto"/>
            </w:tcBorders>
            <w:hideMark/>
          </w:tcPr>
          <w:p w:rsidR="003D4D5D" w:rsidRPr="003C0631" w:rsidRDefault="003D4D5D" w:rsidP="003D4D5D">
            <w:pPr>
              <w:spacing w:line="276" w:lineRule="auto"/>
              <w:rPr>
                <w:rStyle w:val="2Calibri"/>
                <w:rFonts w:ascii="Liberation Serif" w:hAnsi="Liberation Serif" w:cs="Liberation Serif"/>
                <w:color w:val="auto"/>
                <w:sz w:val="24"/>
                <w:szCs w:val="24"/>
                <w:lang w:eastAsia="en-US" w:bidi="en-US"/>
              </w:rPr>
            </w:pPr>
            <w:r w:rsidRPr="003C0631">
              <w:rPr>
                <w:rStyle w:val="2Calibri"/>
                <w:rFonts w:ascii="Liberation Serif" w:hAnsi="Liberation Serif" w:cs="Liberation Serif"/>
                <w:color w:val="auto"/>
                <w:sz w:val="24"/>
                <w:szCs w:val="24"/>
                <w:lang w:eastAsia="en-US" w:bidi="en-US"/>
              </w:rPr>
              <w:t>Autodesk, 555-70284370, 29.09.2015, постоянная</w:t>
            </w:r>
          </w:p>
        </w:tc>
      </w:tr>
      <w:tr w:rsidR="003C0631" w:rsidRPr="003C0631" w:rsidTr="00554B7A">
        <w:tc>
          <w:tcPr>
            <w:tcW w:w="6837" w:type="dxa"/>
            <w:tcBorders>
              <w:top w:val="single" w:sz="4" w:space="0" w:color="auto"/>
              <w:left w:val="single" w:sz="4" w:space="0" w:color="auto"/>
              <w:bottom w:val="single" w:sz="4" w:space="0" w:color="auto"/>
              <w:right w:val="single" w:sz="4" w:space="0" w:color="auto"/>
            </w:tcBorders>
            <w:vAlign w:val="center"/>
            <w:hideMark/>
          </w:tcPr>
          <w:p w:rsidR="00554B7A" w:rsidRPr="003C0631" w:rsidRDefault="00554B7A" w:rsidP="00554B7A">
            <w:pPr>
              <w:spacing w:line="276" w:lineRule="auto"/>
              <w:rPr>
                <w:rStyle w:val="2Calibri"/>
                <w:rFonts w:ascii="Liberation Serif" w:hAnsi="Liberation Serif" w:cs="Liberation Serif"/>
                <w:color w:val="auto"/>
                <w:sz w:val="24"/>
                <w:szCs w:val="24"/>
                <w:lang w:eastAsia="en-US" w:bidi="en-US"/>
              </w:rPr>
            </w:pPr>
            <w:r w:rsidRPr="003C0631">
              <w:rPr>
                <w:rStyle w:val="2Calibri"/>
                <w:rFonts w:ascii="Liberation Serif" w:hAnsi="Liberation Serif" w:cs="Liberation Serif"/>
                <w:color w:val="auto"/>
                <w:sz w:val="24"/>
                <w:szCs w:val="24"/>
                <w:lang w:eastAsia="en-US" w:bidi="en-US"/>
              </w:rPr>
              <w:t>Программное обеспечение «Антиплагиат»</w:t>
            </w:r>
          </w:p>
        </w:tc>
        <w:tc>
          <w:tcPr>
            <w:tcW w:w="7381" w:type="dxa"/>
            <w:gridSpan w:val="2"/>
            <w:tcBorders>
              <w:top w:val="single" w:sz="4" w:space="0" w:color="auto"/>
              <w:left w:val="single" w:sz="4" w:space="0" w:color="auto"/>
              <w:bottom w:val="single" w:sz="4" w:space="0" w:color="auto"/>
              <w:right w:val="single" w:sz="4" w:space="0" w:color="auto"/>
            </w:tcBorders>
            <w:vAlign w:val="center"/>
            <w:hideMark/>
          </w:tcPr>
          <w:p w:rsidR="00554B7A" w:rsidRPr="003C0631" w:rsidRDefault="00554B7A" w:rsidP="00554B7A">
            <w:pPr>
              <w:spacing w:line="276" w:lineRule="auto"/>
              <w:rPr>
                <w:rStyle w:val="2Calibri"/>
                <w:rFonts w:ascii="Liberation Serif" w:hAnsi="Liberation Serif" w:cs="Liberation Serif"/>
                <w:color w:val="auto"/>
                <w:sz w:val="24"/>
                <w:szCs w:val="24"/>
                <w:lang w:eastAsia="en-US" w:bidi="en-US"/>
              </w:rPr>
            </w:pPr>
            <w:r w:rsidRPr="003C0631">
              <w:rPr>
                <w:rStyle w:val="2Calibri"/>
                <w:rFonts w:ascii="Liberation Serif" w:hAnsi="Liberation Serif" w:cs="Liberation Serif"/>
                <w:color w:val="auto"/>
                <w:sz w:val="24"/>
                <w:szCs w:val="24"/>
                <w:lang w:eastAsia="en-US" w:bidi="en-US"/>
              </w:rPr>
              <w:t>АО «Антиплагиат», лицензионный договор №1553 от 25.09.2019, 1 год</w:t>
            </w:r>
          </w:p>
        </w:tc>
      </w:tr>
      <w:tr w:rsidR="003C0631" w:rsidRPr="003C0631" w:rsidTr="00554B7A">
        <w:tc>
          <w:tcPr>
            <w:tcW w:w="6837" w:type="dxa"/>
            <w:tcBorders>
              <w:top w:val="single" w:sz="4" w:space="0" w:color="auto"/>
              <w:left w:val="single" w:sz="4" w:space="0" w:color="auto"/>
              <w:bottom w:val="single" w:sz="4" w:space="0" w:color="auto"/>
              <w:right w:val="single" w:sz="4" w:space="0" w:color="auto"/>
            </w:tcBorders>
            <w:vAlign w:val="center"/>
            <w:hideMark/>
          </w:tcPr>
          <w:p w:rsidR="00554B7A" w:rsidRPr="003C0631" w:rsidRDefault="00554B7A" w:rsidP="00554B7A">
            <w:pPr>
              <w:spacing w:line="276" w:lineRule="auto"/>
              <w:rPr>
                <w:rStyle w:val="2Calibri"/>
                <w:rFonts w:ascii="Liberation Serif" w:hAnsi="Liberation Serif" w:cs="Liberation Serif"/>
                <w:color w:val="auto"/>
                <w:sz w:val="24"/>
                <w:szCs w:val="24"/>
                <w:lang w:val="en-US" w:eastAsia="en-US" w:bidi="en-US"/>
              </w:rPr>
            </w:pPr>
            <w:r w:rsidRPr="003C0631">
              <w:rPr>
                <w:rStyle w:val="2Calibri"/>
                <w:rFonts w:ascii="Liberation Serif" w:hAnsi="Liberation Serif" w:cs="Liberation Serif"/>
                <w:color w:val="auto"/>
                <w:sz w:val="24"/>
                <w:szCs w:val="24"/>
                <w:lang w:val="en-US" w:eastAsia="en-US" w:bidi="en-US"/>
              </w:rPr>
              <w:t xml:space="preserve">Kaspersky Endpoint Security </w:t>
            </w:r>
            <w:r w:rsidRPr="003C0631">
              <w:rPr>
                <w:rStyle w:val="2Calibri"/>
                <w:rFonts w:ascii="Liberation Serif" w:hAnsi="Liberation Serif" w:cs="Liberation Serif"/>
                <w:color w:val="auto"/>
                <w:sz w:val="24"/>
                <w:szCs w:val="24"/>
                <w:lang w:eastAsia="en-US" w:bidi="en-US"/>
              </w:rPr>
              <w:t>длябизнеса</w:t>
            </w:r>
            <w:r w:rsidRPr="003C0631">
              <w:rPr>
                <w:rStyle w:val="2Calibri"/>
                <w:rFonts w:ascii="Liberation Serif" w:hAnsi="Liberation Serif" w:cs="Liberation Serif"/>
                <w:color w:val="auto"/>
                <w:sz w:val="24"/>
                <w:szCs w:val="24"/>
                <w:lang w:val="en-US" w:eastAsia="en-US" w:bidi="en-US"/>
              </w:rPr>
              <w:t xml:space="preserve"> – </w:t>
            </w:r>
            <w:r w:rsidRPr="003C0631">
              <w:rPr>
                <w:rStyle w:val="2Calibri"/>
                <w:rFonts w:ascii="Liberation Serif" w:hAnsi="Liberation Serif" w:cs="Liberation Serif"/>
                <w:color w:val="auto"/>
                <w:sz w:val="24"/>
                <w:szCs w:val="24"/>
                <w:lang w:eastAsia="en-US" w:bidi="en-US"/>
              </w:rPr>
              <w:t>Стандартный</w:t>
            </w:r>
            <w:r w:rsidRPr="003C0631">
              <w:rPr>
                <w:rStyle w:val="2Calibri"/>
                <w:rFonts w:ascii="Liberation Serif" w:hAnsi="Liberation Serif" w:cs="Liberation Serif"/>
                <w:color w:val="auto"/>
                <w:sz w:val="24"/>
                <w:szCs w:val="24"/>
                <w:lang w:val="en-US" w:eastAsia="en-US" w:bidi="en-US"/>
              </w:rPr>
              <w:t>Russian Edition. 250-499Node 1 year Educational Renewal License</w:t>
            </w:r>
          </w:p>
        </w:tc>
        <w:tc>
          <w:tcPr>
            <w:tcW w:w="7381" w:type="dxa"/>
            <w:gridSpan w:val="2"/>
            <w:tcBorders>
              <w:top w:val="single" w:sz="4" w:space="0" w:color="auto"/>
              <w:left w:val="single" w:sz="4" w:space="0" w:color="auto"/>
              <w:bottom w:val="single" w:sz="4" w:space="0" w:color="auto"/>
              <w:right w:val="single" w:sz="4" w:space="0" w:color="auto"/>
            </w:tcBorders>
            <w:vAlign w:val="center"/>
            <w:hideMark/>
          </w:tcPr>
          <w:p w:rsidR="00554B7A" w:rsidRPr="003C0631" w:rsidRDefault="00554B7A" w:rsidP="00554B7A">
            <w:pPr>
              <w:spacing w:line="276" w:lineRule="auto"/>
              <w:rPr>
                <w:rStyle w:val="2Calibri"/>
                <w:rFonts w:ascii="Liberation Serif" w:hAnsi="Liberation Serif" w:cs="Liberation Serif"/>
                <w:color w:val="auto"/>
                <w:sz w:val="24"/>
                <w:szCs w:val="24"/>
                <w:lang w:eastAsia="en-US" w:bidi="en-US"/>
              </w:rPr>
            </w:pPr>
            <w:r w:rsidRPr="003C0631">
              <w:rPr>
                <w:rStyle w:val="2Calibri"/>
                <w:rFonts w:ascii="Liberation Serif" w:hAnsi="Liberation Serif" w:cs="Liberation Serif"/>
                <w:color w:val="auto"/>
                <w:sz w:val="24"/>
                <w:szCs w:val="24"/>
                <w:lang w:eastAsia="en-US" w:bidi="en-US"/>
              </w:rPr>
              <w:t>ООО «ДримСофт», лицензионный договор №44 от 14.02.2020, 1 год</w:t>
            </w:r>
          </w:p>
        </w:tc>
      </w:tr>
    </w:tbl>
    <w:p w:rsidR="006335B1" w:rsidRPr="003C0631" w:rsidRDefault="006335B1" w:rsidP="006335B1">
      <w:pPr>
        <w:spacing w:line="360" w:lineRule="auto"/>
        <w:jc w:val="both"/>
        <w:rPr>
          <w:rFonts w:ascii="Liberation Serif" w:hAnsi="Liberation Serif" w:cs="Liberation Serif"/>
          <w:sz w:val="24"/>
        </w:rPr>
      </w:pPr>
    </w:p>
    <w:p w:rsidR="006D5F13" w:rsidRPr="003C0631" w:rsidRDefault="006335B1" w:rsidP="006A110F">
      <w:pPr>
        <w:tabs>
          <w:tab w:val="left" w:pos="1134"/>
          <w:tab w:val="right" w:leader="underscore" w:pos="9639"/>
        </w:tabs>
        <w:jc w:val="both"/>
        <w:rPr>
          <w:rFonts w:ascii="Liberation Serif" w:hAnsi="Liberation Serif" w:cs="Liberation Serif"/>
          <w:b/>
          <w:bCs/>
          <w:sz w:val="26"/>
          <w:szCs w:val="26"/>
        </w:rPr>
      </w:pPr>
      <w:r w:rsidRPr="003C0631">
        <w:rPr>
          <w:rFonts w:ascii="Liberation Serif" w:hAnsi="Liberation Serif" w:cs="Liberation Serif"/>
          <w:sz w:val="24"/>
        </w:rPr>
        <w:br w:type="page"/>
      </w:r>
      <w:r w:rsidR="006A110F" w:rsidRPr="003C0631">
        <w:rPr>
          <w:rFonts w:ascii="Liberation Serif" w:hAnsi="Liberation Serif" w:cs="Liberation Serif"/>
          <w:b/>
          <w:sz w:val="26"/>
          <w:szCs w:val="26"/>
        </w:rPr>
        <w:lastRenderedPageBreak/>
        <w:t>7.</w:t>
      </w:r>
      <w:r w:rsidR="006A110F" w:rsidRPr="003C0631">
        <w:rPr>
          <w:rFonts w:ascii="Liberation Serif" w:hAnsi="Liberation Serif" w:cs="Liberation Serif"/>
          <w:sz w:val="26"/>
          <w:szCs w:val="26"/>
        </w:rPr>
        <w:t xml:space="preserve"> </w:t>
      </w:r>
      <w:r w:rsidR="006D5F13" w:rsidRPr="003C0631">
        <w:rPr>
          <w:rFonts w:ascii="Liberation Serif" w:hAnsi="Liberation Serif" w:cs="Liberation Serif"/>
          <w:b/>
          <w:bCs/>
          <w:sz w:val="26"/>
          <w:szCs w:val="26"/>
        </w:rPr>
        <w:t>Материально-техническое обеспечение дисциплины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55"/>
        <w:gridCol w:w="2288"/>
        <w:gridCol w:w="2295"/>
        <w:gridCol w:w="4410"/>
        <w:gridCol w:w="3143"/>
      </w:tblGrid>
      <w:tr w:rsidR="003C0631" w:rsidRPr="003C0631" w:rsidTr="00831B8E">
        <w:trPr>
          <w:tblHeader/>
          <w:jc w:val="center"/>
        </w:trPr>
        <w:tc>
          <w:tcPr>
            <w:tcW w:w="389" w:type="pct"/>
            <w:tcBorders>
              <w:top w:val="single" w:sz="4" w:space="0" w:color="auto"/>
              <w:left w:val="single" w:sz="4" w:space="0" w:color="auto"/>
              <w:bottom w:val="single" w:sz="4" w:space="0" w:color="auto"/>
              <w:right w:val="single" w:sz="4" w:space="0" w:color="auto"/>
            </w:tcBorders>
            <w:vAlign w:val="center"/>
          </w:tcPr>
          <w:p w:rsidR="0069388D" w:rsidRPr="003C0631" w:rsidRDefault="0069388D" w:rsidP="00831B8E">
            <w:pPr>
              <w:jc w:val="center"/>
              <w:rPr>
                <w:rFonts w:ascii="Liberation Serif" w:hAnsi="Liberation Serif" w:cs="Liberation Serif"/>
                <w:b/>
                <w:bCs/>
                <w:iCs/>
                <w:sz w:val="24"/>
              </w:rPr>
            </w:pPr>
            <w:r w:rsidRPr="003C0631">
              <w:rPr>
                <w:rFonts w:ascii="Liberation Serif" w:hAnsi="Liberation Serif" w:cs="Liberation Serif"/>
                <w:b/>
                <w:sz w:val="24"/>
              </w:rPr>
              <w:t xml:space="preserve">Индекс дисциплины </w:t>
            </w:r>
            <w:r w:rsidRPr="003C0631">
              <w:rPr>
                <w:rFonts w:ascii="Liberation Serif" w:hAnsi="Liberation Serif" w:cs="Liberation Serif"/>
                <w:b/>
                <w:bCs/>
                <w:sz w:val="24"/>
              </w:rPr>
              <w:t>в соответствии с учебным планом</w:t>
            </w:r>
          </w:p>
        </w:tc>
        <w:tc>
          <w:tcPr>
            <w:tcW w:w="489" w:type="pct"/>
            <w:tcBorders>
              <w:top w:val="single" w:sz="4" w:space="0" w:color="auto"/>
              <w:left w:val="single" w:sz="4" w:space="0" w:color="auto"/>
              <w:bottom w:val="single" w:sz="4" w:space="0" w:color="auto"/>
              <w:right w:val="single" w:sz="4" w:space="0" w:color="auto"/>
            </w:tcBorders>
            <w:vAlign w:val="center"/>
          </w:tcPr>
          <w:p w:rsidR="0069388D" w:rsidRPr="003C0631" w:rsidRDefault="0069388D" w:rsidP="00831B8E">
            <w:pPr>
              <w:jc w:val="center"/>
              <w:rPr>
                <w:rFonts w:ascii="Liberation Serif" w:hAnsi="Liberation Serif" w:cs="Liberation Serif"/>
                <w:b/>
                <w:bCs/>
                <w:iCs/>
                <w:sz w:val="24"/>
              </w:rPr>
            </w:pPr>
            <w:r w:rsidRPr="003C0631">
              <w:rPr>
                <w:rFonts w:ascii="Liberation Serif" w:hAnsi="Liberation Serif" w:cs="Liberation Serif"/>
                <w:b/>
                <w:bCs/>
                <w:iCs/>
                <w:sz w:val="24"/>
              </w:rPr>
              <w:t>Наименование дисциплины (модуля), практик в соответствии с учебным планом</w:t>
            </w:r>
          </w:p>
        </w:tc>
        <w:tc>
          <w:tcPr>
            <w:tcW w:w="1021" w:type="pct"/>
            <w:tcBorders>
              <w:top w:val="single" w:sz="4" w:space="0" w:color="auto"/>
              <w:left w:val="single" w:sz="4" w:space="0" w:color="auto"/>
              <w:bottom w:val="single" w:sz="4" w:space="0" w:color="auto"/>
              <w:right w:val="single" w:sz="4" w:space="0" w:color="auto"/>
            </w:tcBorders>
            <w:vAlign w:val="center"/>
          </w:tcPr>
          <w:p w:rsidR="0069388D" w:rsidRPr="003C0631" w:rsidRDefault="0069388D" w:rsidP="00831B8E">
            <w:pPr>
              <w:jc w:val="center"/>
              <w:rPr>
                <w:rFonts w:ascii="Liberation Serif" w:hAnsi="Liberation Serif" w:cs="Liberation Serif"/>
                <w:b/>
                <w:bCs/>
                <w:iCs/>
                <w:sz w:val="24"/>
              </w:rPr>
            </w:pPr>
            <w:r w:rsidRPr="003C0631">
              <w:rPr>
                <w:rFonts w:ascii="Liberation Serif" w:hAnsi="Liberation Serif" w:cs="Liberation Serif"/>
                <w:b/>
                <w:bCs/>
                <w:iCs/>
                <w:sz w:val="24"/>
              </w:rPr>
              <w:t>Наименование специальных* помещений и помещений для самостоятельной работы</w:t>
            </w:r>
          </w:p>
        </w:tc>
        <w:tc>
          <w:tcPr>
            <w:tcW w:w="1777" w:type="pct"/>
            <w:tcBorders>
              <w:top w:val="single" w:sz="4" w:space="0" w:color="auto"/>
              <w:left w:val="single" w:sz="4" w:space="0" w:color="auto"/>
              <w:bottom w:val="single" w:sz="4" w:space="0" w:color="auto"/>
              <w:right w:val="single" w:sz="4" w:space="0" w:color="auto"/>
            </w:tcBorders>
            <w:vAlign w:val="center"/>
          </w:tcPr>
          <w:p w:rsidR="0069388D" w:rsidRPr="003C0631" w:rsidRDefault="0069388D" w:rsidP="00831B8E">
            <w:pPr>
              <w:jc w:val="center"/>
              <w:rPr>
                <w:rFonts w:ascii="Liberation Serif" w:hAnsi="Liberation Serif" w:cs="Liberation Serif"/>
                <w:b/>
                <w:bCs/>
                <w:iCs/>
                <w:sz w:val="24"/>
              </w:rPr>
            </w:pPr>
            <w:r w:rsidRPr="003C0631">
              <w:rPr>
                <w:rFonts w:ascii="Liberation Serif" w:hAnsi="Liberation Serif" w:cs="Liberation Serif"/>
                <w:b/>
                <w:bCs/>
                <w:iCs/>
                <w:sz w:val="24"/>
              </w:rPr>
              <w:t>Оснащенность специальных помещений и помещений для самостоятельной работы</w:t>
            </w:r>
          </w:p>
        </w:tc>
        <w:tc>
          <w:tcPr>
            <w:tcW w:w="1324" w:type="pct"/>
            <w:tcBorders>
              <w:top w:val="single" w:sz="4" w:space="0" w:color="auto"/>
              <w:left w:val="single" w:sz="4" w:space="0" w:color="auto"/>
              <w:bottom w:val="single" w:sz="4" w:space="0" w:color="auto"/>
              <w:right w:val="single" w:sz="4" w:space="0" w:color="auto"/>
            </w:tcBorders>
            <w:vAlign w:val="center"/>
          </w:tcPr>
          <w:p w:rsidR="0069388D" w:rsidRPr="003C0631" w:rsidRDefault="0069388D" w:rsidP="00831B8E">
            <w:pPr>
              <w:jc w:val="center"/>
              <w:rPr>
                <w:rFonts w:ascii="Liberation Serif" w:hAnsi="Liberation Serif" w:cs="Liberation Serif"/>
                <w:b/>
                <w:bCs/>
                <w:iCs/>
                <w:sz w:val="24"/>
              </w:rPr>
            </w:pPr>
            <w:r w:rsidRPr="003C0631">
              <w:rPr>
                <w:rFonts w:ascii="Liberation Serif" w:hAnsi="Liberation Serif" w:cs="Liberation Serif"/>
                <w:b/>
                <w:bCs/>
                <w:iCs/>
                <w:sz w:val="24"/>
              </w:rPr>
              <w:t>Перечень лицензионного программного обеспечения. Реквизиты подтверждающего</w:t>
            </w:r>
          </w:p>
          <w:p w:rsidR="0069388D" w:rsidRPr="003C0631" w:rsidRDefault="0069388D" w:rsidP="00831B8E">
            <w:pPr>
              <w:jc w:val="center"/>
              <w:rPr>
                <w:rFonts w:ascii="Liberation Serif" w:hAnsi="Liberation Serif" w:cs="Liberation Serif"/>
                <w:b/>
                <w:bCs/>
                <w:iCs/>
                <w:sz w:val="24"/>
              </w:rPr>
            </w:pPr>
            <w:r w:rsidRPr="003C0631">
              <w:rPr>
                <w:rFonts w:ascii="Liberation Serif" w:hAnsi="Liberation Serif" w:cs="Liberation Serif"/>
                <w:b/>
                <w:bCs/>
                <w:iCs/>
                <w:sz w:val="24"/>
              </w:rPr>
              <w:t>документа</w:t>
            </w:r>
          </w:p>
        </w:tc>
      </w:tr>
      <w:tr w:rsidR="003C0631" w:rsidRPr="003C0631" w:rsidTr="00831B8E">
        <w:trPr>
          <w:trHeight w:val="207"/>
          <w:jc w:val="center"/>
        </w:trPr>
        <w:tc>
          <w:tcPr>
            <w:tcW w:w="389" w:type="pct"/>
            <w:vMerge w:val="restart"/>
            <w:tcBorders>
              <w:top w:val="single" w:sz="4" w:space="0" w:color="auto"/>
              <w:left w:val="single" w:sz="4" w:space="0" w:color="auto"/>
              <w:right w:val="single" w:sz="4" w:space="0" w:color="auto"/>
            </w:tcBorders>
            <w:vAlign w:val="center"/>
          </w:tcPr>
          <w:p w:rsidR="0069388D" w:rsidRPr="003C0631" w:rsidRDefault="0069388D" w:rsidP="00831B8E">
            <w:pPr>
              <w:jc w:val="center"/>
              <w:rPr>
                <w:rFonts w:ascii="Liberation Serif" w:hAnsi="Liberation Serif" w:cs="Liberation Serif"/>
                <w:b/>
                <w:iCs/>
                <w:sz w:val="24"/>
              </w:rPr>
            </w:pPr>
            <w:r w:rsidRPr="003C0631">
              <w:rPr>
                <w:rFonts w:ascii="Liberation Serif" w:hAnsi="Liberation Serif" w:cs="Liberation Serif"/>
                <w:b/>
                <w:sz w:val="24"/>
              </w:rPr>
              <w:t>Б1.О.06</w:t>
            </w:r>
          </w:p>
        </w:tc>
        <w:tc>
          <w:tcPr>
            <w:tcW w:w="489" w:type="pct"/>
            <w:vMerge w:val="restart"/>
            <w:tcBorders>
              <w:top w:val="single" w:sz="4" w:space="0" w:color="auto"/>
              <w:left w:val="single" w:sz="4" w:space="0" w:color="auto"/>
              <w:right w:val="single" w:sz="4" w:space="0" w:color="auto"/>
            </w:tcBorders>
            <w:vAlign w:val="center"/>
          </w:tcPr>
          <w:p w:rsidR="0069388D" w:rsidRPr="003C0631" w:rsidRDefault="0069388D" w:rsidP="00831B8E">
            <w:pPr>
              <w:jc w:val="center"/>
              <w:rPr>
                <w:rFonts w:ascii="Liberation Serif" w:hAnsi="Liberation Serif" w:cs="Liberation Serif"/>
                <w:sz w:val="24"/>
              </w:rPr>
            </w:pPr>
            <w:r w:rsidRPr="003C0631">
              <w:rPr>
                <w:rFonts w:ascii="Liberation Serif" w:hAnsi="Liberation Serif" w:cs="Liberation Serif"/>
                <w:b/>
                <w:sz w:val="24"/>
              </w:rPr>
              <w:t>Административно-правовая деятельность в строительстве и ЖКХ</w:t>
            </w:r>
            <w:r w:rsidRPr="003C0631">
              <w:rPr>
                <w:rFonts w:ascii="Liberation Serif" w:hAnsi="Liberation Serif" w:cs="Liberation Serif"/>
                <w:sz w:val="24"/>
              </w:rPr>
              <w:t xml:space="preserve"> </w:t>
            </w:r>
          </w:p>
        </w:tc>
        <w:tc>
          <w:tcPr>
            <w:tcW w:w="1021" w:type="pct"/>
            <w:tcBorders>
              <w:top w:val="single" w:sz="4" w:space="0" w:color="auto"/>
              <w:left w:val="single" w:sz="4" w:space="0" w:color="auto"/>
              <w:right w:val="single" w:sz="4" w:space="0" w:color="auto"/>
            </w:tcBorders>
            <w:vAlign w:val="center"/>
          </w:tcPr>
          <w:p w:rsidR="0069388D" w:rsidRPr="003C0631" w:rsidRDefault="0069388D" w:rsidP="00831B8E">
            <w:pPr>
              <w:jc w:val="center"/>
              <w:rPr>
                <w:rFonts w:ascii="Liberation Serif" w:hAnsi="Liberation Serif" w:cs="Liberation Serif"/>
                <w:iCs/>
                <w:sz w:val="24"/>
              </w:rPr>
            </w:pPr>
            <w:r w:rsidRPr="003C0631">
              <w:rPr>
                <w:rFonts w:ascii="Liberation Serif" w:hAnsi="Liberation Serif" w:cs="Liberation Serif"/>
                <w:sz w:val="24"/>
              </w:rPr>
              <w:t>Учебные аудитории для проведения занятий лекционного типа</w:t>
            </w:r>
          </w:p>
        </w:tc>
        <w:tc>
          <w:tcPr>
            <w:tcW w:w="1777" w:type="pct"/>
            <w:tcBorders>
              <w:top w:val="single" w:sz="4" w:space="0" w:color="auto"/>
              <w:left w:val="single" w:sz="4" w:space="0" w:color="auto"/>
              <w:bottom w:val="single" w:sz="4" w:space="0" w:color="auto"/>
              <w:right w:val="single" w:sz="4" w:space="0" w:color="auto"/>
            </w:tcBorders>
          </w:tcPr>
          <w:p w:rsidR="0069388D" w:rsidRPr="003C0631" w:rsidRDefault="0069388D" w:rsidP="00831B8E">
            <w:pPr>
              <w:jc w:val="center"/>
              <w:rPr>
                <w:rFonts w:ascii="Liberation Serif" w:hAnsi="Liberation Serif" w:cs="Liberation Serif"/>
                <w:sz w:val="24"/>
              </w:rPr>
            </w:pPr>
            <w:r w:rsidRPr="003C0631">
              <w:rPr>
                <w:rFonts w:ascii="Liberation Serif" w:hAnsi="Liberation Serif" w:cs="Liberation Serif"/>
                <w:sz w:val="24"/>
              </w:rPr>
              <w:t>Аудитория 415э</w:t>
            </w:r>
          </w:p>
          <w:p w:rsidR="0069388D" w:rsidRPr="003C0631" w:rsidRDefault="0069388D" w:rsidP="00831B8E">
            <w:pPr>
              <w:jc w:val="center"/>
              <w:rPr>
                <w:rFonts w:ascii="Liberation Serif" w:hAnsi="Liberation Serif" w:cs="Liberation Serif"/>
                <w:sz w:val="24"/>
              </w:rPr>
            </w:pPr>
            <w:r w:rsidRPr="003C0631">
              <w:rPr>
                <w:rFonts w:ascii="Liberation Serif" w:hAnsi="Liberation Serif" w:cs="Liberation Serif"/>
                <w:sz w:val="24"/>
              </w:rPr>
              <w:t>оснащенная специализированной мебелью, и техническими средствами обучения.</w:t>
            </w:r>
          </w:p>
          <w:p w:rsidR="0069388D" w:rsidRPr="003C0631" w:rsidRDefault="0069388D" w:rsidP="00831B8E">
            <w:pPr>
              <w:jc w:val="center"/>
              <w:rPr>
                <w:rFonts w:ascii="Liberation Serif" w:eastAsia="SimSun" w:hAnsi="Liberation Serif" w:cs="Liberation Serif"/>
                <w:sz w:val="24"/>
                <w:lang w:eastAsia="zh-CN"/>
              </w:rPr>
            </w:pPr>
            <w:r w:rsidRPr="003C0631">
              <w:rPr>
                <w:rFonts w:ascii="Liberation Serif" w:eastAsia="SimSun" w:hAnsi="Liberation Serif" w:cs="Liberation Serif"/>
                <w:sz w:val="24"/>
                <w:lang w:eastAsia="zh-CN"/>
              </w:rPr>
              <w:t>Мультимедийное оборудование:</w:t>
            </w:r>
          </w:p>
          <w:p w:rsidR="0069388D" w:rsidRPr="003C0631" w:rsidRDefault="0069388D" w:rsidP="00831B8E">
            <w:pPr>
              <w:jc w:val="center"/>
              <w:rPr>
                <w:rFonts w:ascii="Liberation Serif" w:eastAsia="SimSun" w:hAnsi="Liberation Serif" w:cs="Liberation Serif"/>
                <w:sz w:val="24"/>
                <w:lang w:eastAsia="zh-CN"/>
              </w:rPr>
            </w:pPr>
            <w:r w:rsidRPr="003C0631">
              <w:rPr>
                <w:rFonts w:ascii="Liberation Serif" w:eastAsia="SimSun" w:hAnsi="Liberation Serif" w:cs="Liberation Serif"/>
                <w:sz w:val="24"/>
                <w:lang w:val="en-US" w:eastAsia="zh-CN"/>
              </w:rPr>
              <w:t>Intel</w:t>
            </w:r>
            <w:r w:rsidRPr="003C0631">
              <w:rPr>
                <w:rFonts w:ascii="Liberation Serif" w:eastAsia="SimSun" w:hAnsi="Liberation Serif" w:cs="Liberation Serif"/>
                <w:sz w:val="24"/>
                <w:lang w:eastAsia="zh-CN"/>
              </w:rPr>
              <w:t xml:space="preserve"> </w:t>
            </w:r>
            <w:r w:rsidRPr="003C0631">
              <w:rPr>
                <w:rFonts w:ascii="Liberation Serif" w:eastAsia="SimSun" w:hAnsi="Liberation Serif" w:cs="Liberation Serif"/>
                <w:sz w:val="24"/>
                <w:lang w:val="en-US" w:eastAsia="zh-CN"/>
              </w:rPr>
              <w:t>Pentium</w:t>
            </w:r>
            <w:r w:rsidRPr="003C0631">
              <w:rPr>
                <w:rFonts w:ascii="Liberation Serif" w:eastAsia="SimSun" w:hAnsi="Liberation Serif" w:cs="Liberation Serif"/>
                <w:sz w:val="24"/>
                <w:lang w:eastAsia="zh-CN"/>
              </w:rPr>
              <w:t xml:space="preserve"> </w:t>
            </w:r>
            <w:r w:rsidRPr="003C0631">
              <w:rPr>
                <w:rFonts w:ascii="Liberation Serif" w:eastAsia="SimSun" w:hAnsi="Liberation Serif" w:cs="Liberation Serif"/>
                <w:sz w:val="24"/>
                <w:lang w:val="en-US" w:eastAsia="zh-CN"/>
              </w:rPr>
              <w:t>Sandy</w:t>
            </w:r>
            <w:r w:rsidRPr="003C0631">
              <w:rPr>
                <w:rFonts w:ascii="Liberation Serif" w:eastAsia="SimSun" w:hAnsi="Liberation Serif" w:cs="Liberation Serif"/>
                <w:sz w:val="24"/>
                <w:lang w:eastAsia="zh-CN"/>
              </w:rPr>
              <w:t xml:space="preserve"> </w:t>
            </w:r>
            <w:r w:rsidRPr="003C0631">
              <w:rPr>
                <w:rFonts w:ascii="Liberation Serif" w:eastAsia="SimSun" w:hAnsi="Liberation Serif" w:cs="Liberation Serif"/>
                <w:sz w:val="24"/>
                <w:lang w:val="en-US" w:eastAsia="zh-CN"/>
              </w:rPr>
              <w:t>Bridge</w:t>
            </w:r>
            <w:r w:rsidRPr="003C0631">
              <w:rPr>
                <w:rFonts w:ascii="Liberation Serif" w:eastAsia="SimSun" w:hAnsi="Liberation Serif" w:cs="Liberation Serif"/>
                <w:sz w:val="24"/>
                <w:lang w:eastAsia="zh-CN"/>
              </w:rPr>
              <w:t xml:space="preserve"> </w:t>
            </w:r>
            <w:r w:rsidRPr="003C0631">
              <w:rPr>
                <w:rFonts w:ascii="Liberation Serif" w:eastAsia="SimSun" w:hAnsi="Liberation Serif" w:cs="Liberation Serif"/>
                <w:sz w:val="24"/>
                <w:lang w:val="en-US" w:eastAsia="zh-CN"/>
              </w:rPr>
              <w:t>Gb</w:t>
            </w:r>
            <w:r w:rsidRPr="003C0631">
              <w:rPr>
                <w:rFonts w:ascii="Liberation Serif" w:eastAsia="SimSun" w:hAnsi="Liberation Serif" w:cs="Liberation Serif"/>
                <w:sz w:val="24"/>
                <w:lang w:eastAsia="zh-CN"/>
              </w:rPr>
              <w:t>620/2</w:t>
            </w:r>
            <w:r w:rsidRPr="003C0631">
              <w:rPr>
                <w:rFonts w:ascii="Liberation Serif" w:eastAsia="SimSun" w:hAnsi="Liberation Serif" w:cs="Liberation Serif"/>
                <w:sz w:val="24"/>
                <w:lang w:val="en-US" w:eastAsia="zh-CN"/>
              </w:rPr>
              <w:t>gB</w:t>
            </w:r>
            <w:r w:rsidRPr="003C0631">
              <w:rPr>
                <w:rFonts w:ascii="Liberation Serif" w:eastAsia="SimSun" w:hAnsi="Liberation Serif" w:cs="Liberation Serif"/>
                <w:sz w:val="24"/>
                <w:lang w:eastAsia="zh-CN"/>
              </w:rPr>
              <w:t>/250</w:t>
            </w:r>
            <w:r w:rsidRPr="003C0631">
              <w:rPr>
                <w:rFonts w:ascii="Liberation Serif" w:eastAsia="SimSun" w:hAnsi="Liberation Serif" w:cs="Liberation Serif"/>
                <w:sz w:val="24"/>
                <w:lang w:val="en-US" w:eastAsia="zh-CN"/>
              </w:rPr>
              <w:t>gB</w:t>
            </w:r>
            <w:r w:rsidRPr="003C0631">
              <w:rPr>
                <w:rFonts w:ascii="Liberation Serif" w:eastAsia="SimSun" w:hAnsi="Liberation Serif" w:cs="Liberation Serif"/>
                <w:sz w:val="24"/>
                <w:lang w:eastAsia="zh-CN"/>
              </w:rPr>
              <w:t>/</w:t>
            </w:r>
            <w:r w:rsidRPr="003C0631">
              <w:rPr>
                <w:rFonts w:ascii="Liberation Serif" w:eastAsia="SimSun" w:hAnsi="Liberation Serif" w:cs="Liberation Serif"/>
                <w:sz w:val="24"/>
                <w:lang w:val="en-US" w:eastAsia="zh-CN"/>
              </w:rPr>
              <w:t>DVD</w:t>
            </w:r>
            <w:r w:rsidRPr="003C0631">
              <w:rPr>
                <w:rFonts w:ascii="Liberation Serif" w:eastAsia="SimSun" w:hAnsi="Liberation Serif" w:cs="Liberation Serif"/>
                <w:sz w:val="24"/>
                <w:lang w:eastAsia="zh-CN"/>
              </w:rPr>
              <w:t>-</w:t>
            </w:r>
            <w:r w:rsidRPr="003C0631">
              <w:rPr>
                <w:rFonts w:ascii="Liberation Serif" w:eastAsia="SimSun" w:hAnsi="Liberation Serif" w:cs="Liberation Serif"/>
                <w:sz w:val="24"/>
                <w:lang w:val="en-US" w:eastAsia="zh-CN"/>
              </w:rPr>
              <w:t>RW</w:t>
            </w:r>
            <w:r w:rsidRPr="003C0631">
              <w:rPr>
                <w:rFonts w:ascii="Liberation Serif" w:eastAsia="SimSun" w:hAnsi="Liberation Serif" w:cs="Liberation Serif"/>
                <w:sz w:val="24"/>
                <w:lang w:eastAsia="zh-CN"/>
              </w:rPr>
              <w:t>/</w:t>
            </w:r>
            <w:r w:rsidRPr="003C0631">
              <w:rPr>
                <w:rFonts w:ascii="Liberation Serif" w:eastAsia="SimSun" w:hAnsi="Liberation Serif" w:cs="Liberation Serif"/>
                <w:sz w:val="24"/>
                <w:lang w:val="en-US" w:eastAsia="zh-CN"/>
              </w:rPr>
              <w:t>VGA</w:t>
            </w:r>
            <w:r w:rsidRPr="003C0631">
              <w:rPr>
                <w:rFonts w:ascii="Liberation Serif" w:eastAsia="SimSun" w:hAnsi="Liberation Serif" w:cs="Liberation Serif"/>
                <w:sz w:val="24"/>
                <w:lang w:eastAsia="zh-CN"/>
              </w:rPr>
              <w:t xml:space="preserve"> </w:t>
            </w:r>
            <w:r w:rsidRPr="003C0631">
              <w:rPr>
                <w:rFonts w:ascii="Liberation Serif" w:eastAsia="SimSun" w:hAnsi="Liberation Serif" w:cs="Liberation Serif"/>
                <w:sz w:val="24"/>
                <w:lang w:val="en-US" w:eastAsia="zh-CN"/>
              </w:rPr>
              <w:t>Palit</w:t>
            </w:r>
            <w:r w:rsidRPr="003C0631">
              <w:rPr>
                <w:rFonts w:ascii="Liberation Serif" w:eastAsia="SimSun" w:hAnsi="Liberation Serif" w:cs="Liberation Serif"/>
                <w:sz w:val="24"/>
                <w:lang w:eastAsia="zh-CN"/>
              </w:rPr>
              <w:t xml:space="preserve"> </w:t>
            </w:r>
            <w:r w:rsidRPr="003C0631">
              <w:rPr>
                <w:rFonts w:ascii="Liberation Serif" w:eastAsia="SimSun" w:hAnsi="Liberation Serif" w:cs="Liberation Serif"/>
                <w:sz w:val="24"/>
                <w:lang w:val="en-US" w:eastAsia="zh-CN"/>
              </w:rPr>
              <w:t>NV</w:t>
            </w:r>
            <w:r w:rsidRPr="003C0631">
              <w:rPr>
                <w:rFonts w:ascii="Liberation Serif" w:eastAsia="SimSun" w:hAnsi="Liberation Serif" w:cs="Liberation Serif"/>
                <w:sz w:val="24"/>
                <w:lang w:eastAsia="zh-CN"/>
              </w:rPr>
              <w:t xml:space="preserve">, проектор </w:t>
            </w:r>
            <w:r w:rsidRPr="003C0631">
              <w:rPr>
                <w:rFonts w:ascii="Liberation Serif" w:eastAsia="SimSun" w:hAnsi="Liberation Serif" w:cs="Liberation Serif"/>
                <w:sz w:val="24"/>
                <w:lang w:val="en-US" w:eastAsia="zh-CN"/>
              </w:rPr>
              <w:t>Mitsubishi</w:t>
            </w:r>
            <w:r w:rsidRPr="003C0631">
              <w:rPr>
                <w:rFonts w:ascii="Liberation Serif" w:eastAsia="SimSun" w:hAnsi="Liberation Serif" w:cs="Liberation Serif"/>
                <w:sz w:val="24"/>
                <w:lang w:eastAsia="zh-CN"/>
              </w:rPr>
              <w:t xml:space="preserve"> 470</w:t>
            </w:r>
          </w:p>
          <w:p w:rsidR="0069388D" w:rsidRPr="003C0631" w:rsidRDefault="0069388D" w:rsidP="00831B8E">
            <w:pPr>
              <w:jc w:val="center"/>
              <w:rPr>
                <w:rFonts w:ascii="Liberation Serif" w:hAnsi="Liberation Serif" w:cs="Liberation Serif"/>
                <w:sz w:val="24"/>
              </w:rPr>
            </w:pPr>
            <w:r w:rsidRPr="003C0631">
              <w:rPr>
                <w:rFonts w:ascii="Liberation Serif" w:eastAsia="SimSun" w:hAnsi="Liberation Serif" w:cs="Liberation Serif"/>
                <w:sz w:val="24"/>
                <w:lang w:eastAsia="zh-CN"/>
              </w:rPr>
              <w:t>Количество посадочных мест:120</w:t>
            </w:r>
          </w:p>
        </w:tc>
        <w:tc>
          <w:tcPr>
            <w:tcW w:w="1324" w:type="pct"/>
            <w:tcBorders>
              <w:top w:val="single" w:sz="4" w:space="0" w:color="auto"/>
              <w:left w:val="single" w:sz="4" w:space="0" w:color="auto"/>
              <w:bottom w:val="single" w:sz="4" w:space="0" w:color="auto"/>
              <w:right w:val="single" w:sz="4" w:space="0" w:color="auto"/>
            </w:tcBorders>
          </w:tcPr>
          <w:p w:rsidR="0069388D" w:rsidRPr="003C0631" w:rsidRDefault="0069388D" w:rsidP="00831B8E">
            <w:pPr>
              <w:jc w:val="center"/>
              <w:rPr>
                <w:rFonts w:ascii="Liberation Serif" w:hAnsi="Liberation Serif" w:cs="Liberation Serif"/>
                <w:sz w:val="24"/>
                <w:lang w:val="en-US"/>
              </w:rPr>
            </w:pPr>
            <w:r w:rsidRPr="003C0631">
              <w:rPr>
                <w:rFonts w:ascii="Liberation Serif" w:hAnsi="Liberation Serif" w:cs="Liberation Serif"/>
                <w:sz w:val="24"/>
                <w:lang w:val="en-US"/>
              </w:rPr>
              <w:t>Windows XP Prof, Microsoft Office 2003 Std</w:t>
            </w:r>
          </w:p>
          <w:p w:rsidR="0069388D" w:rsidRPr="003C0631" w:rsidRDefault="0069388D" w:rsidP="00831B8E">
            <w:pPr>
              <w:jc w:val="center"/>
              <w:rPr>
                <w:rFonts w:ascii="Liberation Serif" w:hAnsi="Liberation Serif" w:cs="Liberation Serif"/>
                <w:sz w:val="24"/>
              </w:rPr>
            </w:pPr>
            <w:r w:rsidRPr="003C0631">
              <w:rPr>
                <w:rFonts w:ascii="Liberation Serif" w:hAnsi="Liberation Serif" w:cs="Liberation Serif"/>
                <w:sz w:val="24"/>
                <w:lang w:val="en-US"/>
              </w:rPr>
              <w:t>Microsoft Open License 64407027,47105956</w:t>
            </w:r>
          </w:p>
        </w:tc>
      </w:tr>
      <w:tr w:rsidR="003C0631" w:rsidRPr="003C0631" w:rsidTr="00831B8E">
        <w:trPr>
          <w:trHeight w:val="207"/>
          <w:jc w:val="center"/>
        </w:trPr>
        <w:tc>
          <w:tcPr>
            <w:tcW w:w="389" w:type="pct"/>
            <w:vMerge/>
            <w:tcBorders>
              <w:left w:val="single" w:sz="4" w:space="0" w:color="auto"/>
              <w:right w:val="single" w:sz="4" w:space="0" w:color="auto"/>
            </w:tcBorders>
            <w:vAlign w:val="center"/>
          </w:tcPr>
          <w:p w:rsidR="0069388D" w:rsidRPr="003C0631" w:rsidRDefault="0069388D" w:rsidP="00831B8E">
            <w:pPr>
              <w:jc w:val="center"/>
              <w:rPr>
                <w:rFonts w:ascii="Liberation Serif" w:hAnsi="Liberation Serif" w:cs="Liberation Serif"/>
                <w:iCs/>
                <w:sz w:val="24"/>
              </w:rPr>
            </w:pPr>
          </w:p>
        </w:tc>
        <w:tc>
          <w:tcPr>
            <w:tcW w:w="489" w:type="pct"/>
            <w:vMerge/>
            <w:tcBorders>
              <w:left w:val="single" w:sz="4" w:space="0" w:color="auto"/>
              <w:right w:val="single" w:sz="4" w:space="0" w:color="auto"/>
            </w:tcBorders>
            <w:vAlign w:val="center"/>
          </w:tcPr>
          <w:p w:rsidR="0069388D" w:rsidRPr="003C0631" w:rsidRDefault="0069388D" w:rsidP="00831B8E">
            <w:pPr>
              <w:jc w:val="center"/>
              <w:rPr>
                <w:rFonts w:ascii="Liberation Serif" w:hAnsi="Liberation Serif" w:cs="Liberation Serif"/>
                <w:sz w:val="24"/>
              </w:rPr>
            </w:pPr>
          </w:p>
        </w:tc>
        <w:tc>
          <w:tcPr>
            <w:tcW w:w="1021" w:type="pct"/>
            <w:tcBorders>
              <w:top w:val="single" w:sz="4" w:space="0" w:color="auto"/>
              <w:left w:val="single" w:sz="4" w:space="0" w:color="auto"/>
              <w:bottom w:val="single" w:sz="4" w:space="0" w:color="auto"/>
              <w:right w:val="single" w:sz="4" w:space="0" w:color="auto"/>
            </w:tcBorders>
          </w:tcPr>
          <w:p w:rsidR="0069388D" w:rsidRPr="003C0631" w:rsidRDefault="0069388D" w:rsidP="00831B8E">
            <w:pPr>
              <w:jc w:val="center"/>
              <w:rPr>
                <w:rFonts w:ascii="Liberation Serif" w:hAnsi="Liberation Serif" w:cs="Liberation Serif"/>
                <w:sz w:val="24"/>
              </w:rPr>
            </w:pPr>
            <w:r w:rsidRPr="003C0631">
              <w:rPr>
                <w:rFonts w:ascii="Liberation Serif" w:hAnsi="Liberation Serif" w:cs="Liberation Serif"/>
                <w:sz w:val="24"/>
              </w:rPr>
              <w:t>Учебные аудитории для проведения лабораторно-практических занятий и занятий семинарского типа</w:t>
            </w:r>
          </w:p>
        </w:tc>
        <w:tc>
          <w:tcPr>
            <w:tcW w:w="1777" w:type="pct"/>
            <w:tcBorders>
              <w:top w:val="single" w:sz="4" w:space="0" w:color="auto"/>
              <w:left w:val="single" w:sz="4" w:space="0" w:color="auto"/>
              <w:bottom w:val="single" w:sz="4" w:space="0" w:color="auto"/>
              <w:right w:val="single" w:sz="4" w:space="0" w:color="auto"/>
            </w:tcBorders>
          </w:tcPr>
          <w:p w:rsidR="0069388D" w:rsidRPr="003C0631" w:rsidRDefault="0069388D" w:rsidP="00831B8E">
            <w:pPr>
              <w:jc w:val="center"/>
              <w:rPr>
                <w:rFonts w:ascii="Liberation Serif" w:hAnsi="Liberation Serif" w:cs="Liberation Serif"/>
                <w:sz w:val="24"/>
              </w:rPr>
            </w:pPr>
            <w:r w:rsidRPr="003C0631">
              <w:rPr>
                <w:rFonts w:ascii="Liberation Serif" w:hAnsi="Liberation Serif" w:cs="Liberation Serif"/>
                <w:sz w:val="24"/>
              </w:rPr>
              <w:t>Аудитория 103э</w:t>
            </w:r>
          </w:p>
          <w:p w:rsidR="0069388D" w:rsidRPr="003C0631" w:rsidRDefault="0069388D" w:rsidP="00831B8E">
            <w:pPr>
              <w:jc w:val="center"/>
              <w:rPr>
                <w:rFonts w:ascii="Liberation Serif" w:hAnsi="Liberation Serif" w:cs="Liberation Serif"/>
                <w:sz w:val="24"/>
              </w:rPr>
            </w:pPr>
            <w:r w:rsidRPr="003C0631">
              <w:rPr>
                <w:rFonts w:ascii="Liberation Serif" w:hAnsi="Liberation Serif" w:cs="Liberation Serif"/>
                <w:sz w:val="24"/>
              </w:rPr>
              <w:t>оснащенная специализированной мебелью, и техническими средствами обучения.</w:t>
            </w:r>
          </w:p>
          <w:p w:rsidR="0069388D" w:rsidRPr="003C0631" w:rsidRDefault="0069388D" w:rsidP="00831B8E">
            <w:pPr>
              <w:jc w:val="center"/>
              <w:rPr>
                <w:rFonts w:ascii="Liberation Serif" w:hAnsi="Liberation Serif" w:cs="Liberation Serif"/>
                <w:sz w:val="24"/>
              </w:rPr>
            </w:pPr>
            <w:r w:rsidRPr="003C0631">
              <w:rPr>
                <w:rFonts w:ascii="Liberation Serif" w:hAnsi="Liberation Serif" w:cs="Liberation Serif"/>
                <w:sz w:val="24"/>
              </w:rPr>
              <w:t xml:space="preserve">Мультимедийное оборудование: </w:t>
            </w:r>
            <w:r w:rsidRPr="003C0631">
              <w:rPr>
                <w:rFonts w:ascii="Liberation Serif" w:eastAsia="SimSun" w:hAnsi="Liberation Serif" w:cs="Liberation Serif"/>
                <w:sz w:val="24"/>
                <w:lang w:val="en-US" w:eastAsia="zh-CN"/>
              </w:rPr>
              <w:t>Hitachi</w:t>
            </w:r>
            <w:r w:rsidRPr="003C0631">
              <w:rPr>
                <w:rFonts w:ascii="Liberation Serif" w:eastAsia="SimSun" w:hAnsi="Liberation Serif" w:cs="Liberation Serif"/>
                <w:sz w:val="24"/>
                <w:lang w:eastAsia="zh-CN"/>
              </w:rPr>
              <w:t xml:space="preserve"> </w:t>
            </w:r>
            <w:r w:rsidRPr="003C0631">
              <w:rPr>
                <w:rFonts w:ascii="Liberation Serif" w:eastAsia="SimSun" w:hAnsi="Liberation Serif" w:cs="Liberation Serif"/>
                <w:sz w:val="24"/>
                <w:lang w:val="en-US" w:eastAsia="zh-CN"/>
              </w:rPr>
              <w:t>Starboard</w:t>
            </w:r>
            <w:r w:rsidRPr="003C0631">
              <w:rPr>
                <w:rFonts w:ascii="Liberation Serif" w:eastAsia="SimSun" w:hAnsi="Liberation Serif" w:cs="Liberation Serif"/>
                <w:sz w:val="24"/>
                <w:lang w:eastAsia="zh-CN"/>
              </w:rPr>
              <w:t xml:space="preserve"> </w:t>
            </w:r>
            <w:r w:rsidRPr="003C0631">
              <w:rPr>
                <w:rFonts w:ascii="Liberation Serif" w:eastAsia="SimSun" w:hAnsi="Liberation Serif" w:cs="Liberation Serif"/>
                <w:sz w:val="24"/>
                <w:lang w:val="en-US" w:eastAsia="zh-CN"/>
              </w:rPr>
              <w:t>FX</w:t>
            </w:r>
            <w:r w:rsidRPr="003C0631">
              <w:rPr>
                <w:rFonts w:ascii="Liberation Serif" w:eastAsia="SimSun" w:hAnsi="Liberation Serif" w:cs="Liberation Serif"/>
                <w:sz w:val="24"/>
                <w:lang w:eastAsia="zh-CN"/>
              </w:rPr>
              <w:t>-</w:t>
            </w:r>
            <w:r w:rsidRPr="003C0631">
              <w:rPr>
                <w:rFonts w:ascii="Liberation Serif" w:eastAsia="SimSun" w:hAnsi="Liberation Serif" w:cs="Liberation Serif"/>
                <w:sz w:val="24"/>
                <w:lang w:val="en-US" w:eastAsia="zh-CN"/>
              </w:rPr>
              <w:t>WD</w:t>
            </w:r>
            <w:r w:rsidRPr="003C0631">
              <w:rPr>
                <w:rFonts w:ascii="Liberation Serif" w:eastAsia="SimSun" w:hAnsi="Liberation Serif" w:cs="Liberation Serif"/>
                <w:sz w:val="24"/>
                <w:lang w:eastAsia="zh-CN"/>
              </w:rPr>
              <w:t xml:space="preserve">, компьютер </w:t>
            </w:r>
            <w:r w:rsidRPr="003C0631">
              <w:rPr>
                <w:rFonts w:ascii="Liberation Serif" w:eastAsia="SimSun" w:hAnsi="Liberation Serif" w:cs="Liberation Serif"/>
                <w:sz w:val="24"/>
                <w:lang w:val="en-US" w:eastAsia="zh-CN"/>
              </w:rPr>
              <w:t>Cel</w:t>
            </w:r>
            <w:r w:rsidRPr="003C0631">
              <w:rPr>
                <w:rFonts w:ascii="Liberation Serif" w:eastAsia="SimSun" w:hAnsi="Liberation Serif" w:cs="Liberation Serif"/>
                <w:sz w:val="24"/>
                <w:lang w:eastAsia="zh-CN"/>
              </w:rPr>
              <w:t xml:space="preserve"> 2</w:t>
            </w:r>
            <w:r w:rsidRPr="003C0631">
              <w:rPr>
                <w:rFonts w:ascii="Liberation Serif" w:eastAsia="SimSun" w:hAnsi="Liberation Serif" w:cs="Liberation Serif"/>
                <w:sz w:val="24"/>
                <w:lang w:val="en-US" w:eastAsia="zh-CN"/>
              </w:rPr>
              <w:t>GHz</w:t>
            </w:r>
            <w:r w:rsidRPr="003C0631">
              <w:rPr>
                <w:rFonts w:ascii="Liberation Serif" w:eastAsia="SimSun" w:hAnsi="Liberation Serif" w:cs="Liberation Serif"/>
                <w:sz w:val="24"/>
                <w:lang w:eastAsia="zh-CN"/>
              </w:rPr>
              <w:t xml:space="preserve">/1024 </w:t>
            </w:r>
            <w:r w:rsidRPr="003C0631">
              <w:rPr>
                <w:rFonts w:ascii="Liberation Serif" w:eastAsia="SimSun" w:hAnsi="Liberation Serif" w:cs="Liberation Serif"/>
                <w:sz w:val="24"/>
                <w:lang w:val="en-US" w:eastAsia="zh-CN"/>
              </w:rPr>
              <w:t>md</w:t>
            </w:r>
            <w:r w:rsidRPr="003C0631">
              <w:rPr>
                <w:rFonts w:ascii="Liberation Serif" w:eastAsia="SimSun" w:hAnsi="Liberation Serif" w:cs="Liberation Serif"/>
                <w:sz w:val="24"/>
                <w:lang w:eastAsia="zh-CN"/>
              </w:rPr>
              <w:t>/160</w:t>
            </w:r>
            <w:r w:rsidRPr="003C0631">
              <w:rPr>
                <w:rFonts w:ascii="Liberation Serif" w:eastAsia="SimSun" w:hAnsi="Liberation Serif" w:cs="Liberation Serif"/>
                <w:sz w:val="24"/>
                <w:lang w:val="en-US" w:eastAsia="zh-CN"/>
              </w:rPr>
              <w:t>gd</w:t>
            </w:r>
            <w:r w:rsidRPr="003C0631">
              <w:rPr>
                <w:rFonts w:ascii="Liberation Serif" w:eastAsia="SimSun" w:hAnsi="Liberation Serif" w:cs="Liberation Serif"/>
                <w:sz w:val="24"/>
                <w:lang w:eastAsia="zh-CN"/>
              </w:rPr>
              <w:t>/</w:t>
            </w:r>
            <w:r w:rsidRPr="003C0631">
              <w:rPr>
                <w:rFonts w:ascii="Liberation Serif" w:eastAsia="SimSun" w:hAnsi="Liberation Serif" w:cs="Liberation Serif"/>
                <w:sz w:val="24"/>
                <w:lang w:val="en-US" w:eastAsia="zh-CN"/>
              </w:rPr>
              <w:t>FDD</w:t>
            </w:r>
            <w:r w:rsidRPr="003C0631">
              <w:rPr>
                <w:rFonts w:ascii="Liberation Serif" w:eastAsia="SimSun" w:hAnsi="Liberation Serif" w:cs="Liberation Serif"/>
                <w:sz w:val="24"/>
                <w:lang w:eastAsia="zh-CN"/>
              </w:rPr>
              <w:t>/</w:t>
            </w:r>
            <w:r w:rsidRPr="003C0631">
              <w:rPr>
                <w:rFonts w:ascii="Liberation Serif" w:eastAsia="SimSun" w:hAnsi="Liberation Serif" w:cs="Liberation Serif"/>
                <w:sz w:val="24"/>
                <w:lang w:val="en-US" w:eastAsia="zh-CN"/>
              </w:rPr>
              <w:t>DVD</w:t>
            </w:r>
            <w:r w:rsidRPr="003C0631">
              <w:rPr>
                <w:rFonts w:ascii="Liberation Serif" w:eastAsia="SimSun" w:hAnsi="Liberation Serif" w:cs="Liberation Serif"/>
                <w:sz w:val="24"/>
                <w:lang w:eastAsia="zh-CN"/>
              </w:rPr>
              <w:t>-</w:t>
            </w:r>
            <w:r w:rsidRPr="003C0631">
              <w:rPr>
                <w:rFonts w:ascii="Liberation Serif" w:eastAsia="SimSun" w:hAnsi="Liberation Serif" w:cs="Liberation Serif"/>
                <w:sz w:val="24"/>
                <w:lang w:val="en-US" w:eastAsia="zh-CN"/>
              </w:rPr>
              <w:t>RW</w:t>
            </w:r>
            <w:r w:rsidRPr="003C0631">
              <w:rPr>
                <w:rFonts w:ascii="Liberation Serif" w:eastAsia="SimSun" w:hAnsi="Liberation Serif" w:cs="Liberation Serif"/>
                <w:sz w:val="24"/>
                <w:lang w:eastAsia="zh-CN"/>
              </w:rPr>
              <w:t xml:space="preserve">, проектор </w:t>
            </w:r>
            <w:r w:rsidRPr="003C0631">
              <w:rPr>
                <w:rFonts w:ascii="Liberation Serif" w:eastAsia="SimSun" w:hAnsi="Liberation Serif" w:cs="Liberation Serif"/>
                <w:sz w:val="24"/>
                <w:lang w:val="en-US" w:eastAsia="zh-CN"/>
              </w:rPr>
              <w:t>Mitsubishi</w:t>
            </w:r>
            <w:r w:rsidRPr="003C0631">
              <w:rPr>
                <w:rFonts w:ascii="Liberation Serif" w:eastAsia="SimSun" w:hAnsi="Liberation Serif" w:cs="Liberation Serif"/>
                <w:sz w:val="24"/>
                <w:lang w:eastAsia="zh-CN"/>
              </w:rPr>
              <w:t xml:space="preserve"> 460</w:t>
            </w:r>
            <w:r w:rsidRPr="003C0631">
              <w:rPr>
                <w:rFonts w:ascii="Liberation Serif" w:eastAsia="SimSun" w:hAnsi="Liberation Serif" w:cs="Liberation Serif"/>
                <w:sz w:val="24"/>
                <w:lang w:val="en-US" w:eastAsia="zh-CN"/>
              </w:rPr>
              <w:t>U</w:t>
            </w:r>
            <w:r w:rsidRPr="003C0631">
              <w:rPr>
                <w:rFonts w:ascii="Liberation Serif" w:eastAsia="SimSun" w:hAnsi="Liberation Serif" w:cs="Liberation Serif"/>
                <w:sz w:val="24"/>
                <w:lang w:eastAsia="zh-CN"/>
              </w:rPr>
              <w:t xml:space="preserve">. </w:t>
            </w:r>
            <w:r w:rsidRPr="003C0631">
              <w:rPr>
                <w:rFonts w:ascii="Liberation Serif" w:hAnsi="Liberation Serif" w:cs="Liberation Serif"/>
                <w:sz w:val="24"/>
              </w:rPr>
              <w:t>Количество парт:19шт.</w:t>
            </w:r>
            <w:r w:rsidRPr="003C0631">
              <w:rPr>
                <w:rFonts w:ascii="Liberation Serif" w:hAnsi="Liberation Serif" w:cs="Liberation Serif"/>
                <w:sz w:val="24"/>
                <w:lang w:val="en-US"/>
              </w:rPr>
              <w:t xml:space="preserve"> </w:t>
            </w:r>
            <w:r w:rsidRPr="003C0631">
              <w:rPr>
                <w:rFonts w:ascii="Liberation Serif" w:hAnsi="Liberation Serif" w:cs="Liberation Serif"/>
                <w:sz w:val="24"/>
              </w:rPr>
              <w:t>Количество стульев:38шт</w:t>
            </w:r>
          </w:p>
        </w:tc>
        <w:tc>
          <w:tcPr>
            <w:tcW w:w="1324" w:type="pct"/>
            <w:tcBorders>
              <w:top w:val="single" w:sz="4" w:space="0" w:color="auto"/>
              <w:left w:val="single" w:sz="4" w:space="0" w:color="auto"/>
              <w:bottom w:val="single" w:sz="4" w:space="0" w:color="auto"/>
              <w:right w:val="single" w:sz="4" w:space="0" w:color="auto"/>
            </w:tcBorders>
            <w:vAlign w:val="center"/>
          </w:tcPr>
          <w:p w:rsidR="0069388D" w:rsidRPr="003C0631" w:rsidRDefault="0069388D" w:rsidP="00831B8E">
            <w:pPr>
              <w:jc w:val="center"/>
              <w:rPr>
                <w:rFonts w:ascii="Liberation Serif" w:hAnsi="Liberation Serif" w:cs="Liberation Serif"/>
                <w:sz w:val="24"/>
                <w:lang w:val="en-US"/>
              </w:rPr>
            </w:pPr>
            <w:r w:rsidRPr="003C0631">
              <w:rPr>
                <w:rFonts w:ascii="Liberation Serif" w:hAnsi="Liberation Serif" w:cs="Liberation Serif"/>
                <w:sz w:val="24"/>
                <w:lang w:val="en-US"/>
              </w:rPr>
              <w:t xml:space="preserve">Windows XP, 1C, </w:t>
            </w:r>
            <w:r w:rsidRPr="003C0631">
              <w:rPr>
                <w:rFonts w:ascii="Liberation Serif" w:hAnsi="Liberation Serif" w:cs="Liberation Serif"/>
                <w:sz w:val="24"/>
              </w:rPr>
              <w:t>Консультант</w:t>
            </w:r>
            <w:r w:rsidRPr="003C0631">
              <w:rPr>
                <w:rFonts w:ascii="Liberation Serif" w:hAnsi="Liberation Serif" w:cs="Liberation Serif"/>
                <w:sz w:val="24"/>
                <w:lang w:val="en-US"/>
              </w:rPr>
              <w:t>,Microsoft Open License 64407027,47105956</w:t>
            </w:r>
          </w:p>
          <w:p w:rsidR="0069388D" w:rsidRPr="003C0631" w:rsidRDefault="0069388D" w:rsidP="00831B8E">
            <w:pPr>
              <w:jc w:val="center"/>
              <w:rPr>
                <w:rFonts w:ascii="Liberation Serif" w:hAnsi="Liberation Serif" w:cs="Liberation Serif"/>
                <w:iCs/>
                <w:sz w:val="24"/>
                <w:lang w:val="en-US"/>
              </w:rPr>
            </w:pPr>
          </w:p>
        </w:tc>
      </w:tr>
      <w:tr w:rsidR="003C0631" w:rsidRPr="003C0631" w:rsidTr="00831B8E">
        <w:trPr>
          <w:trHeight w:val="207"/>
          <w:jc w:val="center"/>
        </w:trPr>
        <w:tc>
          <w:tcPr>
            <w:tcW w:w="389" w:type="pct"/>
            <w:vMerge/>
            <w:tcBorders>
              <w:left w:val="single" w:sz="4" w:space="0" w:color="auto"/>
              <w:right w:val="single" w:sz="4" w:space="0" w:color="auto"/>
            </w:tcBorders>
            <w:vAlign w:val="center"/>
          </w:tcPr>
          <w:p w:rsidR="0069388D" w:rsidRPr="003C0631" w:rsidRDefault="0069388D" w:rsidP="00831B8E">
            <w:pPr>
              <w:jc w:val="center"/>
              <w:rPr>
                <w:rFonts w:ascii="Liberation Serif" w:hAnsi="Liberation Serif" w:cs="Liberation Serif"/>
                <w:iCs/>
                <w:sz w:val="24"/>
                <w:lang w:val="en-US"/>
              </w:rPr>
            </w:pPr>
          </w:p>
        </w:tc>
        <w:tc>
          <w:tcPr>
            <w:tcW w:w="489" w:type="pct"/>
            <w:vMerge/>
            <w:tcBorders>
              <w:left w:val="single" w:sz="4" w:space="0" w:color="auto"/>
              <w:right w:val="single" w:sz="4" w:space="0" w:color="auto"/>
            </w:tcBorders>
            <w:vAlign w:val="center"/>
          </w:tcPr>
          <w:p w:rsidR="0069388D" w:rsidRPr="003C0631" w:rsidRDefault="0069388D" w:rsidP="00831B8E">
            <w:pPr>
              <w:jc w:val="center"/>
              <w:rPr>
                <w:rFonts w:ascii="Liberation Serif" w:hAnsi="Liberation Serif" w:cs="Liberation Serif"/>
                <w:sz w:val="24"/>
                <w:lang w:val="en-US"/>
              </w:rPr>
            </w:pPr>
          </w:p>
        </w:tc>
        <w:tc>
          <w:tcPr>
            <w:tcW w:w="1021" w:type="pct"/>
            <w:tcBorders>
              <w:top w:val="single" w:sz="4" w:space="0" w:color="auto"/>
              <w:left w:val="single" w:sz="4" w:space="0" w:color="auto"/>
              <w:right w:val="single" w:sz="4" w:space="0" w:color="auto"/>
            </w:tcBorders>
            <w:vAlign w:val="center"/>
          </w:tcPr>
          <w:p w:rsidR="0069388D" w:rsidRPr="003C0631" w:rsidRDefault="0069388D" w:rsidP="00831B8E">
            <w:pPr>
              <w:jc w:val="center"/>
              <w:rPr>
                <w:rFonts w:ascii="Liberation Serif" w:hAnsi="Liberation Serif" w:cs="Liberation Serif"/>
                <w:iCs/>
                <w:sz w:val="24"/>
              </w:rPr>
            </w:pPr>
            <w:r w:rsidRPr="003C0631">
              <w:rPr>
                <w:rFonts w:ascii="Liberation Serif" w:hAnsi="Liberation Serif" w:cs="Liberation Serif"/>
                <w:sz w:val="24"/>
              </w:rPr>
              <w:t>Учебные аудитории</w:t>
            </w:r>
            <w:r w:rsidRPr="003C0631">
              <w:rPr>
                <w:rFonts w:ascii="Liberation Serif" w:hAnsi="Liberation Serif" w:cs="Liberation Serif"/>
                <w:sz w:val="24"/>
              </w:rPr>
              <w:br/>
              <w:t>для курсового проектирования (выполнения курсовых работ) и самостоятельной работы</w:t>
            </w:r>
          </w:p>
        </w:tc>
        <w:tc>
          <w:tcPr>
            <w:tcW w:w="1777" w:type="pct"/>
            <w:tcBorders>
              <w:top w:val="single" w:sz="4" w:space="0" w:color="auto"/>
              <w:left w:val="single" w:sz="4" w:space="0" w:color="auto"/>
              <w:bottom w:val="single" w:sz="4" w:space="0" w:color="auto"/>
              <w:right w:val="single" w:sz="4" w:space="0" w:color="auto"/>
            </w:tcBorders>
            <w:vAlign w:val="center"/>
          </w:tcPr>
          <w:p w:rsidR="0069388D" w:rsidRPr="003C0631" w:rsidRDefault="0069388D" w:rsidP="00831B8E">
            <w:pPr>
              <w:jc w:val="center"/>
              <w:rPr>
                <w:rFonts w:ascii="Liberation Serif" w:hAnsi="Liberation Serif" w:cs="Liberation Serif"/>
                <w:sz w:val="24"/>
              </w:rPr>
            </w:pPr>
            <w:r w:rsidRPr="003C0631">
              <w:rPr>
                <w:rFonts w:ascii="Liberation Serif" w:hAnsi="Liberation Serif" w:cs="Liberation Serif"/>
                <w:sz w:val="24"/>
              </w:rPr>
              <w:t>Аудитория 257, оснащенная специализированной мебелью и техническими средствами обучения. Бездисковые терминальные станции 12шт. с выходом в Интернет и ЭИОС ФГБОУ ВО Костромской ГСХА, Intel(R) Pentium(R) CPU G4600 @ 3.60GHz</w:t>
            </w:r>
          </w:p>
        </w:tc>
        <w:tc>
          <w:tcPr>
            <w:tcW w:w="1324" w:type="pct"/>
            <w:tcBorders>
              <w:top w:val="single" w:sz="4" w:space="0" w:color="auto"/>
              <w:left w:val="single" w:sz="4" w:space="0" w:color="auto"/>
              <w:bottom w:val="single" w:sz="4" w:space="0" w:color="auto"/>
              <w:right w:val="single" w:sz="4" w:space="0" w:color="auto"/>
            </w:tcBorders>
            <w:vAlign w:val="center"/>
          </w:tcPr>
          <w:p w:rsidR="0069388D" w:rsidRPr="003C0631" w:rsidRDefault="0069388D" w:rsidP="00831B8E">
            <w:pPr>
              <w:jc w:val="center"/>
              <w:rPr>
                <w:rFonts w:ascii="Liberation Serif" w:hAnsi="Liberation Serif" w:cs="Liberation Serif"/>
                <w:sz w:val="24"/>
                <w:lang w:val="en-US"/>
              </w:rPr>
            </w:pPr>
            <w:r w:rsidRPr="003C0631">
              <w:rPr>
                <w:rFonts w:ascii="Liberation Serif" w:hAnsi="Liberation Serif" w:cs="Liberation Serif"/>
                <w:sz w:val="24"/>
                <w:lang w:val="en-US"/>
              </w:rPr>
              <w:t xml:space="preserve">Microsoft Windows SL 8.1 Russian Academic Open License 64407027, Microsoft Office 2010 Russian Academic Open License 47105956, Kaspersky Endpoint Security Standart </w:t>
            </w:r>
            <w:r w:rsidRPr="003C0631">
              <w:rPr>
                <w:rFonts w:ascii="Liberation Serif" w:hAnsi="Liberation Serif" w:cs="Liberation Serif"/>
                <w:sz w:val="24"/>
                <w:lang w:val="en-US"/>
              </w:rPr>
              <w:lastRenderedPageBreak/>
              <w:t>Edition Educational</w:t>
            </w:r>
          </w:p>
        </w:tc>
      </w:tr>
      <w:tr w:rsidR="003C0631" w:rsidRPr="003C0631" w:rsidTr="00831B8E">
        <w:trPr>
          <w:trHeight w:val="206"/>
          <w:jc w:val="center"/>
        </w:trPr>
        <w:tc>
          <w:tcPr>
            <w:tcW w:w="389" w:type="pct"/>
            <w:vMerge/>
            <w:tcBorders>
              <w:left w:val="single" w:sz="4" w:space="0" w:color="auto"/>
              <w:right w:val="single" w:sz="4" w:space="0" w:color="auto"/>
            </w:tcBorders>
            <w:vAlign w:val="center"/>
          </w:tcPr>
          <w:p w:rsidR="0069388D" w:rsidRPr="003C0631" w:rsidRDefault="0069388D" w:rsidP="00831B8E">
            <w:pPr>
              <w:jc w:val="center"/>
              <w:rPr>
                <w:rFonts w:ascii="Liberation Serif" w:hAnsi="Liberation Serif" w:cs="Liberation Serif"/>
                <w:iCs/>
                <w:sz w:val="24"/>
                <w:lang w:val="en-US"/>
              </w:rPr>
            </w:pPr>
          </w:p>
        </w:tc>
        <w:tc>
          <w:tcPr>
            <w:tcW w:w="489" w:type="pct"/>
            <w:vMerge/>
            <w:tcBorders>
              <w:left w:val="single" w:sz="4" w:space="0" w:color="auto"/>
              <w:right w:val="single" w:sz="4" w:space="0" w:color="auto"/>
            </w:tcBorders>
            <w:vAlign w:val="center"/>
          </w:tcPr>
          <w:p w:rsidR="0069388D" w:rsidRPr="003C0631" w:rsidRDefault="0069388D" w:rsidP="00831B8E">
            <w:pPr>
              <w:jc w:val="center"/>
              <w:rPr>
                <w:rFonts w:ascii="Liberation Serif" w:hAnsi="Liberation Serif" w:cs="Liberation Serif"/>
                <w:sz w:val="24"/>
                <w:lang w:val="en-US"/>
              </w:rPr>
            </w:pPr>
          </w:p>
        </w:tc>
        <w:tc>
          <w:tcPr>
            <w:tcW w:w="1021" w:type="pct"/>
            <w:vMerge w:val="restart"/>
            <w:tcBorders>
              <w:top w:val="single" w:sz="4" w:space="0" w:color="auto"/>
              <w:left w:val="single" w:sz="4" w:space="0" w:color="auto"/>
              <w:right w:val="single" w:sz="4" w:space="0" w:color="auto"/>
            </w:tcBorders>
          </w:tcPr>
          <w:p w:rsidR="0069388D" w:rsidRPr="003C0631" w:rsidRDefault="0069388D" w:rsidP="00831B8E">
            <w:pPr>
              <w:jc w:val="center"/>
              <w:rPr>
                <w:rFonts w:ascii="Liberation Serif" w:hAnsi="Liberation Serif" w:cs="Liberation Serif"/>
                <w:sz w:val="24"/>
              </w:rPr>
            </w:pPr>
            <w:r w:rsidRPr="003C0631">
              <w:rPr>
                <w:rFonts w:ascii="Liberation Serif" w:hAnsi="Liberation Serif" w:cs="Liberation Serif"/>
                <w:sz w:val="24"/>
              </w:rPr>
              <w:t>Учебные аудитории для групповых и индивидуальных консультаций, текущего контроля успеваемости и промежуточной</w:t>
            </w:r>
          </w:p>
          <w:p w:rsidR="0069388D" w:rsidRPr="003C0631" w:rsidRDefault="0069388D" w:rsidP="00831B8E">
            <w:pPr>
              <w:jc w:val="center"/>
              <w:rPr>
                <w:rFonts w:ascii="Liberation Serif" w:hAnsi="Liberation Serif" w:cs="Liberation Serif"/>
                <w:sz w:val="24"/>
              </w:rPr>
            </w:pPr>
            <w:r w:rsidRPr="003C0631">
              <w:rPr>
                <w:rFonts w:ascii="Liberation Serif" w:hAnsi="Liberation Serif" w:cs="Liberation Serif"/>
                <w:sz w:val="24"/>
              </w:rPr>
              <w:t>аттестации</w:t>
            </w:r>
          </w:p>
        </w:tc>
        <w:tc>
          <w:tcPr>
            <w:tcW w:w="1777" w:type="pct"/>
            <w:tcBorders>
              <w:top w:val="single" w:sz="4" w:space="0" w:color="auto"/>
              <w:left w:val="single" w:sz="4" w:space="0" w:color="auto"/>
              <w:bottom w:val="single" w:sz="4" w:space="0" w:color="auto"/>
              <w:right w:val="single" w:sz="4" w:space="0" w:color="auto"/>
            </w:tcBorders>
            <w:vAlign w:val="center"/>
          </w:tcPr>
          <w:p w:rsidR="0069388D" w:rsidRPr="003C0631" w:rsidRDefault="0069388D" w:rsidP="00831B8E">
            <w:pPr>
              <w:jc w:val="center"/>
              <w:rPr>
                <w:rFonts w:ascii="Liberation Serif" w:hAnsi="Liberation Serif" w:cs="Liberation Serif"/>
                <w:sz w:val="24"/>
              </w:rPr>
            </w:pPr>
            <w:r w:rsidRPr="003C0631">
              <w:rPr>
                <w:rFonts w:ascii="Liberation Serif" w:eastAsia="SimSun" w:hAnsi="Liberation Serif" w:cs="Liberation Serif"/>
                <w:sz w:val="24"/>
                <w:lang w:eastAsia="zh-CN"/>
              </w:rPr>
              <w:t xml:space="preserve">Аудитория </w:t>
            </w:r>
            <w:r w:rsidRPr="003C0631">
              <w:rPr>
                <w:rFonts w:ascii="Liberation Serif" w:hAnsi="Liberation Serif" w:cs="Liberation Serif"/>
                <w:sz w:val="24"/>
              </w:rPr>
              <w:t>220э, оснащенная специализированной мебелью и техническими средствами обучения.</w:t>
            </w:r>
          </w:p>
          <w:p w:rsidR="0069388D" w:rsidRPr="003C0631" w:rsidRDefault="0069388D" w:rsidP="00831B8E">
            <w:pPr>
              <w:jc w:val="center"/>
              <w:rPr>
                <w:rFonts w:ascii="Liberation Serif" w:hAnsi="Liberation Serif" w:cs="Liberation Serif"/>
                <w:sz w:val="24"/>
              </w:rPr>
            </w:pPr>
            <w:r w:rsidRPr="003C0631">
              <w:rPr>
                <w:rFonts w:ascii="Liberation Serif" w:hAnsi="Liberation Serif" w:cs="Liberation Serif"/>
                <w:sz w:val="24"/>
              </w:rPr>
              <w:t xml:space="preserve">Бездисковые терминальные станции 9 шт. с выходом в Интернет и ЭИОС ФГБОУ ВО Костромской ГСХА, </w:t>
            </w:r>
            <w:r w:rsidRPr="003C0631">
              <w:rPr>
                <w:rFonts w:ascii="Liberation Serif" w:hAnsi="Liberation Serif" w:cs="Liberation Serif"/>
                <w:sz w:val="24"/>
                <w:lang w:val="en-US"/>
              </w:rPr>
              <w:t>Intel</w:t>
            </w:r>
            <w:r w:rsidRPr="003C0631">
              <w:rPr>
                <w:rFonts w:ascii="Liberation Serif" w:hAnsi="Liberation Serif" w:cs="Liberation Serif"/>
                <w:sz w:val="24"/>
              </w:rPr>
              <w:t>(</w:t>
            </w:r>
            <w:r w:rsidRPr="003C0631">
              <w:rPr>
                <w:rFonts w:ascii="Liberation Serif" w:hAnsi="Liberation Serif" w:cs="Liberation Serif"/>
                <w:sz w:val="24"/>
                <w:lang w:val="en-US"/>
              </w:rPr>
              <w:t>R</w:t>
            </w:r>
            <w:r w:rsidRPr="003C0631">
              <w:rPr>
                <w:rFonts w:ascii="Liberation Serif" w:hAnsi="Liberation Serif" w:cs="Liberation Serif"/>
                <w:sz w:val="24"/>
              </w:rPr>
              <w:t xml:space="preserve">) </w:t>
            </w:r>
            <w:r w:rsidRPr="003C0631">
              <w:rPr>
                <w:rFonts w:ascii="Liberation Serif" w:hAnsi="Liberation Serif" w:cs="Liberation Serif"/>
                <w:sz w:val="24"/>
                <w:lang w:val="en-US"/>
              </w:rPr>
              <w:t>Core</w:t>
            </w:r>
            <w:r w:rsidRPr="003C0631">
              <w:rPr>
                <w:rFonts w:ascii="Liberation Serif" w:hAnsi="Liberation Serif" w:cs="Liberation Serif"/>
                <w:sz w:val="24"/>
              </w:rPr>
              <w:t>(</w:t>
            </w:r>
            <w:r w:rsidRPr="003C0631">
              <w:rPr>
                <w:rFonts w:ascii="Liberation Serif" w:hAnsi="Liberation Serif" w:cs="Liberation Serif"/>
                <w:sz w:val="24"/>
                <w:lang w:val="en-US"/>
              </w:rPr>
              <w:t>TM</w:t>
            </w:r>
            <w:r w:rsidRPr="003C0631">
              <w:rPr>
                <w:rFonts w:ascii="Liberation Serif" w:hAnsi="Liberation Serif" w:cs="Liberation Serif"/>
                <w:sz w:val="24"/>
              </w:rPr>
              <w:t xml:space="preserve">) </w:t>
            </w:r>
            <w:r w:rsidRPr="003C0631">
              <w:rPr>
                <w:rFonts w:ascii="Liberation Serif" w:hAnsi="Liberation Serif" w:cs="Liberation Serif"/>
                <w:sz w:val="24"/>
                <w:lang w:val="en-US"/>
              </w:rPr>
              <w:t>i</w:t>
            </w:r>
            <w:r w:rsidRPr="003C0631">
              <w:rPr>
                <w:rFonts w:ascii="Liberation Serif" w:hAnsi="Liberation Serif" w:cs="Liberation Serif"/>
                <w:sz w:val="24"/>
              </w:rPr>
              <w:t xml:space="preserve">5-2400 </w:t>
            </w:r>
            <w:r w:rsidRPr="003C0631">
              <w:rPr>
                <w:rFonts w:ascii="Liberation Serif" w:hAnsi="Liberation Serif" w:cs="Liberation Serif"/>
                <w:sz w:val="24"/>
                <w:lang w:val="en-US"/>
              </w:rPr>
              <w:t>CPU</w:t>
            </w:r>
            <w:r w:rsidRPr="003C0631">
              <w:rPr>
                <w:rFonts w:ascii="Liberation Serif" w:hAnsi="Liberation Serif" w:cs="Liberation Serif"/>
                <w:sz w:val="24"/>
              </w:rPr>
              <w:t xml:space="preserve"> @ 3.10</w:t>
            </w:r>
            <w:r w:rsidRPr="003C0631">
              <w:rPr>
                <w:rFonts w:ascii="Liberation Serif" w:hAnsi="Liberation Serif" w:cs="Liberation Serif"/>
                <w:sz w:val="24"/>
                <w:lang w:val="en-US"/>
              </w:rPr>
              <w:t>GHz</w:t>
            </w:r>
          </w:p>
        </w:tc>
        <w:tc>
          <w:tcPr>
            <w:tcW w:w="1324" w:type="pct"/>
            <w:tcBorders>
              <w:top w:val="single" w:sz="4" w:space="0" w:color="auto"/>
              <w:left w:val="single" w:sz="4" w:space="0" w:color="auto"/>
              <w:bottom w:val="single" w:sz="4" w:space="0" w:color="auto"/>
              <w:right w:val="single" w:sz="4" w:space="0" w:color="auto"/>
            </w:tcBorders>
            <w:vAlign w:val="center"/>
          </w:tcPr>
          <w:p w:rsidR="0069388D" w:rsidRPr="003C0631" w:rsidRDefault="0069388D" w:rsidP="00831B8E">
            <w:pPr>
              <w:jc w:val="center"/>
              <w:rPr>
                <w:rFonts w:ascii="Liberation Serif" w:hAnsi="Liberation Serif" w:cs="Liberation Serif"/>
                <w:sz w:val="24"/>
                <w:lang w:val="en-US"/>
              </w:rPr>
            </w:pPr>
            <w:r w:rsidRPr="003C0631">
              <w:rPr>
                <w:rFonts w:ascii="Liberation Serif" w:hAnsi="Liberation Serif" w:cs="Liberation Serif"/>
                <w:sz w:val="24"/>
                <w:lang w:val="en-US"/>
              </w:rPr>
              <w:t>Microsoft Windows SL 8.1 Russian Academic Open License 64407027, Microsoft Office 2010 Russian Academic Open License 47105956, Kaspersky Endpoint Security Standart Edition Educational, 1</w:t>
            </w:r>
            <w:r w:rsidRPr="003C0631">
              <w:rPr>
                <w:rFonts w:ascii="Liberation Serif" w:hAnsi="Liberation Serif" w:cs="Liberation Serif"/>
                <w:sz w:val="24"/>
              </w:rPr>
              <w:t>С</w:t>
            </w:r>
            <w:r w:rsidRPr="003C0631">
              <w:rPr>
                <w:rFonts w:ascii="Liberation Serif" w:hAnsi="Liberation Serif" w:cs="Liberation Serif"/>
                <w:sz w:val="24"/>
                <w:lang w:val="en-US"/>
              </w:rPr>
              <w:t>:</w:t>
            </w:r>
            <w:r w:rsidRPr="003C0631">
              <w:rPr>
                <w:rFonts w:ascii="Liberation Serif" w:hAnsi="Liberation Serif" w:cs="Liberation Serif"/>
                <w:sz w:val="24"/>
              </w:rPr>
              <w:t>Предприятие</w:t>
            </w:r>
            <w:r w:rsidRPr="003C0631">
              <w:rPr>
                <w:rFonts w:ascii="Liberation Serif" w:hAnsi="Liberation Serif" w:cs="Liberation Serif"/>
                <w:sz w:val="24"/>
                <w:lang w:val="en-US"/>
              </w:rPr>
              <w:t xml:space="preserve"> 8. </w:t>
            </w:r>
            <w:r w:rsidRPr="003C0631">
              <w:rPr>
                <w:rFonts w:ascii="Liberation Serif" w:hAnsi="Liberation Serif" w:cs="Liberation Serif"/>
                <w:sz w:val="24"/>
              </w:rPr>
              <w:t>Комплект</w:t>
            </w:r>
            <w:r w:rsidRPr="003C0631">
              <w:rPr>
                <w:rFonts w:ascii="Liberation Serif" w:hAnsi="Liberation Serif" w:cs="Liberation Serif"/>
                <w:sz w:val="24"/>
                <w:lang w:val="en-US"/>
              </w:rPr>
              <w:t xml:space="preserve"> </w:t>
            </w:r>
            <w:r w:rsidRPr="003C0631">
              <w:rPr>
                <w:rFonts w:ascii="Liberation Serif" w:hAnsi="Liberation Serif" w:cs="Liberation Serif"/>
                <w:sz w:val="24"/>
              </w:rPr>
              <w:t>для</w:t>
            </w:r>
            <w:r w:rsidRPr="003C0631">
              <w:rPr>
                <w:rFonts w:ascii="Liberation Serif" w:hAnsi="Liberation Serif" w:cs="Liberation Serif"/>
                <w:sz w:val="24"/>
                <w:lang w:val="en-US"/>
              </w:rPr>
              <w:t xml:space="preserve"> </w:t>
            </w:r>
            <w:r w:rsidRPr="003C0631">
              <w:rPr>
                <w:rFonts w:ascii="Liberation Serif" w:hAnsi="Liberation Serif" w:cs="Liberation Serif"/>
                <w:sz w:val="24"/>
              </w:rPr>
              <w:t>учебных</w:t>
            </w:r>
            <w:r w:rsidRPr="003C0631">
              <w:rPr>
                <w:rFonts w:ascii="Liberation Serif" w:hAnsi="Liberation Serif" w:cs="Liberation Serif"/>
                <w:sz w:val="24"/>
                <w:lang w:val="en-US"/>
              </w:rPr>
              <w:t xml:space="preserve"> </w:t>
            </w:r>
            <w:r w:rsidRPr="003C0631">
              <w:rPr>
                <w:rFonts w:ascii="Liberation Serif" w:hAnsi="Liberation Serif" w:cs="Liberation Serif"/>
                <w:sz w:val="24"/>
              </w:rPr>
              <w:t>заведений</w:t>
            </w:r>
            <w:r w:rsidRPr="003C0631">
              <w:rPr>
                <w:rFonts w:ascii="Liberation Serif" w:hAnsi="Liberation Serif" w:cs="Liberation Serif"/>
                <w:sz w:val="24"/>
                <w:lang w:val="en-US"/>
              </w:rPr>
              <w:t>, SunRav TestOfficePro</w:t>
            </w:r>
          </w:p>
        </w:tc>
      </w:tr>
      <w:tr w:rsidR="003C0631" w:rsidRPr="003C0631" w:rsidTr="00831B8E">
        <w:trPr>
          <w:trHeight w:val="206"/>
          <w:jc w:val="center"/>
        </w:trPr>
        <w:tc>
          <w:tcPr>
            <w:tcW w:w="389" w:type="pct"/>
            <w:vMerge/>
            <w:tcBorders>
              <w:left w:val="single" w:sz="4" w:space="0" w:color="auto"/>
              <w:bottom w:val="single" w:sz="4" w:space="0" w:color="auto"/>
              <w:right w:val="single" w:sz="4" w:space="0" w:color="auto"/>
            </w:tcBorders>
            <w:vAlign w:val="center"/>
          </w:tcPr>
          <w:p w:rsidR="0069388D" w:rsidRPr="003C0631" w:rsidRDefault="0069388D" w:rsidP="00831B8E">
            <w:pPr>
              <w:jc w:val="center"/>
              <w:rPr>
                <w:rFonts w:ascii="Liberation Serif" w:hAnsi="Liberation Serif" w:cs="Liberation Serif"/>
                <w:iCs/>
                <w:sz w:val="24"/>
                <w:lang w:val="en-US"/>
              </w:rPr>
            </w:pPr>
          </w:p>
        </w:tc>
        <w:tc>
          <w:tcPr>
            <w:tcW w:w="489" w:type="pct"/>
            <w:vMerge/>
            <w:tcBorders>
              <w:left w:val="single" w:sz="4" w:space="0" w:color="auto"/>
              <w:bottom w:val="single" w:sz="4" w:space="0" w:color="auto"/>
              <w:right w:val="single" w:sz="4" w:space="0" w:color="auto"/>
            </w:tcBorders>
            <w:vAlign w:val="center"/>
          </w:tcPr>
          <w:p w:rsidR="0069388D" w:rsidRPr="003C0631" w:rsidRDefault="0069388D" w:rsidP="00831B8E">
            <w:pPr>
              <w:jc w:val="center"/>
              <w:rPr>
                <w:rFonts w:ascii="Liberation Serif" w:hAnsi="Liberation Serif" w:cs="Liberation Serif"/>
                <w:sz w:val="24"/>
                <w:lang w:val="en-US"/>
              </w:rPr>
            </w:pPr>
          </w:p>
        </w:tc>
        <w:tc>
          <w:tcPr>
            <w:tcW w:w="1021" w:type="pct"/>
            <w:vMerge/>
            <w:tcBorders>
              <w:left w:val="single" w:sz="4" w:space="0" w:color="auto"/>
              <w:bottom w:val="single" w:sz="4" w:space="0" w:color="auto"/>
              <w:right w:val="single" w:sz="4" w:space="0" w:color="auto"/>
            </w:tcBorders>
          </w:tcPr>
          <w:p w:rsidR="0069388D" w:rsidRPr="003C0631" w:rsidRDefault="0069388D" w:rsidP="00831B8E">
            <w:pPr>
              <w:jc w:val="center"/>
              <w:rPr>
                <w:rFonts w:ascii="Liberation Serif" w:hAnsi="Liberation Serif" w:cs="Liberation Serif"/>
                <w:sz w:val="24"/>
                <w:lang w:val="en-US"/>
              </w:rPr>
            </w:pPr>
          </w:p>
        </w:tc>
        <w:tc>
          <w:tcPr>
            <w:tcW w:w="1777" w:type="pct"/>
            <w:tcBorders>
              <w:top w:val="single" w:sz="4" w:space="0" w:color="auto"/>
              <w:left w:val="single" w:sz="4" w:space="0" w:color="auto"/>
              <w:bottom w:val="single" w:sz="4" w:space="0" w:color="auto"/>
              <w:right w:val="single" w:sz="4" w:space="0" w:color="auto"/>
            </w:tcBorders>
            <w:vAlign w:val="center"/>
          </w:tcPr>
          <w:p w:rsidR="0069388D" w:rsidRPr="003C0631" w:rsidRDefault="0069388D" w:rsidP="00831B8E">
            <w:pPr>
              <w:jc w:val="center"/>
              <w:rPr>
                <w:rFonts w:ascii="Liberation Serif" w:hAnsi="Liberation Serif" w:cs="Liberation Serif"/>
                <w:sz w:val="24"/>
              </w:rPr>
            </w:pPr>
            <w:r w:rsidRPr="003C0631">
              <w:rPr>
                <w:rFonts w:ascii="Liberation Serif" w:eastAsia="SimSun" w:hAnsi="Liberation Serif" w:cs="Liberation Serif"/>
                <w:sz w:val="24"/>
                <w:lang w:eastAsia="zh-CN"/>
              </w:rPr>
              <w:t xml:space="preserve">Аудитория </w:t>
            </w:r>
            <w:r w:rsidRPr="003C0631">
              <w:rPr>
                <w:rFonts w:ascii="Liberation Serif" w:hAnsi="Liberation Serif" w:cs="Liberation Serif"/>
                <w:sz w:val="24"/>
              </w:rPr>
              <w:t>101э, оснащенная специализированной мебелью. Информационные стенды.</w:t>
            </w:r>
          </w:p>
          <w:p w:rsidR="0069388D" w:rsidRPr="003C0631" w:rsidRDefault="0069388D" w:rsidP="00831B8E">
            <w:pPr>
              <w:jc w:val="center"/>
              <w:rPr>
                <w:rFonts w:ascii="Liberation Serif" w:hAnsi="Liberation Serif" w:cs="Liberation Serif"/>
                <w:sz w:val="24"/>
              </w:rPr>
            </w:pPr>
            <w:r w:rsidRPr="003C0631">
              <w:rPr>
                <w:rFonts w:ascii="Liberation Serif" w:hAnsi="Liberation Serif" w:cs="Liberation Serif"/>
                <w:sz w:val="24"/>
                <w:lang w:val="en-US"/>
              </w:rPr>
              <w:t>Intel</w:t>
            </w:r>
            <w:r w:rsidRPr="003C0631">
              <w:rPr>
                <w:rFonts w:ascii="Liberation Serif" w:hAnsi="Liberation Serif" w:cs="Liberation Serif"/>
                <w:sz w:val="24"/>
              </w:rPr>
              <w:t>(</w:t>
            </w:r>
            <w:r w:rsidRPr="003C0631">
              <w:rPr>
                <w:rFonts w:ascii="Liberation Serif" w:hAnsi="Liberation Serif" w:cs="Liberation Serif"/>
                <w:sz w:val="24"/>
                <w:lang w:val="en-US"/>
              </w:rPr>
              <w:t>R</w:t>
            </w:r>
            <w:r w:rsidRPr="003C0631">
              <w:rPr>
                <w:rFonts w:ascii="Liberation Serif" w:hAnsi="Liberation Serif" w:cs="Liberation Serif"/>
                <w:sz w:val="24"/>
              </w:rPr>
              <w:t xml:space="preserve">) </w:t>
            </w:r>
            <w:r w:rsidRPr="003C0631">
              <w:rPr>
                <w:rFonts w:ascii="Liberation Serif" w:hAnsi="Liberation Serif" w:cs="Liberation Serif"/>
                <w:sz w:val="24"/>
                <w:lang w:val="en-US"/>
              </w:rPr>
              <w:t>Core</w:t>
            </w:r>
            <w:r w:rsidRPr="003C0631">
              <w:rPr>
                <w:rFonts w:ascii="Liberation Serif" w:hAnsi="Liberation Serif" w:cs="Liberation Serif"/>
                <w:sz w:val="24"/>
              </w:rPr>
              <w:t>(</w:t>
            </w:r>
            <w:r w:rsidRPr="003C0631">
              <w:rPr>
                <w:rFonts w:ascii="Liberation Serif" w:hAnsi="Liberation Serif" w:cs="Liberation Serif"/>
                <w:sz w:val="24"/>
                <w:lang w:val="en-US"/>
              </w:rPr>
              <w:t>TM</w:t>
            </w:r>
            <w:r w:rsidRPr="003C0631">
              <w:rPr>
                <w:rFonts w:ascii="Liberation Serif" w:hAnsi="Liberation Serif" w:cs="Liberation Serif"/>
                <w:sz w:val="24"/>
              </w:rPr>
              <w:t xml:space="preserve">) </w:t>
            </w:r>
            <w:r w:rsidRPr="003C0631">
              <w:rPr>
                <w:rFonts w:ascii="Liberation Serif" w:hAnsi="Liberation Serif" w:cs="Liberation Serif"/>
                <w:sz w:val="24"/>
                <w:lang w:val="en-US"/>
              </w:rPr>
              <w:t>i</w:t>
            </w:r>
            <w:r w:rsidRPr="003C0631">
              <w:rPr>
                <w:rFonts w:ascii="Liberation Serif" w:hAnsi="Liberation Serif" w:cs="Liberation Serif"/>
                <w:sz w:val="24"/>
              </w:rPr>
              <w:t>3-3120</w:t>
            </w:r>
            <w:r w:rsidRPr="003C0631">
              <w:rPr>
                <w:rFonts w:ascii="Liberation Serif" w:hAnsi="Liberation Serif" w:cs="Liberation Serif"/>
                <w:sz w:val="24"/>
                <w:lang w:val="en-US"/>
              </w:rPr>
              <w:t>M</w:t>
            </w:r>
            <w:r w:rsidRPr="003C0631">
              <w:rPr>
                <w:rFonts w:ascii="Liberation Serif" w:hAnsi="Liberation Serif" w:cs="Liberation Serif"/>
                <w:sz w:val="24"/>
              </w:rPr>
              <w:t xml:space="preserve"> </w:t>
            </w:r>
            <w:r w:rsidRPr="003C0631">
              <w:rPr>
                <w:rFonts w:ascii="Liberation Serif" w:hAnsi="Liberation Serif" w:cs="Liberation Serif"/>
                <w:sz w:val="24"/>
                <w:lang w:val="en-US"/>
              </w:rPr>
              <w:t>CPU</w:t>
            </w:r>
          </w:p>
          <w:p w:rsidR="0069388D" w:rsidRPr="003C0631" w:rsidRDefault="0069388D" w:rsidP="00831B8E">
            <w:pPr>
              <w:jc w:val="center"/>
              <w:rPr>
                <w:rFonts w:ascii="Liberation Serif" w:hAnsi="Liberation Serif" w:cs="Liberation Serif"/>
                <w:sz w:val="24"/>
              </w:rPr>
            </w:pPr>
          </w:p>
        </w:tc>
        <w:tc>
          <w:tcPr>
            <w:tcW w:w="1324" w:type="pct"/>
            <w:tcBorders>
              <w:top w:val="single" w:sz="4" w:space="0" w:color="auto"/>
              <w:left w:val="single" w:sz="4" w:space="0" w:color="auto"/>
              <w:bottom w:val="single" w:sz="4" w:space="0" w:color="auto"/>
              <w:right w:val="single" w:sz="4" w:space="0" w:color="auto"/>
            </w:tcBorders>
            <w:vAlign w:val="center"/>
          </w:tcPr>
          <w:p w:rsidR="0069388D" w:rsidRPr="003C0631" w:rsidRDefault="0069388D" w:rsidP="00831B8E">
            <w:pPr>
              <w:jc w:val="center"/>
              <w:rPr>
                <w:rFonts w:ascii="Liberation Serif" w:hAnsi="Liberation Serif" w:cs="Liberation Serif"/>
                <w:sz w:val="24"/>
                <w:lang w:val="en-US"/>
              </w:rPr>
            </w:pPr>
            <w:r w:rsidRPr="003C0631">
              <w:rPr>
                <w:rFonts w:ascii="Liberation Serif" w:hAnsi="Liberation Serif" w:cs="Liberation Serif"/>
                <w:sz w:val="24"/>
                <w:lang w:val="en-US"/>
              </w:rPr>
              <w:t>Microsoft Windows SL 8.1 Russian Academic Open License 64407027, Microsoft Office 2010 Russian Academic Open License 47105956, Kaspersky Endpoint Security Standart Edition Educational, 1</w:t>
            </w:r>
            <w:r w:rsidRPr="003C0631">
              <w:rPr>
                <w:rFonts w:ascii="Liberation Serif" w:hAnsi="Liberation Serif" w:cs="Liberation Serif"/>
                <w:sz w:val="24"/>
              </w:rPr>
              <w:t>С</w:t>
            </w:r>
            <w:r w:rsidRPr="003C0631">
              <w:rPr>
                <w:rFonts w:ascii="Liberation Serif" w:hAnsi="Liberation Serif" w:cs="Liberation Serif"/>
                <w:sz w:val="24"/>
                <w:lang w:val="en-US"/>
              </w:rPr>
              <w:t>:</w:t>
            </w:r>
            <w:r w:rsidRPr="003C0631">
              <w:rPr>
                <w:rFonts w:ascii="Liberation Serif" w:hAnsi="Liberation Serif" w:cs="Liberation Serif"/>
                <w:sz w:val="24"/>
              </w:rPr>
              <w:t>Предприятие</w:t>
            </w:r>
            <w:r w:rsidRPr="003C0631">
              <w:rPr>
                <w:rFonts w:ascii="Liberation Serif" w:hAnsi="Liberation Serif" w:cs="Liberation Serif"/>
                <w:sz w:val="24"/>
                <w:lang w:val="en-US"/>
              </w:rPr>
              <w:t xml:space="preserve"> 8. </w:t>
            </w:r>
            <w:r w:rsidRPr="003C0631">
              <w:rPr>
                <w:rFonts w:ascii="Liberation Serif" w:hAnsi="Liberation Serif" w:cs="Liberation Serif"/>
                <w:sz w:val="24"/>
              </w:rPr>
              <w:t>Комплект для учебных заведений, SunRav TestOfficePro</w:t>
            </w:r>
          </w:p>
        </w:tc>
      </w:tr>
    </w:tbl>
    <w:p w:rsidR="00B5076E" w:rsidRPr="003C0631" w:rsidRDefault="00B5076E" w:rsidP="00B5076E">
      <w:pPr>
        <w:tabs>
          <w:tab w:val="left" w:pos="1134"/>
          <w:tab w:val="right" w:leader="underscore" w:pos="9639"/>
        </w:tabs>
        <w:jc w:val="both"/>
        <w:rPr>
          <w:rFonts w:ascii="Liberation Serif" w:hAnsi="Liberation Serif" w:cs="Liberation Serif"/>
          <w:b/>
          <w:bCs/>
          <w:sz w:val="28"/>
          <w:szCs w:val="28"/>
          <w:lang w:val="en-US"/>
        </w:rPr>
      </w:pPr>
    </w:p>
    <w:p w:rsidR="007019CE" w:rsidRPr="003C0631" w:rsidRDefault="007019CE">
      <w:pPr>
        <w:rPr>
          <w:rFonts w:ascii="Liberation Serif" w:hAnsi="Liberation Serif" w:cs="Liberation Serif"/>
          <w:sz w:val="24"/>
        </w:rPr>
      </w:pPr>
    </w:p>
    <w:p w:rsidR="007019CE" w:rsidRPr="003C0631" w:rsidRDefault="007019CE">
      <w:pPr>
        <w:rPr>
          <w:rFonts w:ascii="Liberation Serif" w:hAnsi="Liberation Serif" w:cs="Liberation Serif"/>
          <w:sz w:val="24"/>
        </w:rPr>
      </w:pPr>
    </w:p>
    <w:p w:rsidR="006D5F13" w:rsidRPr="003C0631" w:rsidRDefault="006D5F13">
      <w:pPr>
        <w:rPr>
          <w:rFonts w:ascii="Liberation Serif" w:hAnsi="Liberation Serif" w:cs="Liberation Serif"/>
          <w:sz w:val="24"/>
        </w:rPr>
        <w:sectPr w:rsidR="006D5F13" w:rsidRPr="003C0631" w:rsidSect="006D5F13">
          <w:footnotePr>
            <w:pos w:val="beneathText"/>
          </w:footnotePr>
          <w:pgSz w:w="16837" w:h="11905" w:orient="landscape"/>
          <w:pgMar w:top="1418" w:right="1418" w:bottom="1418" w:left="1418" w:header="720" w:footer="720" w:gutter="0"/>
          <w:cols w:space="720"/>
          <w:docGrid w:linePitch="360" w:charSpace="38911"/>
        </w:sectPr>
      </w:pPr>
    </w:p>
    <w:p w:rsidR="006D5F13" w:rsidRPr="003C0631" w:rsidRDefault="006D5F13" w:rsidP="006D5F13">
      <w:pPr>
        <w:pStyle w:val="14"/>
        <w:jc w:val="left"/>
        <w:rPr>
          <w:rFonts w:ascii="Liberation Serif" w:hAnsi="Liberation Serif" w:cs="Liberation Serif"/>
        </w:rPr>
      </w:pPr>
      <w:r w:rsidRPr="003C0631">
        <w:rPr>
          <w:rFonts w:ascii="Liberation Serif" w:hAnsi="Liberation Serif" w:cs="Liberation Serif"/>
        </w:rPr>
        <w:lastRenderedPageBreak/>
        <w:t xml:space="preserve">Рабочая программа дисциплины составлена в соответствии с требованиями ФГОС ВО по направлению </w:t>
      </w:r>
      <w:r w:rsidRPr="003C0631">
        <w:rPr>
          <w:rFonts w:ascii="Liberation Serif" w:hAnsi="Liberation Serif" w:cs="Liberation Serif"/>
          <w:spacing w:val="-3"/>
        </w:rPr>
        <w:t>подготовки</w:t>
      </w:r>
      <w:r w:rsidRPr="003C0631">
        <w:rPr>
          <w:rFonts w:ascii="Liberation Serif" w:hAnsi="Liberation Serif" w:cs="Liberation Serif"/>
        </w:rPr>
        <w:t>/специальности 08.04.01 Строительство</w:t>
      </w:r>
    </w:p>
    <w:p w:rsidR="006D5F13" w:rsidRPr="003C0631" w:rsidRDefault="006D5F13" w:rsidP="006D5F13">
      <w:pPr>
        <w:pStyle w:val="14"/>
        <w:jc w:val="left"/>
        <w:rPr>
          <w:rFonts w:ascii="Liberation Serif" w:hAnsi="Liberation Serif" w:cs="Liberation Serif"/>
        </w:rPr>
      </w:pPr>
    </w:p>
    <w:p w:rsidR="006D5F13" w:rsidRPr="003C0631" w:rsidRDefault="006D5F13" w:rsidP="006D5F13">
      <w:pPr>
        <w:pStyle w:val="14"/>
        <w:jc w:val="left"/>
        <w:rPr>
          <w:rFonts w:ascii="Liberation Serif" w:hAnsi="Liberation Serif" w:cs="Liberation Serif"/>
        </w:rPr>
      </w:pPr>
    </w:p>
    <w:p w:rsidR="00635999" w:rsidRPr="003C0631" w:rsidRDefault="00635999" w:rsidP="006D5F13">
      <w:pPr>
        <w:pStyle w:val="14"/>
        <w:jc w:val="left"/>
        <w:rPr>
          <w:rFonts w:ascii="Liberation Serif" w:hAnsi="Liberation Serif" w:cs="Liberation Serif"/>
        </w:rPr>
      </w:pPr>
    </w:p>
    <w:p w:rsidR="006D5F13" w:rsidRPr="003C0631" w:rsidRDefault="006D5F13" w:rsidP="006D5F13">
      <w:pPr>
        <w:pStyle w:val="14"/>
        <w:jc w:val="left"/>
        <w:rPr>
          <w:rFonts w:ascii="Liberation Serif" w:hAnsi="Liberation Serif" w:cs="Liberation Serif"/>
        </w:rPr>
      </w:pPr>
      <w:r w:rsidRPr="003C0631">
        <w:rPr>
          <w:rFonts w:ascii="Liberation Serif" w:hAnsi="Liberation Serif" w:cs="Liberation Serif"/>
        </w:rPr>
        <w:t>Составитель (и)</w:t>
      </w:r>
    </w:p>
    <w:p w:rsidR="006D5F13" w:rsidRPr="003C0631" w:rsidRDefault="006D5F13" w:rsidP="006D5F13">
      <w:pPr>
        <w:pStyle w:val="14"/>
        <w:jc w:val="left"/>
        <w:rPr>
          <w:rFonts w:ascii="Liberation Serif" w:hAnsi="Liberation Serif" w:cs="Liberation Serif"/>
        </w:rPr>
      </w:pPr>
      <w:r w:rsidRPr="003C0631">
        <w:rPr>
          <w:rFonts w:ascii="Liberation Serif" w:hAnsi="Liberation Serif" w:cs="Liberation Serif"/>
        </w:rPr>
        <w:t>Доцент кафедры менеджмента и права</w:t>
      </w:r>
      <w:r w:rsidRPr="003C0631">
        <w:rPr>
          <w:rFonts w:ascii="Liberation Serif" w:hAnsi="Liberation Serif" w:cs="Liberation Serif"/>
        </w:rPr>
        <w:tab/>
      </w:r>
      <w:r w:rsidRPr="003C0631">
        <w:rPr>
          <w:rFonts w:ascii="Liberation Serif" w:hAnsi="Liberation Serif" w:cs="Liberation Serif"/>
        </w:rPr>
        <w:tab/>
      </w:r>
      <w:r w:rsidRPr="003C0631">
        <w:rPr>
          <w:rFonts w:ascii="Liberation Serif" w:hAnsi="Liberation Serif" w:cs="Liberation Serif"/>
        </w:rPr>
        <w:tab/>
      </w:r>
      <w:r w:rsidRPr="003C0631">
        <w:rPr>
          <w:rFonts w:ascii="Liberation Serif" w:hAnsi="Liberation Serif" w:cs="Liberation Serif"/>
        </w:rPr>
        <w:tab/>
      </w:r>
      <w:r w:rsidRPr="003C0631">
        <w:rPr>
          <w:rFonts w:ascii="Liberation Serif" w:hAnsi="Liberation Serif" w:cs="Liberation Serif"/>
        </w:rPr>
        <w:tab/>
      </w:r>
      <w:r w:rsidR="0069388D" w:rsidRPr="003C0631">
        <w:rPr>
          <w:rFonts w:ascii="Liberation Serif" w:hAnsi="Liberation Serif" w:cs="Liberation Serif"/>
        </w:rPr>
        <w:t>О.Т. Обенко</w:t>
      </w:r>
      <w:r w:rsidR="0069388D" w:rsidRPr="003C0631">
        <w:rPr>
          <w:rFonts w:ascii="Liberation Serif" w:hAnsi="Liberation Serif" w:cs="Liberation Serif"/>
        </w:rPr>
        <w:tab/>
      </w:r>
    </w:p>
    <w:p w:rsidR="006D5F13" w:rsidRPr="003C0631" w:rsidRDefault="006D5F13" w:rsidP="006D5F13">
      <w:pPr>
        <w:pStyle w:val="14"/>
        <w:jc w:val="left"/>
        <w:rPr>
          <w:rFonts w:ascii="Liberation Serif" w:hAnsi="Liberation Serif" w:cs="Liberation Serif"/>
        </w:rPr>
      </w:pPr>
    </w:p>
    <w:p w:rsidR="00635999" w:rsidRPr="003C0631" w:rsidRDefault="00635999" w:rsidP="006D5F13">
      <w:pPr>
        <w:pStyle w:val="14"/>
        <w:jc w:val="left"/>
        <w:rPr>
          <w:rFonts w:ascii="Liberation Serif" w:hAnsi="Liberation Serif" w:cs="Liberation Serif"/>
        </w:rPr>
      </w:pPr>
    </w:p>
    <w:p w:rsidR="006D5F13" w:rsidRPr="003C0631" w:rsidRDefault="006D5F13" w:rsidP="006D5F13">
      <w:pPr>
        <w:pStyle w:val="14"/>
        <w:jc w:val="left"/>
        <w:rPr>
          <w:rFonts w:ascii="Liberation Serif" w:hAnsi="Liberation Serif" w:cs="Liberation Serif"/>
        </w:rPr>
      </w:pPr>
      <w:r w:rsidRPr="003C0631">
        <w:rPr>
          <w:rFonts w:ascii="Liberation Serif" w:hAnsi="Liberation Serif" w:cs="Liberation Serif"/>
        </w:rPr>
        <w:t xml:space="preserve">Заведующий кафедрой </w:t>
      </w:r>
    </w:p>
    <w:p w:rsidR="00461B73" w:rsidRPr="003C0631" w:rsidRDefault="006D5F13" w:rsidP="00635999">
      <w:pPr>
        <w:pStyle w:val="14"/>
        <w:jc w:val="left"/>
        <w:rPr>
          <w:rFonts w:ascii="Liberation Serif" w:hAnsi="Liberation Serif" w:cs="Liberation Serif"/>
          <w:sz w:val="24"/>
        </w:rPr>
      </w:pPr>
      <w:bookmarkStart w:id="0" w:name="_Toc264543484"/>
      <w:bookmarkStart w:id="1" w:name="_Toc264543526"/>
      <w:r w:rsidRPr="003C0631">
        <w:rPr>
          <w:rFonts w:ascii="Liberation Serif" w:hAnsi="Liberation Serif" w:cs="Liberation Serif"/>
        </w:rPr>
        <w:t>менеджмента и права</w:t>
      </w:r>
      <w:r w:rsidRPr="003C0631">
        <w:rPr>
          <w:rFonts w:ascii="Liberation Serif" w:hAnsi="Liberation Serif" w:cs="Liberation Serif"/>
        </w:rPr>
        <w:tab/>
      </w:r>
      <w:r w:rsidRPr="003C0631">
        <w:rPr>
          <w:rFonts w:ascii="Liberation Serif" w:hAnsi="Liberation Serif" w:cs="Liberation Serif"/>
        </w:rPr>
        <w:tab/>
      </w:r>
      <w:r w:rsidRPr="003C0631">
        <w:rPr>
          <w:rFonts w:ascii="Liberation Serif" w:hAnsi="Liberation Serif" w:cs="Liberation Serif"/>
        </w:rPr>
        <w:tab/>
      </w:r>
      <w:r w:rsidRPr="003C0631">
        <w:rPr>
          <w:rFonts w:ascii="Liberation Serif" w:hAnsi="Liberation Serif" w:cs="Liberation Serif"/>
        </w:rPr>
        <w:tab/>
      </w:r>
      <w:r w:rsidRPr="003C0631">
        <w:rPr>
          <w:rFonts w:ascii="Liberation Serif" w:hAnsi="Liberation Serif" w:cs="Liberation Serif"/>
        </w:rPr>
        <w:tab/>
      </w:r>
      <w:r w:rsidR="0069388D" w:rsidRPr="003C0631">
        <w:rPr>
          <w:rFonts w:ascii="Liberation Serif" w:hAnsi="Liberation Serif" w:cs="Liberation Serif"/>
        </w:rPr>
        <w:tab/>
      </w:r>
      <w:r w:rsidRPr="003C0631">
        <w:rPr>
          <w:rFonts w:ascii="Liberation Serif" w:hAnsi="Liberation Serif" w:cs="Liberation Serif"/>
        </w:rPr>
        <w:tab/>
        <w:t>Л.Д.Котлярова</w:t>
      </w:r>
      <w:bookmarkStart w:id="2" w:name="_GoBack"/>
      <w:bookmarkEnd w:id="0"/>
      <w:bookmarkEnd w:id="1"/>
      <w:bookmarkEnd w:id="2"/>
    </w:p>
    <w:sectPr w:rsidR="00461B73" w:rsidRPr="003C0631" w:rsidSect="006D5F13">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109D" w:rsidRDefault="00E2109D">
      <w:r>
        <w:separator/>
      </w:r>
    </w:p>
  </w:endnote>
  <w:endnote w:type="continuationSeparator" w:id="0">
    <w:p w:rsidR="00E2109D" w:rsidRDefault="00E210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Liberation Serif">
    <w:panose1 w:val="02020603050405020304"/>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109D" w:rsidRDefault="00E2109D">
      <w:r>
        <w:separator/>
      </w:r>
    </w:p>
  </w:footnote>
  <w:footnote w:type="continuationSeparator" w:id="0">
    <w:p w:rsidR="00E2109D" w:rsidRDefault="00E210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6"/>
    <w:lvl w:ilvl="0">
      <w:start w:val="1"/>
      <w:numFmt w:val="decimal"/>
      <w:lvlText w:val="%1."/>
      <w:lvlJc w:val="left"/>
      <w:pPr>
        <w:tabs>
          <w:tab w:val="num" w:pos="720"/>
        </w:tabs>
        <w:ind w:left="720" w:hanging="360"/>
      </w:pPr>
    </w:lvl>
  </w:abstractNum>
  <w:abstractNum w:abstractNumId="1" w15:restartNumberingAfterBreak="0">
    <w:nsid w:val="00000002"/>
    <w:multiLevelType w:val="singleLevel"/>
    <w:tmpl w:val="00000002"/>
    <w:name w:val="WW8Num4"/>
    <w:lvl w:ilvl="0">
      <w:start w:val="1"/>
      <w:numFmt w:val="decimal"/>
      <w:pStyle w:val="a"/>
      <w:lvlText w:val="%1."/>
      <w:lvlJc w:val="left"/>
      <w:pPr>
        <w:tabs>
          <w:tab w:val="num" w:pos="720"/>
        </w:tabs>
        <w:ind w:left="720" w:hanging="360"/>
      </w:pPr>
    </w:lvl>
  </w:abstractNum>
  <w:abstractNum w:abstractNumId="2" w15:restartNumberingAfterBreak="0">
    <w:nsid w:val="00000003"/>
    <w:multiLevelType w:val="multilevel"/>
    <w:tmpl w:val="00000003"/>
    <w:name w:val="WW8Num8"/>
    <w:lvl w:ilvl="0">
      <w:start w:val="7"/>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singleLevel"/>
    <w:tmpl w:val="00000004"/>
    <w:name w:val="WW8Num5"/>
    <w:lvl w:ilvl="0">
      <w:start w:val="1"/>
      <w:numFmt w:val="bullet"/>
      <w:lvlText w:val="-"/>
      <w:lvlJc w:val="left"/>
      <w:pPr>
        <w:tabs>
          <w:tab w:val="num" w:pos="0"/>
        </w:tabs>
        <w:ind w:left="720" w:hanging="360"/>
      </w:pPr>
      <w:rPr>
        <w:rFonts w:ascii="Times New Roman" w:hAnsi="Times New Roman"/>
      </w:rPr>
    </w:lvl>
  </w:abstractNum>
  <w:abstractNum w:abstractNumId="4" w15:restartNumberingAfterBreak="0">
    <w:nsid w:val="00000005"/>
    <w:multiLevelType w:val="multilevel"/>
    <w:tmpl w:val="0000000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6" w15:restartNumberingAfterBreak="0">
    <w:nsid w:val="00000007"/>
    <w:multiLevelType w:val="multilevel"/>
    <w:tmpl w:val="0000000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7" w15:restartNumberingAfterBreak="0">
    <w:nsid w:val="00000008"/>
    <w:multiLevelType w:val="multilevel"/>
    <w:tmpl w:val="0000000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8" w15:restartNumberingAfterBreak="0">
    <w:nsid w:val="00000009"/>
    <w:multiLevelType w:val="multilevel"/>
    <w:tmpl w:val="0000000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9" w15:restartNumberingAfterBreak="0">
    <w:nsid w:val="0000000A"/>
    <w:multiLevelType w:val="multilevel"/>
    <w:tmpl w:val="0000000A"/>
    <w:lvl w:ilvl="0">
      <w:start w:val="6"/>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B"/>
    <w:multiLevelType w:val="multilevel"/>
    <w:tmpl w:val="0000000B"/>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1" w15:restartNumberingAfterBreak="0">
    <w:nsid w:val="03225DDB"/>
    <w:multiLevelType w:val="hybridMultilevel"/>
    <w:tmpl w:val="D4041956"/>
    <w:lvl w:ilvl="0" w:tplc="0419000F">
      <w:start w:val="1"/>
      <w:numFmt w:val="decimal"/>
      <w:lvlText w:val="%1."/>
      <w:lvlJc w:val="left"/>
      <w:pPr>
        <w:tabs>
          <w:tab w:val="num" w:pos="720"/>
        </w:tabs>
        <w:ind w:left="720" w:hanging="360"/>
      </w:pPr>
      <w:rPr>
        <w:rFonts w:hint="default"/>
        <w:b w:val="0"/>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0F376FBC"/>
    <w:multiLevelType w:val="hybridMultilevel"/>
    <w:tmpl w:val="9C40ADFC"/>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D017697"/>
    <w:multiLevelType w:val="hybridMultilevel"/>
    <w:tmpl w:val="9484274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15:restartNumberingAfterBreak="0">
    <w:nsid w:val="222D60C5"/>
    <w:multiLevelType w:val="hybridMultilevel"/>
    <w:tmpl w:val="5674294E"/>
    <w:lvl w:ilvl="0" w:tplc="0419000F">
      <w:start w:val="1"/>
      <w:numFmt w:val="decimal"/>
      <w:lvlText w:val="%1."/>
      <w:lvlJc w:val="left"/>
      <w:pPr>
        <w:tabs>
          <w:tab w:val="num" w:pos="720"/>
        </w:tabs>
        <w:ind w:left="720" w:hanging="360"/>
      </w:pPr>
      <w:rPr>
        <w:rFonts w:hint="default"/>
        <w:b w:val="0"/>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243248B8"/>
    <w:multiLevelType w:val="hybridMultilevel"/>
    <w:tmpl w:val="98ACA4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91D6A62"/>
    <w:multiLevelType w:val="hybridMultilevel"/>
    <w:tmpl w:val="EBDCEB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2F452F2F"/>
    <w:multiLevelType w:val="hybridMultilevel"/>
    <w:tmpl w:val="CDE0AE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72D3F99"/>
    <w:multiLevelType w:val="hybridMultilevel"/>
    <w:tmpl w:val="159C7CCC"/>
    <w:lvl w:ilvl="0" w:tplc="190A01B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9864EA6"/>
    <w:multiLevelType w:val="hybridMultilevel"/>
    <w:tmpl w:val="51D4A62A"/>
    <w:lvl w:ilvl="0" w:tplc="A928ED26">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5E2E63E2"/>
    <w:multiLevelType w:val="hybridMultilevel"/>
    <w:tmpl w:val="43F80352"/>
    <w:lvl w:ilvl="0" w:tplc="190A01B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3894BE6"/>
    <w:multiLevelType w:val="hybridMultilevel"/>
    <w:tmpl w:val="FB2C4D2C"/>
    <w:lvl w:ilvl="0" w:tplc="190A01B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CD86497"/>
    <w:multiLevelType w:val="hybridMultilevel"/>
    <w:tmpl w:val="B50E7508"/>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72E762E3"/>
    <w:multiLevelType w:val="hybridMultilevel"/>
    <w:tmpl w:val="C5FCD088"/>
    <w:lvl w:ilvl="0" w:tplc="0419000F">
      <w:start w:val="1"/>
      <w:numFmt w:val="bullet"/>
      <w:lvlText w:val="-"/>
      <w:lvlJc w:val="left"/>
      <w:pPr>
        <w:ind w:left="360" w:hanging="360"/>
      </w:pPr>
      <w:rPr>
        <w:rFonts w:ascii="Times New Roman" w:hAnsi="Times New Roman" w:hint="default"/>
      </w:rPr>
    </w:lvl>
    <w:lvl w:ilvl="1" w:tplc="04190019">
      <w:start w:val="1"/>
      <w:numFmt w:val="bullet"/>
      <w:lvlText w:val="o"/>
      <w:lvlJc w:val="left"/>
      <w:pPr>
        <w:ind w:left="1080" w:hanging="360"/>
      </w:pPr>
      <w:rPr>
        <w:rFonts w:ascii="Courier New" w:hAnsi="Courier New" w:hint="default"/>
      </w:rPr>
    </w:lvl>
    <w:lvl w:ilvl="2" w:tplc="0419001B">
      <w:start w:val="1"/>
      <w:numFmt w:val="bullet"/>
      <w:lvlText w:val=""/>
      <w:lvlJc w:val="left"/>
      <w:pPr>
        <w:ind w:left="1800" w:hanging="360"/>
      </w:pPr>
      <w:rPr>
        <w:rFonts w:ascii="Wingdings" w:hAnsi="Wingdings" w:hint="default"/>
      </w:rPr>
    </w:lvl>
    <w:lvl w:ilvl="3" w:tplc="0419000F">
      <w:start w:val="1"/>
      <w:numFmt w:val="bullet"/>
      <w:lvlText w:val=""/>
      <w:lvlJc w:val="left"/>
      <w:pPr>
        <w:ind w:left="2520" w:hanging="360"/>
      </w:pPr>
      <w:rPr>
        <w:rFonts w:ascii="Symbol" w:hAnsi="Symbol" w:hint="default"/>
      </w:rPr>
    </w:lvl>
    <w:lvl w:ilvl="4" w:tplc="04190019">
      <w:start w:val="1"/>
      <w:numFmt w:val="bullet"/>
      <w:lvlText w:val="o"/>
      <w:lvlJc w:val="left"/>
      <w:pPr>
        <w:ind w:left="3240" w:hanging="360"/>
      </w:pPr>
      <w:rPr>
        <w:rFonts w:ascii="Courier New" w:hAnsi="Courier New" w:hint="default"/>
      </w:rPr>
    </w:lvl>
    <w:lvl w:ilvl="5" w:tplc="0419001B">
      <w:start w:val="1"/>
      <w:numFmt w:val="bullet"/>
      <w:lvlText w:val=""/>
      <w:lvlJc w:val="left"/>
      <w:pPr>
        <w:ind w:left="3960" w:hanging="360"/>
      </w:pPr>
      <w:rPr>
        <w:rFonts w:ascii="Wingdings" w:hAnsi="Wingdings" w:hint="default"/>
      </w:rPr>
    </w:lvl>
    <w:lvl w:ilvl="6" w:tplc="0419000F">
      <w:start w:val="1"/>
      <w:numFmt w:val="bullet"/>
      <w:lvlText w:val=""/>
      <w:lvlJc w:val="left"/>
      <w:pPr>
        <w:ind w:left="4680" w:hanging="360"/>
      </w:pPr>
      <w:rPr>
        <w:rFonts w:ascii="Symbol" w:hAnsi="Symbol" w:hint="default"/>
      </w:rPr>
    </w:lvl>
    <w:lvl w:ilvl="7" w:tplc="04190019">
      <w:start w:val="1"/>
      <w:numFmt w:val="bullet"/>
      <w:lvlText w:val="o"/>
      <w:lvlJc w:val="left"/>
      <w:pPr>
        <w:ind w:left="5400" w:hanging="360"/>
      </w:pPr>
      <w:rPr>
        <w:rFonts w:ascii="Courier New" w:hAnsi="Courier New" w:hint="default"/>
      </w:rPr>
    </w:lvl>
    <w:lvl w:ilvl="8" w:tplc="0419001B">
      <w:start w:val="1"/>
      <w:numFmt w:val="bullet"/>
      <w:lvlText w:val=""/>
      <w:lvlJc w:val="left"/>
      <w:pPr>
        <w:ind w:left="6120" w:hanging="360"/>
      </w:pPr>
      <w:rPr>
        <w:rFonts w:ascii="Wingdings" w:hAnsi="Wingdings" w:hint="default"/>
      </w:rPr>
    </w:lvl>
  </w:abstractNum>
  <w:abstractNum w:abstractNumId="24" w15:restartNumberingAfterBreak="0">
    <w:nsid w:val="7E1533E5"/>
    <w:multiLevelType w:val="hybridMultilevel"/>
    <w:tmpl w:val="7ABCDA64"/>
    <w:lvl w:ilvl="0" w:tplc="0419000F">
      <w:start w:val="4"/>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E234DBD"/>
    <w:multiLevelType w:val="hybridMultilevel"/>
    <w:tmpl w:val="477489E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22"/>
  </w:num>
  <w:num w:numId="13">
    <w:abstractNumId w:val="14"/>
  </w:num>
  <w:num w:numId="14">
    <w:abstractNumId w:val="11"/>
  </w:num>
  <w:num w:numId="15">
    <w:abstractNumId w:val="0"/>
    <w:lvlOverride w:ilvl="0">
      <w:startOverride w:val="1"/>
    </w:lvlOverride>
  </w:num>
  <w:num w:numId="16">
    <w:abstractNumId w:val="23"/>
  </w:num>
  <w:num w:numId="17">
    <w:abstractNumId w:val="24"/>
  </w:num>
  <w:num w:numId="18">
    <w:abstractNumId w:val="19"/>
  </w:num>
  <w:num w:numId="19">
    <w:abstractNumId w:val="25"/>
  </w:num>
  <w:num w:numId="20">
    <w:abstractNumId w:val="15"/>
  </w:num>
  <w:num w:numId="21">
    <w:abstractNumId w:val="16"/>
  </w:num>
  <w:num w:numId="22">
    <w:abstractNumId w:val="17"/>
  </w:num>
  <w:num w:numId="23">
    <w:abstractNumId w:val="18"/>
  </w:num>
  <w:num w:numId="24">
    <w:abstractNumId w:val="20"/>
  </w:num>
  <w:num w:numId="25">
    <w:abstractNumId w:val="21"/>
  </w:num>
  <w:num w:numId="26">
    <w:abstractNumId w:val="13"/>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95"/>
  <w:drawingGridVerticalSpacing w:val="0"/>
  <w:displayHorizontalDrawingGridEvery w:val="0"/>
  <w:displayVerticalDrawingGridEvery w:val="0"/>
  <w:noPunctuationKerning/>
  <w:characterSpacingControl w:val="doNotCompress"/>
  <w:strictFirstAndLastChar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C9E"/>
    <w:rsid w:val="00013F59"/>
    <w:rsid w:val="00021755"/>
    <w:rsid w:val="00051D3F"/>
    <w:rsid w:val="00095176"/>
    <w:rsid w:val="000A31D2"/>
    <w:rsid w:val="000F2204"/>
    <w:rsid w:val="000F740D"/>
    <w:rsid w:val="00114E58"/>
    <w:rsid w:val="00117CBE"/>
    <w:rsid w:val="00120035"/>
    <w:rsid w:val="00163BF2"/>
    <w:rsid w:val="001A169D"/>
    <w:rsid w:val="001A3A8E"/>
    <w:rsid w:val="001C3CC5"/>
    <w:rsid w:val="001D14B1"/>
    <w:rsid w:val="001D5640"/>
    <w:rsid w:val="001D75CE"/>
    <w:rsid w:val="001E7351"/>
    <w:rsid w:val="00235F0D"/>
    <w:rsid w:val="002522A1"/>
    <w:rsid w:val="00255B02"/>
    <w:rsid w:val="00275E43"/>
    <w:rsid w:val="00286A3E"/>
    <w:rsid w:val="002A4250"/>
    <w:rsid w:val="0031108A"/>
    <w:rsid w:val="00311D43"/>
    <w:rsid w:val="00343EFF"/>
    <w:rsid w:val="003908E0"/>
    <w:rsid w:val="0039534A"/>
    <w:rsid w:val="003B2427"/>
    <w:rsid w:val="003C0631"/>
    <w:rsid w:val="003C5AA3"/>
    <w:rsid w:val="003D4D5D"/>
    <w:rsid w:val="003F5CB4"/>
    <w:rsid w:val="00402AC0"/>
    <w:rsid w:val="004040BB"/>
    <w:rsid w:val="0042514D"/>
    <w:rsid w:val="00461B73"/>
    <w:rsid w:val="00496418"/>
    <w:rsid w:val="004B38C1"/>
    <w:rsid w:val="004C5BDD"/>
    <w:rsid w:val="00554B7A"/>
    <w:rsid w:val="00572527"/>
    <w:rsid w:val="005D004D"/>
    <w:rsid w:val="00603297"/>
    <w:rsid w:val="006335B1"/>
    <w:rsid w:val="00635999"/>
    <w:rsid w:val="00672D4D"/>
    <w:rsid w:val="006856D6"/>
    <w:rsid w:val="0069388D"/>
    <w:rsid w:val="006A110F"/>
    <w:rsid w:val="006A503A"/>
    <w:rsid w:val="006A77B9"/>
    <w:rsid w:val="006C14B6"/>
    <w:rsid w:val="006D5F13"/>
    <w:rsid w:val="006F2E42"/>
    <w:rsid w:val="007019CE"/>
    <w:rsid w:val="00702A51"/>
    <w:rsid w:val="00711CCC"/>
    <w:rsid w:val="007570A8"/>
    <w:rsid w:val="00770919"/>
    <w:rsid w:val="007762BC"/>
    <w:rsid w:val="0078630F"/>
    <w:rsid w:val="00793089"/>
    <w:rsid w:val="007E5B2D"/>
    <w:rsid w:val="00813111"/>
    <w:rsid w:val="00831B8E"/>
    <w:rsid w:val="008548D3"/>
    <w:rsid w:val="00867CFE"/>
    <w:rsid w:val="008B62FC"/>
    <w:rsid w:val="008D0E39"/>
    <w:rsid w:val="008D3C2B"/>
    <w:rsid w:val="008E5215"/>
    <w:rsid w:val="008E5B23"/>
    <w:rsid w:val="009071AF"/>
    <w:rsid w:val="00923D73"/>
    <w:rsid w:val="00937D48"/>
    <w:rsid w:val="0098588C"/>
    <w:rsid w:val="009A3DF0"/>
    <w:rsid w:val="009B4427"/>
    <w:rsid w:val="009E1448"/>
    <w:rsid w:val="009E4DD1"/>
    <w:rsid w:val="009E5531"/>
    <w:rsid w:val="009F3C45"/>
    <w:rsid w:val="00A57751"/>
    <w:rsid w:val="00AD2042"/>
    <w:rsid w:val="00AF4E3E"/>
    <w:rsid w:val="00AF602E"/>
    <w:rsid w:val="00B01C96"/>
    <w:rsid w:val="00B4563D"/>
    <w:rsid w:val="00B47323"/>
    <w:rsid w:val="00B5076E"/>
    <w:rsid w:val="00B82C3F"/>
    <w:rsid w:val="00BA4100"/>
    <w:rsid w:val="00BC7036"/>
    <w:rsid w:val="00BC761B"/>
    <w:rsid w:val="00BF115D"/>
    <w:rsid w:val="00CE2836"/>
    <w:rsid w:val="00CE30F5"/>
    <w:rsid w:val="00CE5FC4"/>
    <w:rsid w:val="00D033B7"/>
    <w:rsid w:val="00D13D7C"/>
    <w:rsid w:val="00DD132B"/>
    <w:rsid w:val="00DF0C9E"/>
    <w:rsid w:val="00DF711C"/>
    <w:rsid w:val="00E177FD"/>
    <w:rsid w:val="00E2109D"/>
    <w:rsid w:val="00E42686"/>
    <w:rsid w:val="00E711AF"/>
    <w:rsid w:val="00E7603A"/>
    <w:rsid w:val="00E970A4"/>
    <w:rsid w:val="00EA0223"/>
    <w:rsid w:val="00EA50C7"/>
    <w:rsid w:val="00EB7E7F"/>
    <w:rsid w:val="00ED1407"/>
    <w:rsid w:val="00F13BAD"/>
    <w:rsid w:val="00F356FA"/>
    <w:rsid w:val="00F44FA9"/>
    <w:rsid w:val="00F66CEE"/>
    <w:rsid w:val="00FB4239"/>
    <w:rsid w:val="00FD3A41"/>
    <w:rsid w:val="00FE4D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A3C55E-9F81-4B7E-8DE4-01E87EAC9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14E58"/>
    <w:pPr>
      <w:widowControl w:val="0"/>
      <w:suppressAutoHyphens/>
    </w:pPr>
    <w:rPr>
      <w:rFonts w:ascii="Arial" w:eastAsia="Lucida Sans Unicode" w:hAnsi="Arial"/>
      <w:kern w:val="1"/>
      <w:szCs w:val="24"/>
    </w:rPr>
  </w:style>
  <w:style w:type="paragraph" w:styleId="1">
    <w:name w:val="heading 1"/>
    <w:basedOn w:val="a0"/>
    <w:next w:val="a0"/>
    <w:link w:val="10"/>
    <w:qFormat/>
    <w:rsid w:val="009B4427"/>
    <w:pPr>
      <w:keepNext/>
      <w:widowControl/>
      <w:suppressAutoHyphens w:val="0"/>
      <w:autoSpaceDE w:val="0"/>
      <w:autoSpaceDN w:val="0"/>
      <w:ind w:firstLine="284"/>
      <w:outlineLvl w:val="0"/>
    </w:pPr>
    <w:rPr>
      <w:rFonts w:ascii="Times New Roman" w:eastAsia="Times New Roman" w:hAnsi="Times New Roman"/>
      <w:kern w:val="0"/>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Маркеры списка"/>
    <w:rsid w:val="00114E58"/>
    <w:rPr>
      <w:rFonts w:ascii="OpenSymbol" w:eastAsia="OpenSymbol" w:hAnsi="OpenSymbol" w:cs="OpenSymbol"/>
    </w:rPr>
  </w:style>
  <w:style w:type="character" w:customStyle="1" w:styleId="a5">
    <w:name w:val="Символ нумерации"/>
    <w:rsid w:val="00114E58"/>
  </w:style>
  <w:style w:type="character" w:customStyle="1" w:styleId="WW8Num5z0">
    <w:name w:val="WW8Num5z0"/>
    <w:rsid w:val="00114E58"/>
    <w:rPr>
      <w:rFonts w:ascii="Times New Roman" w:hAnsi="Times New Roman"/>
    </w:rPr>
  </w:style>
  <w:style w:type="character" w:styleId="a6">
    <w:name w:val="Hyperlink"/>
    <w:rsid w:val="00114E58"/>
    <w:rPr>
      <w:color w:val="000080"/>
      <w:u w:val="single"/>
    </w:rPr>
  </w:style>
  <w:style w:type="character" w:customStyle="1" w:styleId="11">
    <w:name w:val="Основной шрифт абзаца1"/>
    <w:rsid w:val="00114E58"/>
  </w:style>
  <w:style w:type="character" w:styleId="a7">
    <w:name w:val="Strong"/>
    <w:qFormat/>
    <w:rsid w:val="00114E58"/>
    <w:rPr>
      <w:rFonts w:cs="Times New Roman"/>
      <w:b/>
      <w:bCs/>
    </w:rPr>
  </w:style>
  <w:style w:type="paragraph" w:customStyle="1" w:styleId="a8">
    <w:name w:val="Заголовок"/>
    <w:basedOn w:val="a0"/>
    <w:next w:val="a9"/>
    <w:rsid w:val="00114E58"/>
    <w:pPr>
      <w:keepNext/>
      <w:spacing w:before="240" w:after="120"/>
    </w:pPr>
    <w:rPr>
      <w:rFonts w:cs="Tahoma"/>
      <w:sz w:val="28"/>
      <w:szCs w:val="28"/>
    </w:rPr>
  </w:style>
  <w:style w:type="paragraph" w:styleId="a9">
    <w:name w:val="Body Text"/>
    <w:basedOn w:val="a0"/>
    <w:rsid w:val="00114E58"/>
    <w:pPr>
      <w:spacing w:after="120"/>
    </w:pPr>
  </w:style>
  <w:style w:type="paragraph" w:styleId="aa">
    <w:name w:val="Title"/>
    <w:basedOn w:val="a8"/>
    <w:next w:val="ab"/>
    <w:qFormat/>
    <w:rsid w:val="00114E58"/>
  </w:style>
  <w:style w:type="paragraph" w:styleId="ab">
    <w:name w:val="Subtitle"/>
    <w:basedOn w:val="a8"/>
    <w:next w:val="a9"/>
    <w:qFormat/>
    <w:rsid w:val="00114E58"/>
    <w:pPr>
      <w:jc w:val="center"/>
    </w:pPr>
    <w:rPr>
      <w:i/>
      <w:iCs/>
    </w:rPr>
  </w:style>
  <w:style w:type="paragraph" w:styleId="ac">
    <w:name w:val="List"/>
    <w:basedOn w:val="a9"/>
    <w:rsid w:val="00114E58"/>
    <w:rPr>
      <w:rFonts w:cs="Tahoma"/>
    </w:rPr>
  </w:style>
  <w:style w:type="paragraph" w:customStyle="1" w:styleId="12">
    <w:name w:val="Название1"/>
    <w:basedOn w:val="a0"/>
    <w:rsid w:val="00114E58"/>
    <w:pPr>
      <w:suppressLineNumbers/>
      <w:spacing w:before="120" w:after="120"/>
    </w:pPr>
    <w:rPr>
      <w:rFonts w:cs="Tahoma"/>
      <w:i/>
      <w:iCs/>
    </w:rPr>
  </w:style>
  <w:style w:type="paragraph" w:customStyle="1" w:styleId="13">
    <w:name w:val="Указатель1"/>
    <w:basedOn w:val="a0"/>
    <w:rsid w:val="00114E58"/>
    <w:pPr>
      <w:suppressLineNumbers/>
    </w:pPr>
    <w:rPr>
      <w:rFonts w:cs="Tahoma"/>
    </w:rPr>
  </w:style>
  <w:style w:type="paragraph" w:customStyle="1" w:styleId="ad">
    <w:name w:val="Содержимое таблицы"/>
    <w:basedOn w:val="a0"/>
    <w:rsid w:val="00114E58"/>
    <w:pPr>
      <w:suppressLineNumbers/>
    </w:pPr>
  </w:style>
  <w:style w:type="character" w:customStyle="1" w:styleId="10">
    <w:name w:val="Заголовок 1 Знак"/>
    <w:link w:val="1"/>
    <w:rsid w:val="009B4427"/>
    <w:rPr>
      <w:sz w:val="24"/>
      <w:szCs w:val="24"/>
    </w:rPr>
  </w:style>
  <w:style w:type="paragraph" w:customStyle="1" w:styleId="14">
    <w:name w:val="1т"/>
    <w:basedOn w:val="a0"/>
    <w:link w:val="15"/>
    <w:rsid w:val="00FB4239"/>
    <w:pPr>
      <w:suppressAutoHyphens w:val="0"/>
      <w:autoSpaceDE w:val="0"/>
      <w:ind w:firstLine="567"/>
      <w:jc w:val="both"/>
    </w:pPr>
    <w:rPr>
      <w:rFonts w:ascii="Times New Roman" w:eastAsia="Calibri" w:hAnsi="Times New Roman"/>
      <w:kern w:val="0"/>
      <w:sz w:val="26"/>
      <w:szCs w:val="26"/>
    </w:rPr>
  </w:style>
  <w:style w:type="character" w:customStyle="1" w:styleId="15">
    <w:name w:val="1т Знак"/>
    <w:link w:val="14"/>
    <w:rsid w:val="00FB4239"/>
    <w:rPr>
      <w:rFonts w:eastAsia="Calibri"/>
      <w:sz w:val="26"/>
      <w:szCs w:val="26"/>
    </w:rPr>
  </w:style>
  <w:style w:type="paragraph" w:styleId="a">
    <w:name w:val="Normal (Web)"/>
    <w:basedOn w:val="a0"/>
    <w:rsid w:val="00D13D7C"/>
    <w:pPr>
      <w:widowControl/>
      <w:numPr>
        <w:numId w:val="2"/>
      </w:numPr>
      <w:suppressAutoHyphens w:val="0"/>
      <w:spacing w:before="100" w:beforeAutospacing="1" w:after="100" w:afterAutospacing="1"/>
      <w:ind w:left="0" w:firstLine="0"/>
    </w:pPr>
    <w:rPr>
      <w:rFonts w:ascii="Times New Roman" w:eastAsia="Times New Roman" w:hAnsi="Times New Roman"/>
      <w:kern w:val="0"/>
      <w:sz w:val="24"/>
    </w:rPr>
  </w:style>
  <w:style w:type="character" w:customStyle="1" w:styleId="2Calibri">
    <w:name w:val="Основной текст (2) + Calibri"/>
    <w:rsid w:val="003D4D5D"/>
    <w:rPr>
      <w:rFonts w:ascii="Calibri" w:eastAsia="Calibri" w:hAnsi="Calibri" w:cs="Calibri"/>
      <w:color w:val="000000"/>
      <w:spacing w:val="0"/>
      <w:w w:val="100"/>
      <w:position w:val="0"/>
      <w:sz w:val="20"/>
      <w:szCs w:val="20"/>
      <w:shd w:val="clear" w:color="auto" w:fill="FFFFFF"/>
      <w:lang w:val="ru-RU" w:eastAsia="ru-RU" w:bidi="ru-RU"/>
    </w:rPr>
  </w:style>
  <w:style w:type="paragraph" w:customStyle="1" w:styleId="msonormalbullet2gif">
    <w:name w:val="msonormalbullet2.gif"/>
    <w:basedOn w:val="a0"/>
    <w:rsid w:val="006D5F13"/>
    <w:pPr>
      <w:widowControl/>
      <w:suppressAutoHyphens w:val="0"/>
      <w:spacing w:before="100" w:beforeAutospacing="1" w:after="100" w:afterAutospacing="1"/>
    </w:pPr>
    <w:rPr>
      <w:rFonts w:ascii="Times New Roman" w:eastAsia="Times New Roman" w:hAnsi="Times New Roman"/>
      <w:kern w:val="0"/>
      <w:sz w:val="24"/>
    </w:rPr>
  </w:style>
  <w:style w:type="table" w:styleId="ae">
    <w:name w:val="Table Grid"/>
    <w:basedOn w:val="a2"/>
    <w:rsid w:val="007019C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
    <w:name w:val="Знак"/>
    <w:basedOn w:val="a0"/>
    <w:rsid w:val="00813111"/>
    <w:pPr>
      <w:widowControl/>
      <w:suppressAutoHyphens w:val="0"/>
      <w:spacing w:after="160" w:line="240" w:lineRule="exact"/>
    </w:pPr>
    <w:rPr>
      <w:rFonts w:ascii="Verdana" w:eastAsia="Times New Roman" w:hAnsi="Verdana"/>
      <w:kern w:val="0"/>
      <w:szCs w:val="20"/>
      <w:lang w:val="en-US" w:eastAsia="en-US"/>
    </w:rPr>
  </w:style>
  <w:style w:type="paragraph" w:styleId="af0">
    <w:name w:val="List Paragraph"/>
    <w:basedOn w:val="a0"/>
    <w:uiPriority w:val="34"/>
    <w:qFormat/>
    <w:rsid w:val="006856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154403">
      <w:bodyDiv w:val="1"/>
      <w:marLeft w:val="0"/>
      <w:marRight w:val="0"/>
      <w:marTop w:val="0"/>
      <w:marBottom w:val="0"/>
      <w:divBdr>
        <w:top w:val="none" w:sz="0" w:space="0" w:color="auto"/>
        <w:left w:val="none" w:sz="0" w:space="0" w:color="auto"/>
        <w:bottom w:val="none" w:sz="0" w:space="0" w:color="auto"/>
        <w:right w:val="none" w:sz="0" w:space="0" w:color="auto"/>
      </w:divBdr>
    </w:div>
    <w:div w:id="343436768">
      <w:bodyDiv w:val="1"/>
      <w:marLeft w:val="0"/>
      <w:marRight w:val="0"/>
      <w:marTop w:val="0"/>
      <w:marBottom w:val="0"/>
      <w:divBdr>
        <w:top w:val="none" w:sz="0" w:space="0" w:color="auto"/>
        <w:left w:val="none" w:sz="0" w:space="0" w:color="auto"/>
        <w:bottom w:val="none" w:sz="0" w:space="0" w:color="auto"/>
        <w:right w:val="none" w:sz="0" w:space="0" w:color="auto"/>
      </w:divBdr>
    </w:div>
    <w:div w:id="798958806">
      <w:bodyDiv w:val="1"/>
      <w:marLeft w:val="0"/>
      <w:marRight w:val="0"/>
      <w:marTop w:val="0"/>
      <w:marBottom w:val="0"/>
      <w:divBdr>
        <w:top w:val="none" w:sz="0" w:space="0" w:color="auto"/>
        <w:left w:val="none" w:sz="0" w:space="0" w:color="auto"/>
        <w:bottom w:val="none" w:sz="0" w:space="0" w:color="auto"/>
        <w:right w:val="none" w:sz="0" w:space="0" w:color="auto"/>
      </w:divBdr>
    </w:div>
    <w:div w:id="857542708">
      <w:bodyDiv w:val="1"/>
      <w:marLeft w:val="0"/>
      <w:marRight w:val="0"/>
      <w:marTop w:val="0"/>
      <w:marBottom w:val="0"/>
      <w:divBdr>
        <w:top w:val="none" w:sz="0" w:space="0" w:color="auto"/>
        <w:left w:val="none" w:sz="0" w:space="0" w:color="auto"/>
        <w:bottom w:val="none" w:sz="0" w:space="0" w:color="auto"/>
        <w:right w:val="none" w:sz="0" w:space="0" w:color="auto"/>
      </w:divBdr>
    </w:div>
    <w:div w:id="1347946661">
      <w:bodyDiv w:val="1"/>
      <w:marLeft w:val="0"/>
      <w:marRight w:val="0"/>
      <w:marTop w:val="0"/>
      <w:marBottom w:val="0"/>
      <w:divBdr>
        <w:top w:val="none" w:sz="0" w:space="0" w:color="auto"/>
        <w:left w:val="none" w:sz="0" w:space="0" w:color="auto"/>
        <w:bottom w:val="none" w:sz="0" w:space="0" w:color="auto"/>
        <w:right w:val="none" w:sz="0" w:space="0" w:color="auto"/>
      </w:divBdr>
    </w:div>
    <w:div w:id="1405028320">
      <w:bodyDiv w:val="1"/>
      <w:marLeft w:val="0"/>
      <w:marRight w:val="0"/>
      <w:marTop w:val="0"/>
      <w:marBottom w:val="0"/>
      <w:divBdr>
        <w:top w:val="none" w:sz="0" w:space="0" w:color="auto"/>
        <w:left w:val="none" w:sz="0" w:space="0" w:color="auto"/>
        <w:bottom w:val="none" w:sz="0" w:space="0" w:color="auto"/>
        <w:right w:val="none" w:sz="0" w:space="0" w:color="auto"/>
      </w:divBdr>
    </w:div>
    <w:div w:id="1677884364">
      <w:bodyDiv w:val="1"/>
      <w:marLeft w:val="0"/>
      <w:marRight w:val="0"/>
      <w:marTop w:val="0"/>
      <w:marBottom w:val="0"/>
      <w:divBdr>
        <w:top w:val="none" w:sz="0" w:space="0" w:color="auto"/>
        <w:left w:val="none" w:sz="0" w:space="0" w:color="auto"/>
        <w:bottom w:val="none" w:sz="0" w:space="0" w:color="auto"/>
        <w:right w:val="none" w:sz="0" w:space="0" w:color="auto"/>
      </w:divBdr>
    </w:div>
    <w:div w:id="1688560753">
      <w:bodyDiv w:val="1"/>
      <w:marLeft w:val="0"/>
      <w:marRight w:val="0"/>
      <w:marTop w:val="0"/>
      <w:marBottom w:val="0"/>
      <w:divBdr>
        <w:top w:val="none" w:sz="0" w:space="0" w:color="auto"/>
        <w:left w:val="none" w:sz="0" w:space="0" w:color="auto"/>
        <w:bottom w:val="none" w:sz="0" w:space="0" w:color="auto"/>
        <w:right w:val="none" w:sz="0" w:space="0" w:color="auto"/>
      </w:divBdr>
    </w:div>
    <w:div w:id="1997799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4511</Words>
  <Characters>25715</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МИНИСТЕРСТВО СЕЛЬСКОГО ХОЗЯЙСТВА РОССИЙСКОЙ ФЕДЕРАЦИИ</vt:lpstr>
    </vt:vector>
  </TitlesOfParts>
  <Company>Организация</Company>
  <LinksUpToDate>false</LinksUpToDate>
  <CharactersWithSpaces>30166</CharactersWithSpaces>
  <SharedDoc>false</SharedDoc>
  <HLinks>
    <vt:vector size="42" baseType="variant">
      <vt:variant>
        <vt:i4>71827502</vt:i4>
      </vt:variant>
      <vt:variant>
        <vt:i4>18</vt:i4>
      </vt:variant>
      <vt:variant>
        <vt:i4>0</vt:i4>
      </vt:variant>
      <vt:variant>
        <vt:i4>5</vt:i4>
      </vt:variant>
      <vt:variant>
        <vt:lpwstr>http://нэб.рф/</vt:lpwstr>
      </vt:variant>
      <vt:variant>
        <vt:lpwstr/>
      </vt:variant>
      <vt:variant>
        <vt:i4>4980753</vt:i4>
      </vt:variant>
      <vt:variant>
        <vt:i4>15</vt:i4>
      </vt:variant>
      <vt:variant>
        <vt:i4>0</vt:i4>
      </vt:variant>
      <vt:variant>
        <vt:i4>5</vt:i4>
      </vt:variant>
      <vt:variant>
        <vt:lpwstr>http://window.edu.ru/</vt:lpwstr>
      </vt:variant>
      <vt:variant>
        <vt:lpwstr/>
      </vt:variant>
      <vt:variant>
        <vt:i4>3407990</vt:i4>
      </vt:variant>
      <vt:variant>
        <vt:i4>12</vt:i4>
      </vt:variant>
      <vt:variant>
        <vt:i4>0</vt:i4>
      </vt:variant>
      <vt:variant>
        <vt:i4>5</vt:i4>
      </vt:variant>
      <vt:variant>
        <vt:lpwstr>http://lib.ksaa.edu.ru/marcweb</vt:lpwstr>
      </vt:variant>
      <vt:variant>
        <vt:lpwstr/>
      </vt:variant>
      <vt:variant>
        <vt:i4>8126516</vt:i4>
      </vt:variant>
      <vt:variant>
        <vt:i4>9</vt:i4>
      </vt:variant>
      <vt:variant>
        <vt:i4>0</vt:i4>
      </vt:variant>
      <vt:variant>
        <vt:i4>5</vt:i4>
      </vt:variant>
      <vt:variant>
        <vt:lpwstr>http://www.elibrary.ru/</vt:lpwstr>
      </vt:variant>
      <vt:variant>
        <vt:lpwstr/>
      </vt:variant>
      <vt:variant>
        <vt:i4>8126516</vt:i4>
      </vt:variant>
      <vt:variant>
        <vt:i4>6</vt:i4>
      </vt:variant>
      <vt:variant>
        <vt:i4>0</vt:i4>
      </vt:variant>
      <vt:variant>
        <vt:i4>5</vt:i4>
      </vt:variant>
      <vt:variant>
        <vt:lpwstr>http://www.elibrary.ru/</vt:lpwstr>
      </vt:variant>
      <vt:variant>
        <vt:lpwstr/>
      </vt:variant>
      <vt:variant>
        <vt:i4>8126516</vt:i4>
      </vt:variant>
      <vt:variant>
        <vt:i4>3</vt:i4>
      </vt:variant>
      <vt:variant>
        <vt:i4>0</vt:i4>
      </vt:variant>
      <vt:variant>
        <vt:i4>5</vt:i4>
      </vt:variant>
      <vt:variant>
        <vt:lpwstr>http://www.elibrary.ru/</vt:lpwstr>
      </vt:variant>
      <vt:variant>
        <vt:lpwstr/>
      </vt:variant>
      <vt:variant>
        <vt:i4>4587530</vt:i4>
      </vt:variant>
      <vt:variant>
        <vt:i4>0</vt:i4>
      </vt:variant>
      <vt:variant>
        <vt:i4>0</vt:i4>
      </vt:variant>
      <vt:variant>
        <vt:i4>5</vt:i4>
      </vt:variant>
      <vt:variant>
        <vt:lpwstr>http://e.lanbook.com/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СЕЛЬСКОГО ХОЗЯЙСТВА РОССИЙСКОЙ ФЕДЕРАЦИИ</dc:title>
  <dc:creator>irina</dc:creator>
  <cp:lastModifiedBy>Татьяна Юрьевна Алаева</cp:lastModifiedBy>
  <cp:revision>2</cp:revision>
  <cp:lastPrinted>2014-04-17T06:58:00Z</cp:lastPrinted>
  <dcterms:created xsi:type="dcterms:W3CDTF">2020-10-23T14:05:00Z</dcterms:created>
  <dcterms:modified xsi:type="dcterms:W3CDTF">2020-10-23T14:05:00Z</dcterms:modified>
</cp:coreProperties>
</file>