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97" w:rsidRPr="00381D26" w:rsidRDefault="00AF4E97" w:rsidP="00381D26">
      <w:pPr>
        <w:jc w:val="center"/>
      </w:pPr>
      <w:r w:rsidRPr="00381D26">
        <w:t>МИНИСТЕРСТВО СЕЛЬСКОГО ХОЗЯЙСТВА РОССИЙСКОЙ ФЕДЕРАЦИИ</w:t>
      </w:r>
    </w:p>
    <w:p w:rsidR="00AF4E97" w:rsidRPr="00381D26" w:rsidRDefault="00AF4E97" w:rsidP="00381D26">
      <w:pPr>
        <w:jc w:val="center"/>
      </w:pPr>
    </w:p>
    <w:p w:rsidR="00AF4E97" w:rsidRPr="00381D26" w:rsidRDefault="00AF4E97" w:rsidP="00381D26">
      <w:pPr>
        <w:jc w:val="center"/>
      </w:pPr>
      <w:r w:rsidRPr="00381D26">
        <w:t>ДЕПАРТАМЕНТ НАУЧНО-ТЕХНОЛОГИЧЕСКОЙ ПОЛИТИКИ И ОБРАЗОВАНИЯ</w:t>
      </w:r>
    </w:p>
    <w:p w:rsidR="00AF4E97" w:rsidRPr="00381D26" w:rsidRDefault="00AF4E97" w:rsidP="00381D26">
      <w:pPr>
        <w:jc w:val="center"/>
      </w:pPr>
    </w:p>
    <w:p w:rsidR="00AF4E97" w:rsidRDefault="00AF4E97" w:rsidP="00381D26">
      <w:pPr>
        <w:jc w:val="center"/>
      </w:pPr>
      <w:r w:rsidRPr="00381D26">
        <w:t xml:space="preserve">ФЕДЕРАЛЬНОЕ ГОСУДАСТВЕНОЕ БЮДЖЕТНОЕ ОБРАЗОВАТЕЛЬНОЕ УЧРЕЖДЕНИЕ ВЫСШЕГО ОБРАЗОВАНИЯ </w:t>
      </w:r>
    </w:p>
    <w:p w:rsidR="00AF4E97" w:rsidRPr="00381D26" w:rsidRDefault="00AF4E97" w:rsidP="00381D26">
      <w:pPr>
        <w:jc w:val="center"/>
      </w:pPr>
      <w:r w:rsidRPr="00381D26">
        <w:t>«КОСТРОМСКАЯ ГОСУДАРСТВЕННАЯ СЕЛЬСКОХОЗЯЙСТВЕННАЯ АКАДЕМИЯ»</w:t>
      </w: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</w:pPr>
      <w:r w:rsidRPr="0014423A">
        <w:t xml:space="preserve">Кафедра </w:t>
      </w:r>
      <w:r>
        <w:t>Анатомии и физиологии животных</w:t>
      </w: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A643AC">
      <w:pPr>
        <w:jc w:val="right"/>
        <w:rPr>
          <w:b/>
          <w:bCs/>
        </w:rPr>
      </w:pPr>
    </w:p>
    <w:p w:rsidR="00AF4E97" w:rsidRPr="0014423A" w:rsidRDefault="00AF4E97" w:rsidP="009234FA">
      <w:pPr>
        <w:rPr>
          <w:b/>
          <w:bCs/>
        </w:rPr>
      </w:pPr>
    </w:p>
    <w:p w:rsidR="00AF4E97" w:rsidRDefault="00AF4E97" w:rsidP="009234FA">
      <w:pPr>
        <w:jc w:val="center"/>
        <w:rPr>
          <w:b/>
          <w:bCs/>
        </w:rPr>
      </w:pPr>
    </w:p>
    <w:p w:rsidR="00AF4E97" w:rsidRDefault="00AF4E97" w:rsidP="009234FA">
      <w:pPr>
        <w:jc w:val="center"/>
        <w:rPr>
          <w:b/>
          <w:bCs/>
        </w:rPr>
      </w:pPr>
    </w:p>
    <w:p w:rsidR="00AF4E97" w:rsidRDefault="00AF4E97" w:rsidP="009234FA">
      <w:pPr>
        <w:jc w:val="center"/>
        <w:rPr>
          <w:b/>
          <w:bCs/>
        </w:rPr>
      </w:pPr>
    </w:p>
    <w:p w:rsidR="00AF4E97" w:rsidRPr="0014423A" w:rsidRDefault="00AF4E97" w:rsidP="009234FA">
      <w:pPr>
        <w:jc w:val="center"/>
        <w:rPr>
          <w:b/>
          <w:bCs/>
        </w:rPr>
      </w:pPr>
    </w:p>
    <w:p w:rsidR="00AF4E97" w:rsidRPr="0014423A" w:rsidRDefault="00AF4E97" w:rsidP="009234FA">
      <w:pPr>
        <w:jc w:val="center"/>
        <w:rPr>
          <w:b/>
          <w:bCs/>
        </w:rPr>
      </w:pPr>
    </w:p>
    <w:p w:rsidR="00AF4E97" w:rsidRPr="0014423A" w:rsidRDefault="00AF4E97" w:rsidP="009234FA">
      <w:pPr>
        <w:jc w:val="center"/>
        <w:rPr>
          <w:b/>
          <w:caps/>
        </w:rPr>
      </w:pPr>
      <w:r w:rsidRPr="0014423A">
        <w:rPr>
          <w:b/>
          <w:caps/>
        </w:rPr>
        <w:t>Фонд</w:t>
      </w:r>
    </w:p>
    <w:p w:rsidR="00AF4E97" w:rsidRPr="0014423A" w:rsidRDefault="00AF4E97" w:rsidP="009234FA">
      <w:pPr>
        <w:jc w:val="center"/>
        <w:rPr>
          <w:b/>
        </w:rPr>
      </w:pPr>
      <w:r w:rsidRPr="0014423A">
        <w:rPr>
          <w:b/>
        </w:rPr>
        <w:t xml:space="preserve">оценочных средств по дисциплине </w:t>
      </w:r>
    </w:p>
    <w:p w:rsidR="00AF4E97" w:rsidRPr="00381D26" w:rsidRDefault="00AF4E97" w:rsidP="009234FA">
      <w:pPr>
        <w:autoSpaceDE w:val="0"/>
        <w:autoSpaceDN w:val="0"/>
        <w:adjustRightInd w:val="0"/>
        <w:jc w:val="center"/>
        <w:rPr>
          <w:b/>
          <w:bCs/>
          <w:caps/>
        </w:rPr>
      </w:pPr>
      <w:r w:rsidRPr="00381D26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 </w:t>
      </w:r>
      <w:r w:rsidRPr="00381D26">
        <w:rPr>
          <w:b/>
          <w:sz w:val="32"/>
          <w:szCs w:val="32"/>
        </w:rPr>
        <w:t>Биология собак</w:t>
      </w:r>
    </w:p>
    <w:p w:rsidR="00AF4E97" w:rsidRPr="00381D26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Default="00AF4E97" w:rsidP="009234FA">
      <w:pPr>
        <w:jc w:val="center"/>
        <w:rPr>
          <w:bCs/>
        </w:rPr>
      </w:pPr>
    </w:p>
    <w:p w:rsidR="00AF4E97" w:rsidRDefault="00AF4E97" w:rsidP="009234FA">
      <w:pPr>
        <w:jc w:val="center"/>
        <w:rPr>
          <w:bCs/>
        </w:rPr>
      </w:pPr>
    </w:p>
    <w:p w:rsidR="00AF4E97" w:rsidRDefault="00AF4E97" w:rsidP="009234FA">
      <w:pPr>
        <w:jc w:val="center"/>
        <w:rPr>
          <w:bCs/>
        </w:rPr>
      </w:pPr>
    </w:p>
    <w:p w:rsidR="00AF4E97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C97986" w:rsidRDefault="00AF4E97" w:rsidP="00911D4B">
      <w:pPr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14423A" w:rsidRDefault="00AF4E97" w:rsidP="009234FA">
      <w:pPr>
        <w:jc w:val="center"/>
        <w:rPr>
          <w:bCs/>
        </w:rPr>
      </w:pPr>
    </w:p>
    <w:p w:rsidR="00AF4E97" w:rsidRPr="00220BC2" w:rsidRDefault="00AF4E97" w:rsidP="009234FA">
      <w:pPr>
        <w:jc w:val="center"/>
        <w:rPr>
          <w:bCs/>
          <w:lang w:val="en-US"/>
        </w:rPr>
      </w:pPr>
      <w:r>
        <w:rPr>
          <w:bCs/>
        </w:rPr>
        <w:t>Караваево 20</w:t>
      </w:r>
      <w:r>
        <w:rPr>
          <w:bCs/>
          <w:lang w:val="en-US"/>
        </w:rPr>
        <w:t>14</w:t>
      </w:r>
    </w:p>
    <w:p w:rsidR="00AF4E97" w:rsidRPr="00220BC2" w:rsidRDefault="00AF4E97" w:rsidP="009234FA">
      <w:pPr>
        <w:jc w:val="both"/>
        <w:rPr>
          <w:bCs/>
        </w:rPr>
      </w:pPr>
    </w:p>
    <w:p w:rsidR="00AF4E97" w:rsidRDefault="00AF4E97" w:rsidP="009234FA">
      <w:pPr>
        <w:jc w:val="both"/>
        <w:rPr>
          <w:bCs/>
          <w:lang w:val="en-US"/>
        </w:rPr>
      </w:pPr>
    </w:p>
    <w:p w:rsidR="00AF4E97" w:rsidRDefault="00AF4E97" w:rsidP="009234FA">
      <w:pPr>
        <w:jc w:val="both"/>
        <w:rPr>
          <w:bCs/>
          <w:lang w:val="en-US"/>
        </w:rPr>
      </w:pPr>
    </w:p>
    <w:p w:rsidR="00AF4E97" w:rsidRDefault="00AF4E97" w:rsidP="009234FA">
      <w:pPr>
        <w:jc w:val="both"/>
        <w:rPr>
          <w:bCs/>
          <w:lang w:val="en-US"/>
        </w:rPr>
      </w:pPr>
    </w:p>
    <w:p w:rsidR="00AF4E97" w:rsidRDefault="00AF4E97" w:rsidP="009234FA">
      <w:pPr>
        <w:jc w:val="both"/>
        <w:rPr>
          <w:bCs/>
          <w:lang w:val="en-US"/>
        </w:rPr>
      </w:pPr>
    </w:p>
    <w:p w:rsidR="00AF4E97" w:rsidRDefault="00AF4E97" w:rsidP="009234FA">
      <w:pPr>
        <w:jc w:val="both"/>
        <w:rPr>
          <w:bCs/>
          <w:lang w:val="en-US"/>
        </w:rPr>
      </w:pPr>
    </w:p>
    <w:p w:rsidR="00AF4E97" w:rsidRDefault="00AF4E97" w:rsidP="009234FA">
      <w:pPr>
        <w:jc w:val="both"/>
        <w:rPr>
          <w:bCs/>
          <w:lang w:val="en-US"/>
        </w:rPr>
      </w:pPr>
    </w:p>
    <w:p w:rsidR="00AF4E97" w:rsidRPr="00220BC2" w:rsidRDefault="00AF4E97" w:rsidP="009234FA">
      <w:pPr>
        <w:jc w:val="both"/>
        <w:rPr>
          <w:bCs/>
          <w:lang w:val="en-US"/>
        </w:rPr>
      </w:pPr>
    </w:p>
    <w:p w:rsidR="00AF4E97" w:rsidRPr="0014423A" w:rsidRDefault="00AF4E97" w:rsidP="009234FA">
      <w:pPr>
        <w:jc w:val="both"/>
        <w:rPr>
          <w:bCs/>
        </w:rPr>
      </w:pPr>
    </w:p>
    <w:p w:rsidR="00AF4E97" w:rsidRPr="0014423A" w:rsidRDefault="00AF4E97" w:rsidP="00067B11">
      <w:pPr>
        <w:jc w:val="both"/>
      </w:pPr>
      <w:r w:rsidRPr="0014423A">
        <w:rPr>
          <w:bCs/>
        </w:rPr>
        <w:t xml:space="preserve">Фонд оценочных средств предназначен для контроля знаний, умений и уровня приобретенных компетенций студентов специальности </w:t>
      </w:r>
      <w:r w:rsidRPr="00A643AC">
        <w:rPr>
          <w:bCs/>
        </w:rPr>
        <w:t xml:space="preserve">35.02.15 </w:t>
      </w:r>
      <w:r w:rsidRPr="00A643AC">
        <w:t>Кинология</w:t>
      </w:r>
      <w:r w:rsidRPr="0014423A">
        <w:t xml:space="preserve">  по   дисциплине   «</w:t>
      </w:r>
      <w:r>
        <w:t>Биология собак</w:t>
      </w:r>
      <w:r w:rsidRPr="0014423A">
        <w:t>»</w:t>
      </w:r>
    </w:p>
    <w:p w:rsidR="00AF4E97" w:rsidRPr="0014423A" w:rsidRDefault="00AF4E97" w:rsidP="009234FA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  <w:r w:rsidRPr="0014423A">
        <w:rPr>
          <w:bCs/>
        </w:rPr>
        <w:t>Составитель</w:t>
      </w:r>
      <w:r>
        <w:rPr>
          <w:bCs/>
        </w:rPr>
        <w:t xml:space="preserve">: доцент                                                                    </w:t>
      </w:r>
      <w:r w:rsidRPr="0092422A">
        <w:t>Замуравкин В.И.</w:t>
      </w:r>
    </w:p>
    <w:p w:rsidR="00AF4E97" w:rsidRDefault="00AF4E97" w:rsidP="0015679D">
      <w:pPr>
        <w:jc w:val="both"/>
        <w:rPr>
          <w:bCs/>
        </w:rPr>
      </w:pPr>
    </w:p>
    <w:p w:rsidR="00AF4E97" w:rsidRDefault="00AF4E97" w:rsidP="0015679D">
      <w:pPr>
        <w:jc w:val="both"/>
        <w:rPr>
          <w:bCs/>
        </w:rPr>
      </w:pPr>
    </w:p>
    <w:p w:rsidR="00AF4E97" w:rsidRPr="00C97986" w:rsidRDefault="00AF4E97" w:rsidP="0015679D">
      <w:pPr>
        <w:jc w:val="both"/>
        <w:rPr>
          <w:bCs/>
          <w:color w:val="FF0000"/>
        </w:rPr>
      </w:pPr>
      <w:r w:rsidRPr="00C97986">
        <w:rPr>
          <w:bCs/>
          <w:color w:val="FF0000"/>
        </w:rPr>
        <w:t xml:space="preserve">Фонд оценочных средств обсужден на заседании кафедры </w:t>
      </w:r>
      <w:r w:rsidRPr="00C97986">
        <w:rPr>
          <w:color w:val="FF0000"/>
        </w:rPr>
        <w:t>Анатомии и физиологии животных</w:t>
      </w:r>
    </w:p>
    <w:p w:rsidR="00AF4E97" w:rsidRPr="00C97986" w:rsidRDefault="00AF4E97" w:rsidP="0015679D">
      <w:pPr>
        <w:rPr>
          <w:color w:val="FF0000"/>
        </w:rPr>
      </w:pPr>
      <w:r w:rsidRPr="00C97986">
        <w:rPr>
          <w:color w:val="FF0000"/>
        </w:rPr>
        <w:t>24 апреля 2020 года. Протокол № 9</w:t>
      </w:r>
    </w:p>
    <w:p w:rsidR="00AF4E97" w:rsidRPr="00C97986" w:rsidRDefault="00AF4E97" w:rsidP="0015679D">
      <w:pPr>
        <w:rPr>
          <w:color w:val="FF0000"/>
        </w:rPr>
      </w:pPr>
    </w:p>
    <w:p w:rsidR="00AF4E97" w:rsidRPr="00E62CD6" w:rsidRDefault="00AF4E97" w:rsidP="0015679D">
      <w:r w:rsidRPr="00E62CD6">
        <w:t xml:space="preserve">Заведующий кафедрой, </w:t>
      </w:r>
    </w:p>
    <w:p w:rsidR="00AF4E97" w:rsidRPr="00E62CD6" w:rsidRDefault="00AF4E97" w:rsidP="0015679D">
      <w:pPr>
        <w:rPr>
          <w:vertAlign w:val="superscript"/>
        </w:rPr>
      </w:pPr>
      <w:r w:rsidRPr="00E62CD6">
        <w:t xml:space="preserve">д.б.н., профессор </w:t>
      </w:r>
      <w:r>
        <w:t xml:space="preserve">                                                                         Соловьева Л.П.</w:t>
      </w:r>
    </w:p>
    <w:p w:rsidR="00AF4E97" w:rsidRPr="0014423A" w:rsidRDefault="00AF4E97" w:rsidP="0015679D">
      <w:pPr>
        <w:jc w:val="both"/>
        <w:rPr>
          <w:bCs/>
        </w:rPr>
      </w:pPr>
    </w:p>
    <w:p w:rsidR="00AF4E97" w:rsidRDefault="00AF4E97" w:rsidP="0015679D">
      <w:pPr>
        <w:jc w:val="both"/>
        <w:rPr>
          <w:bCs/>
        </w:rPr>
      </w:pPr>
    </w:p>
    <w:p w:rsidR="00AF4E97" w:rsidRDefault="00AF4E97" w:rsidP="0015679D">
      <w:pPr>
        <w:jc w:val="both"/>
        <w:rPr>
          <w:bCs/>
        </w:rPr>
      </w:pPr>
    </w:p>
    <w:p w:rsidR="00AF4E97" w:rsidRDefault="00AF4E97" w:rsidP="0015679D">
      <w:pPr>
        <w:jc w:val="both"/>
        <w:rPr>
          <w:bCs/>
        </w:rPr>
      </w:pPr>
    </w:p>
    <w:p w:rsidR="00AF4E97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  <w:r w:rsidRPr="0014423A">
        <w:rPr>
          <w:bCs/>
        </w:rPr>
        <w:t xml:space="preserve">Согласовано: </w:t>
      </w:r>
    </w:p>
    <w:p w:rsidR="00AF4E97" w:rsidRDefault="00AF4E97" w:rsidP="0015679D">
      <w:pPr>
        <w:jc w:val="both"/>
        <w:rPr>
          <w:bCs/>
        </w:rPr>
      </w:pPr>
    </w:p>
    <w:p w:rsidR="00AF4E97" w:rsidRDefault="00AF4E97" w:rsidP="0015679D">
      <w:pPr>
        <w:jc w:val="both"/>
        <w:rPr>
          <w:bCs/>
        </w:rPr>
      </w:pPr>
      <w:r w:rsidRPr="0014423A">
        <w:rPr>
          <w:bCs/>
        </w:rPr>
        <w:t xml:space="preserve">Председатель методической комиссии факультета </w:t>
      </w:r>
      <w:r>
        <w:t>ветеринарной медицины и зоотехнии</w:t>
      </w:r>
    </w:p>
    <w:p w:rsidR="00AF4E97" w:rsidRPr="0014423A" w:rsidRDefault="00AF4E97" w:rsidP="0015679D">
      <w:pPr>
        <w:jc w:val="both"/>
        <w:rPr>
          <w:bCs/>
        </w:rPr>
      </w:pPr>
      <w:r>
        <w:rPr>
          <w:bCs/>
        </w:rPr>
        <w:t>12 мая 20</w:t>
      </w:r>
      <w:bookmarkStart w:id="0" w:name="_GoBack"/>
      <w:bookmarkEnd w:id="0"/>
      <w:r>
        <w:rPr>
          <w:bCs/>
        </w:rPr>
        <w:t>20г.протокол №4</w:t>
      </w:r>
    </w:p>
    <w:p w:rsidR="00AF4E97" w:rsidRDefault="00AF4E97" w:rsidP="0015679D">
      <w:pPr>
        <w:jc w:val="both"/>
        <w:rPr>
          <w:bCs/>
        </w:rPr>
      </w:pPr>
    </w:p>
    <w:p w:rsidR="00AF4E97" w:rsidRDefault="00AF4E97" w:rsidP="0015679D">
      <w:pPr>
        <w:jc w:val="both"/>
        <w:rPr>
          <w:bCs/>
        </w:rPr>
      </w:pPr>
      <w:r>
        <w:rPr>
          <w:bCs/>
        </w:rPr>
        <w:t>________________________ /</w:t>
      </w:r>
      <w:r w:rsidRPr="0092422A">
        <w:t xml:space="preserve"> </w:t>
      </w:r>
      <w:r>
        <w:t>Горбунова Н.П</w:t>
      </w:r>
      <w:r w:rsidRPr="0092422A">
        <w:t>.</w:t>
      </w:r>
      <w:r>
        <w:rPr>
          <w:bCs/>
        </w:rPr>
        <w:t xml:space="preserve"> /</w:t>
      </w:r>
    </w:p>
    <w:p w:rsidR="00AF4E97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Pr="0014423A" w:rsidRDefault="00AF4E97" w:rsidP="0015679D">
      <w:pPr>
        <w:jc w:val="both"/>
        <w:rPr>
          <w:bCs/>
        </w:rPr>
      </w:pPr>
    </w:p>
    <w:p w:rsidR="00AF4E97" w:rsidRDefault="00AF4E97" w:rsidP="0015679D">
      <w:pPr>
        <w:textAlignment w:val="baseline"/>
        <w:rPr>
          <w:color w:val="000000"/>
          <w:kern w:val="24"/>
        </w:rPr>
      </w:pPr>
      <w:r w:rsidRPr="0014423A">
        <w:rPr>
          <w:color w:val="000000"/>
          <w:kern w:val="24"/>
        </w:rPr>
        <w:t xml:space="preserve">Фонд оценочных средств зарегистрирован </w:t>
      </w:r>
    </w:p>
    <w:p w:rsidR="00AF4E97" w:rsidRPr="00113679" w:rsidRDefault="00AF4E97" w:rsidP="0015679D">
      <w:pPr>
        <w:textAlignment w:val="baseline"/>
        <w:rPr>
          <w:rFonts w:ascii="Arial" w:hAnsi="Arial" w:cs="Arial"/>
        </w:rPr>
      </w:pPr>
      <w:r w:rsidRPr="0014423A">
        <w:rPr>
          <w:color w:val="000000"/>
          <w:kern w:val="24"/>
        </w:rPr>
        <w:t>Начальник учебного отдела</w:t>
      </w:r>
      <w:r>
        <w:rPr>
          <w:rFonts w:ascii="Arial" w:hAnsi="Arial" w:cs="Arial"/>
        </w:rPr>
        <w:t xml:space="preserve">                     ________________________</w:t>
      </w:r>
      <w:r w:rsidRPr="0014423A">
        <w:rPr>
          <w:color w:val="000000"/>
          <w:kern w:val="24"/>
        </w:rPr>
        <w:t xml:space="preserve">/ </w:t>
      </w:r>
      <w:r w:rsidRPr="0092422A">
        <w:rPr>
          <w:color w:val="000000"/>
          <w:kern w:val="24"/>
        </w:rPr>
        <w:t>Г.С. Березовский</w:t>
      </w:r>
      <w:r w:rsidRPr="0014423A">
        <w:rPr>
          <w:color w:val="000000"/>
          <w:kern w:val="24"/>
        </w:rPr>
        <w:t>/</w:t>
      </w:r>
    </w:p>
    <w:p w:rsidR="00AF4E97" w:rsidRPr="0014423A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Pr="0014423A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Default="00AF4E97" w:rsidP="009234FA">
      <w:pPr>
        <w:jc w:val="center"/>
        <w:rPr>
          <w:b/>
        </w:rPr>
      </w:pPr>
    </w:p>
    <w:p w:rsidR="00AF4E97" w:rsidRPr="0014423A" w:rsidRDefault="00AF4E97" w:rsidP="009234FA">
      <w:pPr>
        <w:jc w:val="center"/>
        <w:rPr>
          <w:b/>
        </w:rPr>
      </w:pPr>
    </w:p>
    <w:p w:rsidR="00AF4E97" w:rsidRPr="0014423A" w:rsidRDefault="00AF4E97" w:rsidP="009234FA">
      <w:pPr>
        <w:jc w:val="center"/>
        <w:rPr>
          <w:b/>
        </w:rPr>
      </w:pPr>
    </w:p>
    <w:p w:rsidR="00AF4E97" w:rsidRPr="004338B8" w:rsidRDefault="00AF4E97" w:rsidP="004338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338B8">
        <w:rPr>
          <w:b/>
        </w:rPr>
        <w:t>Результаты освоения учебной дисциплины: «</w:t>
      </w:r>
      <w:r>
        <w:rPr>
          <w:b/>
        </w:rPr>
        <w:t>Биология собак</w:t>
      </w:r>
      <w:r w:rsidRPr="004338B8">
        <w:rPr>
          <w:b/>
        </w:rPr>
        <w:t>»</w:t>
      </w:r>
    </w:p>
    <w:p w:rsidR="00AF4E97" w:rsidRPr="004338B8" w:rsidRDefault="00AF4E97" w:rsidP="004338B8">
      <w:pPr>
        <w:jc w:val="center"/>
        <w:rPr>
          <w:b/>
          <w:sz w:val="28"/>
          <w:szCs w:val="28"/>
        </w:rPr>
      </w:pPr>
      <w:r w:rsidRPr="004338B8">
        <w:rPr>
          <w:b/>
          <w:sz w:val="28"/>
          <w:szCs w:val="28"/>
        </w:rPr>
        <w:t xml:space="preserve">ППССЗ по направлению специальности: </w:t>
      </w:r>
    </w:p>
    <w:p w:rsidR="00AF4E97" w:rsidRPr="0092422A" w:rsidRDefault="00AF4E97" w:rsidP="004338B8">
      <w:pPr>
        <w:jc w:val="center"/>
        <w:rPr>
          <w:b/>
        </w:rPr>
      </w:pPr>
      <w:r w:rsidRPr="0092422A">
        <w:rPr>
          <w:b/>
          <w:bCs/>
        </w:rPr>
        <w:t xml:space="preserve">35.02.15 Кинология </w:t>
      </w:r>
    </w:p>
    <w:p w:rsidR="00AF4E97" w:rsidRPr="0014423A" w:rsidRDefault="00AF4E97" w:rsidP="009234FA">
      <w:pPr>
        <w:jc w:val="center"/>
        <w:rPr>
          <w:b/>
        </w:rPr>
      </w:pPr>
    </w:p>
    <w:p w:rsidR="00AF4E97" w:rsidRPr="00FA19E6" w:rsidRDefault="00AF4E97" w:rsidP="00FA19E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1812"/>
        <w:gridCol w:w="3398"/>
        <w:gridCol w:w="4674"/>
      </w:tblGrid>
      <w:tr w:rsidR="00AF4E97" w:rsidRPr="00FA19E6">
        <w:trPr>
          <w:trHeight w:val="838"/>
        </w:trPr>
        <w:tc>
          <w:tcPr>
            <w:tcW w:w="1813" w:type="dxa"/>
            <w:gridSpan w:val="2"/>
            <w:vAlign w:val="center"/>
          </w:tcPr>
          <w:p w:rsidR="00AF4E97" w:rsidRPr="00FA19E6" w:rsidRDefault="00AF4E97" w:rsidP="007607F4">
            <w:pPr>
              <w:jc w:val="center"/>
            </w:pPr>
            <w:r w:rsidRPr="00FA19E6">
              <w:t>Коды</w:t>
            </w:r>
          </w:p>
          <w:p w:rsidR="00AF4E97" w:rsidRPr="00FA19E6" w:rsidRDefault="00AF4E97" w:rsidP="007607F4">
            <w:pPr>
              <w:jc w:val="center"/>
            </w:pPr>
            <w:r w:rsidRPr="00FA19E6">
              <w:t>компетенций</w:t>
            </w:r>
          </w:p>
          <w:p w:rsidR="00AF4E97" w:rsidRPr="00FA19E6" w:rsidRDefault="00AF4E97" w:rsidP="007607F4">
            <w:pPr>
              <w:jc w:val="center"/>
            </w:pPr>
            <w:r w:rsidRPr="00FA19E6">
              <w:t>по ФГОС</w:t>
            </w:r>
          </w:p>
        </w:tc>
        <w:tc>
          <w:tcPr>
            <w:tcW w:w="3400" w:type="dxa"/>
            <w:vAlign w:val="center"/>
          </w:tcPr>
          <w:p w:rsidR="00AF4E97" w:rsidRPr="00FA19E6" w:rsidRDefault="00AF4E97" w:rsidP="007607F4">
            <w:pPr>
              <w:jc w:val="center"/>
            </w:pPr>
            <w:r w:rsidRPr="00FA19E6">
              <w:t>Компетенции</w:t>
            </w:r>
          </w:p>
        </w:tc>
        <w:tc>
          <w:tcPr>
            <w:tcW w:w="4676" w:type="dxa"/>
            <w:vAlign w:val="center"/>
          </w:tcPr>
          <w:p w:rsidR="00AF4E97" w:rsidRPr="00FA19E6" w:rsidRDefault="00AF4E97" w:rsidP="007607F4">
            <w:pPr>
              <w:ind w:firstLine="174"/>
              <w:jc w:val="center"/>
            </w:pPr>
            <w:r w:rsidRPr="00FA19E6">
              <w:t>Результат освоения</w:t>
            </w:r>
          </w:p>
        </w:tc>
      </w:tr>
      <w:tr w:rsidR="00AF4E97" w:rsidRPr="00FA19E6">
        <w:trPr>
          <w:trHeight w:val="275"/>
        </w:trPr>
        <w:tc>
          <w:tcPr>
            <w:tcW w:w="9889" w:type="dxa"/>
            <w:gridSpan w:val="4"/>
          </w:tcPr>
          <w:p w:rsidR="00AF4E97" w:rsidRPr="00FA19E6" w:rsidRDefault="00AF4E97" w:rsidP="007607F4">
            <w:pPr>
              <w:ind w:firstLine="174"/>
              <w:jc w:val="center"/>
            </w:pPr>
            <w:r w:rsidRPr="00FA19E6">
              <w:t>Общие компетенции</w:t>
            </w:r>
          </w:p>
        </w:tc>
      </w:tr>
      <w:tr w:rsidR="00AF4E97" w:rsidRPr="00FA19E6">
        <w:trPr>
          <w:trHeight w:val="1440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1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Знать </w:t>
            </w:r>
            <w:r w:rsidRPr="00FA19E6">
              <w:t>сущность и социальную значимость будущей профессии.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Уметь</w:t>
            </w:r>
            <w:r w:rsidRPr="00FA19E6">
              <w:t xml:space="preserve"> проявлять к будущей профессии устойчивый интерес.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2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Знать</w:t>
            </w:r>
            <w:r w:rsidRPr="00FA19E6">
              <w:t xml:space="preserve"> методы и способы выполнения профессиональных задач.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Уметь</w:t>
            </w:r>
            <w:r w:rsidRPr="00FA19E6"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3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Знать </w:t>
            </w:r>
            <w:r w:rsidRPr="00FA19E6">
              <w:t xml:space="preserve">алгоритм действий в чрезвычайных ситуациях. 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Уметь</w:t>
            </w:r>
            <w:r w:rsidRPr="00FA19E6">
              <w:t xml:space="preserve"> принимать решения в стандартных и нестандартных ситуациях, в т.ч. ситуациях риска, и нести за них ответственность.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4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Знать</w:t>
            </w:r>
            <w:r w:rsidRPr="00FA19E6">
              <w:t xml:space="preserve"> круг профессиональных задач, цели профессионального и личностного развития.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Уметь</w:t>
            </w:r>
            <w:r w:rsidRPr="00FA19E6">
              <w:t xml:space="preserve"> осуществлять поиск и использование информации, необходимой для эффективного исполнения профессиональных задач, профессионального и личностного развития.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5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Использовать информационно -коммуникационные технологии в профессиональной деятельности.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Знать</w:t>
            </w:r>
            <w:r w:rsidRPr="00FA19E6">
              <w:t xml:space="preserve"> основы информационной культуры.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Уметь </w:t>
            </w:r>
            <w:r w:rsidRPr="00FA19E6">
              <w:t>осуществлять анализ и оценивать информацию с использованием информационно-коммуникационных технологий.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6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Знать </w:t>
            </w:r>
            <w:r w:rsidRPr="00FA19E6">
              <w:t>приемы и способы адаптации в профессиональной деятельности.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Уметь</w:t>
            </w:r>
            <w:r w:rsidRPr="00FA19E6">
              <w:t xml:space="preserve"> адаптироваться к меняющимся условиям профессиональной деятельности.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7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Знать</w:t>
            </w:r>
            <w:r w:rsidRPr="00FA19E6">
              <w:t xml:space="preserve"> нормы морали, профессиональной этики и служебного этикета.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Уметь </w:t>
            </w:r>
            <w:r w:rsidRPr="00FA19E6"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FA19E6">
            <w:r w:rsidRPr="00FA19E6">
              <w:t>ОК 8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Знать </w:t>
            </w:r>
            <w:r w:rsidRPr="00FA19E6">
              <w:t>круг задач профессионального и личностного развития.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 Уметь</w:t>
            </w:r>
            <w:r w:rsidRPr="00FA19E6"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FA19E6">
              <w:t>ОК 9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FA19E6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6" w:type="dxa"/>
          </w:tcPr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>Знать</w:t>
            </w:r>
            <w:r w:rsidRPr="00FA19E6">
              <w:t xml:space="preserve"> технологию профессиональной деятельности.</w:t>
            </w:r>
          </w:p>
          <w:p w:rsidR="00AF4E97" w:rsidRPr="00FA19E6" w:rsidRDefault="00AF4E97" w:rsidP="007607F4">
            <w:pPr>
              <w:ind w:firstLine="174"/>
            </w:pPr>
            <w:r w:rsidRPr="00483EFC">
              <w:rPr>
                <w:b/>
              </w:rPr>
              <w:t xml:space="preserve">Уметь </w:t>
            </w:r>
            <w:r w:rsidRPr="00FA19E6">
              <w:t>ориентироваться в условиях смены технологий в профессиональной деятельности.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1.1.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Обеспечивать уход за собаками с использованием необходимых средств и инвентаря.</w:t>
            </w:r>
          </w:p>
          <w:p w:rsidR="00AF4E97" w:rsidRPr="00FA19E6" w:rsidRDefault="00AF4E97" w:rsidP="00D323E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ветеринарно-санитарные требования к условиям содержания собак; 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A19E6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</w:pPr>
            <w:r w:rsidRPr="00FF488A">
              <w:t xml:space="preserve">использовать современные технологии кормления, содержания собак и ухода за ними; 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1.2.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Проводить кормление собак с учетом возраста, породы и видов служб.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>требования стандартов к качеству основных кормов и кормовых средств для собак;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нормы кормления и принципы составления рационов для различных пород собак и возрастных групп; 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использовать современные технологии кормления, содержания собак и ухода за ними; </w:t>
            </w:r>
          </w:p>
          <w:p w:rsidR="00AF4E97" w:rsidRPr="00FA19E6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</w:pPr>
            <w:r w:rsidRPr="00FF488A">
              <w:t>составлять рационы сбалансированного питания по породам и возрастным группам;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1.3.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Проводить выгул собак.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ветеринарно-санитарные требования к условиям содержания собак; 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A19E6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</w:pPr>
            <w:r w:rsidRPr="00FF488A">
              <w:t xml:space="preserve">использовать современные технологии кормления, содержания собак и ухода за ними; 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1.4.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Под руководством ветеринарных специалистов участвовать в проведении противоэпизоотических мероприятий.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66038E">
              <w:rPr>
                <w:sz w:val="28"/>
                <w:szCs w:val="28"/>
              </w:rPr>
              <w:t xml:space="preserve"> </w:t>
            </w:r>
            <w:r w:rsidRPr="00FF488A">
              <w:t>правила ухода за больной собакой;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правила оказания первой помощи животным; 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методы отбора проб воды, измерения основных параметров микроклимата в помещении для собак; 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>основные сведения о болезнях собак, в том числе общих для человека и животного;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 методы профилактики заболеваний собак; 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>основные профилактические и противоэпизоотические мероприятия в собаководстве</w:t>
            </w:r>
            <w:r w:rsidRPr="00FF488A">
              <w:rPr>
                <w:lang w:eastAsia="ar-SA"/>
              </w:rPr>
              <w:t>;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определять по внешним признакам состояние здоровья собаки; 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оказывать первую помощь собакам в экстренных случаях; 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осуществлять уход за больными собаками; 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соблюдать меры личной гигиены; </w:t>
            </w:r>
          </w:p>
          <w:p w:rsidR="00AF4E97" w:rsidRPr="00FA19E6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</w:pPr>
            <w:r w:rsidRPr="00FF488A">
              <w:t xml:space="preserve">организовывать и проводить профилактические мероприятия по предотвращению болезней, общих для человека и животных; 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1.5.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Выполнять лечебные назначения по указанию и под руководством ветеринарных специалистов.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66038E">
              <w:rPr>
                <w:sz w:val="28"/>
                <w:szCs w:val="28"/>
              </w:rPr>
              <w:t xml:space="preserve"> </w:t>
            </w:r>
            <w:r w:rsidRPr="00FF488A">
              <w:t xml:space="preserve">ветеринарно-санитарные требования к условиям содержания собак; 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>правила ухода за больной собакой;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правила оказания первой помощи животным; 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методы отбора проб воды, измерения основных параметров микроклимата в помещении для собак; 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>основные сведения о болезнях собак, в том числе общих для человека и животного;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методы профилактики заболеваний собак; </w:t>
            </w:r>
          </w:p>
          <w:p w:rsidR="00AF4E97" w:rsidRPr="00FF488A" w:rsidRDefault="00AF4E97" w:rsidP="007607F4">
            <w:pPr>
              <w:tabs>
                <w:tab w:val="num" w:pos="66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>основные профилактические и противоэпизоотические мероприятия в собаководстве</w:t>
            </w:r>
            <w:r w:rsidRPr="00FF488A">
              <w:rPr>
                <w:lang w:eastAsia="ar-SA"/>
              </w:rPr>
              <w:t>;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оказывать первую помощь собакам в экстренных случаях; 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осуществлять уход за больными собаками; 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соблюдать меры личной гигиены; </w:t>
            </w:r>
          </w:p>
          <w:p w:rsidR="00AF4E97" w:rsidRPr="00FF488A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  <w:rPr>
                <w:lang w:eastAsia="ar-SA"/>
              </w:rPr>
            </w:pPr>
            <w:r w:rsidRPr="00FF488A">
              <w:t xml:space="preserve">организовывать и проводить профилактические мероприятия по предотвращению болезней, общих для человека и животных; </w:t>
            </w:r>
          </w:p>
          <w:p w:rsidR="00AF4E97" w:rsidRPr="00FA19E6" w:rsidRDefault="00AF4E97" w:rsidP="007607F4">
            <w:pPr>
              <w:tabs>
                <w:tab w:val="num" w:pos="207"/>
              </w:tabs>
              <w:suppressAutoHyphens/>
              <w:ind w:right="34" w:firstLine="174"/>
              <w:jc w:val="both"/>
            </w:pPr>
            <w:r w:rsidRPr="00FF488A">
              <w:t>отбирать пробы воды, измерять основные параметры микроклимата в помещении для собак;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2.1.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Планировать опытно-селекционную работу.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>
              <w:t>м</w:t>
            </w:r>
            <w:r w:rsidRPr="00FF488A">
              <w:t>етоды селекции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применения инбридинга и гетерозиса;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породообразовательный процесс;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отбора, подбора собак для селекционно-племенной работы;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к качествам собак-производителей;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признаки половой охоты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lang w:eastAsia="ar-SA"/>
              </w:rPr>
            </w:pPr>
            <w:r w:rsidRPr="00FF488A">
              <w:t>технику вязки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роста и развития щенков разных пород.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генотип собак по отдельным признакам и их комплексам;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подбирать пары производителей с учетом их достоинств и недостатков для улучшения рабочих и породных качеств;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определять сук в эструсе (охоте);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кормление производителей и уход за ними;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применять специальную технику вязки;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документацию по опытно-селекционной работе;</w:t>
            </w:r>
          </w:p>
          <w:p w:rsidR="00AF4E97" w:rsidRPr="00FA19E6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оформлять документы о происхождении собак;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2.2.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Отбирать собак по результатам бонитировки для улучшения рабочих и породных качеств.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66038E">
              <w:rPr>
                <w:sz w:val="28"/>
                <w:szCs w:val="28"/>
              </w:rPr>
              <w:t xml:space="preserve"> </w:t>
            </w:r>
            <w:r w:rsidRPr="00FF488A">
              <w:t>методы селекции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применения инбридинга и гетерозиса;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породообразовательный процесс;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отбора, подбора собак для селекционно-племенной работы;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к качествам собак-производителей;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признаки половой охоты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lang w:eastAsia="ar-SA"/>
              </w:rPr>
            </w:pPr>
            <w:r w:rsidRPr="00FF488A">
              <w:t>технику вязки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роста и развития щенков разных пород.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генотип собак по отдельным признакам и их комплексам;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подбирать пары производителей с учетом их достоинств и недостатков для улучшения рабочих и породных качеств;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определять сук в эструсе (охоте);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кормление производителей и уход за ними;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применять специальную технику вязки;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документацию по опытно-селекционной работе;</w:t>
            </w:r>
          </w:p>
          <w:p w:rsidR="00AF4E97" w:rsidRPr="00FA19E6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оформлять документы о происхождении собак;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2.3.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Закреплять желаемые рабочие и породные качества в последующих поколениях, в том числе с применением инбридинга и гетерозиса.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селекции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применения инбридинга и гетерозиса;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породообразовательный процесс;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отбора, подбора собак для селекционно-племенной работы;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к качествам собак-производителей;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признаки половой охоты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lang w:eastAsia="ar-SA"/>
              </w:rPr>
            </w:pPr>
            <w:r w:rsidRPr="00FF488A">
              <w:t>технику вязки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роста и развития щенков разных пород.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генотип собак по отдельным признакам и их комплексам;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подбирать пары производителей с учетом их достоинств и недостатков для улучшения рабочих и породных качеств;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определять сук в эструсе (охоте);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кормление производителей и уход за ними;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применять специальную технику вязки;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документацию по опытно-селекционной работе;</w:t>
            </w:r>
          </w:p>
          <w:p w:rsidR="00AF4E97" w:rsidRPr="00FA19E6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оформлять документы о происхождении собак;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2.4.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Применять технику и различные методы разведения собак.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селекции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применения инбридинга и гетерозиса;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породообразовательный процесс;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отбора, подбора собак для селекционно-племенной работы;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к качествам собак-производителей;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признаки половой охоты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lang w:eastAsia="ar-SA"/>
              </w:rPr>
            </w:pPr>
            <w:r w:rsidRPr="00FF488A">
              <w:t>технику вязки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роста и развития щенков разных пород.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генотип собак по отдельным признакам и их комплексам;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подбирать пары производителей с учетом их достоинств и недостатков для улучшения рабочих и породных качеств;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определять сук в эструсе (охоте);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кормление производителей и уход за ними;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применять специальную технику вязки;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документацию по опытно-селекционной работе;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оформлять документы о происхождении собак;</w:t>
            </w:r>
          </w:p>
          <w:p w:rsidR="00AF4E97" w:rsidRPr="00FA19E6" w:rsidRDefault="00AF4E97" w:rsidP="007607F4">
            <w:pPr>
              <w:ind w:firstLine="174"/>
            </w:pP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2.5.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Ухаживать за молодняком.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знать: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66038E">
              <w:rPr>
                <w:sz w:val="28"/>
                <w:szCs w:val="28"/>
              </w:rPr>
              <w:t xml:space="preserve"> </w:t>
            </w:r>
            <w:r w:rsidRPr="00FF488A">
              <w:t>методы селекции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применения инбридинга и гетерозиса;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породообразовательный процесс;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отбора, подбора собак для селекционно-племенной работы;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к качествам собак-производителей;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признаки половой охоты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lang w:eastAsia="ar-SA"/>
              </w:rPr>
            </w:pPr>
            <w:r w:rsidRPr="00FF488A">
              <w:t>технику вязки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роста и развития щенков разных пород.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генотип собак по отдельным признакам и их комплексам;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подбирать пары производителей с учетом их достоинств и недостатков для улучшения рабочих и породных качеств;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определять сук в эструсе (охоте);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кормление производителей и уход за ними;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применять специальную технику вязки;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документацию по опытно-селекционной работе;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оформлять документы о происхождении собак;</w:t>
            </w:r>
          </w:p>
          <w:p w:rsidR="00AF4E97" w:rsidRPr="00FA19E6" w:rsidRDefault="00AF4E97" w:rsidP="007607F4">
            <w:pPr>
              <w:ind w:firstLine="174"/>
            </w:pP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3.1.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Готовить собак по общему курсу дрессировки.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 xml:space="preserve">Уметь </w:t>
            </w:r>
            <w:r>
              <w:t>проводить подготовку по курсу общего послушания и общему курсу дрессировки;</w:t>
            </w:r>
          </w:p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 xml:space="preserve">Знать </w:t>
            </w:r>
            <w:r>
              <w:t>специальный инвентарь и оборудование для дрессировки;</w:t>
            </w:r>
          </w:p>
          <w:p w:rsidR="00AF4E97" w:rsidRPr="00FA19E6" w:rsidRDefault="00AF4E97" w:rsidP="007607F4">
            <w:pPr>
              <w:ind w:firstLine="174"/>
            </w:pP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3.2.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Готовить собак по породам и видам служб.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>Уметь</w:t>
            </w:r>
            <w:r>
              <w:t xml:space="preserve"> отбирать собак для использования по различным службам;</w:t>
            </w:r>
          </w:p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 xml:space="preserve">Знать </w:t>
            </w:r>
            <w:r>
              <w:t>нормативные документы и правила отбора собак для использования по различным службам;</w:t>
            </w:r>
          </w:p>
          <w:p w:rsidR="00AF4E97" w:rsidRPr="00FA19E6" w:rsidRDefault="00AF4E97" w:rsidP="007607F4">
            <w:pPr>
              <w:ind w:firstLine="174"/>
            </w:pP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3.3.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Проводить подготовку собак по специальным курсам дрессировки.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>Уметь</w:t>
            </w:r>
            <w:r>
              <w:t xml:space="preserve"> организовывать дрессировку собак;</w:t>
            </w:r>
          </w:p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>
              <w:t>формы, методы и приемы дрессировки собак;</w:t>
            </w:r>
          </w:p>
          <w:p w:rsidR="00AF4E97" w:rsidRPr="00FA19E6" w:rsidRDefault="00AF4E97" w:rsidP="007607F4">
            <w:pPr>
              <w:ind w:firstLine="174"/>
            </w:pPr>
            <w:r w:rsidRPr="007607F4">
              <w:rPr>
                <w:b/>
              </w:rPr>
              <w:t>Знать</w:t>
            </w:r>
            <w:r>
              <w:t xml:space="preserve"> специальные курсы дрессировки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3.4.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Проводить прикладную подготовку собак.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>Уметь</w:t>
            </w:r>
            <w:r>
              <w:t xml:space="preserve"> проводить воспитание собак;</w:t>
            </w:r>
          </w:p>
          <w:p w:rsidR="00AF4E97" w:rsidRPr="00FA19E6" w:rsidRDefault="00AF4E97" w:rsidP="007607F4">
            <w:pPr>
              <w:ind w:firstLine="174"/>
            </w:pPr>
            <w:r w:rsidRPr="007607F4">
              <w:rPr>
                <w:b/>
              </w:rPr>
              <w:t>Знать</w:t>
            </w:r>
            <w:r>
              <w:t xml:space="preserve"> классификацию пород собак для различных служб.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3.5.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Проводить тестирование собак по итогам подготовки.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>Уметь</w:t>
            </w:r>
            <w:r>
              <w:t xml:space="preserve"> п</w:t>
            </w:r>
            <w:r w:rsidRPr="008522C7">
              <w:t>роводить тестирование собак</w:t>
            </w:r>
          </w:p>
          <w:p w:rsidR="00AF4E97" w:rsidRPr="00FA19E6" w:rsidRDefault="00AF4E97" w:rsidP="007607F4">
            <w:pPr>
              <w:ind w:firstLine="174"/>
            </w:pPr>
            <w:r w:rsidRPr="007607F4">
              <w:rPr>
                <w:b/>
              </w:rPr>
              <w:t>Знать</w:t>
            </w:r>
            <w:r>
              <w:t xml:space="preserve"> особенности выполнения тестов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3.6.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Использовать собак в различных видах служб.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  <w:r w:rsidRPr="007607F4">
              <w:rPr>
                <w:b/>
              </w:rPr>
              <w:t>Уметь</w:t>
            </w:r>
            <w:r>
              <w:t xml:space="preserve"> применять собак в различных видах деятельности;</w:t>
            </w:r>
          </w:p>
          <w:p w:rsidR="00AF4E97" w:rsidRPr="00FA19E6" w:rsidRDefault="00AF4E97" w:rsidP="007607F4">
            <w:pPr>
              <w:ind w:firstLine="174"/>
            </w:pPr>
            <w:r w:rsidRPr="007607F4">
              <w:rPr>
                <w:b/>
              </w:rPr>
              <w:t>Знать</w:t>
            </w:r>
            <w:r>
              <w:t xml:space="preserve"> особенности использования собак в различных видах служб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4.1.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Организовывать и проводить испытания собак.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классификацию пород собак для различных служб.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историю собаководства;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служебного, декоративного, охотничьего, спортивного собаководства;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кинологические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классификацию пород собак в системе Международной кинологической федерации нормативные документы Российской кинологической федерации (РКФ);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стандарты основных пород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нормативы испытаний и соревнований;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состав и обязанности членов экспертной комиссии;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экспертизы к экстерьеру и конституции собак, шерстяному покрову, окрасу, движению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выводку молодняка, испытания и состязания собак;</w:t>
            </w:r>
          </w:p>
          <w:p w:rsidR="00AF4E97" w:rsidRPr="00FA19E6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эффективно оценивать собак по результатам испытаний;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4.2.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Организовывать и проводить соревнования собак.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классификацию пород собак для различных служб.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историю собаководства;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служебного, декоративного, охотничьего, спортивного собаководства;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кинологические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классификацию пород собак в системе Международной кинологической федерации нормативные документы Российской кинологической федерации (РКФ);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стандарты основных пород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нормативы испытаний и соревнований;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состав и обязанности членов экспертной комиссии;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экспертизы к экстерьеру и конституции собак, шерстяному покрову, окрасу, движению собак;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выводку молодняка, испытания и состязания собак;</w:t>
            </w:r>
          </w:p>
          <w:p w:rsidR="00AF4E97" w:rsidRPr="00753908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эффективно оценивать собак по результатам испытаний;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4.3.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Проводить экспертизу и бонитировку собак.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классификацию пород собак для различных служб.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историю собаководства;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служебного, декоративного, охотничьего, спортивного собаководства;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кинологические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классификацию пород собак в системе Международной кинологической федерации нормативные документы Российской кинологической федерации (РКФ);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стандарты основных пород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нормативы испытаний и соревнований;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состав и обязанности членов экспертной комиссии;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требования экспертизы к экстерьеру и конституции собак, шерстяному покрову, окрасу, движению собак;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организовывать выводку молодняка, испытания и состязания собак;</w:t>
            </w:r>
          </w:p>
          <w:p w:rsidR="00AF4E97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эффективно оценивать собак по результатам испытаний;</w:t>
            </w:r>
          </w:p>
        </w:tc>
      </w:tr>
      <w:tr w:rsidR="00AF4E97" w:rsidRPr="00FA19E6">
        <w:trPr>
          <w:trHeight w:val="275"/>
        </w:trPr>
        <w:tc>
          <w:tcPr>
            <w:tcW w:w="1813" w:type="dxa"/>
            <w:gridSpan w:val="2"/>
          </w:tcPr>
          <w:p w:rsidR="00AF4E97" w:rsidRPr="00FA19E6" w:rsidRDefault="00AF4E97" w:rsidP="00E37C9D">
            <w:r w:rsidRPr="008522C7">
              <w:t>ПК 5.1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. Участвовать в планировании основных показателей деятельности по оказанию услуг в области кинологии.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структуру организации и руководимого подразделения;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 взаимодействия с другими подразделениями;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функциональные обязанности работников и руководителей;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перспективы развития малого бизнеса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структуры и функционирования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показатели деятельности кинологической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планирования, контроля и оценки работ исполнителей;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оценивания качества выполняемых работ;</w:t>
            </w:r>
          </w:p>
          <w:p w:rsidR="00AF4E97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</w:pPr>
            <w:r w:rsidRPr="00FF488A">
              <w:t>правила первичного документооборота, учета и отчетности.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состояние рынка и конъюнктуру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планировать работу структурного подразделения организации и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рассчитывать по принятой методике основные показатели деятельности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инструктировать и контролировать исполнителей на всех стадиях работ;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и осуществлять мероприятия по мотивации и стимулированию персонала;</w:t>
            </w:r>
          </w:p>
          <w:p w:rsidR="00AF4E97" w:rsidRPr="00753908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оценивать качество выполняемых работ;</w:t>
            </w:r>
          </w:p>
        </w:tc>
      </w:tr>
      <w:tr w:rsidR="00AF4E97" w:rsidRPr="00FA19E6">
        <w:trPr>
          <w:gridBefore w:val="1"/>
          <w:trHeight w:val="275"/>
        </w:trPr>
        <w:tc>
          <w:tcPr>
            <w:tcW w:w="1813" w:type="dxa"/>
          </w:tcPr>
          <w:p w:rsidR="00AF4E97" w:rsidRPr="00FA19E6" w:rsidRDefault="00AF4E97" w:rsidP="00E37C9D">
            <w:r w:rsidRPr="008522C7">
              <w:t>ПК 5.2.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Планировать выполнение работ исполнителями.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структуру организации и руководимого подразделения;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 взаимодействия с другими подразделениями;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функциональные обязанности работников и руководителей;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перспективы развития малого бизнеса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структуры и функционирования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показатели деятельности кинологической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планирования, контроля и оценки работ исполнителей;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оценивания качества выполняемых работ;</w:t>
            </w:r>
          </w:p>
          <w:p w:rsidR="00AF4E97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</w:pPr>
            <w:r w:rsidRPr="00FF488A">
              <w:t>правила первичного документооборота, учета и отчетности.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состояние рынка и конъюнктуру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планировать работу структурного подразделения организации и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рассчитывать по принятой методике основные показатели деятельности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инструктировать и контролировать исполнителей на всех стадиях работ;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и осуществлять мероприятия по мотивации и стимулированию персонала;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оценивать качество выполняемых работ;</w:t>
            </w:r>
          </w:p>
          <w:p w:rsidR="00AF4E97" w:rsidRDefault="00AF4E97" w:rsidP="007607F4">
            <w:pPr>
              <w:ind w:firstLine="174"/>
            </w:pPr>
          </w:p>
        </w:tc>
      </w:tr>
      <w:tr w:rsidR="00AF4E97" w:rsidRPr="00FA19E6">
        <w:trPr>
          <w:gridBefore w:val="1"/>
          <w:trHeight w:val="275"/>
        </w:trPr>
        <w:tc>
          <w:tcPr>
            <w:tcW w:w="1813" w:type="dxa"/>
          </w:tcPr>
          <w:p w:rsidR="00AF4E97" w:rsidRPr="00FA19E6" w:rsidRDefault="00AF4E97" w:rsidP="00E37C9D">
            <w:r w:rsidRPr="008522C7">
              <w:t>ПК 5.3.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Организовывать работу трудового коллектива.</w:t>
            </w:r>
          </w:p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структуру организации и руководимого подразделения;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 взаимодействия с другими подразделениями;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функциональные обязанности работников и руководителей;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перспективы развития малого бизнеса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структуры и функционирования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показатели деятельности кинологической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планирования, контроля и оценки работ исполнителей;</w:t>
            </w:r>
          </w:p>
          <w:p w:rsidR="00AF4E97" w:rsidRPr="00FF488A" w:rsidRDefault="00AF4E97" w:rsidP="007607F4">
            <w:pPr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-360"/>
                <w:tab w:val="num" w:pos="66"/>
              </w:tabs>
              <w:autoSpaceDE w:val="0"/>
              <w:autoSpaceDN w:val="0"/>
              <w:adjustRightInd w:val="0"/>
              <w:ind w:left="0" w:right="34" w:firstLine="174"/>
              <w:jc w:val="both"/>
            </w:pPr>
            <w:r w:rsidRPr="00FF488A"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оценивания качества выполняемых работ;</w:t>
            </w:r>
          </w:p>
          <w:p w:rsidR="00AF4E97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</w:pPr>
            <w:r w:rsidRPr="00FF488A">
              <w:t>правила первичного документооборота, учета и отчетности.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состояние рынка и конъюнктуру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планировать работу структурного подразделения организации и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рассчитывать по принятой методике основные показатели деятельности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инструктировать и контролировать исполнителей на всех стадиях работ;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и осуществлять мероприятия по мотивации и стимулированию персонала;</w:t>
            </w:r>
          </w:p>
          <w:p w:rsidR="00AF4E97" w:rsidRPr="00753908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оценивать качество выполняемых работ;</w:t>
            </w:r>
          </w:p>
        </w:tc>
      </w:tr>
      <w:tr w:rsidR="00AF4E97" w:rsidRPr="00FA19E6">
        <w:trPr>
          <w:gridBefore w:val="1"/>
          <w:trHeight w:val="275"/>
        </w:trPr>
        <w:tc>
          <w:tcPr>
            <w:tcW w:w="1813" w:type="dxa"/>
          </w:tcPr>
          <w:p w:rsidR="00AF4E97" w:rsidRPr="00FA19E6" w:rsidRDefault="00AF4E97" w:rsidP="00E37C9D">
            <w:r w:rsidRPr="008522C7">
              <w:t>ПК 5.4.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Контролировать ход и оценивать результаты выполнения работ исполнителями.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структуру организации и руководимого подразделения;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 взаимодействия с другими подразделениями;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функциональные обязанности работников и руководителей;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перспективы развития малого бизнеса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структуры и функционирования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показатели деятельности кинологической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планирования, контроля и оценки работ исполнителей;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оценивания качества выполняемых работ;</w:t>
            </w:r>
          </w:p>
          <w:p w:rsidR="00AF4E97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</w:pPr>
            <w:r w:rsidRPr="00FF488A">
              <w:t>правила первичного документооборота, учета и отчетности.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состояние рынка и конъюнктуру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планировать работу структурного подразделения организации и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рассчитывать по принятой методике основные показатели деятельности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инструктировать и контролировать исполнителей на всех стадиях работ;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и осуществлять мероприятия по мотивации и стимулированию персонала;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оценивать качество выполняемых работ;</w:t>
            </w:r>
          </w:p>
          <w:p w:rsidR="00AF4E97" w:rsidRDefault="00AF4E97" w:rsidP="007607F4">
            <w:pPr>
              <w:ind w:firstLine="174"/>
            </w:pPr>
          </w:p>
        </w:tc>
      </w:tr>
      <w:tr w:rsidR="00AF4E97" w:rsidRPr="00FA19E6">
        <w:trPr>
          <w:gridBefore w:val="1"/>
          <w:trHeight w:val="275"/>
        </w:trPr>
        <w:tc>
          <w:tcPr>
            <w:tcW w:w="1813" w:type="dxa"/>
          </w:tcPr>
          <w:p w:rsidR="00AF4E97" w:rsidRPr="00FA19E6" w:rsidRDefault="00AF4E97" w:rsidP="00E37C9D">
            <w:r w:rsidRPr="008522C7">
              <w:t>ПК 5.5.</w:t>
            </w:r>
          </w:p>
        </w:tc>
        <w:tc>
          <w:tcPr>
            <w:tcW w:w="3400" w:type="dxa"/>
          </w:tcPr>
          <w:p w:rsidR="00AF4E97" w:rsidRPr="00FA19E6" w:rsidRDefault="00AF4E97" w:rsidP="00D323E2">
            <w:r w:rsidRPr="008522C7">
              <w:t>Изучать рынок и конъюнктуру услуг в области кинологии</w:t>
            </w:r>
          </w:p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структуру организации и руководимого подразделения;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 взаимодействия с другими подразделениями;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функциональные обязанности работников и руководителей;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перспективы развития малого бизнеса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структуры и функционирования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показатели деятельности кинологической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планирования, контроля и оценки работ исполнителей;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оценивания качества выполняемых работ;</w:t>
            </w:r>
          </w:p>
          <w:p w:rsidR="00AF4E97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</w:pPr>
            <w:r w:rsidRPr="00FF488A">
              <w:t>правила первичного документооборота, учета и отчетности.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состояние рынка и конъюнктуру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планировать работу структурного подразделения организации и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рассчитывать по принятой методике основные показатели деятельности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инструктировать и контролировать исполнителей на всех стадиях работ;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и осуществлять мероприятия по мотивации и стимулированию персонала;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оценивать качество выполняемых работ;</w:t>
            </w:r>
          </w:p>
          <w:p w:rsidR="00AF4E97" w:rsidRPr="00753908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</w:p>
        </w:tc>
      </w:tr>
      <w:tr w:rsidR="00AF4E97" w:rsidRPr="00FA19E6">
        <w:trPr>
          <w:gridBefore w:val="1"/>
          <w:trHeight w:val="275"/>
        </w:trPr>
        <w:tc>
          <w:tcPr>
            <w:tcW w:w="1813" w:type="dxa"/>
          </w:tcPr>
          <w:p w:rsidR="00AF4E97" w:rsidRPr="00FA19E6" w:rsidRDefault="00AF4E97" w:rsidP="00E37C9D">
            <w:r w:rsidRPr="008522C7">
              <w:t>ПК 5.6.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Участвовать в выработке мер по оптимизации процессов оказания услуг в области профессиональной деятельности.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структуру организации и руководимого подразделения;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 взаимодействия с другими подразделениями;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функциональные обязанности работников и руководителей;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перспективы развития малого бизнеса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структуры и функционирования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показатели деятельности кинологической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планирования, контроля и оценки работ исполнителей;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оценивания качества выполняемых работ;</w:t>
            </w:r>
          </w:p>
          <w:p w:rsidR="00AF4E97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</w:pPr>
            <w:r w:rsidRPr="00FF488A">
              <w:t>правила первичного документооборота, учета и отчетности.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состояние рынка и конъюнктуру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планировать работу структурного подразделения организации и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рассчитывать по принятой методике основные показатели деятельности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инструктировать и контролировать исполнителей на всех стадиях работ;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и осуществлять мероприятия по мотивации и стимулированию персонала;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оценивать качество выполняемых работ;</w:t>
            </w:r>
          </w:p>
          <w:p w:rsidR="00AF4E97" w:rsidRDefault="00AF4E97" w:rsidP="007607F4">
            <w:pPr>
              <w:ind w:firstLine="174"/>
            </w:pPr>
          </w:p>
        </w:tc>
      </w:tr>
      <w:tr w:rsidR="00AF4E97" w:rsidRPr="00FA19E6">
        <w:trPr>
          <w:gridBefore w:val="1"/>
          <w:trHeight w:val="275"/>
        </w:trPr>
        <w:tc>
          <w:tcPr>
            <w:tcW w:w="1813" w:type="dxa"/>
          </w:tcPr>
          <w:p w:rsidR="00AF4E97" w:rsidRPr="00FA19E6" w:rsidRDefault="00AF4E97" w:rsidP="00FA19E6">
            <w:r w:rsidRPr="008522C7">
              <w:t>ПК 5.7.</w:t>
            </w:r>
          </w:p>
        </w:tc>
        <w:tc>
          <w:tcPr>
            <w:tcW w:w="3400" w:type="dxa"/>
          </w:tcPr>
          <w:p w:rsidR="00AF4E97" w:rsidRPr="008522C7" w:rsidRDefault="00AF4E97" w:rsidP="00D323E2">
            <w:pPr>
              <w:widowControl w:val="0"/>
              <w:autoSpaceDE w:val="0"/>
              <w:autoSpaceDN w:val="0"/>
              <w:adjustRightInd w:val="0"/>
            </w:pPr>
            <w:r w:rsidRPr="008522C7">
              <w:t>Вести утвержденную учетно-отчетную документацию.</w:t>
            </w:r>
          </w:p>
          <w:p w:rsidR="00AF4E97" w:rsidRPr="00FA19E6" w:rsidRDefault="00AF4E97" w:rsidP="00D323E2"/>
        </w:tc>
        <w:tc>
          <w:tcPr>
            <w:tcW w:w="4676" w:type="dxa"/>
          </w:tcPr>
          <w:p w:rsidR="00AF4E97" w:rsidRPr="00B93003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  <w:rPr>
                <w:b/>
              </w:rPr>
            </w:pPr>
            <w:r w:rsidRPr="00B93003">
              <w:rPr>
                <w:b/>
              </w:rPr>
              <w:t>Знать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характеристики рынка и конъюнктуры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организацию кинологических служб различного назначения;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структуру организации и руководимого подразделения;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характер взаимодействия с другими подразделениями;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функциональные обязанности работников и руководителей;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перспективы развития малого бизнеса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особенности структуры и функционирования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основные показатели деятельности кинологической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планирования, контроля и оценки работ исполнителей;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виды, формы и методы мотивации персонала, в т.ч. материальное и нематериальное стимулирование работников;</w:t>
            </w:r>
          </w:p>
          <w:p w:rsidR="00AF4E97" w:rsidRPr="00FF488A" w:rsidRDefault="00AF4E97" w:rsidP="007607F4">
            <w:pPr>
              <w:widowControl w:val="0"/>
              <w:tabs>
                <w:tab w:val="num" w:pos="66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методы оценивания качества выполняемых работ;</w:t>
            </w:r>
          </w:p>
          <w:p w:rsidR="00AF4E97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</w:pPr>
            <w:r w:rsidRPr="00FF488A">
              <w:t>правила первичного документооборота, учета и отчетности.</w:t>
            </w:r>
          </w:p>
          <w:p w:rsidR="00AF4E97" w:rsidRPr="0066038E" w:rsidRDefault="00AF4E97" w:rsidP="007607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34" w:firstLine="174"/>
              <w:jc w:val="both"/>
              <w:rPr>
                <w:b/>
                <w:sz w:val="28"/>
                <w:szCs w:val="28"/>
                <w:lang w:eastAsia="ar-SA"/>
              </w:rPr>
            </w:pPr>
            <w:r w:rsidRPr="0066038E">
              <w:rPr>
                <w:b/>
                <w:sz w:val="28"/>
                <w:szCs w:val="28"/>
                <w:lang w:eastAsia="ar-SA"/>
              </w:rPr>
              <w:t>уметь: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анализировать состояние рынка и конъюнктуру услуг в области кинологии;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планировать работу структурного подразделения организации и малого предприятия;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рассчитывать по принятой методике основные показатели деятельности организации;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инструктировать и контролировать исполнителей на всех стадиях работ;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разрабатывать и осуществлять мероприятия по мотивации и стимулированию персонала;</w:t>
            </w:r>
          </w:p>
          <w:p w:rsidR="00AF4E97" w:rsidRPr="00FF488A" w:rsidRDefault="00AF4E97" w:rsidP="007607F4">
            <w:pPr>
              <w:widowControl w:val="0"/>
              <w:tabs>
                <w:tab w:val="num" w:pos="207"/>
              </w:tabs>
              <w:autoSpaceDE w:val="0"/>
              <w:autoSpaceDN w:val="0"/>
              <w:adjustRightInd w:val="0"/>
              <w:ind w:right="34" w:firstLine="174"/>
              <w:jc w:val="both"/>
            </w:pPr>
            <w:r w:rsidRPr="00FF488A">
              <w:t>оценивать качество выполняемых работ;</w:t>
            </w:r>
          </w:p>
          <w:p w:rsidR="00AF4E97" w:rsidRPr="00753908" w:rsidRDefault="00AF4E97" w:rsidP="007607F4">
            <w:pPr>
              <w:widowControl w:val="0"/>
              <w:autoSpaceDE w:val="0"/>
              <w:autoSpaceDN w:val="0"/>
              <w:adjustRightInd w:val="0"/>
              <w:ind w:firstLine="174"/>
            </w:pPr>
          </w:p>
        </w:tc>
      </w:tr>
    </w:tbl>
    <w:p w:rsidR="00AF4E97" w:rsidRDefault="00AF4E97" w:rsidP="004338B8">
      <w:pPr>
        <w:ind w:firstLine="708"/>
        <w:rPr>
          <w:b/>
        </w:rPr>
      </w:pPr>
    </w:p>
    <w:p w:rsidR="00AF4E97" w:rsidRDefault="00AF4E97" w:rsidP="004338B8">
      <w:pPr>
        <w:ind w:firstLine="708"/>
        <w:rPr>
          <w:b/>
        </w:rPr>
      </w:pPr>
    </w:p>
    <w:p w:rsidR="00AF4E97" w:rsidRDefault="00AF4E97" w:rsidP="004338B8">
      <w:pPr>
        <w:ind w:firstLine="708"/>
        <w:rPr>
          <w:b/>
          <w:lang w:val="en-US"/>
        </w:rPr>
      </w:pPr>
    </w:p>
    <w:p w:rsidR="00AF4E97" w:rsidRDefault="00AF4E97" w:rsidP="004338B8">
      <w:pPr>
        <w:ind w:firstLine="708"/>
        <w:rPr>
          <w:b/>
          <w:lang w:val="en-US"/>
        </w:rPr>
      </w:pPr>
    </w:p>
    <w:p w:rsidR="00AF4E97" w:rsidRDefault="00AF4E97" w:rsidP="004338B8">
      <w:pPr>
        <w:ind w:firstLine="708"/>
        <w:rPr>
          <w:b/>
        </w:rPr>
      </w:pPr>
      <w:r w:rsidRPr="00FA19E6">
        <w:rPr>
          <w:b/>
        </w:rPr>
        <w:t>Требования к результатам освоения дисциплины:</w:t>
      </w:r>
    </w:p>
    <w:p w:rsidR="00AF4E97" w:rsidRPr="00FA19E6" w:rsidRDefault="00AF4E97" w:rsidP="004338B8">
      <w:pPr>
        <w:ind w:firstLine="708"/>
        <w:rPr>
          <w:b/>
        </w:rPr>
      </w:pPr>
    </w:p>
    <w:p w:rsidR="00AF4E97" w:rsidRPr="00FA19E6" w:rsidRDefault="00AF4E97" w:rsidP="00717991">
      <w:pPr>
        <w:rPr>
          <w:i/>
        </w:rPr>
      </w:pPr>
      <w:r w:rsidRPr="00FA19E6">
        <w:rPr>
          <w:i/>
        </w:rPr>
        <w:t>уметь:</w:t>
      </w:r>
    </w:p>
    <w:p w:rsidR="00AF4E97" w:rsidRPr="00FF488A" w:rsidRDefault="00AF4E97" w:rsidP="00717991">
      <w:pPr>
        <w:widowControl w:val="0"/>
        <w:tabs>
          <w:tab w:val="num" w:pos="207"/>
        </w:tabs>
        <w:autoSpaceDE w:val="0"/>
        <w:autoSpaceDN w:val="0"/>
        <w:adjustRightInd w:val="0"/>
        <w:ind w:right="34"/>
        <w:jc w:val="both"/>
      </w:pPr>
      <w:r w:rsidRPr="00FA19E6">
        <w:t>У</w:t>
      </w:r>
      <w:r w:rsidRPr="00D84E1F">
        <w:rPr>
          <w:vertAlign w:val="subscript"/>
        </w:rPr>
        <w:t>1</w:t>
      </w:r>
      <w:r w:rsidRPr="00FA19E6">
        <w:t xml:space="preserve"> –</w:t>
      </w:r>
      <w:r w:rsidRPr="00FF488A">
        <w:t>анализировать генотип собак по отдельным признакам и их комплексам;</w:t>
      </w:r>
    </w:p>
    <w:p w:rsidR="00AF4E97" w:rsidRPr="00FF488A" w:rsidRDefault="00AF4E97" w:rsidP="00717991">
      <w:pPr>
        <w:tabs>
          <w:tab w:val="num" w:pos="207"/>
        </w:tabs>
        <w:suppressAutoHyphens/>
        <w:ind w:right="34"/>
        <w:jc w:val="both"/>
        <w:rPr>
          <w:lang w:eastAsia="ar-SA"/>
        </w:rPr>
      </w:pPr>
      <w:r w:rsidRPr="00FA19E6">
        <w:t>У</w:t>
      </w:r>
      <w:r w:rsidRPr="00D84E1F">
        <w:rPr>
          <w:vertAlign w:val="subscript"/>
        </w:rPr>
        <w:t xml:space="preserve">2 </w:t>
      </w:r>
      <w:r w:rsidRPr="00FA19E6">
        <w:t>–</w:t>
      </w:r>
      <w:r>
        <w:t xml:space="preserve"> </w:t>
      </w:r>
      <w:r w:rsidRPr="00FF488A">
        <w:t>определять по внешним признакам состояние здоровья собаки</w:t>
      </w:r>
      <w:r w:rsidRPr="00FA19E6">
        <w:t>;</w:t>
      </w:r>
    </w:p>
    <w:p w:rsidR="00AF4E97" w:rsidRPr="00FA19E6" w:rsidRDefault="00AF4E97" w:rsidP="00717991">
      <w:r w:rsidRPr="00FA19E6">
        <w:t>У</w:t>
      </w:r>
      <w:r w:rsidRPr="00D84E1F">
        <w:rPr>
          <w:vertAlign w:val="subscript"/>
        </w:rPr>
        <w:t>3</w:t>
      </w:r>
      <w:r w:rsidRPr="00FA19E6">
        <w:t xml:space="preserve"> –</w:t>
      </w:r>
      <w:r w:rsidRPr="00717991">
        <w:t xml:space="preserve"> </w:t>
      </w:r>
      <w:r>
        <w:t>проводить подготовку по курсу общего послушания и общему курсу дрессировки;</w:t>
      </w:r>
      <w:r w:rsidRPr="00FA19E6">
        <w:t xml:space="preserve"> </w:t>
      </w:r>
    </w:p>
    <w:p w:rsidR="00AF4E97" w:rsidRDefault="00AF4E97" w:rsidP="00717991">
      <w:pPr>
        <w:rPr>
          <w:i/>
        </w:rPr>
      </w:pPr>
    </w:p>
    <w:p w:rsidR="00AF4E97" w:rsidRPr="00FA19E6" w:rsidRDefault="00AF4E97" w:rsidP="00717991">
      <w:pPr>
        <w:rPr>
          <w:i/>
        </w:rPr>
      </w:pPr>
      <w:r w:rsidRPr="00FA19E6">
        <w:rPr>
          <w:i/>
        </w:rPr>
        <w:t>знать:</w:t>
      </w:r>
    </w:p>
    <w:p w:rsidR="00AF4E97" w:rsidRPr="00FF488A" w:rsidRDefault="00AF4E97" w:rsidP="00717991">
      <w:pPr>
        <w:widowControl w:val="0"/>
        <w:tabs>
          <w:tab w:val="num" w:pos="66"/>
        </w:tabs>
        <w:autoSpaceDE w:val="0"/>
        <w:autoSpaceDN w:val="0"/>
        <w:adjustRightInd w:val="0"/>
        <w:ind w:right="34"/>
        <w:jc w:val="both"/>
      </w:pPr>
      <w:r w:rsidRPr="00FA19E6">
        <w:t>З</w:t>
      </w:r>
      <w:r w:rsidRPr="00D84E1F">
        <w:rPr>
          <w:vertAlign w:val="subscript"/>
        </w:rPr>
        <w:t>1</w:t>
      </w:r>
      <w:r w:rsidRPr="00FA19E6">
        <w:t xml:space="preserve"> –</w:t>
      </w:r>
      <w:r w:rsidRPr="00717991">
        <w:t xml:space="preserve"> </w:t>
      </w:r>
      <w:r w:rsidRPr="00FF488A">
        <w:t xml:space="preserve">классификацию </w:t>
      </w:r>
      <w:r>
        <w:t>пород собак для различных служб</w:t>
      </w:r>
      <w:r w:rsidRPr="00FF488A">
        <w:t>;</w:t>
      </w:r>
    </w:p>
    <w:p w:rsidR="00AF4E97" w:rsidRPr="00FA19E6" w:rsidRDefault="00AF4E97" w:rsidP="00717991">
      <w:r w:rsidRPr="00FA19E6">
        <w:t>З</w:t>
      </w:r>
      <w:r w:rsidRPr="00D84E1F">
        <w:rPr>
          <w:vertAlign w:val="subscript"/>
        </w:rPr>
        <w:t xml:space="preserve">2 </w:t>
      </w:r>
      <w:r w:rsidRPr="00FA19E6">
        <w:t xml:space="preserve">– </w:t>
      </w:r>
      <w:r w:rsidRPr="00FF488A">
        <w:t>историю собаководства</w:t>
      </w:r>
      <w:r w:rsidRPr="00FA19E6">
        <w:t xml:space="preserve">; </w:t>
      </w:r>
    </w:p>
    <w:p w:rsidR="00AF4E97" w:rsidRDefault="00AF4E97" w:rsidP="00717991">
      <w:pPr>
        <w:rPr>
          <w:i/>
        </w:rPr>
      </w:pPr>
    </w:p>
    <w:p w:rsidR="00AF4E97" w:rsidRPr="00FA19E6" w:rsidRDefault="00AF4E97" w:rsidP="00717991">
      <w:pPr>
        <w:rPr>
          <w:i/>
        </w:rPr>
      </w:pPr>
      <w:r w:rsidRPr="00FA19E6">
        <w:rPr>
          <w:i/>
        </w:rPr>
        <w:t>владеть:</w:t>
      </w:r>
    </w:p>
    <w:p w:rsidR="00AF4E97" w:rsidRPr="00237AB8" w:rsidRDefault="00AF4E97" w:rsidP="00717991">
      <w:pPr>
        <w:widowControl w:val="0"/>
        <w:autoSpaceDE w:val="0"/>
        <w:autoSpaceDN w:val="0"/>
        <w:adjustRightInd w:val="0"/>
        <w:ind w:right="34"/>
        <w:jc w:val="both"/>
      </w:pPr>
      <w:r>
        <w:t>Н</w:t>
      </w:r>
      <w:r w:rsidRPr="00890488">
        <w:rPr>
          <w:vertAlign w:val="subscript"/>
        </w:rPr>
        <w:t>1</w:t>
      </w:r>
      <w:r>
        <w:t xml:space="preserve"> –  </w:t>
      </w:r>
      <w:r w:rsidRPr="00237AB8">
        <w:t>определения периода, благоприятного для вязки;</w:t>
      </w:r>
    </w:p>
    <w:p w:rsidR="00AF4E97" w:rsidRDefault="00AF4E97" w:rsidP="00717991">
      <w:pPr>
        <w:jc w:val="both"/>
      </w:pPr>
      <w:r>
        <w:t>Н</w:t>
      </w:r>
      <w:r w:rsidRPr="00890488">
        <w:rPr>
          <w:vertAlign w:val="subscript"/>
        </w:rPr>
        <w:t>2</w:t>
      </w:r>
      <w:r>
        <w:t xml:space="preserve"> –  </w:t>
      </w:r>
      <w:r w:rsidRPr="00237AB8">
        <w:t>отбора производителей по результатам бонитировки</w:t>
      </w:r>
      <w:r>
        <w:t>;</w:t>
      </w:r>
    </w:p>
    <w:p w:rsidR="00AF4E97" w:rsidRPr="00FA19E6" w:rsidRDefault="00AF4E97" w:rsidP="00717991">
      <w:pPr>
        <w:jc w:val="both"/>
      </w:pPr>
      <w:r>
        <w:t>Н</w:t>
      </w:r>
      <w:r w:rsidRPr="00890488">
        <w:rPr>
          <w:vertAlign w:val="subscript"/>
        </w:rPr>
        <w:t>3</w:t>
      </w:r>
      <w:r>
        <w:t xml:space="preserve"> –  </w:t>
      </w:r>
      <w:r w:rsidRPr="00237AB8">
        <w:t>дрессировки собак</w:t>
      </w:r>
      <w:r>
        <w:t>.</w:t>
      </w:r>
    </w:p>
    <w:p w:rsidR="00AF4E97" w:rsidRDefault="00AF4E97" w:rsidP="009234FA">
      <w:pPr>
        <w:jc w:val="center"/>
      </w:pPr>
    </w:p>
    <w:p w:rsidR="00AF4E97" w:rsidRDefault="00AF4E97" w:rsidP="004338B8">
      <w:pPr>
        <w:jc w:val="center"/>
        <w:rPr>
          <w:b/>
        </w:rPr>
      </w:pPr>
    </w:p>
    <w:p w:rsidR="00AF4E97" w:rsidRPr="0014423A" w:rsidRDefault="00AF4E97" w:rsidP="004338B8">
      <w:pPr>
        <w:jc w:val="center"/>
        <w:rPr>
          <w:b/>
        </w:rPr>
      </w:pPr>
      <w:r w:rsidRPr="0014423A">
        <w:rPr>
          <w:b/>
        </w:rPr>
        <w:t xml:space="preserve">Паспорт </w:t>
      </w:r>
    </w:p>
    <w:p w:rsidR="00AF4E97" w:rsidRPr="0014423A" w:rsidRDefault="00AF4E97" w:rsidP="004338B8">
      <w:pPr>
        <w:jc w:val="center"/>
      </w:pPr>
      <w:r w:rsidRPr="0014423A">
        <w:t>Фонда оценочных средств</w:t>
      </w:r>
    </w:p>
    <w:p w:rsidR="00AF4E97" w:rsidRDefault="00AF4E97" w:rsidP="004338B8">
      <w:pPr>
        <w:jc w:val="center"/>
      </w:pPr>
      <w:r w:rsidRPr="0014423A">
        <w:rPr>
          <w:bCs/>
        </w:rPr>
        <w:t xml:space="preserve">специальности </w:t>
      </w:r>
      <w:r w:rsidRPr="00A643AC">
        <w:rPr>
          <w:bCs/>
        </w:rPr>
        <w:t xml:space="preserve">35.02.15 </w:t>
      </w:r>
      <w:r>
        <w:rPr>
          <w:bCs/>
        </w:rPr>
        <w:t>«</w:t>
      </w:r>
      <w:r w:rsidRPr="00A643AC">
        <w:t>Кинология</w:t>
      </w:r>
      <w:r>
        <w:t>»</w:t>
      </w:r>
      <w:r w:rsidRPr="0014423A">
        <w:t xml:space="preserve">  </w:t>
      </w:r>
    </w:p>
    <w:p w:rsidR="00AF4E97" w:rsidRPr="00220BC2" w:rsidRDefault="00AF4E97" w:rsidP="004338B8">
      <w:pPr>
        <w:jc w:val="center"/>
      </w:pPr>
      <w:r w:rsidRPr="0014423A">
        <w:t>Дисциплина – «</w:t>
      </w:r>
      <w:r>
        <w:t>биология собак</w:t>
      </w:r>
      <w:r w:rsidRPr="0014423A">
        <w:t>»</w:t>
      </w:r>
    </w:p>
    <w:p w:rsidR="00AF4E97" w:rsidRPr="0014423A" w:rsidRDefault="00AF4E97" w:rsidP="009234FA">
      <w:pPr>
        <w:jc w:val="center"/>
      </w:pPr>
    </w:p>
    <w:tbl>
      <w:tblPr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2214"/>
        <w:gridCol w:w="1417"/>
        <w:gridCol w:w="1418"/>
        <w:gridCol w:w="3118"/>
        <w:gridCol w:w="1077"/>
      </w:tblGrid>
      <w:tr w:rsidR="00AF4E97" w:rsidRPr="0092422A">
        <w:trPr>
          <w:trHeight w:val="735"/>
        </w:trPr>
        <w:tc>
          <w:tcPr>
            <w:tcW w:w="588" w:type="dxa"/>
            <w:vMerge w:val="restart"/>
          </w:tcPr>
          <w:p w:rsidR="00AF4E97" w:rsidRPr="0092422A" w:rsidRDefault="00AF4E97" w:rsidP="00747BB7">
            <w:pPr>
              <w:ind w:right="-54"/>
            </w:pPr>
            <w:r w:rsidRPr="0092422A">
              <w:t>№ п/п</w:t>
            </w:r>
          </w:p>
        </w:tc>
        <w:tc>
          <w:tcPr>
            <w:tcW w:w="2214" w:type="dxa"/>
            <w:vMerge w:val="restart"/>
          </w:tcPr>
          <w:p w:rsidR="00AF4E97" w:rsidRPr="0092422A" w:rsidRDefault="00AF4E97" w:rsidP="00747BB7">
            <w:pPr>
              <w:jc w:val="center"/>
            </w:pPr>
          </w:p>
          <w:p w:rsidR="00AF4E97" w:rsidRPr="0092422A" w:rsidRDefault="00AF4E97" w:rsidP="00747BB7">
            <w:pPr>
              <w:jc w:val="center"/>
            </w:pPr>
            <w:r w:rsidRPr="0092422A">
              <w:t xml:space="preserve">Контролируемые </w:t>
            </w:r>
            <w:r w:rsidRPr="0092422A">
              <w:br/>
              <w:t>дидактические</w:t>
            </w:r>
            <w:r w:rsidRPr="0092422A">
              <w:br/>
              <w:t>единицы</w:t>
            </w:r>
          </w:p>
        </w:tc>
        <w:tc>
          <w:tcPr>
            <w:tcW w:w="1417" w:type="dxa"/>
            <w:vMerge w:val="restart"/>
          </w:tcPr>
          <w:p w:rsidR="00AF4E97" w:rsidRPr="0092422A" w:rsidRDefault="00AF4E97" w:rsidP="009234FA">
            <w:pPr>
              <w:jc w:val="center"/>
            </w:pPr>
          </w:p>
          <w:p w:rsidR="00AF4E97" w:rsidRPr="0092422A" w:rsidRDefault="00AF4E97" w:rsidP="001C07E3">
            <w:pPr>
              <w:jc w:val="center"/>
            </w:pPr>
            <w:r w:rsidRPr="0092422A">
              <w:t>Контроли</w:t>
            </w:r>
            <w:r w:rsidRPr="00220BC2">
              <w:t>-</w:t>
            </w:r>
            <w:r w:rsidRPr="0092422A">
              <w:t>руемые компетен</w:t>
            </w:r>
            <w:r w:rsidRPr="00220BC2">
              <w:t>-</w:t>
            </w:r>
            <w:r w:rsidRPr="0092422A">
              <w:t>ции</w:t>
            </w:r>
          </w:p>
          <w:p w:rsidR="00AF4E97" w:rsidRPr="0092422A" w:rsidRDefault="00AF4E97" w:rsidP="001C07E3">
            <w:pPr>
              <w:jc w:val="center"/>
            </w:pPr>
            <w:r w:rsidRPr="0092422A">
              <w:t>(или их части)</w:t>
            </w:r>
          </w:p>
        </w:tc>
        <w:tc>
          <w:tcPr>
            <w:tcW w:w="5613" w:type="dxa"/>
            <w:gridSpan w:val="3"/>
            <w:vAlign w:val="center"/>
          </w:tcPr>
          <w:p w:rsidR="00AF4E97" w:rsidRPr="0092422A" w:rsidRDefault="00AF4E97" w:rsidP="009234FA">
            <w:pPr>
              <w:jc w:val="center"/>
            </w:pPr>
            <w:r w:rsidRPr="0092422A">
              <w:t>Наименования оценочных средств</w:t>
            </w:r>
          </w:p>
          <w:p w:rsidR="00AF4E97" w:rsidRPr="0092422A" w:rsidRDefault="00AF4E97" w:rsidP="009234FA">
            <w:pPr>
              <w:jc w:val="center"/>
            </w:pPr>
          </w:p>
        </w:tc>
      </w:tr>
      <w:tr w:rsidR="00AF4E97" w:rsidRPr="0092422A">
        <w:trPr>
          <w:trHeight w:val="735"/>
        </w:trPr>
        <w:tc>
          <w:tcPr>
            <w:tcW w:w="588" w:type="dxa"/>
            <w:vMerge/>
          </w:tcPr>
          <w:p w:rsidR="00AF4E97" w:rsidRPr="0092422A" w:rsidRDefault="00AF4E97" w:rsidP="00747BB7">
            <w:pPr>
              <w:ind w:right="-54"/>
            </w:pPr>
          </w:p>
        </w:tc>
        <w:tc>
          <w:tcPr>
            <w:tcW w:w="2214" w:type="dxa"/>
            <w:vMerge/>
          </w:tcPr>
          <w:p w:rsidR="00AF4E97" w:rsidRPr="0092422A" w:rsidRDefault="00AF4E97" w:rsidP="00747BB7">
            <w:pPr>
              <w:jc w:val="center"/>
            </w:pPr>
          </w:p>
        </w:tc>
        <w:tc>
          <w:tcPr>
            <w:tcW w:w="1417" w:type="dxa"/>
            <w:vMerge/>
          </w:tcPr>
          <w:p w:rsidR="00AF4E97" w:rsidRPr="0092422A" w:rsidRDefault="00AF4E97" w:rsidP="009234FA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AF4E97" w:rsidRPr="0092422A" w:rsidRDefault="00AF4E97" w:rsidP="001C07E3">
            <w:r w:rsidRPr="0092422A">
              <w:t>Количество тестовых</w:t>
            </w:r>
          </w:p>
          <w:p w:rsidR="00AF4E97" w:rsidRPr="0092422A" w:rsidRDefault="00AF4E97" w:rsidP="001C07E3">
            <w:pPr>
              <w:jc w:val="center"/>
            </w:pPr>
            <w:r w:rsidRPr="0092422A">
              <w:t xml:space="preserve"> заданий </w:t>
            </w:r>
          </w:p>
        </w:tc>
        <w:tc>
          <w:tcPr>
            <w:tcW w:w="4195" w:type="dxa"/>
            <w:gridSpan w:val="2"/>
            <w:vAlign w:val="center"/>
          </w:tcPr>
          <w:p w:rsidR="00AF4E97" w:rsidRPr="0092422A" w:rsidRDefault="00AF4E97" w:rsidP="009234FA">
            <w:pPr>
              <w:jc w:val="center"/>
            </w:pPr>
            <w:r w:rsidRPr="0092422A">
              <w:t>Другие оценочные средства</w:t>
            </w:r>
          </w:p>
        </w:tc>
      </w:tr>
      <w:tr w:rsidR="00AF4E97" w:rsidRPr="0092422A">
        <w:trPr>
          <w:trHeight w:val="627"/>
        </w:trPr>
        <w:tc>
          <w:tcPr>
            <w:tcW w:w="588" w:type="dxa"/>
            <w:vMerge/>
          </w:tcPr>
          <w:p w:rsidR="00AF4E97" w:rsidRPr="0092422A" w:rsidRDefault="00AF4E97" w:rsidP="00747BB7">
            <w:pPr>
              <w:ind w:right="-54"/>
            </w:pPr>
          </w:p>
        </w:tc>
        <w:tc>
          <w:tcPr>
            <w:tcW w:w="2214" w:type="dxa"/>
            <w:vMerge/>
          </w:tcPr>
          <w:p w:rsidR="00AF4E97" w:rsidRPr="0092422A" w:rsidRDefault="00AF4E97" w:rsidP="00747BB7">
            <w:pPr>
              <w:jc w:val="center"/>
            </w:pPr>
          </w:p>
        </w:tc>
        <w:tc>
          <w:tcPr>
            <w:tcW w:w="1417" w:type="dxa"/>
            <w:vMerge/>
          </w:tcPr>
          <w:p w:rsidR="00AF4E97" w:rsidRPr="0092422A" w:rsidRDefault="00AF4E97" w:rsidP="009234FA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AF4E97" w:rsidRPr="0092422A" w:rsidRDefault="00AF4E97" w:rsidP="009234FA">
            <w:pPr>
              <w:jc w:val="center"/>
            </w:pPr>
          </w:p>
        </w:tc>
        <w:tc>
          <w:tcPr>
            <w:tcW w:w="3118" w:type="dxa"/>
            <w:vAlign w:val="center"/>
          </w:tcPr>
          <w:p w:rsidR="00AF4E97" w:rsidRPr="0092422A" w:rsidRDefault="00AF4E97" w:rsidP="009234FA">
            <w:pPr>
              <w:jc w:val="center"/>
            </w:pPr>
            <w:r w:rsidRPr="0092422A">
              <w:t>вид</w:t>
            </w:r>
          </w:p>
          <w:p w:rsidR="00AF4E97" w:rsidRPr="0092422A" w:rsidRDefault="00AF4E97" w:rsidP="009234FA">
            <w:pPr>
              <w:jc w:val="center"/>
            </w:pPr>
          </w:p>
        </w:tc>
        <w:tc>
          <w:tcPr>
            <w:tcW w:w="1077" w:type="dxa"/>
            <w:vAlign w:val="center"/>
          </w:tcPr>
          <w:p w:rsidR="00AF4E97" w:rsidRPr="0092422A" w:rsidRDefault="00AF4E97" w:rsidP="009234FA">
            <w:pPr>
              <w:jc w:val="center"/>
            </w:pPr>
            <w:r w:rsidRPr="0092422A">
              <w:t>кол-во</w:t>
            </w:r>
          </w:p>
          <w:p w:rsidR="00AF4E97" w:rsidRPr="0092422A" w:rsidRDefault="00AF4E97" w:rsidP="009234FA">
            <w:pPr>
              <w:jc w:val="center"/>
            </w:pPr>
            <w:r w:rsidRPr="0092422A">
              <w:t>заданий</w:t>
            </w:r>
          </w:p>
        </w:tc>
      </w:tr>
      <w:tr w:rsidR="00AF4E97" w:rsidRPr="005B3292">
        <w:trPr>
          <w:trHeight w:val="362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9244" w:type="dxa"/>
            <w:gridSpan w:val="5"/>
          </w:tcPr>
          <w:p w:rsidR="00AF4E97" w:rsidRPr="00747BB7" w:rsidRDefault="00AF4E97" w:rsidP="00747BB7">
            <w:r w:rsidRPr="00747BB7">
              <w:rPr>
                <w:b/>
                <w:sz w:val="20"/>
                <w:szCs w:val="20"/>
              </w:rPr>
              <w:t>Раздел 1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747BB7">
              <w:rPr>
                <w:b/>
                <w:sz w:val="20"/>
                <w:szCs w:val="20"/>
              </w:rPr>
              <w:t>Происхождение, породы, конституция собак.</w:t>
            </w:r>
          </w:p>
        </w:tc>
      </w:tr>
      <w:tr w:rsidR="00AF4E97" w:rsidRPr="005B3292">
        <w:trPr>
          <w:trHeight w:val="736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2214" w:type="dxa"/>
          </w:tcPr>
          <w:p w:rsidR="00AF4E97" w:rsidRPr="00C1044F" w:rsidRDefault="00AF4E97" w:rsidP="00747BB7">
            <w:pPr>
              <w:rPr>
                <w:b/>
                <w:sz w:val="20"/>
                <w:szCs w:val="20"/>
              </w:rPr>
            </w:pPr>
            <w:r w:rsidRPr="00C1044F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>1.</w:t>
            </w:r>
            <w:r w:rsidRPr="00C1044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1044F">
              <w:rPr>
                <w:b/>
                <w:sz w:val="20"/>
                <w:szCs w:val="20"/>
              </w:rPr>
              <w:t>История собаководства в России.</w:t>
            </w:r>
          </w:p>
        </w:tc>
        <w:tc>
          <w:tcPr>
            <w:tcW w:w="1417" w:type="dxa"/>
            <w:vAlign w:val="center"/>
          </w:tcPr>
          <w:p w:rsidR="00AF4E97" w:rsidRPr="005B3292" w:rsidRDefault="00AF4E97" w:rsidP="009234FA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E97" w:rsidRPr="005B3292" w:rsidRDefault="00AF4E97" w:rsidP="009234FA">
            <w:pPr>
              <w:jc w:val="center"/>
            </w:pPr>
            <w:r>
              <w:t>27</w:t>
            </w:r>
          </w:p>
        </w:tc>
        <w:tc>
          <w:tcPr>
            <w:tcW w:w="3118" w:type="dxa"/>
          </w:tcPr>
          <w:p w:rsidR="00AF4E97" w:rsidRPr="005B3292" w:rsidRDefault="00AF4E97" w:rsidP="00717991">
            <w:r w:rsidRPr="005B3292">
              <w:rPr>
                <w:b/>
                <w:bCs/>
              </w:rPr>
              <w:t>О</w:t>
            </w:r>
            <w:r w:rsidRPr="005B3292">
              <w:rPr>
                <w:b/>
              </w:rPr>
              <w:t xml:space="preserve">прос 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 w:rsidRPr="005B3292">
              <w:t>3</w:t>
            </w:r>
          </w:p>
        </w:tc>
      </w:tr>
      <w:tr w:rsidR="00AF4E97" w:rsidRPr="005B3292">
        <w:trPr>
          <w:trHeight w:val="709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2214" w:type="dxa"/>
          </w:tcPr>
          <w:p w:rsidR="00AF4E97" w:rsidRPr="00C1044F" w:rsidRDefault="00AF4E97" w:rsidP="00747BB7">
            <w:pPr>
              <w:rPr>
                <w:sz w:val="20"/>
                <w:szCs w:val="20"/>
              </w:rPr>
            </w:pPr>
            <w:r w:rsidRPr="00C1044F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</w:t>
            </w:r>
            <w:r w:rsidRPr="00C1044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C1044F">
              <w:rPr>
                <w:b/>
                <w:sz w:val="20"/>
                <w:szCs w:val="20"/>
              </w:rPr>
              <w:t>Происхождение и одомашнивание собак.</w:t>
            </w:r>
          </w:p>
        </w:tc>
        <w:tc>
          <w:tcPr>
            <w:tcW w:w="1417" w:type="dxa"/>
            <w:vAlign w:val="center"/>
          </w:tcPr>
          <w:p w:rsidR="00AF4E97" w:rsidRPr="005B3292" w:rsidRDefault="00AF4E97" w:rsidP="0089048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E97" w:rsidRPr="005B3292" w:rsidRDefault="00AF4E97" w:rsidP="009234FA">
            <w:pPr>
              <w:jc w:val="center"/>
            </w:pPr>
            <w:r>
              <w:t>28</w:t>
            </w:r>
          </w:p>
        </w:tc>
        <w:tc>
          <w:tcPr>
            <w:tcW w:w="3118" w:type="dxa"/>
          </w:tcPr>
          <w:p w:rsidR="00AF4E97" w:rsidRPr="005B3292" w:rsidRDefault="00AF4E97" w:rsidP="00717991">
            <w:pPr>
              <w:rPr>
                <w:b/>
              </w:rPr>
            </w:pPr>
            <w:r w:rsidRPr="005B3292">
              <w:rPr>
                <w:b/>
                <w:bCs/>
              </w:rPr>
              <w:t>О</w:t>
            </w:r>
            <w:r w:rsidRPr="005B3292">
              <w:rPr>
                <w:b/>
              </w:rPr>
              <w:t>прос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>
              <w:t>3</w:t>
            </w:r>
          </w:p>
        </w:tc>
      </w:tr>
      <w:tr w:rsidR="00AF4E97" w:rsidRPr="005B3292">
        <w:trPr>
          <w:trHeight w:val="878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  <w:rPr>
                <w:lang w:val="en-US"/>
              </w:rPr>
            </w:pPr>
          </w:p>
        </w:tc>
        <w:tc>
          <w:tcPr>
            <w:tcW w:w="2214" w:type="dxa"/>
          </w:tcPr>
          <w:p w:rsidR="00AF4E97" w:rsidRPr="00C1044F" w:rsidRDefault="00AF4E97" w:rsidP="00747BB7">
            <w:pPr>
              <w:rPr>
                <w:sz w:val="20"/>
                <w:szCs w:val="20"/>
              </w:rPr>
            </w:pPr>
            <w:r w:rsidRPr="00C1044F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1.3</w:t>
            </w:r>
            <w:r w:rsidRPr="00C1044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Учение о породе.</w:t>
            </w:r>
          </w:p>
        </w:tc>
        <w:tc>
          <w:tcPr>
            <w:tcW w:w="1417" w:type="dxa"/>
            <w:vAlign w:val="center"/>
          </w:tcPr>
          <w:p w:rsidR="00AF4E97" w:rsidRPr="005B3292" w:rsidRDefault="00AF4E97" w:rsidP="0089048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E97" w:rsidRPr="005B3292" w:rsidRDefault="00AF4E97" w:rsidP="009234FA">
            <w:pPr>
              <w:jc w:val="center"/>
            </w:pPr>
            <w:r>
              <w:t>57</w:t>
            </w:r>
          </w:p>
        </w:tc>
        <w:tc>
          <w:tcPr>
            <w:tcW w:w="3118" w:type="dxa"/>
          </w:tcPr>
          <w:p w:rsidR="00AF4E97" w:rsidRPr="005B3292" w:rsidRDefault="00AF4E97" w:rsidP="00717991">
            <w:pPr>
              <w:rPr>
                <w:b/>
              </w:rPr>
            </w:pPr>
            <w:r w:rsidRPr="005B3292">
              <w:rPr>
                <w:b/>
                <w:bCs/>
              </w:rPr>
              <w:t>О</w:t>
            </w:r>
            <w:r w:rsidRPr="005B3292">
              <w:rPr>
                <w:b/>
              </w:rPr>
              <w:t xml:space="preserve">прос 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 w:rsidRPr="005B3292">
              <w:rPr>
                <w:lang w:val="en-US"/>
              </w:rPr>
              <w:t>3</w:t>
            </w:r>
          </w:p>
        </w:tc>
      </w:tr>
      <w:tr w:rsidR="00AF4E97" w:rsidRPr="005B3292">
        <w:trPr>
          <w:trHeight w:val="878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  <w:rPr>
                <w:lang w:val="en-US"/>
              </w:rPr>
            </w:pPr>
          </w:p>
        </w:tc>
        <w:tc>
          <w:tcPr>
            <w:tcW w:w="2214" w:type="dxa"/>
          </w:tcPr>
          <w:p w:rsidR="00AF4E97" w:rsidRPr="00C1044F" w:rsidRDefault="00AF4E97" w:rsidP="00747BB7">
            <w:pPr>
              <w:rPr>
                <w:b/>
                <w:sz w:val="20"/>
                <w:szCs w:val="20"/>
              </w:rPr>
            </w:pPr>
            <w:r w:rsidRPr="00C1044F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1.4</w:t>
            </w:r>
            <w:r w:rsidRPr="00C1044F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Рост и развитие. Конституция и </w:t>
            </w:r>
            <w:r w:rsidRPr="00C1044F">
              <w:rPr>
                <w:b/>
                <w:sz w:val="20"/>
                <w:szCs w:val="20"/>
              </w:rPr>
              <w:t xml:space="preserve"> экстерьер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1044F">
              <w:rPr>
                <w:b/>
                <w:sz w:val="20"/>
                <w:szCs w:val="20"/>
              </w:rPr>
              <w:t>собак.</w:t>
            </w:r>
          </w:p>
        </w:tc>
        <w:tc>
          <w:tcPr>
            <w:tcW w:w="1417" w:type="dxa"/>
            <w:vAlign w:val="center"/>
          </w:tcPr>
          <w:p w:rsidR="00AF4E97" w:rsidRPr="005B3292" w:rsidRDefault="00AF4E97" w:rsidP="0089048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E97" w:rsidRPr="00717991" w:rsidRDefault="00AF4E97" w:rsidP="009234FA">
            <w:pPr>
              <w:jc w:val="center"/>
            </w:pPr>
            <w:r>
              <w:t>76</w:t>
            </w:r>
          </w:p>
        </w:tc>
        <w:tc>
          <w:tcPr>
            <w:tcW w:w="3118" w:type="dxa"/>
          </w:tcPr>
          <w:p w:rsidR="00AF4E97" w:rsidRPr="005B3292" w:rsidRDefault="00AF4E97" w:rsidP="00717991">
            <w:pPr>
              <w:rPr>
                <w:b/>
              </w:rPr>
            </w:pPr>
            <w:r w:rsidRPr="005B3292">
              <w:rPr>
                <w:b/>
                <w:bCs/>
              </w:rPr>
              <w:t>О</w:t>
            </w:r>
            <w:r w:rsidRPr="005B3292">
              <w:rPr>
                <w:b/>
              </w:rPr>
              <w:t xml:space="preserve">прос 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 w:rsidRPr="005B3292">
              <w:t>3</w:t>
            </w:r>
          </w:p>
        </w:tc>
      </w:tr>
      <w:tr w:rsidR="00AF4E97" w:rsidRPr="005B3292">
        <w:trPr>
          <w:trHeight w:val="543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9244" w:type="dxa"/>
            <w:gridSpan w:val="5"/>
          </w:tcPr>
          <w:p w:rsidR="00AF4E97" w:rsidRPr="00C1044F" w:rsidRDefault="00AF4E97" w:rsidP="00747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638DE">
              <w:rPr>
                <w:b/>
                <w:bCs/>
                <w:sz w:val="20"/>
                <w:szCs w:val="20"/>
              </w:rPr>
              <w:t>Этология собак.</w:t>
            </w:r>
          </w:p>
          <w:p w:rsidR="00AF4E97" w:rsidRPr="00C1044F" w:rsidRDefault="00AF4E97" w:rsidP="00747BB7">
            <w:pPr>
              <w:rPr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Поведение и научение собак.</w:t>
            </w:r>
          </w:p>
        </w:tc>
      </w:tr>
      <w:tr w:rsidR="00AF4E97" w:rsidRPr="005B3292">
        <w:trPr>
          <w:trHeight w:val="878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2214" w:type="dxa"/>
          </w:tcPr>
          <w:p w:rsidR="00AF4E97" w:rsidRPr="00D638DE" w:rsidRDefault="00AF4E97" w:rsidP="00747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Тема 2.1.</w:t>
            </w:r>
          </w:p>
          <w:p w:rsidR="00AF4E97" w:rsidRPr="00C1044F" w:rsidRDefault="00AF4E97" w:rsidP="00747BB7">
            <w:pPr>
              <w:rPr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Поведение и научение собак.</w:t>
            </w:r>
          </w:p>
        </w:tc>
        <w:tc>
          <w:tcPr>
            <w:tcW w:w="1417" w:type="dxa"/>
            <w:vAlign w:val="center"/>
          </w:tcPr>
          <w:p w:rsidR="00AF4E97" w:rsidRPr="00463B99" w:rsidRDefault="00AF4E97" w:rsidP="00463B99">
            <w:pPr>
              <w:jc w:val="center"/>
              <w:rPr>
                <w:vertAlign w:val="subscript"/>
              </w:rPr>
            </w:pPr>
          </w:p>
        </w:tc>
        <w:tc>
          <w:tcPr>
            <w:tcW w:w="1418" w:type="dxa"/>
            <w:vAlign w:val="center"/>
          </w:tcPr>
          <w:p w:rsidR="00AF4E97" w:rsidRPr="005B3292" w:rsidRDefault="00AF4E97" w:rsidP="009234FA">
            <w:pPr>
              <w:jc w:val="center"/>
              <w:rPr>
                <w:lang w:val="en-US"/>
              </w:rPr>
            </w:pPr>
            <w:r>
              <w:t>3</w:t>
            </w:r>
            <w:r w:rsidRPr="005B3292">
              <w:rPr>
                <w:lang w:val="en-US"/>
              </w:rPr>
              <w:t>0</w:t>
            </w:r>
          </w:p>
        </w:tc>
        <w:tc>
          <w:tcPr>
            <w:tcW w:w="3118" w:type="dxa"/>
          </w:tcPr>
          <w:p w:rsidR="00AF4E97" w:rsidRPr="005B3292" w:rsidRDefault="00AF4E97" w:rsidP="00717991">
            <w:pPr>
              <w:rPr>
                <w:b/>
              </w:rPr>
            </w:pPr>
            <w:r w:rsidRPr="005B3292">
              <w:rPr>
                <w:b/>
                <w:bCs/>
              </w:rPr>
              <w:t>О</w:t>
            </w:r>
            <w:r w:rsidRPr="005B3292">
              <w:rPr>
                <w:b/>
              </w:rPr>
              <w:t>прос</w:t>
            </w:r>
            <w:r w:rsidRPr="005B3292">
              <w:t xml:space="preserve"> 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>
              <w:t>3</w:t>
            </w:r>
          </w:p>
        </w:tc>
      </w:tr>
      <w:tr w:rsidR="00AF4E97" w:rsidRPr="005B3292">
        <w:trPr>
          <w:trHeight w:val="878"/>
        </w:trPr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2214" w:type="dxa"/>
          </w:tcPr>
          <w:p w:rsidR="00AF4E97" w:rsidRPr="00D638DE" w:rsidRDefault="00AF4E97" w:rsidP="00747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Тема 2.2.</w:t>
            </w:r>
          </w:p>
          <w:p w:rsidR="00AF4E97" w:rsidRPr="00C1044F" w:rsidRDefault="00AF4E97" w:rsidP="00747BB7">
            <w:pPr>
              <w:rPr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Роль нервной системы в поведении.</w:t>
            </w:r>
          </w:p>
        </w:tc>
        <w:tc>
          <w:tcPr>
            <w:tcW w:w="1417" w:type="dxa"/>
            <w:vAlign w:val="center"/>
          </w:tcPr>
          <w:p w:rsidR="00AF4E97" w:rsidRPr="00463B99" w:rsidRDefault="00AF4E97" w:rsidP="00463B99">
            <w:pPr>
              <w:jc w:val="center"/>
              <w:rPr>
                <w:vertAlign w:val="subscript"/>
              </w:rPr>
            </w:pPr>
          </w:p>
        </w:tc>
        <w:tc>
          <w:tcPr>
            <w:tcW w:w="1418" w:type="dxa"/>
            <w:vAlign w:val="center"/>
          </w:tcPr>
          <w:p w:rsidR="00AF4E97" w:rsidRPr="005B3292" w:rsidRDefault="00AF4E97" w:rsidP="009234FA">
            <w:pPr>
              <w:jc w:val="center"/>
            </w:pPr>
            <w:r>
              <w:t>18</w:t>
            </w:r>
          </w:p>
        </w:tc>
        <w:tc>
          <w:tcPr>
            <w:tcW w:w="3118" w:type="dxa"/>
          </w:tcPr>
          <w:p w:rsidR="00AF4E97" w:rsidRPr="005B3292" w:rsidRDefault="00AF4E97" w:rsidP="00717991">
            <w:pPr>
              <w:rPr>
                <w:b/>
              </w:rPr>
            </w:pPr>
            <w:r w:rsidRPr="005B3292">
              <w:rPr>
                <w:b/>
                <w:bCs/>
              </w:rPr>
              <w:t>О</w:t>
            </w:r>
            <w:r w:rsidRPr="005B3292">
              <w:rPr>
                <w:b/>
              </w:rPr>
              <w:t>прос</w:t>
            </w:r>
            <w:r w:rsidRPr="005B3292">
              <w:t xml:space="preserve"> 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>
              <w:t>3</w:t>
            </w:r>
          </w:p>
        </w:tc>
      </w:tr>
      <w:tr w:rsidR="00AF4E97" w:rsidRPr="005B3292"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2214" w:type="dxa"/>
          </w:tcPr>
          <w:p w:rsidR="00AF4E97" w:rsidRPr="00D638DE" w:rsidRDefault="00AF4E97" w:rsidP="00747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Тема 2.3.</w:t>
            </w:r>
          </w:p>
          <w:p w:rsidR="00AF4E97" w:rsidRPr="00C1044F" w:rsidRDefault="00AF4E97" w:rsidP="007179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Поведение собак.</w:t>
            </w:r>
          </w:p>
        </w:tc>
        <w:tc>
          <w:tcPr>
            <w:tcW w:w="1417" w:type="dxa"/>
            <w:vAlign w:val="center"/>
          </w:tcPr>
          <w:p w:rsidR="00AF4E97" w:rsidRPr="005B3292" w:rsidRDefault="00AF4E97" w:rsidP="00A643AC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E97" w:rsidRPr="005B3292" w:rsidRDefault="00AF4E97" w:rsidP="009234FA">
            <w:pPr>
              <w:jc w:val="center"/>
            </w:pPr>
            <w:r>
              <w:t>34</w:t>
            </w:r>
          </w:p>
        </w:tc>
        <w:tc>
          <w:tcPr>
            <w:tcW w:w="3118" w:type="dxa"/>
          </w:tcPr>
          <w:p w:rsidR="00AF4E97" w:rsidRPr="005B3292" w:rsidRDefault="00AF4E97" w:rsidP="00717991">
            <w:pPr>
              <w:rPr>
                <w:b/>
              </w:rPr>
            </w:pPr>
            <w:r w:rsidRPr="005B3292">
              <w:rPr>
                <w:b/>
                <w:bCs/>
              </w:rPr>
              <w:t>О</w:t>
            </w:r>
            <w:r w:rsidRPr="005B3292">
              <w:rPr>
                <w:b/>
              </w:rPr>
              <w:t xml:space="preserve">прос 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>
              <w:t>3</w:t>
            </w:r>
          </w:p>
        </w:tc>
      </w:tr>
      <w:tr w:rsidR="00AF4E97" w:rsidRPr="005B3292">
        <w:tc>
          <w:tcPr>
            <w:tcW w:w="588" w:type="dxa"/>
          </w:tcPr>
          <w:p w:rsidR="00AF4E97" w:rsidRPr="005B3292" w:rsidRDefault="00AF4E97" w:rsidP="00747BB7">
            <w:pPr>
              <w:numPr>
                <w:ilvl w:val="0"/>
                <w:numId w:val="4"/>
              </w:numPr>
              <w:ind w:left="0" w:right="-54" w:firstLine="0"/>
            </w:pPr>
          </w:p>
        </w:tc>
        <w:tc>
          <w:tcPr>
            <w:tcW w:w="2214" w:type="dxa"/>
          </w:tcPr>
          <w:p w:rsidR="00AF4E97" w:rsidRPr="00D638DE" w:rsidRDefault="00AF4E97" w:rsidP="00747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Тема</w:t>
            </w:r>
            <w:r>
              <w:rPr>
                <w:b/>
                <w:bCs/>
                <w:sz w:val="20"/>
                <w:szCs w:val="20"/>
              </w:rPr>
              <w:t xml:space="preserve"> 2.4</w:t>
            </w:r>
            <w:r w:rsidRPr="00D638DE">
              <w:rPr>
                <w:b/>
                <w:bCs/>
                <w:sz w:val="20"/>
                <w:szCs w:val="20"/>
              </w:rPr>
              <w:t>.</w:t>
            </w:r>
          </w:p>
          <w:p w:rsidR="00AF4E97" w:rsidRPr="00C1044F" w:rsidRDefault="00AF4E97" w:rsidP="00747BB7">
            <w:pPr>
              <w:rPr>
                <w:b/>
                <w:sz w:val="20"/>
                <w:szCs w:val="20"/>
              </w:rPr>
            </w:pPr>
            <w:r w:rsidRPr="00D638DE">
              <w:rPr>
                <w:b/>
                <w:bCs/>
                <w:sz w:val="20"/>
                <w:szCs w:val="20"/>
              </w:rPr>
              <w:t>Рабочие качества собак.</w:t>
            </w:r>
          </w:p>
        </w:tc>
        <w:tc>
          <w:tcPr>
            <w:tcW w:w="1417" w:type="dxa"/>
            <w:vAlign w:val="center"/>
          </w:tcPr>
          <w:p w:rsidR="00AF4E97" w:rsidRPr="005B3292" w:rsidRDefault="00AF4E97" w:rsidP="00A643AC">
            <w:pPr>
              <w:jc w:val="center"/>
            </w:pPr>
          </w:p>
        </w:tc>
        <w:tc>
          <w:tcPr>
            <w:tcW w:w="1418" w:type="dxa"/>
            <w:vAlign w:val="center"/>
          </w:tcPr>
          <w:p w:rsidR="00AF4E97" w:rsidRPr="005B3292" w:rsidRDefault="00AF4E97" w:rsidP="009234FA">
            <w:pPr>
              <w:jc w:val="center"/>
            </w:pPr>
            <w:r>
              <w:t>58</w:t>
            </w:r>
          </w:p>
        </w:tc>
        <w:tc>
          <w:tcPr>
            <w:tcW w:w="3118" w:type="dxa"/>
          </w:tcPr>
          <w:p w:rsidR="00AF4E97" w:rsidRPr="005B3292" w:rsidRDefault="00AF4E97" w:rsidP="00717991">
            <w:pPr>
              <w:rPr>
                <w:b/>
              </w:rPr>
            </w:pPr>
            <w:r w:rsidRPr="005B3292">
              <w:rPr>
                <w:bCs/>
              </w:rPr>
              <w:t>О</w:t>
            </w:r>
            <w:r w:rsidRPr="005B3292">
              <w:t xml:space="preserve">прос </w:t>
            </w:r>
          </w:p>
        </w:tc>
        <w:tc>
          <w:tcPr>
            <w:tcW w:w="1077" w:type="dxa"/>
          </w:tcPr>
          <w:p w:rsidR="00AF4E97" w:rsidRPr="005B3292" w:rsidRDefault="00AF4E97" w:rsidP="00717991">
            <w:pPr>
              <w:jc w:val="center"/>
            </w:pPr>
            <w:r>
              <w:t>3</w:t>
            </w:r>
          </w:p>
        </w:tc>
      </w:tr>
    </w:tbl>
    <w:p w:rsidR="00AF4E97" w:rsidRDefault="00AF4E97" w:rsidP="009E3AE7">
      <w:pPr>
        <w:jc w:val="center"/>
        <w:rPr>
          <w:b/>
        </w:rPr>
      </w:pPr>
    </w:p>
    <w:p w:rsidR="00AF4E97" w:rsidRPr="009268B5" w:rsidRDefault="00AF4E97" w:rsidP="009E3AE7">
      <w:pPr>
        <w:jc w:val="center"/>
        <w:rPr>
          <w:b/>
        </w:rPr>
      </w:pPr>
      <w:r w:rsidRPr="009268B5">
        <w:rPr>
          <w:b/>
        </w:rPr>
        <w:t xml:space="preserve">Методика проведения контроля по проверке базовых знаний </w:t>
      </w:r>
    </w:p>
    <w:p w:rsidR="00AF4E97" w:rsidRPr="009268B5" w:rsidRDefault="00AF4E97" w:rsidP="009E3AE7">
      <w:pPr>
        <w:jc w:val="center"/>
        <w:rPr>
          <w:b/>
        </w:rPr>
      </w:pPr>
      <w:r w:rsidRPr="009268B5">
        <w:rPr>
          <w:b/>
        </w:rPr>
        <w:t>по дисциплине  «Биология собак»</w:t>
      </w:r>
    </w:p>
    <w:p w:rsidR="00AF4E97" w:rsidRPr="009268B5" w:rsidRDefault="00AF4E97" w:rsidP="009234FA">
      <w:pPr>
        <w:rPr>
          <w:b/>
        </w:rPr>
      </w:pPr>
    </w:p>
    <w:p w:rsidR="00AF4E97" w:rsidRPr="009268B5" w:rsidRDefault="00AF4E97" w:rsidP="009234FA">
      <w:pPr>
        <w:pStyle w:val="Heading2"/>
        <w:spacing w:before="0" w:after="0"/>
        <w:rPr>
          <w:rFonts w:ascii="Times New Roman" w:hAnsi="Times New Roman"/>
          <w:sz w:val="24"/>
          <w:szCs w:val="24"/>
        </w:rPr>
      </w:pPr>
    </w:p>
    <w:p w:rsidR="00AF4E97" w:rsidRPr="009268B5" w:rsidRDefault="00AF4E97" w:rsidP="009234FA">
      <w:pPr>
        <w:tabs>
          <w:tab w:val="left" w:pos="1134"/>
        </w:tabs>
        <w:ind w:hanging="284"/>
        <w:jc w:val="both"/>
        <w:rPr>
          <w:i/>
        </w:rPr>
      </w:pPr>
      <w:r w:rsidRPr="009268B5">
        <w:rPr>
          <w:b/>
          <w:i/>
        </w:rPr>
        <w:t xml:space="preserve">  </w:t>
      </w:r>
      <w:r w:rsidRPr="00747BB7">
        <w:rPr>
          <w:b/>
        </w:rPr>
        <w:t>Раздел 1</w:t>
      </w:r>
      <w:r w:rsidRPr="009268B5">
        <w:rPr>
          <w:b/>
        </w:rPr>
        <w:t>. Происхождение, породы, конституция собак.</w:t>
      </w:r>
    </w:p>
    <w:p w:rsidR="00AF4E97" w:rsidRPr="009268B5" w:rsidRDefault="00AF4E97" w:rsidP="009234FA">
      <w:pPr>
        <w:tabs>
          <w:tab w:val="left" w:pos="1134"/>
        </w:tabs>
        <w:ind w:hanging="284"/>
        <w:jc w:val="both"/>
        <w:rPr>
          <w:i/>
        </w:rPr>
      </w:pPr>
    </w:p>
    <w:p w:rsidR="00AF4E97" w:rsidRDefault="00AF4E97" w:rsidP="0092422A">
      <w:pPr>
        <w:rPr>
          <w:bCs/>
          <w:color w:val="000000"/>
        </w:rPr>
      </w:pPr>
      <w:r w:rsidRPr="009268B5">
        <w:rPr>
          <w:rFonts w:cs="Calibri"/>
          <w:b/>
        </w:rPr>
        <w:t>Контролируемые компетенции (знания, умения):</w:t>
      </w:r>
      <w:r w:rsidRPr="009268B5">
        <w:t xml:space="preserve"> ОК 1; ОК 2; ОК 3; ОК 4; ОК 5; ОК 6; ОК 7; ОК 8; ОК 9; </w:t>
      </w:r>
      <w:r w:rsidRPr="009268B5">
        <w:rPr>
          <w:bCs/>
          <w:color w:val="000000"/>
        </w:rPr>
        <w:t>ПК 1.1, ПК 1.2, ПК 1.3, ПК 1.4, ПК 1.5, ПК 2.1, ПК 2.2, ПК 2.3, ПК 2.4, ПК 2.5, ПК 3.1, ПК 3.2, ПК 3.3, ПК 3.4, ПК 3.5, ПК 3.6, ПК 4.1, ПК 4.2, ПК 4.3, ПК 5.1, ПК 5.2, ПК 5.3, ПК 5.4, ПК 5.5, ПК 5.6, ПК 5.7</w:t>
      </w:r>
    </w:p>
    <w:p w:rsidR="00AF4E97" w:rsidRDefault="00AF4E97" w:rsidP="0092422A">
      <w:pPr>
        <w:rPr>
          <w:bCs/>
          <w:color w:val="000000"/>
        </w:rPr>
      </w:pPr>
    </w:p>
    <w:p w:rsidR="00AF4E97" w:rsidRPr="009268B5" w:rsidRDefault="00AF4E97" w:rsidP="0092422A"/>
    <w:p w:rsidR="00AF4E97" w:rsidRPr="004F2DF0" w:rsidRDefault="00AF4E97" w:rsidP="009268B5">
      <w:pPr>
        <w:ind w:firstLine="709"/>
        <w:jc w:val="both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</w:t>
      </w:r>
      <w:r w:rsidRPr="004F2DF0">
        <w:rPr>
          <w:b/>
        </w:rPr>
        <w:t xml:space="preserve"> по базовым разделам</w:t>
      </w:r>
      <w:r w:rsidRPr="004F2DF0">
        <w:rPr>
          <w:b/>
          <w:color w:val="000000"/>
        </w:rPr>
        <w:t>:</w:t>
      </w:r>
    </w:p>
    <w:p w:rsidR="00AF4E97" w:rsidRPr="004F2DF0" w:rsidRDefault="00AF4E97" w:rsidP="0092422A">
      <w:pPr>
        <w:jc w:val="both"/>
        <w:rPr>
          <w:b/>
        </w:rPr>
      </w:pP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Определения основных понятий: поведение, научение, дрессировка.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Классификация потребностей по П.Е. Симонову.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Роль импринтинга в формировании ВСП.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Определения понятий «онтогенез» и «филогенез».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Значение потребностей в научении и дрессировке.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Формы поведения, связанные с потребностями.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>Функции эмоций.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Функциональные системы I и II типа.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Определение понятия «Агонистическое поведение».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 xml:space="preserve">Основные виды агрессии. 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>Элементарная рассудочная деятельность животных.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>Роль стоп-реакции.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>Разрешительные способности собак.</w:t>
      </w:r>
    </w:p>
    <w:p w:rsidR="00AF4E97" w:rsidRPr="009268B5" w:rsidRDefault="00AF4E97" w:rsidP="004F2DF0">
      <w:pPr>
        <w:numPr>
          <w:ilvl w:val="0"/>
          <w:numId w:val="9"/>
        </w:numPr>
        <w:jc w:val="both"/>
        <w:rPr>
          <w:lang w:eastAsia="en-US"/>
        </w:rPr>
      </w:pPr>
      <w:r w:rsidRPr="009268B5">
        <w:rPr>
          <w:lang w:eastAsia="en-US"/>
        </w:rPr>
        <w:t>Особенности функционирования анализаторов человека и собаки.</w:t>
      </w:r>
    </w:p>
    <w:p w:rsidR="00AF4E97" w:rsidRPr="009268B5" w:rsidRDefault="00AF4E97" w:rsidP="009268B5">
      <w:pPr>
        <w:ind w:firstLine="709"/>
        <w:jc w:val="both"/>
        <w:rPr>
          <w:lang w:eastAsia="en-US"/>
        </w:rPr>
      </w:pPr>
    </w:p>
    <w:p w:rsidR="00AF4E97" w:rsidRPr="004F2DF0" w:rsidRDefault="00AF4E97" w:rsidP="0092422A">
      <w:pPr>
        <w:jc w:val="both"/>
        <w:rPr>
          <w:b/>
        </w:rPr>
      </w:pPr>
    </w:p>
    <w:p w:rsidR="00AF4E97" w:rsidRPr="004F2DF0" w:rsidRDefault="00AF4E97" w:rsidP="009268B5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9268B5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</w:p>
    <w:p w:rsidR="00AF4E97" w:rsidRPr="004F2DF0" w:rsidRDefault="00AF4E97" w:rsidP="009268B5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9268B5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9268B5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9268B5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9268B5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92422A">
      <w:pPr>
        <w:jc w:val="both"/>
        <w:rPr>
          <w:b/>
        </w:rPr>
      </w:pP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4F2DF0">
      <w:pPr>
        <w:tabs>
          <w:tab w:val="right" w:leader="underscore" w:pos="9639"/>
        </w:tabs>
        <w:jc w:val="center"/>
        <w:rPr>
          <w:b/>
        </w:rPr>
      </w:pPr>
      <w:r w:rsidRPr="004F2DF0">
        <w:rPr>
          <w:b/>
        </w:rPr>
        <w:t>Тема 1.1.  История собаководства в России.</w:t>
      </w: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EB727E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9C3F46">
      <w:pPr>
        <w:numPr>
          <w:ilvl w:val="0"/>
          <w:numId w:val="5"/>
        </w:numPr>
        <w:jc w:val="both"/>
        <w:rPr>
          <w:lang w:eastAsia="en-US"/>
        </w:rPr>
      </w:pPr>
      <w:r w:rsidRPr="009268B5">
        <w:rPr>
          <w:lang w:eastAsia="en-US"/>
        </w:rPr>
        <w:t xml:space="preserve">Основные </w:t>
      </w:r>
      <w:r w:rsidRPr="004F2DF0">
        <w:rPr>
          <w:lang w:eastAsia="en-US"/>
        </w:rPr>
        <w:t>этапы возникновения собаководства в России</w:t>
      </w:r>
    </w:p>
    <w:p w:rsidR="00AF4E97" w:rsidRPr="004F2DF0" w:rsidRDefault="00AF4E97" w:rsidP="009C3F46">
      <w:pPr>
        <w:numPr>
          <w:ilvl w:val="0"/>
          <w:numId w:val="5"/>
        </w:numPr>
        <w:jc w:val="both"/>
        <w:rPr>
          <w:lang w:eastAsia="en-US"/>
        </w:rPr>
      </w:pPr>
      <w:r w:rsidRPr="004F2DF0">
        <w:rPr>
          <w:lang w:eastAsia="en-US"/>
        </w:rPr>
        <w:t>Возникновение охотничьего  собаководства</w:t>
      </w:r>
    </w:p>
    <w:p w:rsidR="00AF4E97" w:rsidRPr="004F2DF0" w:rsidRDefault="00AF4E97" w:rsidP="009C3F46">
      <w:pPr>
        <w:numPr>
          <w:ilvl w:val="0"/>
          <w:numId w:val="5"/>
        </w:numPr>
        <w:jc w:val="both"/>
        <w:rPr>
          <w:lang w:eastAsia="en-US"/>
        </w:rPr>
      </w:pPr>
      <w:r w:rsidRPr="004F2DF0">
        <w:rPr>
          <w:lang w:eastAsia="en-US"/>
        </w:rPr>
        <w:t>Возникновение служебного  собаководства</w:t>
      </w:r>
    </w:p>
    <w:p w:rsidR="00AF4E97" w:rsidRPr="004F2DF0" w:rsidRDefault="00AF4E97" w:rsidP="009C3F46">
      <w:pPr>
        <w:numPr>
          <w:ilvl w:val="0"/>
          <w:numId w:val="5"/>
        </w:numPr>
        <w:jc w:val="both"/>
        <w:rPr>
          <w:lang w:eastAsia="en-US"/>
        </w:rPr>
      </w:pPr>
      <w:r w:rsidRPr="004F2DF0">
        <w:rPr>
          <w:lang w:eastAsia="en-US"/>
        </w:rPr>
        <w:t>Возникновение декоративного  собаководства</w:t>
      </w:r>
    </w:p>
    <w:p w:rsidR="00AF4E97" w:rsidRPr="004F2DF0" w:rsidRDefault="00AF4E97" w:rsidP="009C3F46">
      <w:pPr>
        <w:numPr>
          <w:ilvl w:val="0"/>
          <w:numId w:val="5"/>
        </w:numPr>
        <w:jc w:val="both"/>
      </w:pPr>
      <w:r w:rsidRPr="004F2DF0">
        <w:rPr>
          <w:lang w:eastAsia="en-US"/>
        </w:rPr>
        <w:t>Возникновение пастушьего  собаководства</w:t>
      </w:r>
    </w:p>
    <w:p w:rsidR="00AF4E97" w:rsidRPr="004F2DF0" w:rsidRDefault="00AF4E97" w:rsidP="009C3F46">
      <w:pPr>
        <w:numPr>
          <w:ilvl w:val="0"/>
          <w:numId w:val="5"/>
        </w:numPr>
        <w:jc w:val="both"/>
      </w:pPr>
      <w:r w:rsidRPr="004F2DF0">
        <w:t>Русские кинологи и их вклад в развитие собаководства</w:t>
      </w:r>
    </w:p>
    <w:p w:rsidR="00AF4E97" w:rsidRPr="004F2DF0" w:rsidRDefault="00AF4E97" w:rsidP="009C3F46">
      <w:pPr>
        <w:numPr>
          <w:ilvl w:val="0"/>
          <w:numId w:val="5"/>
        </w:numPr>
        <w:jc w:val="both"/>
      </w:pPr>
      <w:r w:rsidRPr="004F2DF0">
        <w:t>Развитие кинологии в советский период</w:t>
      </w:r>
    </w:p>
    <w:p w:rsidR="00AF4E97" w:rsidRPr="004F2DF0" w:rsidRDefault="00AF4E97" w:rsidP="009C3F46">
      <w:pPr>
        <w:numPr>
          <w:ilvl w:val="0"/>
          <w:numId w:val="5"/>
        </w:numPr>
        <w:jc w:val="both"/>
      </w:pPr>
      <w:r w:rsidRPr="004F2DF0">
        <w:t>Развитие кинологии на современном этапе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left="1429" w:right="-185"/>
        <w:jc w:val="both"/>
        <w:textAlignment w:val="baseline"/>
        <w:rPr>
          <w:b/>
        </w:rPr>
      </w:pP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EB727E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9C3F46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9C3F46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9C3F46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9C3F46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9C3F46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9C3F46">
      <w:pPr>
        <w:jc w:val="both"/>
        <w:rPr>
          <w:b/>
        </w:rPr>
      </w:pPr>
    </w:p>
    <w:p w:rsidR="00AF4E97" w:rsidRPr="004F2DF0" w:rsidRDefault="00AF4E97" w:rsidP="009C3F46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9C3F46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9C3F46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9C3F46">
      <w:pPr>
        <w:ind w:firstLine="708"/>
        <w:jc w:val="center"/>
        <w:rPr>
          <w:b/>
        </w:rPr>
      </w:pPr>
    </w:p>
    <w:p w:rsidR="00AF4E97" w:rsidRPr="004F2DF0" w:rsidRDefault="00AF4E97" w:rsidP="009C3F46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9C3F46">
      <w:pPr>
        <w:ind w:firstLine="709"/>
        <w:jc w:val="both"/>
      </w:pPr>
    </w:p>
    <w:p w:rsidR="00AF4E97" w:rsidRPr="004F2DF0" w:rsidRDefault="00AF4E97" w:rsidP="009C3F46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EB727E">
      <w:pPr>
        <w:tabs>
          <w:tab w:val="right" w:leader="underscore" w:pos="9639"/>
        </w:tabs>
        <w:ind w:firstLine="709"/>
      </w:pPr>
      <w:r w:rsidRPr="004F2DF0">
        <w:t>1. История декоративного собаководства в России.</w:t>
      </w:r>
    </w:p>
    <w:p w:rsidR="00AF4E97" w:rsidRPr="004F2DF0" w:rsidRDefault="00AF4E97" w:rsidP="009234FA">
      <w:pPr>
        <w:tabs>
          <w:tab w:val="right" w:leader="underscore" w:pos="9639"/>
        </w:tabs>
      </w:pPr>
    </w:p>
    <w:p w:rsidR="00AF4E97" w:rsidRPr="004F2DF0" w:rsidRDefault="00AF4E97" w:rsidP="00EB727E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EB727E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EB727E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  <w:r w:rsidRPr="004F2DF0">
        <w:t>Практическое занятие № 1. История собаководства в России</w:t>
      </w: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Default="00AF4E97" w:rsidP="00EB727E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EB727E">
      <w:pPr>
        <w:ind w:firstLine="709"/>
        <w:jc w:val="center"/>
        <w:rPr>
          <w:b/>
          <w:color w:val="000000"/>
        </w:rPr>
      </w:pPr>
    </w:p>
    <w:p w:rsidR="00AF4E97" w:rsidRPr="00E309C5" w:rsidRDefault="00AF4E97" w:rsidP="00E309C5">
      <w:pPr>
        <w:numPr>
          <w:ilvl w:val="0"/>
          <w:numId w:val="11"/>
        </w:numPr>
        <w:jc w:val="both"/>
      </w:pPr>
      <w:r w:rsidRPr="00E309C5">
        <w:t>Собаководство древних культур мира.</w:t>
      </w:r>
    </w:p>
    <w:p w:rsidR="00AF4E97" w:rsidRPr="004F2DF0" w:rsidRDefault="00AF4E97" w:rsidP="00E309C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F2DF0">
        <w:t xml:space="preserve">История декоративного собаководства в России </w:t>
      </w:r>
    </w:p>
    <w:p w:rsidR="00AF4E97" w:rsidRPr="004F2DF0" w:rsidRDefault="00AF4E97" w:rsidP="00E309C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F2DF0">
        <w:t>История</w:t>
      </w:r>
      <w:r w:rsidRPr="004F2DF0">
        <w:rPr>
          <w:color w:val="000000"/>
        </w:rPr>
        <w:t xml:space="preserve"> </w:t>
      </w:r>
      <w:r w:rsidRPr="004F2DF0">
        <w:t>декоративного собаководства в странах мира.</w:t>
      </w:r>
    </w:p>
    <w:p w:rsidR="00AF4E97" w:rsidRPr="004F2DF0" w:rsidRDefault="00AF4E97" w:rsidP="00E309C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F2DF0">
        <w:t>Классификация декоративных пород собак.</w:t>
      </w:r>
    </w:p>
    <w:p w:rsidR="00AF4E97" w:rsidRPr="004F2DF0" w:rsidRDefault="00AF4E97" w:rsidP="00E309C5">
      <w:pPr>
        <w:numPr>
          <w:ilvl w:val="0"/>
          <w:numId w:val="11"/>
        </w:numPr>
        <w:jc w:val="both"/>
      </w:pPr>
      <w:r w:rsidRPr="004F2DF0">
        <w:t xml:space="preserve">Происхождение декоративных пород, конституция собак.  </w:t>
      </w:r>
    </w:p>
    <w:p w:rsidR="00AF4E97" w:rsidRPr="004F2DF0" w:rsidRDefault="00AF4E97" w:rsidP="00E309C5">
      <w:pPr>
        <w:numPr>
          <w:ilvl w:val="0"/>
          <w:numId w:val="11"/>
        </w:numPr>
        <w:jc w:val="both"/>
      </w:pPr>
      <w:r w:rsidRPr="004F2DF0">
        <w:t>История декоративного собаководства в России.</w:t>
      </w: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EB727E">
      <w:pPr>
        <w:pStyle w:val="BlockText"/>
        <w:ind w:left="0" w:right="0"/>
      </w:pPr>
    </w:p>
    <w:p w:rsidR="00AF4E97" w:rsidRDefault="00AF4E97" w:rsidP="00EB727E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EB727E">
      <w:pPr>
        <w:tabs>
          <w:tab w:val="left" w:pos="284"/>
        </w:tabs>
        <w:ind w:firstLine="709"/>
        <w:jc w:val="center"/>
        <w:rPr>
          <w:b/>
        </w:rPr>
      </w:pPr>
    </w:p>
    <w:p w:rsidR="00AF4E97" w:rsidRPr="004F2DF0" w:rsidRDefault="00AF4E97" w:rsidP="004F2DF0">
      <w:pPr>
        <w:numPr>
          <w:ilvl w:val="0"/>
          <w:numId w:val="8"/>
        </w:numPr>
        <w:jc w:val="both"/>
        <w:rPr>
          <w:lang w:eastAsia="en-US"/>
        </w:rPr>
      </w:pPr>
      <w:r w:rsidRPr="009268B5">
        <w:rPr>
          <w:lang w:eastAsia="en-US"/>
        </w:rPr>
        <w:t xml:space="preserve">Основные </w:t>
      </w:r>
      <w:r w:rsidRPr="004F2DF0">
        <w:rPr>
          <w:lang w:eastAsia="en-US"/>
        </w:rPr>
        <w:t>этапы возникновения собаководства в России</w:t>
      </w:r>
    </w:p>
    <w:p w:rsidR="00AF4E97" w:rsidRPr="004F2DF0" w:rsidRDefault="00AF4E97" w:rsidP="004F2DF0">
      <w:pPr>
        <w:numPr>
          <w:ilvl w:val="0"/>
          <w:numId w:val="8"/>
        </w:numPr>
        <w:jc w:val="both"/>
        <w:rPr>
          <w:lang w:eastAsia="en-US"/>
        </w:rPr>
      </w:pPr>
      <w:r w:rsidRPr="004F2DF0">
        <w:rPr>
          <w:lang w:eastAsia="en-US"/>
        </w:rPr>
        <w:t>Возникновение охотничьего  собаководства</w:t>
      </w:r>
    </w:p>
    <w:p w:rsidR="00AF4E97" w:rsidRPr="004F2DF0" w:rsidRDefault="00AF4E97" w:rsidP="004F2DF0">
      <w:pPr>
        <w:numPr>
          <w:ilvl w:val="0"/>
          <w:numId w:val="8"/>
        </w:numPr>
        <w:jc w:val="both"/>
        <w:rPr>
          <w:lang w:eastAsia="en-US"/>
        </w:rPr>
      </w:pPr>
      <w:r w:rsidRPr="004F2DF0">
        <w:rPr>
          <w:lang w:eastAsia="en-US"/>
        </w:rPr>
        <w:t>Возникновение служебного  собаководства</w:t>
      </w:r>
    </w:p>
    <w:p w:rsidR="00AF4E97" w:rsidRPr="004F2DF0" w:rsidRDefault="00AF4E97" w:rsidP="004F2DF0">
      <w:pPr>
        <w:numPr>
          <w:ilvl w:val="0"/>
          <w:numId w:val="8"/>
        </w:numPr>
        <w:jc w:val="both"/>
        <w:rPr>
          <w:lang w:eastAsia="en-US"/>
        </w:rPr>
      </w:pPr>
      <w:r w:rsidRPr="004F2DF0">
        <w:rPr>
          <w:lang w:eastAsia="en-US"/>
        </w:rPr>
        <w:t>Возникновение декоративного  собаководства</w:t>
      </w:r>
    </w:p>
    <w:p w:rsidR="00AF4E97" w:rsidRPr="004F2DF0" w:rsidRDefault="00AF4E97" w:rsidP="004F2DF0">
      <w:pPr>
        <w:numPr>
          <w:ilvl w:val="0"/>
          <w:numId w:val="8"/>
        </w:numPr>
        <w:jc w:val="both"/>
      </w:pPr>
      <w:r w:rsidRPr="004F2DF0">
        <w:rPr>
          <w:lang w:eastAsia="en-US"/>
        </w:rPr>
        <w:t>Возникновение пастушьего  собаководства</w:t>
      </w:r>
    </w:p>
    <w:p w:rsidR="00AF4E97" w:rsidRPr="004F2DF0" w:rsidRDefault="00AF4E97" w:rsidP="004F2DF0">
      <w:pPr>
        <w:numPr>
          <w:ilvl w:val="0"/>
          <w:numId w:val="8"/>
        </w:numPr>
        <w:jc w:val="both"/>
      </w:pPr>
      <w:r w:rsidRPr="004F2DF0">
        <w:t>Русские кинологи и их вклад в развитие собаководства</w:t>
      </w:r>
    </w:p>
    <w:p w:rsidR="00AF4E97" w:rsidRPr="004F2DF0" w:rsidRDefault="00AF4E97" w:rsidP="004F2DF0">
      <w:pPr>
        <w:numPr>
          <w:ilvl w:val="0"/>
          <w:numId w:val="8"/>
        </w:numPr>
        <w:jc w:val="both"/>
      </w:pPr>
      <w:r w:rsidRPr="004F2DF0">
        <w:t>Развитие кинологии в советский период</w:t>
      </w:r>
    </w:p>
    <w:p w:rsidR="00AF4E97" w:rsidRPr="004F2DF0" w:rsidRDefault="00AF4E97" w:rsidP="004F2DF0">
      <w:pPr>
        <w:numPr>
          <w:ilvl w:val="0"/>
          <w:numId w:val="8"/>
        </w:numPr>
        <w:jc w:val="both"/>
      </w:pPr>
      <w:r w:rsidRPr="004F2DF0">
        <w:t>Развитие кинологии на современном этапе</w:t>
      </w:r>
    </w:p>
    <w:p w:rsidR="00AF4E97" w:rsidRPr="004F2DF0" w:rsidRDefault="00AF4E97" w:rsidP="004F2DF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F2DF0">
        <w:t xml:space="preserve">История декоративного собаководства в России </w:t>
      </w:r>
    </w:p>
    <w:p w:rsidR="00AF4E97" w:rsidRPr="004F2DF0" w:rsidRDefault="00AF4E97" w:rsidP="004F2DF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F2DF0">
        <w:t>История</w:t>
      </w:r>
      <w:r w:rsidRPr="004F2DF0">
        <w:rPr>
          <w:color w:val="000000"/>
        </w:rPr>
        <w:t xml:space="preserve"> </w:t>
      </w:r>
      <w:r w:rsidRPr="004F2DF0">
        <w:t>декоративного собаководства в странах мира.</w:t>
      </w:r>
    </w:p>
    <w:p w:rsidR="00AF4E97" w:rsidRPr="004F2DF0" w:rsidRDefault="00AF4E97" w:rsidP="004F2DF0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F2DF0">
        <w:t>Классификация декоративных пород собак.</w:t>
      </w:r>
    </w:p>
    <w:p w:rsidR="00AF4E97" w:rsidRPr="004F2DF0" w:rsidRDefault="00AF4E97" w:rsidP="004F2DF0">
      <w:pPr>
        <w:numPr>
          <w:ilvl w:val="0"/>
          <w:numId w:val="8"/>
        </w:numPr>
        <w:jc w:val="both"/>
      </w:pPr>
      <w:r w:rsidRPr="004F2DF0">
        <w:t xml:space="preserve">Происхождение декоративных пород, конституция собак.  </w:t>
      </w:r>
    </w:p>
    <w:p w:rsidR="00AF4E97" w:rsidRPr="004F2DF0" w:rsidRDefault="00AF4E97" w:rsidP="004F2DF0">
      <w:pPr>
        <w:numPr>
          <w:ilvl w:val="0"/>
          <w:numId w:val="8"/>
        </w:numPr>
        <w:jc w:val="both"/>
      </w:pPr>
      <w:r w:rsidRPr="004F2DF0">
        <w:t>История декоративного собаководства в России.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left="1429" w:right="-185"/>
        <w:jc w:val="both"/>
        <w:textAlignment w:val="baseline"/>
        <w:rPr>
          <w:b/>
        </w:rPr>
      </w:pPr>
    </w:p>
    <w:p w:rsidR="00AF4E97" w:rsidRPr="004F2DF0" w:rsidRDefault="00AF4E97" w:rsidP="00EB727E">
      <w:pPr>
        <w:tabs>
          <w:tab w:val="left" w:pos="284"/>
        </w:tabs>
        <w:ind w:firstLine="709"/>
        <w:jc w:val="center"/>
        <w:rPr>
          <w:b/>
        </w:rPr>
      </w:pPr>
    </w:p>
    <w:p w:rsidR="00AF4E97" w:rsidRPr="004F2DF0" w:rsidRDefault="00AF4E97" w:rsidP="00EB727E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EB727E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EB727E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EB727E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EB727E">
      <w:pPr>
        <w:ind w:firstLine="708"/>
      </w:pPr>
    </w:p>
    <w:p w:rsidR="00AF4E97" w:rsidRDefault="00AF4E97" w:rsidP="009234FA">
      <w:pPr>
        <w:tabs>
          <w:tab w:val="right" w:leader="underscore" w:pos="9639"/>
        </w:tabs>
        <w:rPr>
          <w:b/>
        </w:rPr>
      </w:pPr>
    </w:p>
    <w:p w:rsidR="00AF4E97" w:rsidRPr="00E309C5" w:rsidRDefault="00AF4E97" w:rsidP="004F2DF0">
      <w:pPr>
        <w:tabs>
          <w:tab w:val="right" w:leader="underscore" w:pos="9639"/>
        </w:tabs>
        <w:jc w:val="center"/>
        <w:rPr>
          <w:b/>
        </w:rPr>
      </w:pPr>
      <w:r w:rsidRPr="00E309C5">
        <w:rPr>
          <w:b/>
        </w:rPr>
        <w:t>Тема 1.2.  Происхождение и одомашнивание собак.</w:t>
      </w:r>
    </w:p>
    <w:p w:rsidR="00AF4E97" w:rsidRPr="00E309C5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E309C5" w:rsidRDefault="00AF4E97" w:rsidP="004F2DF0">
      <w:pPr>
        <w:ind w:firstLine="709"/>
        <w:jc w:val="center"/>
        <w:rPr>
          <w:b/>
          <w:color w:val="000000"/>
        </w:rPr>
      </w:pPr>
      <w:r w:rsidRPr="00E309C5">
        <w:rPr>
          <w:b/>
          <w:color w:val="000000"/>
        </w:rPr>
        <w:t>Вопросы для письменного опроса:</w:t>
      </w:r>
    </w:p>
    <w:p w:rsidR="00AF4E97" w:rsidRPr="00E309C5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E309C5" w:rsidRDefault="00AF4E97" w:rsidP="00E309C5">
      <w:pPr>
        <w:numPr>
          <w:ilvl w:val="0"/>
          <w:numId w:val="12"/>
        </w:numPr>
        <w:jc w:val="both"/>
        <w:rPr>
          <w:lang w:eastAsia="en-US"/>
        </w:rPr>
      </w:pPr>
      <w:r w:rsidRPr="00E309C5">
        <w:rPr>
          <w:lang w:eastAsia="en-US"/>
        </w:rPr>
        <w:t>Основные теории происхождения собак.</w:t>
      </w:r>
    </w:p>
    <w:p w:rsidR="00AF4E97" w:rsidRPr="00E309C5" w:rsidRDefault="00AF4E97" w:rsidP="00E309C5">
      <w:pPr>
        <w:numPr>
          <w:ilvl w:val="0"/>
          <w:numId w:val="12"/>
        </w:numPr>
        <w:jc w:val="both"/>
        <w:rPr>
          <w:lang w:eastAsia="en-US"/>
        </w:rPr>
      </w:pPr>
      <w:r w:rsidRPr="00E309C5">
        <w:rPr>
          <w:lang w:eastAsia="en-US"/>
        </w:rPr>
        <w:t>Полифилетическая теория происхождения собак.</w:t>
      </w:r>
    </w:p>
    <w:p w:rsidR="00AF4E97" w:rsidRPr="00E309C5" w:rsidRDefault="00AF4E97" w:rsidP="00E309C5">
      <w:pPr>
        <w:numPr>
          <w:ilvl w:val="0"/>
          <w:numId w:val="12"/>
        </w:numPr>
        <w:jc w:val="both"/>
        <w:rPr>
          <w:lang w:eastAsia="en-US"/>
        </w:rPr>
      </w:pPr>
      <w:r w:rsidRPr="00E309C5">
        <w:rPr>
          <w:lang w:eastAsia="en-US"/>
        </w:rPr>
        <w:t>Собака Иностранцева.</w:t>
      </w:r>
    </w:p>
    <w:p w:rsidR="00AF4E97" w:rsidRPr="00E309C5" w:rsidRDefault="00AF4E97" w:rsidP="00E309C5">
      <w:pPr>
        <w:numPr>
          <w:ilvl w:val="0"/>
          <w:numId w:val="12"/>
        </w:numPr>
        <w:jc w:val="both"/>
        <w:rPr>
          <w:lang w:eastAsia="en-US"/>
        </w:rPr>
      </w:pPr>
      <w:r w:rsidRPr="00E309C5">
        <w:rPr>
          <w:lang w:eastAsia="en-US"/>
        </w:rPr>
        <w:t xml:space="preserve">Характеристика диких псовых. </w:t>
      </w:r>
    </w:p>
    <w:p w:rsidR="00AF4E97" w:rsidRPr="00E309C5" w:rsidRDefault="00AF4E97" w:rsidP="00E309C5">
      <w:pPr>
        <w:numPr>
          <w:ilvl w:val="0"/>
          <w:numId w:val="12"/>
        </w:numPr>
        <w:jc w:val="both"/>
        <w:rPr>
          <w:lang w:eastAsia="en-US"/>
        </w:rPr>
      </w:pPr>
      <w:r w:rsidRPr="00E309C5">
        <w:rPr>
          <w:lang w:eastAsia="en-US"/>
        </w:rPr>
        <w:t xml:space="preserve">Основные этапы процесса одомашнивания собаки. </w:t>
      </w:r>
    </w:p>
    <w:p w:rsidR="00AF4E97" w:rsidRPr="00E309C5" w:rsidRDefault="00AF4E97" w:rsidP="00E309C5">
      <w:pPr>
        <w:numPr>
          <w:ilvl w:val="0"/>
          <w:numId w:val="12"/>
        </w:numPr>
        <w:jc w:val="both"/>
        <w:rPr>
          <w:lang w:eastAsia="en-US"/>
        </w:rPr>
      </w:pPr>
      <w:r w:rsidRPr="00E309C5">
        <w:rPr>
          <w:lang w:eastAsia="en-US"/>
        </w:rPr>
        <w:t xml:space="preserve">История возникновения пород собак. </w:t>
      </w:r>
    </w:p>
    <w:p w:rsidR="00AF4E97" w:rsidRPr="00E309C5" w:rsidRDefault="00AF4E97" w:rsidP="00E309C5">
      <w:pPr>
        <w:numPr>
          <w:ilvl w:val="0"/>
          <w:numId w:val="12"/>
        </w:numPr>
        <w:jc w:val="both"/>
        <w:rPr>
          <w:lang w:eastAsia="en-US"/>
        </w:rPr>
      </w:pPr>
      <w:r w:rsidRPr="00E309C5">
        <w:rPr>
          <w:lang w:eastAsia="en-US"/>
        </w:rPr>
        <w:t>Основные способы организации сообществ у диких псовых.</w:t>
      </w:r>
    </w:p>
    <w:p w:rsidR="00AF4E97" w:rsidRPr="00E309C5" w:rsidRDefault="00AF4E97" w:rsidP="00E309C5">
      <w:pPr>
        <w:numPr>
          <w:ilvl w:val="0"/>
          <w:numId w:val="12"/>
        </w:numPr>
        <w:jc w:val="both"/>
      </w:pPr>
      <w:r w:rsidRPr="00E309C5">
        <w:t>Систематическое положение домашней собаки</w:t>
      </w:r>
      <w:r w:rsidRPr="00E309C5">
        <w:rPr>
          <w:i/>
          <w:iCs/>
          <w:shd w:val="clear" w:color="auto" w:fill="FFFFFF"/>
          <w:lang w:val="en-US"/>
        </w:rPr>
        <w:t>.</w:t>
      </w:r>
    </w:p>
    <w:p w:rsidR="00AF4E97" w:rsidRPr="00E309C5" w:rsidRDefault="00AF4E97" w:rsidP="00E309C5">
      <w:pPr>
        <w:numPr>
          <w:ilvl w:val="0"/>
          <w:numId w:val="12"/>
        </w:numPr>
        <w:jc w:val="both"/>
      </w:pPr>
      <w:r w:rsidRPr="00E309C5">
        <w:t>Характеристика и представители рода собак</w:t>
      </w:r>
      <w:r w:rsidRPr="00E309C5">
        <w:rPr>
          <w:i/>
          <w:iCs/>
          <w:shd w:val="clear" w:color="auto" w:fill="FFFFFF"/>
        </w:rPr>
        <w:t>.</w:t>
      </w:r>
    </w:p>
    <w:p w:rsidR="00AF4E97" w:rsidRPr="00E309C5" w:rsidRDefault="00AF4E97" w:rsidP="00E309C5">
      <w:pPr>
        <w:numPr>
          <w:ilvl w:val="0"/>
          <w:numId w:val="12"/>
        </w:numPr>
        <w:jc w:val="both"/>
      </w:pPr>
      <w:r w:rsidRPr="00E309C5">
        <w:t>Происхождение собаки. Процесс одомашнивания собаки. Ископае</w:t>
      </w:r>
      <w:r w:rsidRPr="00E309C5">
        <w:softHyphen/>
        <w:t>мые домашние собаки.</w:t>
      </w:r>
    </w:p>
    <w:p w:rsidR="00AF4E97" w:rsidRPr="00E309C5" w:rsidRDefault="00AF4E97" w:rsidP="00E309C5">
      <w:pPr>
        <w:ind w:firstLine="709"/>
        <w:jc w:val="both"/>
        <w:rPr>
          <w:lang w:eastAsia="en-US"/>
        </w:rPr>
      </w:pPr>
    </w:p>
    <w:p w:rsidR="00AF4E97" w:rsidRPr="00E309C5" w:rsidRDefault="00AF4E97" w:rsidP="004F2DF0">
      <w:pPr>
        <w:overflowPunct w:val="0"/>
        <w:autoSpaceDE w:val="0"/>
        <w:autoSpaceDN w:val="0"/>
        <w:adjustRightInd w:val="0"/>
        <w:ind w:left="1429" w:right="-185"/>
        <w:jc w:val="both"/>
        <w:textAlignment w:val="baseline"/>
        <w:rPr>
          <w:b/>
        </w:rPr>
      </w:pPr>
    </w:p>
    <w:p w:rsidR="00AF4E97" w:rsidRPr="00E309C5" w:rsidRDefault="00AF4E97" w:rsidP="004F2DF0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E309C5">
        <w:rPr>
          <w:b/>
        </w:rPr>
        <w:t>Критерии оценки:</w:t>
      </w:r>
    </w:p>
    <w:p w:rsidR="00AF4E97" w:rsidRPr="004F2DF0" w:rsidRDefault="00AF4E97" w:rsidP="004F2DF0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4F2DF0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4F2DF0">
      <w:pPr>
        <w:jc w:val="both"/>
        <w:rPr>
          <w:b/>
        </w:rPr>
      </w:pPr>
    </w:p>
    <w:p w:rsidR="00AF4E97" w:rsidRPr="004F2DF0" w:rsidRDefault="00AF4E97" w:rsidP="004F2DF0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4F2DF0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4F2DF0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4F2DF0">
      <w:pPr>
        <w:ind w:firstLine="708"/>
        <w:jc w:val="center"/>
        <w:rPr>
          <w:b/>
        </w:rPr>
      </w:pPr>
    </w:p>
    <w:p w:rsidR="00AF4E97" w:rsidRPr="004F2DF0" w:rsidRDefault="00AF4E97" w:rsidP="004F2DF0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4F2DF0">
      <w:pPr>
        <w:ind w:firstLine="709"/>
        <w:jc w:val="both"/>
      </w:pPr>
    </w:p>
    <w:p w:rsidR="00AF4E97" w:rsidRPr="004F2DF0" w:rsidRDefault="00AF4E97" w:rsidP="004F2DF0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E309C5" w:rsidRDefault="00AF4E97" w:rsidP="004F2DF0">
      <w:pPr>
        <w:tabs>
          <w:tab w:val="right" w:leader="underscore" w:pos="9639"/>
        </w:tabs>
        <w:ind w:firstLine="709"/>
      </w:pPr>
      <w:r w:rsidRPr="00E309C5">
        <w:t>1. Изменение собак в процессе одомашнивания.</w:t>
      </w:r>
    </w:p>
    <w:p w:rsidR="00AF4E97" w:rsidRPr="004F2DF0" w:rsidRDefault="00AF4E97" w:rsidP="004F2DF0">
      <w:pPr>
        <w:tabs>
          <w:tab w:val="right" w:leader="underscore" w:pos="9639"/>
        </w:tabs>
      </w:pPr>
    </w:p>
    <w:p w:rsidR="00AF4E97" w:rsidRPr="004F2DF0" w:rsidRDefault="00AF4E97" w:rsidP="004F2DF0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4F2DF0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4F2DF0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E309C5" w:rsidRDefault="00AF4E97" w:rsidP="00E309C5">
      <w:r w:rsidRPr="00E309C5">
        <w:t>Практическое занятие № 2 Анализ особенностей жизни шакалов, гиен, волков, койотов.</w:t>
      </w:r>
    </w:p>
    <w:p w:rsidR="00AF4E97" w:rsidRPr="00E309C5" w:rsidRDefault="00AF4E97" w:rsidP="00E309C5">
      <w:pPr>
        <w:tabs>
          <w:tab w:val="right" w:leader="underscore" w:pos="9639"/>
        </w:tabs>
        <w:rPr>
          <w:b/>
        </w:rPr>
      </w:pPr>
      <w:r w:rsidRPr="00E309C5">
        <w:t>Практическое занятие № 3 Центры одомашнивания собак</w:t>
      </w: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Default="00AF4E97" w:rsidP="004F2DF0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4F2DF0">
      <w:pPr>
        <w:ind w:firstLine="709"/>
        <w:jc w:val="center"/>
        <w:rPr>
          <w:b/>
          <w:color w:val="000000"/>
        </w:rPr>
      </w:pPr>
    </w:p>
    <w:p w:rsidR="00AF4E97" w:rsidRPr="00E309C5" w:rsidRDefault="00AF4E97" w:rsidP="00E309C5">
      <w:pPr>
        <w:numPr>
          <w:ilvl w:val="0"/>
          <w:numId w:val="10"/>
        </w:numPr>
        <w:jc w:val="both"/>
      </w:pPr>
      <w:r w:rsidRPr="00E309C5">
        <w:t>Отечественные породы собак. Про</w:t>
      </w:r>
      <w:r w:rsidRPr="00E309C5">
        <w:softHyphen/>
        <w:t>исхождение, характеристика, ис</w:t>
      </w:r>
      <w:r w:rsidRPr="00E309C5">
        <w:softHyphen/>
        <w:t>пользование.</w:t>
      </w:r>
    </w:p>
    <w:p w:rsidR="00AF4E97" w:rsidRPr="00E309C5" w:rsidRDefault="00AF4E97" w:rsidP="00350E3F">
      <w:pPr>
        <w:numPr>
          <w:ilvl w:val="0"/>
          <w:numId w:val="10"/>
        </w:numPr>
        <w:jc w:val="both"/>
        <w:rPr>
          <w:lang w:eastAsia="en-US"/>
        </w:rPr>
      </w:pPr>
      <w:r w:rsidRPr="00E309C5">
        <w:rPr>
          <w:lang w:eastAsia="en-US"/>
        </w:rPr>
        <w:t>Основные теории происхождения собак.</w:t>
      </w:r>
    </w:p>
    <w:p w:rsidR="00AF4E97" w:rsidRPr="00E309C5" w:rsidRDefault="00AF4E97" w:rsidP="00350E3F">
      <w:pPr>
        <w:numPr>
          <w:ilvl w:val="0"/>
          <w:numId w:val="10"/>
        </w:numPr>
        <w:jc w:val="both"/>
        <w:rPr>
          <w:lang w:eastAsia="en-US"/>
        </w:rPr>
      </w:pPr>
      <w:r w:rsidRPr="00E309C5">
        <w:rPr>
          <w:lang w:eastAsia="en-US"/>
        </w:rPr>
        <w:t>Полифилетическая теория происхождения собак.</w:t>
      </w:r>
    </w:p>
    <w:p w:rsidR="00AF4E97" w:rsidRPr="00E309C5" w:rsidRDefault="00AF4E97" w:rsidP="00350E3F">
      <w:pPr>
        <w:numPr>
          <w:ilvl w:val="0"/>
          <w:numId w:val="10"/>
        </w:numPr>
        <w:jc w:val="both"/>
        <w:rPr>
          <w:lang w:eastAsia="en-US"/>
        </w:rPr>
      </w:pPr>
      <w:r w:rsidRPr="00E309C5">
        <w:rPr>
          <w:lang w:eastAsia="en-US"/>
        </w:rPr>
        <w:t>Собака Иностранцева.</w:t>
      </w:r>
    </w:p>
    <w:p w:rsidR="00AF4E97" w:rsidRPr="00E309C5" w:rsidRDefault="00AF4E97" w:rsidP="00350E3F">
      <w:pPr>
        <w:numPr>
          <w:ilvl w:val="0"/>
          <w:numId w:val="10"/>
        </w:numPr>
        <w:jc w:val="both"/>
        <w:rPr>
          <w:lang w:eastAsia="en-US"/>
        </w:rPr>
      </w:pPr>
      <w:r w:rsidRPr="00E309C5">
        <w:rPr>
          <w:lang w:eastAsia="en-US"/>
        </w:rPr>
        <w:t xml:space="preserve">Характеристика диких псовых. </w:t>
      </w:r>
    </w:p>
    <w:p w:rsidR="00AF4E97" w:rsidRPr="00E309C5" w:rsidRDefault="00AF4E97" w:rsidP="00350E3F">
      <w:pPr>
        <w:numPr>
          <w:ilvl w:val="0"/>
          <w:numId w:val="10"/>
        </w:numPr>
        <w:jc w:val="both"/>
        <w:rPr>
          <w:lang w:eastAsia="en-US"/>
        </w:rPr>
      </w:pPr>
      <w:r w:rsidRPr="00E309C5">
        <w:rPr>
          <w:lang w:eastAsia="en-US"/>
        </w:rPr>
        <w:t xml:space="preserve">Основные этапы процесса одомашнивания собаки. </w:t>
      </w:r>
    </w:p>
    <w:p w:rsidR="00AF4E97" w:rsidRPr="00E309C5" w:rsidRDefault="00AF4E97" w:rsidP="00350E3F">
      <w:pPr>
        <w:numPr>
          <w:ilvl w:val="0"/>
          <w:numId w:val="10"/>
        </w:numPr>
        <w:jc w:val="both"/>
        <w:rPr>
          <w:lang w:eastAsia="en-US"/>
        </w:rPr>
      </w:pPr>
      <w:r w:rsidRPr="00E309C5">
        <w:rPr>
          <w:lang w:eastAsia="en-US"/>
        </w:rPr>
        <w:t xml:space="preserve">История возникновения пород собак. </w:t>
      </w:r>
    </w:p>
    <w:p w:rsidR="00AF4E97" w:rsidRPr="00E309C5" w:rsidRDefault="00AF4E97" w:rsidP="00350E3F">
      <w:pPr>
        <w:numPr>
          <w:ilvl w:val="0"/>
          <w:numId w:val="10"/>
        </w:numPr>
        <w:jc w:val="both"/>
        <w:rPr>
          <w:lang w:eastAsia="en-US"/>
        </w:rPr>
      </w:pPr>
      <w:r w:rsidRPr="00E309C5">
        <w:rPr>
          <w:lang w:eastAsia="en-US"/>
        </w:rPr>
        <w:t>Основные способы организации сообществ у диких псовых.</w:t>
      </w:r>
    </w:p>
    <w:p w:rsidR="00AF4E97" w:rsidRPr="00E309C5" w:rsidRDefault="00AF4E97" w:rsidP="00350E3F">
      <w:pPr>
        <w:numPr>
          <w:ilvl w:val="0"/>
          <w:numId w:val="10"/>
        </w:numPr>
        <w:jc w:val="both"/>
      </w:pPr>
      <w:r w:rsidRPr="00E309C5">
        <w:t>Систематическое положение домашней собаки</w:t>
      </w:r>
      <w:r w:rsidRPr="00E309C5">
        <w:rPr>
          <w:i/>
          <w:iCs/>
          <w:shd w:val="clear" w:color="auto" w:fill="FFFFFF"/>
          <w:lang w:val="en-US"/>
        </w:rPr>
        <w:t>.</w:t>
      </w:r>
    </w:p>
    <w:p w:rsidR="00AF4E97" w:rsidRPr="00E309C5" w:rsidRDefault="00AF4E97" w:rsidP="00350E3F">
      <w:pPr>
        <w:numPr>
          <w:ilvl w:val="0"/>
          <w:numId w:val="10"/>
        </w:numPr>
        <w:jc w:val="both"/>
      </w:pPr>
      <w:r w:rsidRPr="00E309C5">
        <w:t>Характеристика и представители рода собак</w:t>
      </w:r>
      <w:r w:rsidRPr="00E309C5">
        <w:rPr>
          <w:i/>
          <w:iCs/>
          <w:shd w:val="clear" w:color="auto" w:fill="FFFFFF"/>
        </w:rPr>
        <w:t>.</w:t>
      </w:r>
    </w:p>
    <w:p w:rsidR="00AF4E97" w:rsidRPr="00E309C5" w:rsidRDefault="00AF4E97" w:rsidP="00350E3F">
      <w:pPr>
        <w:numPr>
          <w:ilvl w:val="0"/>
          <w:numId w:val="10"/>
        </w:numPr>
        <w:jc w:val="both"/>
      </w:pPr>
      <w:r w:rsidRPr="00E309C5">
        <w:t>Происхождение собаки. Процесс одомашнивания собаки. Ископае</w:t>
      </w:r>
      <w:r w:rsidRPr="00E309C5">
        <w:softHyphen/>
        <w:t>мые домашние собаки.</w:t>
      </w: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4F2DF0">
      <w:pPr>
        <w:pStyle w:val="BlockText"/>
        <w:ind w:left="0" w:right="0"/>
      </w:pPr>
    </w:p>
    <w:p w:rsidR="00AF4E97" w:rsidRDefault="00AF4E97" w:rsidP="004F2DF0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4F2DF0">
      <w:pPr>
        <w:tabs>
          <w:tab w:val="left" w:pos="284"/>
        </w:tabs>
        <w:ind w:firstLine="709"/>
        <w:jc w:val="center"/>
        <w:rPr>
          <w:b/>
        </w:rPr>
      </w:pPr>
    </w:p>
    <w:p w:rsidR="00AF4E97" w:rsidRPr="00350E3F" w:rsidRDefault="00AF4E97" w:rsidP="00350E3F">
      <w:pPr>
        <w:numPr>
          <w:ilvl w:val="0"/>
          <w:numId w:val="13"/>
        </w:numPr>
        <w:jc w:val="both"/>
        <w:rPr>
          <w:lang w:eastAsia="en-US"/>
        </w:rPr>
      </w:pPr>
      <w:r w:rsidRPr="00350E3F">
        <w:rPr>
          <w:lang w:eastAsia="en-US"/>
        </w:rPr>
        <w:t xml:space="preserve">Характеристика диких псовых. </w:t>
      </w:r>
    </w:p>
    <w:p w:rsidR="00AF4E97" w:rsidRPr="00350E3F" w:rsidRDefault="00AF4E97" w:rsidP="00350E3F">
      <w:pPr>
        <w:numPr>
          <w:ilvl w:val="0"/>
          <w:numId w:val="13"/>
        </w:numPr>
        <w:jc w:val="both"/>
        <w:rPr>
          <w:lang w:eastAsia="en-US"/>
        </w:rPr>
      </w:pPr>
      <w:r w:rsidRPr="00350E3F">
        <w:rPr>
          <w:lang w:eastAsia="en-US"/>
        </w:rPr>
        <w:t xml:space="preserve">Основные этапы процесса одомашнивания собаки. </w:t>
      </w:r>
    </w:p>
    <w:p w:rsidR="00AF4E97" w:rsidRPr="00350E3F" w:rsidRDefault="00AF4E97" w:rsidP="00350E3F">
      <w:pPr>
        <w:numPr>
          <w:ilvl w:val="0"/>
          <w:numId w:val="13"/>
        </w:numPr>
        <w:jc w:val="both"/>
        <w:rPr>
          <w:lang w:eastAsia="en-US"/>
        </w:rPr>
      </w:pPr>
      <w:r w:rsidRPr="00350E3F">
        <w:rPr>
          <w:lang w:eastAsia="en-US"/>
        </w:rPr>
        <w:t xml:space="preserve">История возникновения пород собак. </w:t>
      </w:r>
    </w:p>
    <w:p w:rsidR="00AF4E97" w:rsidRPr="00350E3F" w:rsidRDefault="00AF4E97" w:rsidP="00350E3F">
      <w:pPr>
        <w:numPr>
          <w:ilvl w:val="0"/>
          <w:numId w:val="13"/>
        </w:numPr>
        <w:jc w:val="both"/>
        <w:rPr>
          <w:lang w:eastAsia="en-US"/>
        </w:rPr>
      </w:pPr>
      <w:r w:rsidRPr="00350E3F">
        <w:rPr>
          <w:lang w:eastAsia="en-US"/>
        </w:rPr>
        <w:t>Основные способы организации сообществ у диких псовых.</w:t>
      </w:r>
    </w:p>
    <w:p w:rsidR="00AF4E97" w:rsidRPr="00E309C5" w:rsidRDefault="00AF4E97" w:rsidP="00350E3F">
      <w:pPr>
        <w:numPr>
          <w:ilvl w:val="0"/>
          <w:numId w:val="13"/>
        </w:numPr>
        <w:jc w:val="both"/>
      </w:pPr>
      <w:r w:rsidRPr="00E309C5">
        <w:t>Систематическое положение домашней собаки</w:t>
      </w:r>
      <w:r w:rsidRPr="00350E3F">
        <w:rPr>
          <w:i/>
          <w:iCs/>
          <w:shd w:val="clear" w:color="auto" w:fill="FFFFFF"/>
          <w:lang w:val="en-US"/>
        </w:rPr>
        <w:t>.</w:t>
      </w:r>
    </w:p>
    <w:p w:rsidR="00AF4E97" w:rsidRPr="00E309C5" w:rsidRDefault="00AF4E97" w:rsidP="00350E3F">
      <w:pPr>
        <w:numPr>
          <w:ilvl w:val="0"/>
          <w:numId w:val="13"/>
        </w:numPr>
        <w:jc w:val="both"/>
      </w:pPr>
      <w:r w:rsidRPr="00E309C5">
        <w:t>Характеристика и представители рода собак</w:t>
      </w:r>
      <w:r w:rsidRPr="00350E3F">
        <w:rPr>
          <w:i/>
          <w:iCs/>
          <w:shd w:val="clear" w:color="auto" w:fill="FFFFFF"/>
        </w:rPr>
        <w:t>.</w:t>
      </w:r>
    </w:p>
    <w:p w:rsidR="00AF4E97" w:rsidRPr="00E309C5" w:rsidRDefault="00AF4E97" w:rsidP="00350E3F">
      <w:pPr>
        <w:numPr>
          <w:ilvl w:val="0"/>
          <w:numId w:val="13"/>
        </w:numPr>
        <w:jc w:val="both"/>
      </w:pPr>
      <w:r w:rsidRPr="00E309C5">
        <w:t>Происхождение собаки. Процесс одомашнивания собаки. Ископае</w:t>
      </w:r>
      <w:r w:rsidRPr="00E309C5">
        <w:softHyphen/>
        <w:t>мые домашние собаки.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left="1429" w:right="-185"/>
        <w:jc w:val="both"/>
        <w:textAlignment w:val="baseline"/>
        <w:rPr>
          <w:b/>
        </w:rPr>
      </w:pPr>
    </w:p>
    <w:p w:rsidR="00AF4E97" w:rsidRPr="004F2DF0" w:rsidRDefault="00AF4E97" w:rsidP="004F2DF0">
      <w:pPr>
        <w:tabs>
          <w:tab w:val="left" w:pos="284"/>
        </w:tabs>
        <w:ind w:firstLine="709"/>
        <w:jc w:val="center"/>
        <w:rPr>
          <w:b/>
        </w:rPr>
      </w:pPr>
    </w:p>
    <w:p w:rsidR="00AF4E97" w:rsidRPr="004F2DF0" w:rsidRDefault="00AF4E97" w:rsidP="004F2DF0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4F2DF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4F2DF0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4F2DF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4F2DF0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4F2DF0">
      <w:pPr>
        <w:ind w:firstLine="708"/>
      </w:pPr>
    </w:p>
    <w:p w:rsidR="00AF4E97" w:rsidRPr="00350E3F" w:rsidRDefault="00AF4E97" w:rsidP="00350E3F">
      <w:pPr>
        <w:tabs>
          <w:tab w:val="right" w:leader="underscore" w:pos="9639"/>
        </w:tabs>
        <w:jc w:val="center"/>
        <w:rPr>
          <w:b/>
        </w:rPr>
      </w:pPr>
      <w:r w:rsidRPr="00350E3F">
        <w:rPr>
          <w:b/>
        </w:rPr>
        <w:t xml:space="preserve">Тема 1.3.  </w:t>
      </w:r>
      <w:r w:rsidRPr="00350E3F">
        <w:rPr>
          <w:b/>
          <w:bCs/>
        </w:rPr>
        <w:t>Учение о породе.</w:t>
      </w:r>
    </w:p>
    <w:p w:rsidR="00AF4E97" w:rsidRPr="00E309C5" w:rsidRDefault="00AF4E97" w:rsidP="00350E3F">
      <w:pPr>
        <w:tabs>
          <w:tab w:val="right" w:leader="underscore" w:pos="9639"/>
        </w:tabs>
        <w:rPr>
          <w:b/>
        </w:rPr>
      </w:pPr>
    </w:p>
    <w:p w:rsidR="00AF4E97" w:rsidRPr="00E309C5" w:rsidRDefault="00AF4E97" w:rsidP="00350E3F">
      <w:pPr>
        <w:ind w:firstLine="709"/>
        <w:jc w:val="center"/>
        <w:rPr>
          <w:b/>
          <w:color w:val="000000"/>
        </w:rPr>
      </w:pPr>
      <w:r w:rsidRPr="00E309C5">
        <w:rPr>
          <w:b/>
          <w:color w:val="000000"/>
        </w:rPr>
        <w:t>Вопросы для письменного опроса:</w:t>
      </w:r>
    </w:p>
    <w:p w:rsidR="00AF4E97" w:rsidRPr="00350E3F" w:rsidRDefault="00AF4E97" w:rsidP="00350E3F">
      <w:pPr>
        <w:tabs>
          <w:tab w:val="right" w:leader="underscore" w:pos="9639"/>
        </w:tabs>
        <w:rPr>
          <w:b/>
        </w:rPr>
      </w:pPr>
    </w:p>
    <w:p w:rsidR="00AF4E97" w:rsidRPr="00350E3F" w:rsidRDefault="00AF4E97" w:rsidP="00350E3F">
      <w:pPr>
        <w:numPr>
          <w:ilvl w:val="0"/>
          <w:numId w:val="14"/>
        </w:numPr>
        <w:jc w:val="both"/>
        <w:rPr>
          <w:bCs/>
        </w:rPr>
      </w:pPr>
      <w:r w:rsidRPr="00350E3F">
        <w:rPr>
          <w:bCs/>
        </w:rPr>
        <w:t xml:space="preserve">Становление породного многообразия собак. </w:t>
      </w:r>
    </w:p>
    <w:p w:rsidR="00AF4E97" w:rsidRPr="00350E3F" w:rsidRDefault="00AF4E97" w:rsidP="00350E3F">
      <w:pPr>
        <w:numPr>
          <w:ilvl w:val="0"/>
          <w:numId w:val="14"/>
        </w:numPr>
        <w:jc w:val="both"/>
        <w:rPr>
          <w:bCs/>
        </w:rPr>
      </w:pPr>
      <w:r w:rsidRPr="00350E3F">
        <w:rPr>
          <w:bCs/>
        </w:rPr>
        <w:t xml:space="preserve">Факторы породообразования. </w:t>
      </w:r>
    </w:p>
    <w:p w:rsidR="00AF4E97" w:rsidRPr="00350E3F" w:rsidRDefault="00AF4E97" w:rsidP="00350E3F">
      <w:pPr>
        <w:numPr>
          <w:ilvl w:val="0"/>
          <w:numId w:val="14"/>
        </w:numPr>
        <w:jc w:val="both"/>
        <w:rPr>
          <w:bCs/>
        </w:rPr>
      </w:pPr>
      <w:r w:rsidRPr="00350E3F">
        <w:rPr>
          <w:bCs/>
        </w:rPr>
        <w:t>Структура породы.</w:t>
      </w:r>
    </w:p>
    <w:p w:rsidR="00AF4E97" w:rsidRPr="00350E3F" w:rsidRDefault="00AF4E97" w:rsidP="00350E3F">
      <w:pPr>
        <w:numPr>
          <w:ilvl w:val="0"/>
          <w:numId w:val="14"/>
        </w:numPr>
        <w:jc w:val="both"/>
        <w:rPr>
          <w:bCs/>
        </w:rPr>
      </w:pPr>
      <w:r w:rsidRPr="00350E3F">
        <w:rPr>
          <w:bCs/>
        </w:rPr>
        <w:t xml:space="preserve">Акклиматизация пород. </w:t>
      </w:r>
    </w:p>
    <w:p w:rsidR="00AF4E97" w:rsidRPr="00350E3F" w:rsidRDefault="00AF4E97" w:rsidP="00350E3F">
      <w:pPr>
        <w:numPr>
          <w:ilvl w:val="0"/>
          <w:numId w:val="14"/>
        </w:numPr>
        <w:jc w:val="both"/>
        <w:rPr>
          <w:bCs/>
        </w:rPr>
      </w:pPr>
      <w:r w:rsidRPr="00350E3F">
        <w:t>Классификация пород.</w:t>
      </w:r>
      <w:r w:rsidRPr="00350E3F">
        <w:rPr>
          <w:bCs/>
        </w:rPr>
        <w:t xml:space="preserve"> </w:t>
      </w:r>
    </w:p>
    <w:p w:rsidR="00AF4E97" w:rsidRPr="00E309C5" w:rsidRDefault="00AF4E97" w:rsidP="00350E3F">
      <w:pPr>
        <w:numPr>
          <w:ilvl w:val="0"/>
          <w:numId w:val="14"/>
        </w:numPr>
        <w:jc w:val="both"/>
        <w:rPr>
          <w:lang w:eastAsia="en-US"/>
        </w:rPr>
      </w:pPr>
      <w:r w:rsidRPr="00350E3F">
        <w:rPr>
          <w:bCs/>
        </w:rPr>
        <w:t>Изучение служебных пород собак.</w:t>
      </w:r>
    </w:p>
    <w:p w:rsidR="00AF4E97" w:rsidRPr="00350E3F" w:rsidRDefault="00AF4E97" w:rsidP="00350E3F">
      <w:pPr>
        <w:overflowPunct w:val="0"/>
        <w:autoSpaceDE w:val="0"/>
        <w:autoSpaceDN w:val="0"/>
        <w:adjustRightInd w:val="0"/>
        <w:ind w:left="1429" w:right="-185"/>
        <w:jc w:val="both"/>
        <w:textAlignment w:val="baseline"/>
        <w:rPr>
          <w:b/>
        </w:rPr>
      </w:pPr>
    </w:p>
    <w:p w:rsidR="00AF4E97" w:rsidRPr="00E309C5" w:rsidRDefault="00AF4E97" w:rsidP="00350E3F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E309C5">
        <w:rPr>
          <w:b/>
        </w:rPr>
        <w:t>Критерии оценки:</w:t>
      </w:r>
    </w:p>
    <w:p w:rsidR="00AF4E97" w:rsidRPr="004F2DF0" w:rsidRDefault="00AF4E97" w:rsidP="00350E3F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350E3F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350E3F">
      <w:pPr>
        <w:jc w:val="both"/>
        <w:rPr>
          <w:b/>
        </w:rPr>
      </w:pPr>
    </w:p>
    <w:p w:rsidR="00AF4E97" w:rsidRPr="004F2DF0" w:rsidRDefault="00AF4E97" w:rsidP="00350E3F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350E3F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350E3F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350E3F">
      <w:pPr>
        <w:ind w:firstLine="708"/>
        <w:jc w:val="center"/>
        <w:rPr>
          <w:b/>
        </w:rPr>
      </w:pPr>
    </w:p>
    <w:p w:rsidR="00AF4E97" w:rsidRPr="004F2DF0" w:rsidRDefault="00AF4E97" w:rsidP="00350E3F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350E3F">
      <w:pPr>
        <w:ind w:firstLine="709"/>
        <w:jc w:val="both"/>
      </w:pPr>
    </w:p>
    <w:p w:rsidR="00AF4E97" w:rsidRPr="004F2DF0" w:rsidRDefault="00AF4E97" w:rsidP="00350E3F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350E3F">
      <w:pPr>
        <w:tabs>
          <w:tab w:val="right" w:leader="underscore" w:pos="9639"/>
        </w:tabs>
        <w:rPr>
          <w:b/>
        </w:rPr>
      </w:pPr>
    </w:p>
    <w:p w:rsidR="00AF4E97" w:rsidRDefault="00AF4E97" w:rsidP="00350E3F">
      <w:pPr>
        <w:numPr>
          <w:ilvl w:val="0"/>
          <w:numId w:val="15"/>
        </w:numPr>
      </w:pPr>
      <w:r w:rsidRPr="00350E3F">
        <w:t>Декоративные собаки и собаки-компаньоны.</w:t>
      </w:r>
    </w:p>
    <w:p w:rsidR="00AF4E97" w:rsidRDefault="00AF4E97" w:rsidP="00350E3F">
      <w:pPr>
        <w:numPr>
          <w:ilvl w:val="0"/>
          <w:numId w:val="15"/>
        </w:numPr>
      </w:pPr>
      <w:r w:rsidRPr="00350E3F">
        <w:t>Отечественные породы собак.</w:t>
      </w:r>
    </w:p>
    <w:p w:rsidR="00AF4E97" w:rsidRPr="00350E3F" w:rsidRDefault="00AF4E97" w:rsidP="00350E3F"/>
    <w:p w:rsidR="00AF4E97" w:rsidRPr="004F2DF0" w:rsidRDefault="00AF4E97" w:rsidP="00350E3F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350E3F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350E3F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4F2DF0" w:rsidRDefault="00AF4E97" w:rsidP="00350E3F">
      <w:pPr>
        <w:tabs>
          <w:tab w:val="right" w:leader="underscore" w:pos="9639"/>
        </w:tabs>
        <w:rPr>
          <w:b/>
        </w:rPr>
      </w:pPr>
    </w:p>
    <w:p w:rsidR="00AF4E97" w:rsidRPr="00350E3F" w:rsidRDefault="00AF4E97" w:rsidP="00350E3F">
      <w:pPr>
        <w:rPr>
          <w:bCs/>
        </w:rPr>
      </w:pPr>
      <w:r w:rsidRPr="00350E3F">
        <w:rPr>
          <w:bCs/>
        </w:rPr>
        <w:t>Практическое занятие № 4. Изучение пород собак.</w:t>
      </w:r>
    </w:p>
    <w:p w:rsidR="00AF4E97" w:rsidRPr="00350E3F" w:rsidRDefault="00AF4E97" w:rsidP="00350E3F">
      <w:r w:rsidRPr="00350E3F">
        <w:t>Практическое занятие № 5 Классификация пород</w:t>
      </w:r>
    </w:p>
    <w:p w:rsidR="00AF4E97" w:rsidRPr="00350E3F" w:rsidRDefault="00AF4E97" w:rsidP="00350E3F">
      <w:pPr>
        <w:keepNext/>
        <w:jc w:val="both"/>
        <w:outlineLvl w:val="1"/>
        <w:rPr>
          <w:bCs/>
          <w:iCs/>
        </w:rPr>
      </w:pPr>
      <w:r w:rsidRPr="00350E3F">
        <w:rPr>
          <w:bCs/>
          <w:iCs/>
        </w:rPr>
        <w:t xml:space="preserve">Практическое занятие № 6 Пастушьи и скотогонные, пинчеры, шнауцеры, молоссы, горные и швейцарские скотогонные, </w:t>
      </w:r>
    </w:p>
    <w:p w:rsidR="00AF4E97" w:rsidRPr="00350E3F" w:rsidRDefault="00AF4E97" w:rsidP="00350E3F">
      <w:pPr>
        <w:keepNext/>
        <w:spacing w:before="240" w:after="60"/>
        <w:jc w:val="both"/>
        <w:outlineLvl w:val="1"/>
        <w:rPr>
          <w:bCs/>
          <w:iCs/>
        </w:rPr>
      </w:pPr>
      <w:r w:rsidRPr="00350E3F">
        <w:rPr>
          <w:bCs/>
          <w:iCs/>
        </w:rPr>
        <w:t>Практическое занятие №  7 Терьеры, таксы, шпицы и породы примитивного типа</w:t>
      </w:r>
    </w:p>
    <w:p w:rsidR="00AF4E97" w:rsidRPr="00350E3F" w:rsidRDefault="00AF4E97" w:rsidP="00350E3F">
      <w:pPr>
        <w:keepNext/>
        <w:spacing w:before="240" w:after="60"/>
        <w:jc w:val="both"/>
        <w:outlineLvl w:val="1"/>
        <w:rPr>
          <w:bCs/>
          <w:iCs/>
        </w:rPr>
      </w:pPr>
      <w:r w:rsidRPr="00350E3F">
        <w:rPr>
          <w:bCs/>
          <w:iCs/>
        </w:rPr>
        <w:t>Практическое занятие №  8 Гончие и родственные породы, легавые</w:t>
      </w:r>
    </w:p>
    <w:p w:rsidR="00AF4E97" w:rsidRPr="00350E3F" w:rsidRDefault="00AF4E97" w:rsidP="00350E3F">
      <w:pPr>
        <w:keepNext/>
        <w:spacing w:before="240" w:after="60"/>
        <w:jc w:val="both"/>
        <w:outlineLvl w:val="1"/>
        <w:rPr>
          <w:bCs/>
          <w:iCs/>
        </w:rPr>
      </w:pPr>
      <w:r w:rsidRPr="00350E3F">
        <w:rPr>
          <w:bCs/>
          <w:iCs/>
        </w:rPr>
        <w:t>Практическое занятие №  9 Ретриверы, спаниели и водяные собаки</w:t>
      </w:r>
    </w:p>
    <w:p w:rsidR="00AF4E97" w:rsidRPr="00350E3F" w:rsidRDefault="00AF4E97" w:rsidP="00350E3F">
      <w:pPr>
        <w:keepNext/>
        <w:spacing w:before="240" w:after="60"/>
        <w:jc w:val="both"/>
        <w:outlineLvl w:val="1"/>
        <w:rPr>
          <w:bCs/>
          <w:iCs/>
        </w:rPr>
      </w:pPr>
      <w:r w:rsidRPr="00350E3F">
        <w:rPr>
          <w:bCs/>
          <w:iCs/>
        </w:rPr>
        <w:t>Практическое занятие №  10</w:t>
      </w:r>
      <w:r w:rsidRPr="00350E3F">
        <w:rPr>
          <w:iCs/>
        </w:rPr>
        <w:t xml:space="preserve"> </w:t>
      </w:r>
      <w:r w:rsidRPr="00350E3F">
        <w:rPr>
          <w:bCs/>
          <w:iCs/>
        </w:rPr>
        <w:t>Декоративные и собаки-компаньоны, борзые</w:t>
      </w:r>
    </w:p>
    <w:p w:rsidR="00AF4E97" w:rsidRPr="00350E3F" w:rsidRDefault="00AF4E97" w:rsidP="00350E3F">
      <w:pPr>
        <w:jc w:val="both"/>
      </w:pPr>
    </w:p>
    <w:p w:rsidR="00AF4E97" w:rsidRPr="00350E3F" w:rsidRDefault="00AF4E97" w:rsidP="00350E3F">
      <w:pPr>
        <w:keepNext/>
        <w:jc w:val="both"/>
        <w:outlineLvl w:val="1"/>
        <w:rPr>
          <w:bCs/>
          <w:iCs/>
        </w:rPr>
      </w:pPr>
      <w:r w:rsidRPr="00350E3F">
        <w:rPr>
          <w:bCs/>
          <w:iCs/>
        </w:rPr>
        <w:t>Практическое занятие №  11</w:t>
      </w:r>
      <w:r w:rsidRPr="00350E3F">
        <w:rPr>
          <w:iCs/>
        </w:rPr>
        <w:t xml:space="preserve"> Структура породы.</w:t>
      </w:r>
    </w:p>
    <w:p w:rsidR="00AF4E97" w:rsidRPr="00350E3F" w:rsidRDefault="00AF4E97" w:rsidP="00350E3F">
      <w:pPr>
        <w:jc w:val="both"/>
      </w:pPr>
      <w:r w:rsidRPr="00350E3F">
        <w:t xml:space="preserve">Практическое занятие №  12 </w:t>
      </w:r>
      <w:r w:rsidRPr="00350E3F">
        <w:rPr>
          <w:bCs/>
        </w:rPr>
        <w:t>Акклиматизация пород</w:t>
      </w:r>
    </w:p>
    <w:p w:rsidR="00AF4E97" w:rsidRPr="00350E3F" w:rsidRDefault="00AF4E97" w:rsidP="00350E3F">
      <w:pPr>
        <w:keepNext/>
        <w:jc w:val="both"/>
        <w:outlineLvl w:val="1"/>
        <w:rPr>
          <w:bCs/>
          <w:iCs/>
        </w:rPr>
      </w:pPr>
      <w:r w:rsidRPr="00350E3F">
        <w:rPr>
          <w:bCs/>
          <w:iCs/>
        </w:rPr>
        <w:t>Практическое занятие №  13 Определение породности собак.</w:t>
      </w:r>
    </w:p>
    <w:p w:rsidR="00AF4E97" w:rsidRPr="004F2DF0" w:rsidRDefault="00AF4E97" w:rsidP="00350E3F">
      <w:pPr>
        <w:tabs>
          <w:tab w:val="right" w:leader="underscore" w:pos="9639"/>
        </w:tabs>
        <w:rPr>
          <w:b/>
        </w:rPr>
      </w:pPr>
    </w:p>
    <w:p w:rsidR="00AF4E97" w:rsidRDefault="00AF4E97" w:rsidP="00350E3F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350E3F">
      <w:pPr>
        <w:ind w:firstLine="709"/>
        <w:jc w:val="center"/>
        <w:rPr>
          <w:b/>
          <w:color w:val="000000"/>
        </w:rPr>
      </w:pPr>
    </w:p>
    <w:p w:rsidR="00AF4E97" w:rsidRDefault="00AF4E97" w:rsidP="00FF11EC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ind w:left="0" w:firstLine="0"/>
      </w:pPr>
      <w:r>
        <w:t xml:space="preserve">Определение понятия «порода». Внутрипородные типы, породные группы. </w:t>
      </w:r>
    </w:p>
    <w:p w:rsidR="00AF4E97" w:rsidRDefault="00AF4E97" w:rsidP="00FF11EC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ind w:left="0" w:firstLine="0"/>
      </w:pPr>
      <w:r>
        <w:t xml:space="preserve">Основные принципы современных и архаичных классификаций пород. </w:t>
      </w:r>
    </w:p>
    <w:p w:rsidR="00AF4E97" w:rsidRDefault="00AF4E97" w:rsidP="00FF11EC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ind w:left="0" w:firstLine="0"/>
      </w:pPr>
      <w:r>
        <w:t xml:space="preserve">Типы классификаций пород. </w:t>
      </w:r>
    </w:p>
    <w:p w:rsidR="00AF4E97" w:rsidRDefault="00AF4E97" w:rsidP="00FF11EC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ind w:left="0" w:firstLine="0"/>
      </w:pPr>
      <w:r>
        <w:t xml:space="preserve">Старинный и современный взгляды на классификацию пород: принципы и отличия. </w:t>
      </w:r>
    </w:p>
    <w:p w:rsidR="00AF4E97" w:rsidRDefault="00AF4E97" w:rsidP="00FF11EC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ind w:left="0" w:firstLine="0"/>
      </w:pPr>
      <w:r>
        <w:t xml:space="preserve">Классификация пород собак по предназначению и современный взгляд на классификацию пород. </w:t>
      </w:r>
    </w:p>
    <w:p w:rsidR="00AF4E97" w:rsidRDefault="00AF4E97" w:rsidP="00FF11EC">
      <w:pPr>
        <w:numPr>
          <w:ilvl w:val="0"/>
          <w:numId w:val="6"/>
        </w:numPr>
        <w:tabs>
          <w:tab w:val="clear" w:pos="720"/>
          <w:tab w:val="num" w:pos="0"/>
          <w:tab w:val="left" w:pos="426"/>
        </w:tabs>
        <w:ind w:left="0" w:firstLine="0"/>
      </w:pPr>
      <w:r>
        <w:t xml:space="preserve">Селекционные признаки и анатомо-физиологические особенности различных групп пород собак. </w:t>
      </w:r>
    </w:p>
    <w:p w:rsidR="00AF4E97" w:rsidRPr="00FF11EC" w:rsidRDefault="00AF4E97" w:rsidP="00FF11EC">
      <w:pPr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</w:rPr>
      </w:pPr>
      <w:r>
        <w:t>Определение понятий «примитивные и заводские породы», примеры.</w:t>
      </w:r>
    </w:p>
    <w:p w:rsidR="00AF4E97" w:rsidRPr="00C130DF" w:rsidRDefault="00AF4E97" w:rsidP="00FF11EC">
      <w:pPr>
        <w:numPr>
          <w:ilvl w:val="0"/>
          <w:numId w:val="6"/>
        </w:numPr>
        <w:tabs>
          <w:tab w:val="num" w:pos="426"/>
        </w:tabs>
        <w:ind w:left="0" w:firstLine="0"/>
        <w:jc w:val="both"/>
      </w:pPr>
      <w:r w:rsidRPr="00C130DF">
        <w:t>Отечественные породы собак. Про</w:t>
      </w:r>
      <w:r w:rsidRPr="00C130DF">
        <w:softHyphen/>
        <w:t>исхождение, характеристика, использование.</w:t>
      </w:r>
    </w:p>
    <w:p w:rsidR="00AF4E97" w:rsidRPr="00C130DF" w:rsidRDefault="00AF4E97" w:rsidP="00FF11EC">
      <w:pPr>
        <w:numPr>
          <w:ilvl w:val="0"/>
          <w:numId w:val="6"/>
        </w:numPr>
        <w:tabs>
          <w:tab w:val="num" w:pos="426"/>
        </w:tabs>
        <w:ind w:left="0" w:firstLine="0"/>
        <w:jc w:val="both"/>
      </w:pPr>
      <w:r w:rsidRPr="00C130DF">
        <w:t>Государственные и общественные организации по кинологии в РФ. Их задачи, состав и структура.</w:t>
      </w:r>
    </w:p>
    <w:p w:rsidR="00AF4E97" w:rsidRPr="00C130DF" w:rsidRDefault="00AF4E97" w:rsidP="00FF11EC">
      <w:pPr>
        <w:numPr>
          <w:ilvl w:val="0"/>
          <w:numId w:val="6"/>
        </w:numPr>
        <w:tabs>
          <w:tab w:val="num" w:pos="426"/>
        </w:tabs>
        <w:ind w:left="0" w:firstLine="0"/>
        <w:jc w:val="both"/>
      </w:pPr>
      <w:r w:rsidRPr="00C130DF">
        <w:t xml:space="preserve">МКФ </w:t>
      </w:r>
      <w:r w:rsidRPr="00C130DF">
        <w:rPr>
          <w:lang w:val="en-US"/>
        </w:rPr>
        <w:t xml:space="preserve">(FCI), </w:t>
      </w:r>
      <w:r w:rsidRPr="00C130DF">
        <w:t>ее структура.</w:t>
      </w:r>
    </w:p>
    <w:p w:rsidR="00AF4E97" w:rsidRPr="00C130DF" w:rsidRDefault="00AF4E97" w:rsidP="00FF11EC">
      <w:pPr>
        <w:numPr>
          <w:ilvl w:val="0"/>
          <w:numId w:val="6"/>
        </w:numPr>
        <w:tabs>
          <w:tab w:val="num" w:pos="426"/>
        </w:tabs>
        <w:ind w:left="0" w:firstLine="0"/>
        <w:jc w:val="both"/>
      </w:pPr>
      <w:r w:rsidRPr="00C130DF">
        <w:t>Действующее разделение пород на группы.</w:t>
      </w:r>
    </w:p>
    <w:p w:rsidR="00AF4E97" w:rsidRPr="00FF11EC" w:rsidRDefault="00AF4E97" w:rsidP="00FF11EC">
      <w:pPr>
        <w:numPr>
          <w:ilvl w:val="0"/>
          <w:numId w:val="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color w:val="000000"/>
        </w:rPr>
      </w:pPr>
      <w:r w:rsidRPr="00C11794">
        <w:t>Классификация декоративных пород собак.</w:t>
      </w:r>
    </w:p>
    <w:p w:rsidR="00AF4E97" w:rsidRPr="004F2DF0" w:rsidRDefault="00AF4E97" w:rsidP="00350E3F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350E3F">
      <w:pPr>
        <w:pStyle w:val="BlockText"/>
        <w:ind w:left="0" w:right="0"/>
      </w:pPr>
    </w:p>
    <w:p w:rsidR="00AF4E97" w:rsidRDefault="00AF4E97" w:rsidP="00350E3F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350E3F">
      <w:pPr>
        <w:tabs>
          <w:tab w:val="left" w:pos="284"/>
        </w:tabs>
        <w:ind w:firstLine="709"/>
        <w:jc w:val="center"/>
        <w:rPr>
          <w:b/>
        </w:rPr>
      </w:pPr>
    </w:p>
    <w:p w:rsidR="00AF4E97" w:rsidRDefault="00AF4E97" w:rsidP="00FF11EC">
      <w:pPr>
        <w:numPr>
          <w:ilvl w:val="0"/>
          <w:numId w:val="16"/>
        </w:numPr>
        <w:tabs>
          <w:tab w:val="left" w:pos="426"/>
        </w:tabs>
      </w:pPr>
      <w:r>
        <w:t xml:space="preserve">Определение понятия «порода». Внутрипородные типы, породные группы. </w:t>
      </w:r>
    </w:p>
    <w:p w:rsidR="00AF4E97" w:rsidRDefault="00AF4E97" w:rsidP="00FF11EC">
      <w:pPr>
        <w:numPr>
          <w:ilvl w:val="0"/>
          <w:numId w:val="16"/>
        </w:numPr>
        <w:tabs>
          <w:tab w:val="left" w:pos="426"/>
        </w:tabs>
      </w:pPr>
      <w:r>
        <w:t xml:space="preserve">Основные принципы современных и архаичных классификаций пород. </w:t>
      </w:r>
    </w:p>
    <w:p w:rsidR="00AF4E97" w:rsidRDefault="00AF4E97" w:rsidP="00FF11EC">
      <w:pPr>
        <w:numPr>
          <w:ilvl w:val="0"/>
          <w:numId w:val="16"/>
        </w:numPr>
        <w:tabs>
          <w:tab w:val="left" w:pos="426"/>
        </w:tabs>
      </w:pPr>
      <w:r>
        <w:t xml:space="preserve">Типы классификаций пород. </w:t>
      </w:r>
    </w:p>
    <w:p w:rsidR="00AF4E97" w:rsidRDefault="00AF4E97" w:rsidP="00FF11EC">
      <w:pPr>
        <w:numPr>
          <w:ilvl w:val="0"/>
          <w:numId w:val="16"/>
        </w:numPr>
        <w:tabs>
          <w:tab w:val="left" w:pos="426"/>
        </w:tabs>
      </w:pPr>
      <w:r>
        <w:t xml:space="preserve">Старинный и современный взгляды на классификацию пород: принципы и отличия. </w:t>
      </w:r>
    </w:p>
    <w:p w:rsidR="00AF4E97" w:rsidRDefault="00AF4E97" w:rsidP="00FF11EC">
      <w:pPr>
        <w:numPr>
          <w:ilvl w:val="0"/>
          <w:numId w:val="16"/>
        </w:numPr>
        <w:tabs>
          <w:tab w:val="left" w:pos="426"/>
        </w:tabs>
      </w:pPr>
      <w:r>
        <w:t xml:space="preserve">Классификация пород собак по предназначению и современный взгляд на классификацию пород. </w:t>
      </w:r>
    </w:p>
    <w:p w:rsidR="00AF4E97" w:rsidRDefault="00AF4E97" w:rsidP="00FF11EC">
      <w:pPr>
        <w:numPr>
          <w:ilvl w:val="0"/>
          <w:numId w:val="16"/>
        </w:numPr>
        <w:tabs>
          <w:tab w:val="left" w:pos="426"/>
        </w:tabs>
      </w:pPr>
      <w:r>
        <w:t xml:space="preserve">Селекционные признаки и анатомо-физиологические особенности различных групп пород собак. </w:t>
      </w:r>
    </w:p>
    <w:p w:rsidR="00AF4E97" w:rsidRPr="00FF11EC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t>Определение понятий «примитивные и заводские породы», примеры.</w:t>
      </w:r>
    </w:p>
    <w:p w:rsidR="00AF4E97" w:rsidRPr="00C130DF" w:rsidRDefault="00AF4E97" w:rsidP="00FF11EC">
      <w:pPr>
        <w:numPr>
          <w:ilvl w:val="0"/>
          <w:numId w:val="16"/>
        </w:numPr>
        <w:jc w:val="both"/>
      </w:pPr>
      <w:r w:rsidRPr="00C130DF">
        <w:t>Отечественные породы собак. Про</w:t>
      </w:r>
      <w:r w:rsidRPr="00C130DF">
        <w:softHyphen/>
        <w:t>исхождение, характеристика, использование.</w:t>
      </w:r>
    </w:p>
    <w:p w:rsidR="00AF4E97" w:rsidRPr="00C130DF" w:rsidRDefault="00AF4E97" w:rsidP="00FF11EC">
      <w:pPr>
        <w:numPr>
          <w:ilvl w:val="0"/>
          <w:numId w:val="16"/>
        </w:numPr>
        <w:jc w:val="both"/>
      </w:pPr>
      <w:r w:rsidRPr="00C130DF">
        <w:t>Государственные и общественные организации по кинологии в РФ. Их задачи, состав и структура.</w:t>
      </w:r>
    </w:p>
    <w:p w:rsidR="00AF4E97" w:rsidRPr="00C130DF" w:rsidRDefault="00AF4E97" w:rsidP="00FF11EC">
      <w:pPr>
        <w:numPr>
          <w:ilvl w:val="0"/>
          <w:numId w:val="16"/>
        </w:numPr>
        <w:jc w:val="both"/>
      </w:pPr>
      <w:r w:rsidRPr="00C130DF">
        <w:t xml:space="preserve">МКФ </w:t>
      </w:r>
      <w:r w:rsidRPr="00C130DF">
        <w:rPr>
          <w:lang w:val="en-US"/>
        </w:rPr>
        <w:t xml:space="preserve">(FCI), </w:t>
      </w:r>
      <w:r w:rsidRPr="00C130DF">
        <w:t>ее структура.</w:t>
      </w:r>
    </w:p>
    <w:p w:rsidR="00AF4E97" w:rsidRPr="00C130DF" w:rsidRDefault="00AF4E97" w:rsidP="00FF11EC">
      <w:pPr>
        <w:numPr>
          <w:ilvl w:val="0"/>
          <w:numId w:val="16"/>
        </w:numPr>
        <w:jc w:val="both"/>
      </w:pPr>
      <w:r w:rsidRPr="00C130DF">
        <w:t>Действующее разделение пород на группы.</w:t>
      </w:r>
    </w:p>
    <w:p w:rsidR="00AF4E97" w:rsidRPr="00FF11EC" w:rsidRDefault="00AF4E97" w:rsidP="00FF11EC">
      <w:pPr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11794">
        <w:t>Классификация декоративных пород собак.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11794">
        <w:rPr>
          <w:color w:val="000000"/>
        </w:rPr>
        <w:t xml:space="preserve">Особенности породы </w:t>
      </w:r>
      <w:r w:rsidRPr="00C11794">
        <w:t>Скай-терьер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11794">
        <w:rPr>
          <w:color w:val="000000"/>
        </w:rPr>
        <w:t xml:space="preserve">Особенности породы </w:t>
      </w:r>
      <w:r w:rsidRPr="00C11794">
        <w:t>Керри-блю-терьеры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11794">
        <w:rPr>
          <w:color w:val="000000"/>
        </w:rPr>
        <w:t xml:space="preserve">Особенности породы </w:t>
      </w:r>
      <w:r w:rsidRPr="00C11794">
        <w:t>Бедлингтон-терьер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11794">
        <w:rPr>
          <w:color w:val="000000"/>
        </w:rPr>
        <w:t xml:space="preserve">Особенности породы </w:t>
      </w:r>
      <w:r w:rsidRPr="00C11794">
        <w:t>Лейкленд-терьер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11794">
        <w:rPr>
          <w:color w:val="000000"/>
        </w:rPr>
        <w:t xml:space="preserve">Особенности породы </w:t>
      </w:r>
      <w:r w:rsidRPr="00C11794">
        <w:t>Ирландский терьер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C11794">
        <w:rPr>
          <w:color w:val="000000"/>
        </w:rPr>
        <w:t xml:space="preserve">Особенности породы </w:t>
      </w:r>
      <w:r w:rsidRPr="00C11794">
        <w:t>Буль-терьер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Средний шнауцер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Миниатюрный шнауцер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Большой пудель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Малый пудель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Карликовый пудель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Левретка</w:t>
      </w:r>
      <w:r>
        <w:t>.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Кокер-спаниель</w:t>
      </w:r>
      <w:r>
        <w:t>.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Бассет.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Бладгаунд.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Карликовый пинчер.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Мальтийская болонка.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Францу</w:t>
      </w:r>
      <w:r>
        <w:t>з</w:t>
      </w:r>
      <w:r w:rsidRPr="001652B6">
        <w:t>ская болонка.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Цветная болонка.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Английский бульдог.</w:t>
      </w:r>
      <w:r>
        <w:t xml:space="preserve"> </w:t>
      </w:r>
      <w:r w:rsidRPr="001652B6">
        <w:t xml:space="preserve"> 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Афган.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Лхасский апсо.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Пекинес.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C11794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Тибетский терьер.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9101F6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Ши-тцу.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9101F6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Японский хин.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9101F6" w:rsidRDefault="00AF4E97" w:rsidP="00FF11EC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1652B6">
        <w:t>Чау-чау.</w:t>
      </w:r>
      <w:r>
        <w:t xml:space="preserve"> Страна происхождения, предназначение, поведение, классификация, экстерьер, недостатки экстерьера, дисквалифицирующие пороки.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left="1429" w:right="-185"/>
        <w:jc w:val="both"/>
        <w:textAlignment w:val="baseline"/>
        <w:rPr>
          <w:b/>
        </w:rPr>
      </w:pPr>
    </w:p>
    <w:p w:rsidR="00AF4E97" w:rsidRPr="004F2DF0" w:rsidRDefault="00AF4E97" w:rsidP="00350E3F">
      <w:pPr>
        <w:tabs>
          <w:tab w:val="left" w:pos="284"/>
        </w:tabs>
        <w:ind w:firstLine="709"/>
        <w:jc w:val="center"/>
        <w:rPr>
          <w:b/>
        </w:rPr>
      </w:pPr>
    </w:p>
    <w:p w:rsidR="00AF4E97" w:rsidRPr="004F2DF0" w:rsidRDefault="00AF4E97" w:rsidP="00350E3F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350E3F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350E3F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350E3F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350E3F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350E3F">
      <w:pPr>
        <w:ind w:firstLine="708"/>
      </w:pPr>
    </w:p>
    <w:p w:rsidR="00AF4E97" w:rsidRPr="004F2DF0" w:rsidRDefault="00AF4E97" w:rsidP="00350E3F">
      <w:pPr>
        <w:tabs>
          <w:tab w:val="right" w:leader="underscore" w:pos="9639"/>
        </w:tabs>
        <w:rPr>
          <w:b/>
        </w:rPr>
      </w:pPr>
    </w:p>
    <w:p w:rsidR="00AF4E97" w:rsidRPr="00FF11EC" w:rsidRDefault="00AF4E97" w:rsidP="00FF11EC">
      <w:pPr>
        <w:tabs>
          <w:tab w:val="right" w:leader="underscore" w:pos="9639"/>
        </w:tabs>
        <w:jc w:val="center"/>
        <w:rPr>
          <w:b/>
        </w:rPr>
      </w:pPr>
      <w:r w:rsidRPr="00FF11EC">
        <w:rPr>
          <w:b/>
        </w:rPr>
        <w:t>Тема 1.4.  Рост и развитие. Конституция и  экстерьер собак.</w:t>
      </w:r>
    </w:p>
    <w:p w:rsidR="00AF4E97" w:rsidRDefault="00AF4E97" w:rsidP="00FF11EC">
      <w:pPr>
        <w:tabs>
          <w:tab w:val="right" w:leader="underscore" w:pos="9639"/>
        </w:tabs>
        <w:jc w:val="center"/>
        <w:rPr>
          <w:b/>
          <w:sz w:val="20"/>
          <w:szCs w:val="20"/>
        </w:rPr>
      </w:pPr>
    </w:p>
    <w:p w:rsidR="00AF4E97" w:rsidRPr="004F2DF0" w:rsidRDefault="00AF4E97" w:rsidP="00FF11EC">
      <w:pPr>
        <w:tabs>
          <w:tab w:val="right" w:leader="underscore" w:pos="9639"/>
        </w:tabs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Понятие о конституции.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>Типы конституции.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Стандарт.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Методы оценки экстерьера.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Формат.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Промеры.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Индексы.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Пороки и недостатки.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 xml:space="preserve">Оценка экстерьера. </w:t>
      </w:r>
    </w:p>
    <w:p w:rsidR="00AF4E97" w:rsidRPr="00FF11EC" w:rsidRDefault="00AF4E97" w:rsidP="00FF11EC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0" w:right="-185" w:firstLine="403"/>
        <w:jc w:val="both"/>
        <w:textAlignment w:val="baseline"/>
      </w:pPr>
      <w:r w:rsidRPr="00FF11EC">
        <w:t>Практика экспертизы собак.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left="1429" w:right="-185"/>
        <w:jc w:val="both"/>
        <w:textAlignment w:val="baseline"/>
        <w:rPr>
          <w:b/>
        </w:rPr>
      </w:pP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FF11EC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FF11EC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FF11EC">
      <w:pPr>
        <w:jc w:val="both"/>
        <w:rPr>
          <w:b/>
        </w:rPr>
      </w:pPr>
    </w:p>
    <w:p w:rsidR="00AF4E97" w:rsidRPr="004F2DF0" w:rsidRDefault="00AF4E97" w:rsidP="00FF11EC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FF11EC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FF11EC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FF11EC">
      <w:pPr>
        <w:ind w:firstLine="708"/>
        <w:jc w:val="center"/>
        <w:rPr>
          <w:b/>
        </w:rPr>
      </w:pPr>
    </w:p>
    <w:p w:rsidR="00AF4E97" w:rsidRPr="004F2DF0" w:rsidRDefault="00AF4E97" w:rsidP="00FF11EC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FF11EC">
      <w:pPr>
        <w:ind w:firstLine="709"/>
        <w:jc w:val="both"/>
      </w:pPr>
    </w:p>
    <w:p w:rsidR="00AF4E97" w:rsidRPr="004F2DF0" w:rsidRDefault="00AF4E97" w:rsidP="00FF11EC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FF11EC">
      <w:pPr>
        <w:tabs>
          <w:tab w:val="right" w:leader="underscore" w:pos="9639"/>
        </w:tabs>
        <w:rPr>
          <w:b/>
        </w:rPr>
      </w:pPr>
    </w:p>
    <w:p w:rsidR="00AF4E97" w:rsidRDefault="00AF4E97" w:rsidP="00FF11EC">
      <w:pPr>
        <w:numPr>
          <w:ilvl w:val="0"/>
          <w:numId w:val="19"/>
        </w:numPr>
      </w:pPr>
      <w:r w:rsidRPr="00FF11EC">
        <w:t>Рост и развитие собак.  Факторы влияющие на рост и развитие собак.</w:t>
      </w:r>
    </w:p>
    <w:p w:rsidR="00AF4E97" w:rsidRPr="00FF11EC" w:rsidRDefault="00AF4E97" w:rsidP="00FF11EC">
      <w:pPr>
        <w:numPr>
          <w:ilvl w:val="0"/>
          <w:numId w:val="19"/>
        </w:numPr>
      </w:pPr>
      <w:r w:rsidRPr="00FF11EC">
        <w:t>Оценка собак на выставках.</w:t>
      </w:r>
    </w:p>
    <w:p w:rsidR="00AF4E97" w:rsidRPr="004F2DF0" w:rsidRDefault="00AF4E97" w:rsidP="00FF11EC">
      <w:pPr>
        <w:tabs>
          <w:tab w:val="right" w:leader="underscore" w:pos="9639"/>
        </w:tabs>
        <w:ind w:firstLine="709"/>
      </w:pPr>
    </w:p>
    <w:p w:rsidR="00AF4E97" w:rsidRPr="004F2DF0" w:rsidRDefault="00AF4E97" w:rsidP="00FF11EC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FF11EC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FF11EC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4F2DF0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753197" w:rsidRDefault="00AF4E97" w:rsidP="00753197">
      <w:pPr>
        <w:rPr>
          <w:bCs/>
        </w:rPr>
      </w:pPr>
      <w:r w:rsidRPr="00753197">
        <w:t xml:space="preserve">Практическое занятие № 14 Понятие о конституции. Типы конституции. </w:t>
      </w:r>
    </w:p>
    <w:p w:rsidR="00AF4E97" w:rsidRPr="00753197" w:rsidRDefault="00AF4E97" w:rsidP="00753197">
      <w:pPr>
        <w:keepNext/>
        <w:jc w:val="both"/>
        <w:outlineLvl w:val="1"/>
        <w:rPr>
          <w:bCs/>
          <w:iCs/>
        </w:rPr>
      </w:pPr>
      <w:r w:rsidRPr="00753197">
        <w:rPr>
          <w:bCs/>
          <w:iCs/>
        </w:rPr>
        <w:t>Практическое занятие № 15 Стандарт. Методы оценки экстерьера.</w:t>
      </w:r>
    </w:p>
    <w:p w:rsidR="00AF4E97" w:rsidRPr="00753197" w:rsidRDefault="00AF4E97" w:rsidP="00753197">
      <w:pPr>
        <w:tabs>
          <w:tab w:val="right" w:leader="underscore" w:pos="9639"/>
        </w:tabs>
        <w:rPr>
          <w:b/>
        </w:rPr>
      </w:pPr>
      <w:r w:rsidRPr="00753197">
        <w:t>Практическое занятие № 16 Описание экстерьера собаки.</w:t>
      </w:r>
      <w:r w:rsidRPr="00753197">
        <w:rPr>
          <w:bCs/>
        </w:rPr>
        <w:t xml:space="preserve"> Взятие промеров, вычисление индексов</w:t>
      </w:r>
    </w:p>
    <w:p w:rsidR="00AF4E97" w:rsidRDefault="00AF4E97" w:rsidP="00FF11EC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FF11EC">
      <w:pPr>
        <w:ind w:firstLine="709"/>
        <w:jc w:val="center"/>
        <w:rPr>
          <w:b/>
          <w:color w:val="000000"/>
        </w:rPr>
      </w:pPr>
    </w:p>
    <w:p w:rsidR="00AF4E97" w:rsidRPr="00C130DF" w:rsidRDefault="00AF4E97" w:rsidP="00753197">
      <w:pPr>
        <w:numPr>
          <w:ilvl w:val="0"/>
          <w:numId w:val="20"/>
        </w:numPr>
        <w:jc w:val="both"/>
      </w:pPr>
      <w:r w:rsidRPr="00C130DF">
        <w:t>Конституциональные типы собак. Особенности их экстерьера и пове</w:t>
      </w:r>
      <w:r w:rsidRPr="00C130DF">
        <w:softHyphen/>
        <w:t>дения. Связь конституции с рабочими качествами собак.</w:t>
      </w:r>
    </w:p>
    <w:p w:rsidR="00AF4E97" w:rsidRPr="00C130DF" w:rsidRDefault="00AF4E97" w:rsidP="00753197">
      <w:pPr>
        <w:numPr>
          <w:ilvl w:val="0"/>
          <w:numId w:val="20"/>
        </w:numPr>
        <w:jc w:val="both"/>
      </w:pPr>
      <w:r w:rsidRPr="00C130DF">
        <w:t>Стати собак. Наиболее характер</w:t>
      </w:r>
      <w:r w:rsidRPr="00C130DF">
        <w:softHyphen/>
        <w:t>ные отклонения от нормы.</w:t>
      </w:r>
    </w:p>
    <w:p w:rsidR="00AF4E97" w:rsidRPr="00C130DF" w:rsidRDefault="00AF4E97" w:rsidP="00753197">
      <w:pPr>
        <w:numPr>
          <w:ilvl w:val="0"/>
          <w:numId w:val="20"/>
        </w:numPr>
        <w:jc w:val="both"/>
      </w:pPr>
      <w:r w:rsidRPr="00C130DF">
        <w:t>Методы оценки экстерьера.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Определение понятий «экстерьер» и «интерьер», их взаимосвязь.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Определения понятий «общий и частный экстерьер».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Определение понятия «конституция собаки».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Роль в формировании экстерьера наследственных задатков и условий выращивания собаки.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Стати собаки. Сложение и характерные дефекты.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Основные недостатки и пороки, встречающиеся у собак.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Методы оценки экстерьера. </w:t>
      </w:r>
    </w:p>
    <w:p w:rsidR="00AF4E97" w:rsidRDefault="00AF4E97" w:rsidP="00753197">
      <w:pPr>
        <w:numPr>
          <w:ilvl w:val="0"/>
          <w:numId w:val="20"/>
        </w:numPr>
      </w:pPr>
      <w:r>
        <w:t>Значение экстерьера при отборе для племенных и служебных целей.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Описание головы собаки и ее статей.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Описание зубной системы, характеристики прикуса. </w:t>
      </w:r>
    </w:p>
    <w:p w:rsidR="00AF4E97" w:rsidRDefault="00AF4E97" w:rsidP="00753197">
      <w:pPr>
        <w:numPr>
          <w:ilvl w:val="0"/>
          <w:numId w:val="20"/>
        </w:numPr>
      </w:pPr>
      <w:r>
        <w:t>Описание шеи. Форма, постав, объем и длина.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Линия верха, стати и характеристика.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Описание грудной клетки и живота.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Описание хвоста. Разновидности хвостов у собак.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Описание конечностей. Строение передних и задних конечностей.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Характеристика углов скакательных суставов, виды постава конечностей. </w:t>
      </w:r>
    </w:p>
    <w:p w:rsidR="00AF4E97" w:rsidRDefault="00AF4E97" w:rsidP="00753197">
      <w:pPr>
        <w:numPr>
          <w:ilvl w:val="0"/>
          <w:numId w:val="20"/>
        </w:numPr>
      </w:pPr>
      <w:r>
        <w:t>Характеристика движений собаки. Виды передвижений. Прыжки.</w:t>
      </w:r>
    </w:p>
    <w:p w:rsidR="00AF4E97" w:rsidRDefault="00AF4E97" w:rsidP="00753197">
      <w:pPr>
        <w:numPr>
          <w:ilvl w:val="0"/>
          <w:numId w:val="20"/>
        </w:numPr>
      </w:pPr>
      <w:r>
        <w:t xml:space="preserve">Характеристика шерстного покрова, виды волос (длина, форма). </w:t>
      </w:r>
    </w:p>
    <w:p w:rsidR="00AF4E97" w:rsidRDefault="00AF4E97" w:rsidP="00753197">
      <w:pPr>
        <w:numPr>
          <w:ilvl w:val="0"/>
          <w:numId w:val="20"/>
        </w:numPr>
      </w:pPr>
      <w:r>
        <w:t>Окрасы собак, характеристика основных типов окраса.</w:t>
      </w:r>
    </w:p>
    <w:p w:rsidR="00AF4E97" w:rsidRDefault="00AF4E97" w:rsidP="00753197">
      <w:pPr>
        <w:numPr>
          <w:ilvl w:val="0"/>
          <w:numId w:val="20"/>
        </w:numPr>
      </w:pPr>
      <w:r>
        <w:t>Типы конституции: основные и промежуточные.</w:t>
      </w:r>
    </w:p>
    <w:p w:rsidR="00AF4E97" w:rsidRDefault="00AF4E97" w:rsidP="00753197">
      <w:pPr>
        <w:numPr>
          <w:ilvl w:val="0"/>
          <w:numId w:val="20"/>
        </w:numPr>
      </w:pPr>
      <w:r>
        <w:t>Значение типа конституции для использования собак.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Определение типов конституции собак по характерным признакам.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Биометрия собак, методы статистического обследования поголовья. </w:t>
      </w:r>
    </w:p>
    <w:p w:rsidR="00AF4E97" w:rsidRDefault="00AF4E97" w:rsidP="00753197">
      <w:pPr>
        <w:numPr>
          <w:ilvl w:val="0"/>
          <w:numId w:val="20"/>
        </w:numPr>
      </w:pPr>
      <w:r>
        <w:t xml:space="preserve">Значение биометрии в собаководстве. Инструменты для измерения. </w:t>
      </w:r>
    </w:p>
    <w:p w:rsidR="00AF4E97" w:rsidRDefault="00AF4E97" w:rsidP="00753197">
      <w:pPr>
        <w:numPr>
          <w:ilvl w:val="0"/>
          <w:numId w:val="20"/>
        </w:numPr>
      </w:pPr>
      <w:r>
        <w:t>Основные промеры у собак и правила их выполнения. Биометрические индексы.</w:t>
      </w: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FF11EC">
      <w:pPr>
        <w:pStyle w:val="BlockText"/>
        <w:ind w:left="0" w:right="0"/>
      </w:pPr>
    </w:p>
    <w:p w:rsidR="00AF4E97" w:rsidRDefault="00AF4E97" w:rsidP="00FF11EC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FF11EC">
      <w:pPr>
        <w:tabs>
          <w:tab w:val="left" w:pos="284"/>
        </w:tabs>
        <w:ind w:firstLine="709"/>
        <w:jc w:val="center"/>
        <w:rPr>
          <w:b/>
        </w:rPr>
      </w:pPr>
    </w:p>
    <w:p w:rsidR="00AF4E97" w:rsidRDefault="00AF4E97" w:rsidP="00FF11EC">
      <w:pPr>
        <w:tabs>
          <w:tab w:val="left" w:pos="284"/>
        </w:tabs>
        <w:ind w:firstLine="709"/>
        <w:jc w:val="center"/>
        <w:rPr>
          <w:b/>
        </w:rPr>
      </w:pP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Понятие о конституции.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>Типы конституции.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Стандарт.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Методы оценки экстерьера.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Формат.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Промеры.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Индексы.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Пороки и недостатки.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 xml:space="preserve">Оценка экстерьера. </w:t>
      </w:r>
    </w:p>
    <w:p w:rsidR="00AF4E97" w:rsidRPr="00FF11EC" w:rsidRDefault="00AF4E97" w:rsidP="00753197">
      <w:pPr>
        <w:numPr>
          <w:ilvl w:val="0"/>
          <w:numId w:val="22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F11EC">
        <w:t>Практика экспертизы собак.</w:t>
      </w:r>
    </w:p>
    <w:p w:rsidR="00AF4E97" w:rsidRPr="00C130DF" w:rsidRDefault="00AF4E97" w:rsidP="00753197">
      <w:pPr>
        <w:numPr>
          <w:ilvl w:val="0"/>
          <w:numId w:val="22"/>
        </w:numPr>
        <w:jc w:val="both"/>
      </w:pPr>
      <w:r w:rsidRPr="00C130DF">
        <w:t>Конституциональные типы собак. Особенности их экстерьера и пове</w:t>
      </w:r>
      <w:r w:rsidRPr="00C130DF">
        <w:softHyphen/>
        <w:t>дения. Связь конституции с рабочими качествами собак.</w:t>
      </w:r>
    </w:p>
    <w:p w:rsidR="00AF4E97" w:rsidRPr="00C130DF" w:rsidRDefault="00AF4E97" w:rsidP="00753197">
      <w:pPr>
        <w:numPr>
          <w:ilvl w:val="0"/>
          <w:numId w:val="22"/>
        </w:numPr>
        <w:jc w:val="both"/>
      </w:pPr>
      <w:r w:rsidRPr="00C130DF">
        <w:t>Стати собак. Наиболее характер</w:t>
      </w:r>
      <w:r w:rsidRPr="00C130DF">
        <w:softHyphen/>
        <w:t>ные отклонения от нормы.</w:t>
      </w:r>
    </w:p>
    <w:p w:rsidR="00AF4E97" w:rsidRPr="00C130DF" w:rsidRDefault="00AF4E97" w:rsidP="00753197">
      <w:pPr>
        <w:numPr>
          <w:ilvl w:val="0"/>
          <w:numId w:val="22"/>
        </w:numPr>
        <w:jc w:val="both"/>
      </w:pPr>
      <w:r w:rsidRPr="00C130DF">
        <w:t>Методы оценки экстерьера.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Определение понятий «экстерьер» и «интерьер», их взаимосвязь.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Определения понятий «общий и частный экстерьер».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Определение понятия «конституция собаки».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Роль в формировании экстерьера наследственных задатков и условий выращивания собаки.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Стати собаки. Сложение и характерные дефекты.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Основные недостатки и пороки, встречающиеся у собак.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Методы оценки экстерьера. </w:t>
      </w:r>
    </w:p>
    <w:p w:rsidR="00AF4E97" w:rsidRDefault="00AF4E97" w:rsidP="00753197">
      <w:pPr>
        <w:numPr>
          <w:ilvl w:val="0"/>
          <w:numId w:val="22"/>
        </w:numPr>
      </w:pPr>
      <w:r>
        <w:t>Значение экстерьера при отборе для племенных и служебных целей.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Описание головы собаки и ее статей.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Описание зубной системы, характеристики прикуса. </w:t>
      </w:r>
    </w:p>
    <w:p w:rsidR="00AF4E97" w:rsidRDefault="00AF4E97" w:rsidP="00753197">
      <w:pPr>
        <w:numPr>
          <w:ilvl w:val="0"/>
          <w:numId w:val="22"/>
        </w:numPr>
      </w:pPr>
      <w:r>
        <w:t>Описание шеи. Форма, постав, объем и длина.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Линия верха, стати и характеристика.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Описание грудной клетки и живота.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Описание хвоста. Разновидности хвостов у собак.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Описание конечностей. Строение передних и задних конечностей.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Характеристика углов скакательных суставов, виды постава конечностей. </w:t>
      </w:r>
    </w:p>
    <w:p w:rsidR="00AF4E97" w:rsidRDefault="00AF4E97" w:rsidP="00753197">
      <w:pPr>
        <w:numPr>
          <w:ilvl w:val="0"/>
          <w:numId w:val="22"/>
        </w:numPr>
      </w:pPr>
      <w:r>
        <w:t>Характеристика движений собаки. Виды передвижений. Прыжки.</w:t>
      </w:r>
    </w:p>
    <w:p w:rsidR="00AF4E97" w:rsidRDefault="00AF4E97" w:rsidP="00753197">
      <w:pPr>
        <w:numPr>
          <w:ilvl w:val="0"/>
          <w:numId w:val="22"/>
        </w:numPr>
      </w:pPr>
      <w:r>
        <w:t xml:space="preserve">Характеристика шерстного покрова, виды волос (длина, форма). </w:t>
      </w:r>
    </w:p>
    <w:p w:rsidR="00AF4E97" w:rsidRDefault="00AF4E97" w:rsidP="00753197">
      <w:pPr>
        <w:numPr>
          <w:ilvl w:val="0"/>
          <w:numId w:val="22"/>
        </w:numPr>
      </w:pPr>
      <w:r>
        <w:t>Окрасы собак, характеристика основных типов окраса.</w:t>
      </w:r>
    </w:p>
    <w:p w:rsidR="00AF4E97" w:rsidRDefault="00AF4E97" w:rsidP="00753197">
      <w:pPr>
        <w:numPr>
          <w:ilvl w:val="0"/>
          <w:numId w:val="22"/>
        </w:numPr>
      </w:pPr>
      <w:r>
        <w:t>Типы конституции: основные и промежуточные.</w:t>
      </w:r>
    </w:p>
    <w:p w:rsidR="00AF4E97" w:rsidRDefault="00AF4E97" w:rsidP="00753197">
      <w:pPr>
        <w:numPr>
          <w:ilvl w:val="0"/>
          <w:numId w:val="22"/>
        </w:numPr>
      </w:pPr>
      <w:r>
        <w:t>Значение типа конституции для использования собак.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Определение типов конституции собак по характерным признакам.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Биометрия собак, методы статистического обследования поголовья. </w:t>
      </w:r>
    </w:p>
    <w:p w:rsidR="00AF4E97" w:rsidRDefault="00AF4E97" w:rsidP="00753197">
      <w:pPr>
        <w:numPr>
          <w:ilvl w:val="0"/>
          <w:numId w:val="22"/>
        </w:numPr>
      </w:pPr>
      <w:r>
        <w:t xml:space="preserve">Значение биометрии в собаководстве. Инструменты для измерения. </w:t>
      </w:r>
    </w:p>
    <w:p w:rsidR="00AF4E97" w:rsidRDefault="00AF4E97" w:rsidP="00753197">
      <w:pPr>
        <w:numPr>
          <w:ilvl w:val="0"/>
          <w:numId w:val="22"/>
        </w:numPr>
      </w:pPr>
      <w:r>
        <w:t>Основные промеры у собак и правила их выполнения. Биометрические индексы.</w:t>
      </w: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FF11EC">
      <w:pPr>
        <w:tabs>
          <w:tab w:val="left" w:pos="284"/>
        </w:tabs>
        <w:ind w:firstLine="709"/>
        <w:jc w:val="center"/>
        <w:rPr>
          <w:b/>
        </w:rPr>
      </w:pPr>
    </w:p>
    <w:p w:rsidR="00AF4E97" w:rsidRPr="004F2DF0" w:rsidRDefault="00AF4E97" w:rsidP="00FF11EC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FF11EC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FF11EC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FF11EC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FF11EC">
      <w:pPr>
        <w:ind w:firstLine="708"/>
      </w:pPr>
    </w:p>
    <w:p w:rsidR="00AF4E97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753197" w:rsidRDefault="00AF4E97" w:rsidP="00753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rPr>
          <w:i/>
        </w:rPr>
      </w:pPr>
      <w:r w:rsidRPr="00753197">
        <w:rPr>
          <w:b/>
          <w:i/>
        </w:rPr>
        <w:t xml:space="preserve">  </w:t>
      </w:r>
      <w:r w:rsidRPr="00747BB7">
        <w:rPr>
          <w:b/>
        </w:rPr>
        <w:t xml:space="preserve">Раздел </w:t>
      </w:r>
      <w:r w:rsidRPr="00753197">
        <w:rPr>
          <w:b/>
        </w:rPr>
        <w:t xml:space="preserve">2. </w:t>
      </w:r>
      <w:r w:rsidRPr="00753197">
        <w:rPr>
          <w:b/>
          <w:bCs/>
        </w:rPr>
        <w:t>Этология собак.</w:t>
      </w:r>
      <w:r>
        <w:rPr>
          <w:b/>
          <w:bCs/>
        </w:rPr>
        <w:t xml:space="preserve"> </w:t>
      </w:r>
      <w:r w:rsidRPr="00753197">
        <w:rPr>
          <w:b/>
          <w:bCs/>
        </w:rPr>
        <w:t>Поведение и научение собак.</w:t>
      </w:r>
    </w:p>
    <w:p w:rsidR="00AF4E97" w:rsidRPr="009268B5" w:rsidRDefault="00AF4E97" w:rsidP="00753197">
      <w:pPr>
        <w:tabs>
          <w:tab w:val="left" w:pos="1134"/>
        </w:tabs>
        <w:ind w:hanging="284"/>
        <w:jc w:val="both"/>
        <w:rPr>
          <w:i/>
        </w:rPr>
      </w:pPr>
    </w:p>
    <w:p w:rsidR="00AF4E97" w:rsidRDefault="00AF4E97" w:rsidP="00753197">
      <w:pPr>
        <w:rPr>
          <w:bCs/>
          <w:color w:val="000000"/>
        </w:rPr>
      </w:pPr>
      <w:r w:rsidRPr="009268B5">
        <w:rPr>
          <w:rFonts w:cs="Calibri"/>
          <w:b/>
        </w:rPr>
        <w:t>Контролируемые компетенции (знания, умения):</w:t>
      </w:r>
      <w:r w:rsidRPr="009268B5">
        <w:t xml:space="preserve"> ОК 1; ОК 2; ОК 3; ОК 4; ОК 5; ОК 6; ОК 7; ОК 8; ОК 9; </w:t>
      </w:r>
      <w:r w:rsidRPr="009268B5">
        <w:rPr>
          <w:bCs/>
          <w:color w:val="000000"/>
        </w:rPr>
        <w:t>ПК 1.1, ПК 1.2, ПК 1.3, ПК 1.4, ПК 1.5, ПК 2.1, ПК 2.2, ПК 2.3, ПК 2.4, ПК 2.5, ПК 3.1, ПК 3.2, ПК 3.3, ПК 3.4, ПК 3.5, ПК 3.6, ПК 4.1, ПК 4.2, ПК 4.3, ПК 5.1, ПК 5.2, ПК 5.3, ПК 5.4, ПК 5.5, ПК 5.6, ПК 5.7</w:t>
      </w:r>
    </w:p>
    <w:p w:rsidR="00AF4E97" w:rsidRDefault="00AF4E97" w:rsidP="00753197">
      <w:pPr>
        <w:rPr>
          <w:bCs/>
          <w:color w:val="000000"/>
        </w:rPr>
      </w:pPr>
    </w:p>
    <w:p w:rsidR="00AF4E97" w:rsidRPr="009268B5" w:rsidRDefault="00AF4E97" w:rsidP="00753197"/>
    <w:p w:rsidR="00AF4E97" w:rsidRPr="004F2DF0" w:rsidRDefault="00AF4E97" w:rsidP="00753197">
      <w:pPr>
        <w:ind w:firstLine="709"/>
        <w:jc w:val="both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</w:t>
      </w:r>
      <w:r w:rsidRPr="004F2DF0">
        <w:rPr>
          <w:b/>
        </w:rPr>
        <w:t xml:space="preserve"> по базовым разделам</w:t>
      </w:r>
      <w:r w:rsidRPr="004F2DF0">
        <w:rPr>
          <w:b/>
          <w:color w:val="000000"/>
        </w:rPr>
        <w:t>:</w:t>
      </w:r>
    </w:p>
    <w:p w:rsidR="00AF4E97" w:rsidRPr="004F2DF0" w:rsidRDefault="00AF4E97" w:rsidP="00753197">
      <w:pPr>
        <w:jc w:val="both"/>
        <w:rPr>
          <w:b/>
        </w:rPr>
      </w:pP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Определения основных понятий: поведение, научение, дрессировка.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Классификация потребностей по П.Е. Симонову.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Роль импринтинга в формировании ВСП.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Определения понятий «онтогенез» и «филогенез».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Значение потребностей в научении и дрессировке.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Формы поведения, связанные с потребностями.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>Функции эмоций.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Функциональные системы I и II типа.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Определение понятия «Агонистическое поведение».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 xml:space="preserve">Основные виды агрессии. 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>Элементарная рассудочная деятельность животных.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>Роль стоп-реакции.</w:t>
      </w:r>
    </w:p>
    <w:p w:rsidR="00AF4E97" w:rsidRPr="00753197" w:rsidRDefault="00AF4E97" w:rsidP="00753197">
      <w:pPr>
        <w:numPr>
          <w:ilvl w:val="0"/>
          <w:numId w:val="23"/>
        </w:numPr>
        <w:jc w:val="both"/>
        <w:rPr>
          <w:lang w:eastAsia="en-US"/>
        </w:rPr>
      </w:pPr>
      <w:r w:rsidRPr="00753197">
        <w:rPr>
          <w:lang w:eastAsia="en-US"/>
        </w:rPr>
        <w:t>Разрешительные способности собак.</w:t>
      </w:r>
    </w:p>
    <w:p w:rsidR="00AF4E97" w:rsidRPr="009268B5" w:rsidRDefault="00AF4E97" w:rsidP="00753197">
      <w:pPr>
        <w:ind w:firstLine="709"/>
        <w:jc w:val="both"/>
        <w:rPr>
          <w:lang w:eastAsia="en-US"/>
        </w:rPr>
      </w:pPr>
    </w:p>
    <w:p w:rsidR="00AF4E97" w:rsidRPr="004F2DF0" w:rsidRDefault="00AF4E97" w:rsidP="00753197">
      <w:pPr>
        <w:jc w:val="both"/>
        <w:rPr>
          <w:b/>
        </w:rPr>
      </w:pP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753197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753197">
      <w:pPr>
        <w:jc w:val="both"/>
        <w:rPr>
          <w:b/>
        </w:rPr>
      </w:pP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753197" w:rsidRDefault="00AF4E97" w:rsidP="00753197">
      <w:pPr>
        <w:tabs>
          <w:tab w:val="right" w:leader="underscore" w:pos="9639"/>
        </w:tabs>
        <w:jc w:val="center"/>
        <w:rPr>
          <w:b/>
        </w:rPr>
      </w:pPr>
      <w:r w:rsidRPr="00753197">
        <w:rPr>
          <w:b/>
        </w:rPr>
        <w:t xml:space="preserve">Тема 2.1.  </w:t>
      </w:r>
      <w:r w:rsidRPr="00753197">
        <w:rPr>
          <w:b/>
          <w:bCs/>
        </w:rPr>
        <w:t>Поведение и научение собак.</w:t>
      </w: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753197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753197" w:rsidRDefault="00AF4E97" w:rsidP="00753197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 xml:space="preserve">Этология, цели и задачи, методы. </w:t>
      </w:r>
    </w:p>
    <w:p w:rsidR="00AF4E97" w:rsidRPr="00753197" w:rsidRDefault="00AF4E97" w:rsidP="00753197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 xml:space="preserve">Поведение, компоненты поведения. </w:t>
      </w:r>
    </w:p>
    <w:p w:rsidR="00AF4E97" w:rsidRPr="00753197" w:rsidRDefault="00AF4E97" w:rsidP="00753197">
      <w:pPr>
        <w:numPr>
          <w:ilvl w:val="0"/>
          <w:numId w:val="24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>Инстинкты, виды инстинктов, свойства инстинктов.</w:t>
      </w:r>
    </w:p>
    <w:p w:rsidR="00AF4E97" w:rsidRPr="00753197" w:rsidRDefault="00AF4E97" w:rsidP="00753197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Cs/>
        </w:rPr>
      </w:pP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753197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753197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753197">
      <w:pPr>
        <w:jc w:val="both"/>
        <w:rPr>
          <w:b/>
        </w:rPr>
      </w:pPr>
    </w:p>
    <w:p w:rsidR="00AF4E97" w:rsidRPr="004F2DF0" w:rsidRDefault="00AF4E97" w:rsidP="00753197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753197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753197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753197">
      <w:pPr>
        <w:ind w:firstLine="708"/>
        <w:jc w:val="center"/>
        <w:rPr>
          <w:b/>
        </w:rPr>
      </w:pPr>
    </w:p>
    <w:p w:rsidR="00AF4E97" w:rsidRPr="004F2DF0" w:rsidRDefault="00AF4E97" w:rsidP="00753197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753197">
      <w:pPr>
        <w:ind w:firstLine="709"/>
        <w:jc w:val="both"/>
      </w:pPr>
    </w:p>
    <w:p w:rsidR="00AF4E97" w:rsidRPr="004F2DF0" w:rsidRDefault="00AF4E97" w:rsidP="00753197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B867CD" w:rsidRDefault="00AF4E97" w:rsidP="00753197">
      <w:pPr>
        <w:tabs>
          <w:tab w:val="right" w:leader="underscore" w:pos="9639"/>
        </w:tabs>
        <w:ind w:firstLine="709"/>
      </w:pPr>
      <w:r w:rsidRPr="00B867CD">
        <w:t xml:space="preserve">1. </w:t>
      </w:r>
      <w:r w:rsidRPr="00B867CD">
        <w:rPr>
          <w:bCs/>
        </w:rPr>
        <w:t>Приобретенные формы поведения на основе научения. Формы научения. Эмоции.</w:t>
      </w:r>
    </w:p>
    <w:p w:rsidR="00AF4E97" w:rsidRPr="004F2DF0" w:rsidRDefault="00AF4E97" w:rsidP="00753197">
      <w:pPr>
        <w:tabs>
          <w:tab w:val="right" w:leader="underscore" w:pos="9639"/>
        </w:tabs>
      </w:pPr>
    </w:p>
    <w:p w:rsidR="00AF4E97" w:rsidRPr="004F2DF0" w:rsidRDefault="00AF4E97" w:rsidP="00753197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753197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753197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B867CD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B867CD" w:rsidRDefault="00AF4E97" w:rsidP="00B867CD">
      <w:r w:rsidRPr="00B867CD">
        <w:t>Практическое занятие № 17</w:t>
      </w:r>
      <w:r w:rsidRPr="00B867CD">
        <w:rPr>
          <w:bCs/>
        </w:rPr>
        <w:t xml:space="preserve"> Поведение, компоненты поведения.</w:t>
      </w:r>
    </w:p>
    <w:p w:rsidR="00AF4E97" w:rsidRDefault="00AF4E97" w:rsidP="00B867CD">
      <w:pPr>
        <w:tabs>
          <w:tab w:val="right" w:leader="underscore" w:pos="9639"/>
        </w:tabs>
      </w:pPr>
      <w:r w:rsidRPr="00B867CD">
        <w:t>Практическое занятие № 18 Инстинкты, виды инстинктов, свойства инстинктов.</w:t>
      </w:r>
    </w:p>
    <w:p w:rsidR="00AF4E97" w:rsidRPr="00B867CD" w:rsidRDefault="00AF4E97" w:rsidP="00B867CD">
      <w:pPr>
        <w:tabs>
          <w:tab w:val="right" w:leader="underscore" w:pos="9639"/>
        </w:tabs>
        <w:rPr>
          <w:b/>
        </w:rPr>
      </w:pPr>
    </w:p>
    <w:p w:rsidR="00AF4E97" w:rsidRDefault="00AF4E97" w:rsidP="00753197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753197">
      <w:pPr>
        <w:ind w:firstLine="709"/>
        <w:jc w:val="center"/>
        <w:rPr>
          <w:b/>
          <w:color w:val="000000"/>
        </w:rPr>
      </w:pP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Определения основных понятий: поведение, научение, дрессировка. 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 xml:space="preserve">Классификация потребностей по П.Е. Симонову. 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 xml:space="preserve">Значение потребностей в научении и дрессировке. 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Формы поведения, связанные с потребностями. 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>Функции эмоций.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Функциональные системы I и II типа. 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Определение понятия «Агонистическое поведение». 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Основные виды агрессии. </w:t>
      </w:r>
    </w:p>
    <w:p w:rsidR="00AF4E97" w:rsidRPr="00B867CD" w:rsidRDefault="00AF4E97" w:rsidP="00B867CD">
      <w:pPr>
        <w:numPr>
          <w:ilvl w:val="0"/>
          <w:numId w:val="25"/>
        </w:numPr>
        <w:jc w:val="both"/>
        <w:rPr>
          <w:lang w:eastAsia="en-US"/>
        </w:rPr>
      </w:pPr>
      <w:r w:rsidRPr="00B867CD">
        <w:rPr>
          <w:lang w:eastAsia="en-US"/>
        </w:rPr>
        <w:t>Элементарная рассудочная деятельность животных.</w:t>
      </w:r>
    </w:p>
    <w:p w:rsidR="00AF4E97" w:rsidRPr="00B867CD" w:rsidRDefault="00AF4E97" w:rsidP="00B867CD">
      <w:pPr>
        <w:numPr>
          <w:ilvl w:val="0"/>
          <w:numId w:val="25"/>
        </w:numPr>
        <w:jc w:val="both"/>
      </w:pPr>
      <w:r w:rsidRPr="00B867CD">
        <w:t>Онтогенез поведения собаки. Без</w:t>
      </w:r>
      <w:r w:rsidRPr="00B867CD">
        <w:softHyphen/>
        <w:t>условные рефлексы и их значение в поведении собак. Понятие об ин</w:t>
      </w:r>
      <w:r w:rsidRPr="00B867CD">
        <w:softHyphen/>
        <w:t>стинктах. Формы поведения (обо</w:t>
      </w:r>
      <w:r w:rsidRPr="00B867CD">
        <w:softHyphen/>
        <w:t>ронительное, агрессивное, пище</w:t>
      </w:r>
      <w:r w:rsidRPr="00B867CD">
        <w:softHyphen/>
        <w:t>вое, комфортное, территориальное, маркировочное, игровое, половое).</w:t>
      </w:r>
    </w:p>
    <w:p w:rsidR="00AF4E97" w:rsidRPr="00B867CD" w:rsidRDefault="00AF4E97" w:rsidP="00B867CD">
      <w:pPr>
        <w:numPr>
          <w:ilvl w:val="0"/>
          <w:numId w:val="25"/>
        </w:numPr>
        <w:jc w:val="both"/>
      </w:pPr>
      <w:r w:rsidRPr="00B867CD">
        <w:t>Зависимость поведения собак от фак</w:t>
      </w:r>
      <w:r w:rsidRPr="00B867CD">
        <w:softHyphen/>
        <w:t>торов окружающей среды, наслед</w:t>
      </w:r>
      <w:r w:rsidRPr="00B867CD">
        <w:softHyphen/>
      </w:r>
      <w:r w:rsidRPr="00B867CD">
        <w:rPr>
          <w:rStyle w:val="30"/>
          <w:rFonts w:ascii="Times New Roman" w:hAnsi="Times New Roman"/>
          <w:sz w:val="24"/>
        </w:rPr>
        <w:t>ственности, состояния, возраста.</w:t>
      </w:r>
    </w:p>
    <w:p w:rsidR="00AF4E97" w:rsidRPr="00B867CD" w:rsidRDefault="00AF4E97" w:rsidP="00B867CD">
      <w:pPr>
        <w:numPr>
          <w:ilvl w:val="0"/>
          <w:numId w:val="25"/>
        </w:numPr>
        <w:jc w:val="both"/>
      </w:pPr>
      <w:r w:rsidRPr="00B867CD">
        <w:rPr>
          <w:rStyle w:val="30"/>
          <w:rFonts w:ascii="Times New Roman" w:hAnsi="Times New Roman"/>
          <w:sz w:val="24"/>
        </w:rPr>
        <w:t>Демонстрационное поведение собак.</w:t>
      </w:r>
    </w:p>
    <w:p w:rsidR="00AF4E97" w:rsidRPr="00B867CD" w:rsidRDefault="00AF4E97" w:rsidP="00B867CD">
      <w:pPr>
        <w:numPr>
          <w:ilvl w:val="0"/>
          <w:numId w:val="25"/>
        </w:numPr>
        <w:jc w:val="both"/>
      </w:pPr>
      <w:r w:rsidRPr="00B867CD">
        <w:rPr>
          <w:rStyle w:val="30"/>
          <w:rFonts w:ascii="Times New Roman" w:hAnsi="Times New Roman"/>
          <w:sz w:val="24"/>
        </w:rPr>
        <w:t>Основные инстинкты, имеющие значение для дрессировки.</w:t>
      </w: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753197">
      <w:pPr>
        <w:pStyle w:val="BlockText"/>
        <w:ind w:left="0" w:right="0"/>
      </w:pPr>
    </w:p>
    <w:p w:rsidR="00AF4E97" w:rsidRDefault="00AF4E97" w:rsidP="00753197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753197">
      <w:pPr>
        <w:tabs>
          <w:tab w:val="left" w:pos="284"/>
        </w:tabs>
        <w:ind w:firstLine="709"/>
        <w:jc w:val="center"/>
        <w:rPr>
          <w:b/>
        </w:rPr>
      </w:pPr>
    </w:p>
    <w:p w:rsidR="00AF4E97" w:rsidRPr="00753197" w:rsidRDefault="00AF4E97" w:rsidP="00B867CD">
      <w:pPr>
        <w:numPr>
          <w:ilvl w:val="0"/>
          <w:numId w:val="27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 xml:space="preserve">Этология, цели и задачи, методы. </w:t>
      </w:r>
    </w:p>
    <w:p w:rsidR="00AF4E97" w:rsidRPr="00753197" w:rsidRDefault="00AF4E97" w:rsidP="00B867CD">
      <w:pPr>
        <w:numPr>
          <w:ilvl w:val="0"/>
          <w:numId w:val="27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 xml:space="preserve">Поведение, компоненты поведения.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Определения основных понятий: поведение, научение, дрессировка.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Классификация потребностей по П.Е. Симонову.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Значение потребностей в научении и дрессировке.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Формы поведения, связанные с потребностями.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>Функции эмоций.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Функциональные системы I и II типа.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Определение понятия «Агонистическое поведение».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Основные виды агрессии. </w:t>
      </w:r>
    </w:p>
    <w:p w:rsidR="00AF4E97" w:rsidRPr="00B867CD" w:rsidRDefault="00AF4E97" w:rsidP="00B867CD">
      <w:pPr>
        <w:numPr>
          <w:ilvl w:val="0"/>
          <w:numId w:val="27"/>
        </w:numPr>
        <w:jc w:val="both"/>
        <w:rPr>
          <w:lang w:eastAsia="en-US"/>
        </w:rPr>
      </w:pPr>
      <w:r w:rsidRPr="00B867CD">
        <w:rPr>
          <w:lang w:eastAsia="en-US"/>
        </w:rPr>
        <w:t>Элементарная рассудочная деятельность животных.</w:t>
      </w:r>
    </w:p>
    <w:p w:rsidR="00AF4E97" w:rsidRDefault="00AF4E97" w:rsidP="00B867CD">
      <w:pPr>
        <w:numPr>
          <w:ilvl w:val="0"/>
          <w:numId w:val="27"/>
        </w:numPr>
        <w:jc w:val="both"/>
      </w:pPr>
      <w:r w:rsidRPr="00B867CD">
        <w:t>Онтогенез поведения собаки. Без</w:t>
      </w:r>
      <w:r w:rsidRPr="00B867CD">
        <w:softHyphen/>
        <w:t xml:space="preserve">условные рефлексы и их значение в поведении собак. </w:t>
      </w:r>
    </w:p>
    <w:p w:rsidR="00AF4E97" w:rsidRDefault="00AF4E97" w:rsidP="00B867CD">
      <w:pPr>
        <w:numPr>
          <w:ilvl w:val="0"/>
          <w:numId w:val="27"/>
        </w:numPr>
        <w:jc w:val="both"/>
      </w:pPr>
      <w:r w:rsidRPr="00B867CD">
        <w:t>Понятие об ин</w:t>
      </w:r>
      <w:r w:rsidRPr="00B867CD">
        <w:softHyphen/>
        <w:t xml:space="preserve">стинктах. </w:t>
      </w:r>
    </w:p>
    <w:p w:rsidR="00AF4E97" w:rsidRPr="00B867CD" w:rsidRDefault="00AF4E97" w:rsidP="00B867CD">
      <w:pPr>
        <w:numPr>
          <w:ilvl w:val="0"/>
          <w:numId w:val="27"/>
        </w:numPr>
        <w:jc w:val="both"/>
      </w:pPr>
      <w:r w:rsidRPr="00B867CD">
        <w:t>Формы поведения (обо</w:t>
      </w:r>
      <w:r w:rsidRPr="00B867CD">
        <w:softHyphen/>
        <w:t>ронительное, агрессивное, пище</w:t>
      </w:r>
      <w:r w:rsidRPr="00B867CD">
        <w:softHyphen/>
        <w:t>вое, комфортное, территориальное, маркировочное, игровое, половое).</w:t>
      </w:r>
    </w:p>
    <w:p w:rsidR="00AF4E97" w:rsidRPr="00B867CD" w:rsidRDefault="00AF4E97" w:rsidP="00B867CD">
      <w:pPr>
        <w:numPr>
          <w:ilvl w:val="0"/>
          <w:numId w:val="27"/>
        </w:numPr>
        <w:jc w:val="both"/>
      </w:pPr>
      <w:r w:rsidRPr="00B867CD">
        <w:t>Зависимость поведения собак от фак</w:t>
      </w:r>
      <w:r w:rsidRPr="00B867CD">
        <w:softHyphen/>
        <w:t>торов окружающей среды, наслед</w:t>
      </w:r>
      <w:r w:rsidRPr="00B867CD">
        <w:softHyphen/>
      </w:r>
      <w:r w:rsidRPr="00B867CD">
        <w:rPr>
          <w:rStyle w:val="30"/>
          <w:rFonts w:ascii="Times New Roman" w:hAnsi="Times New Roman"/>
          <w:sz w:val="24"/>
        </w:rPr>
        <w:t>ственности, состояния, возраста.</w:t>
      </w:r>
    </w:p>
    <w:p w:rsidR="00AF4E97" w:rsidRPr="00B867CD" w:rsidRDefault="00AF4E97" w:rsidP="00B867CD">
      <w:pPr>
        <w:numPr>
          <w:ilvl w:val="0"/>
          <w:numId w:val="27"/>
        </w:numPr>
        <w:jc w:val="both"/>
      </w:pPr>
      <w:r w:rsidRPr="00B867CD">
        <w:rPr>
          <w:rStyle w:val="30"/>
          <w:rFonts w:ascii="Times New Roman" w:hAnsi="Times New Roman"/>
          <w:sz w:val="24"/>
        </w:rPr>
        <w:t>Демонстрационное поведение собак.</w:t>
      </w:r>
    </w:p>
    <w:p w:rsidR="00AF4E97" w:rsidRPr="00B867CD" w:rsidRDefault="00AF4E97" w:rsidP="00B867CD">
      <w:pPr>
        <w:numPr>
          <w:ilvl w:val="0"/>
          <w:numId w:val="27"/>
        </w:numPr>
        <w:jc w:val="both"/>
      </w:pPr>
      <w:r w:rsidRPr="00B867CD">
        <w:rPr>
          <w:rStyle w:val="30"/>
          <w:rFonts w:ascii="Times New Roman" w:hAnsi="Times New Roman"/>
          <w:sz w:val="24"/>
        </w:rPr>
        <w:t>Основные инстинкты, имеющие значение для дрессировки.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/>
        </w:rPr>
      </w:pPr>
    </w:p>
    <w:p w:rsidR="00AF4E97" w:rsidRPr="004F2DF0" w:rsidRDefault="00AF4E97" w:rsidP="00753197">
      <w:pPr>
        <w:tabs>
          <w:tab w:val="left" w:pos="284"/>
        </w:tabs>
        <w:ind w:firstLine="709"/>
        <w:jc w:val="center"/>
        <w:rPr>
          <w:b/>
        </w:rPr>
      </w:pPr>
    </w:p>
    <w:p w:rsidR="00AF4E97" w:rsidRPr="004F2DF0" w:rsidRDefault="00AF4E97" w:rsidP="00753197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753197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753197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753197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753197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753197">
      <w:pPr>
        <w:ind w:firstLine="708"/>
      </w:pPr>
    </w:p>
    <w:p w:rsidR="00AF4E97" w:rsidRPr="00B867CD" w:rsidRDefault="00AF4E97" w:rsidP="00B867CD">
      <w:pPr>
        <w:tabs>
          <w:tab w:val="right" w:leader="underscore" w:pos="9639"/>
        </w:tabs>
        <w:jc w:val="center"/>
        <w:rPr>
          <w:b/>
          <w:bCs/>
        </w:rPr>
      </w:pPr>
      <w:r w:rsidRPr="00B867CD">
        <w:rPr>
          <w:b/>
        </w:rPr>
        <w:t xml:space="preserve">Тема 2.2.  </w:t>
      </w:r>
      <w:r w:rsidRPr="00B867CD">
        <w:rPr>
          <w:b/>
          <w:bCs/>
        </w:rPr>
        <w:t>Роль нервной системы в поведении.</w:t>
      </w:r>
    </w:p>
    <w:p w:rsidR="00AF4E97" w:rsidRPr="00B867CD" w:rsidRDefault="00AF4E97" w:rsidP="00B867CD">
      <w:pPr>
        <w:tabs>
          <w:tab w:val="right" w:leader="underscore" w:pos="9639"/>
        </w:tabs>
        <w:jc w:val="center"/>
        <w:rPr>
          <w:b/>
          <w:bCs/>
        </w:rPr>
      </w:pPr>
    </w:p>
    <w:p w:rsidR="00AF4E97" w:rsidRPr="00B867CD" w:rsidRDefault="00AF4E97" w:rsidP="00B867CD">
      <w:pPr>
        <w:tabs>
          <w:tab w:val="right" w:leader="underscore" w:pos="9639"/>
        </w:tabs>
        <w:jc w:val="center"/>
        <w:rPr>
          <w:b/>
          <w:color w:val="000000"/>
        </w:rPr>
      </w:pPr>
      <w:r w:rsidRPr="00B867CD">
        <w:rPr>
          <w:b/>
          <w:color w:val="000000"/>
        </w:rPr>
        <w:t>Вопросы для письменного опроса:</w:t>
      </w:r>
    </w:p>
    <w:p w:rsidR="00AF4E97" w:rsidRPr="00B867CD" w:rsidRDefault="00AF4E97" w:rsidP="00B867CD">
      <w:pPr>
        <w:tabs>
          <w:tab w:val="right" w:leader="underscore" w:pos="9639"/>
        </w:tabs>
        <w:rPr>
          <w:b/>
        </w:rPr>
      </w:pPr>
    </w:p>
    <w:p w:rsidR="00AF4E97" w:rsidRPr="00B867CD" w:rsidRDefault="00AF4E97" w:rsidP="00B867CD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B867CD">
        <w:rPr>
          <w:bCs/>
        </w:rPr>
        <w:t xml:space="preserve">Типы высшей нервной деятельности. </w:t>
      </w:r>
    </w:p>
    <w:p w:rsidR="00AF4E97" w:rsidRPr="00B867CD" w:rsidRDefault="00AF4E97" w:rsidP="00B867CD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B867CD">
        <w:rPr>
          <w:bCs/>
        </w:rPr>
        <w:t xml:space="preserve">Классификация типов высшей нервной деятельности. </w:t>
      </w:r>
    </w:p>
    <w:p w:rsidR="00AF4E97" w:rsidRPr="00B867CD" w:rsidRDefault="00AF4E97" w:rsidP="00B867CD">
      <w:pPr>
        <w:numPr>
          <w:ilvl w:val="0"/>
          <w:numId w:val="2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B867CD">
        <w:rPr>
          <w:bCs/>
        </w:rPr>
        <w:t>Характеристика типов высшей нервной деятельности.</w:t>
      </w:r>
    </w:p>
    <w:p w:rsidR="00AF4E97" w:rsidRDefault="00AF4E97" w:rsidP="00B867CD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B867CD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B867CD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B867CD">
      <w:pPr>
        <w:jc w:val="both"/>
        <w:rPr>
          <w:b/>
        </w:rPr>
      </w:pPr>
    </w:p>
    <w:p w:rsidR="00AF4E97" w:rsidRPr="004F2DF0" w:rsidRDefault="00AF4E97" w:rsidP="00B867CD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B867CD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B867CD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B867CD">
      <w:pPr>
        <w:ind w:firstLine="708"/>
        <w:jc w:val="center"/>
        <w:rPr>
          <w:b/>
        </w:rPr>
      </w:pPr>
    </w:p>
    <w:p w:rsidR="00AF4E97" w:rsidRPr="004F2DF0" w:rsidRDefault="00AF4E97" w:rsidP="00B867CD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B867CD">
      <w:pPr>
        <w:ind w:firstLine="709"/>
        <w:jc w:val="both"/>
      </w:pPr>
    </w:p>
    <w:p w:rsidR="00AF4E97" w:rsidRPr="004F2DF0" w:rsidRDefault="00AF4E97" w:rsidP="00B867CD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B867CD">
      <w:pPr>
        <w:tabs>
          <w:tab w:val="right" w:leader="underscore" w:pos="9639"/>
        </w:tabs>
        <w:rPr>
          <w:b/>
        </w:rPr>
      </w:pPr>
    </w:p>
    <w:p w:rsidR="00AF4E97" w:rsidRPr="00B867CD" w:rsidRDefault="00AF4E97" w:rsidP="00B867CD">
      <w:pPr>
        <w:tabs>
          <w:tab w:val="right" w:leader="underscore" w:pos="9639"/>
        </w:tabs>
        <w:ind w:left="720"/>
      </w:pPr>
      <w:r>
        <w:rPr>
          <w:bCs/>
        </w:rPr>
        <w:t xml:space="preserve">1. </w:t>
      </w:r>
      <w:r w:rsidRPr="00B867CD">
        <w:rPr>
          <w:bCs/>
        </w:rPr>
        <w:t>Рассудочная деятельность.</w:t>
      </w:r>
    </w:p>
    <w:p w:rsidR="00AF4E97" w:rsidRPr="004F2DF0" w:rsidRDefault="00AF4E97" w:rsidP="00B867CD">
      <w:pPr>
        <w:tabs>
          <w:tab w:val="right" w:leader="underscore" w:pos="9639"/>
        </w:tabs>
      </w:pPr>
    </w:p>
    <w:p w:rsidR="00AF4E97" w:rsidRPr="004F2DF0" w:rsidRDefault="00AF4E97" w:rsidP="00B867CD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B867CD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B867CD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B867CD" w:rsidRDefault="00AF4E97" w:rsidP="00B867CD">
      <w:pPr>
        <w:tabs>
          <w:tab w:val="right" w:leader="underscore" w:pos="9639"/>
        </w:tabs>
        <w:rPr>
          <w:b/>
        </w:rPr>
      </w:pPr>
    </w:p>
    <w:p w:rsidR="00AF4E97" w:rsidRPr="00B867CD" w:rsidRDefault="00AF4E97" w:rsidP="00B867CD">
      <w:r w:rsidRPr="00B867CD">
        <w:t>Практическое занятие № 19 Понятие о т</w:t>
      </w:r>
      <w:r w:rsidRPr="00B867CD">
        <w:rPr>
          <w:bCs/>
        </w:rPr>
        <w:t>ипах высшей нервной деятельности.</w:t>
      </w:r>
    </w:p>
    <w:p w:rsidR="00AF4E97" w:rsidRPr="00B867CD" w:rsidRDefault="00AF4E97" w:rsidP="00B867CD">
      <w:pPr>
        <w:keepNext/>
        <w:jc w:val="both"/>
        <w:outlineLvl w:val="1"/>
        <w:rPr>
          <w:bCs/>
          <w:iCs/>
        </w:rPr>
      </w:pPr>
      <w:r w:rsidRPr="00B867CD">
        <w:rPr>
          <w:bCs/>
          <w:iCs/>
        </w:rPr>
        <w:t>Практическое занятие № 20</w:t>
      </w:r>
      <w:r w:rsidRPr="00B867CD">
        <w:rPr>
          <w:iCs/>
        </w:rPr>
        <w:t xml:space="preserve"> Физиологические основы типов высшей нервной деятельности.</w:t>
      </w:r>
    </w:p>
    <w:p w:rsidR="00AF4E97" w:rsidRPr="00B867CD" w:rsidRDefault="00AF4E97" w:rsidP="00B867CD">
      <w:pPr>
        <w:jc w:val="both"/>
      </w:pPr>
      <w:r w:rsidRPr="00B867CD">
        <w:t>Практическое занятие № 21</w:t>
      </w:r>
      <w:r w:rsidRPr="00B867CD">
        <w:rPr>
          <w:bCs/>
        </w:rPr>
        <w:t xml:space="preserve"> Характеристика типов высшей нервной деятельности</w:t>
      </w:r>
    </w:p>
    <w:p w:rsidR="00AF4E97" w:rsidRPr="00B867CD" w:rsidRDefault="00AF4E97" w:rsidP="00B867CD">
      <w:pPr>
        <w:tabs>
          <w:tab w:val="right" w:leader="underscore" w:pos="9639"/>
        </w:tabs>
        <w:rPr>
          <w:b/>
        </w:rPr>
      </w:pPr>
      <w:r w:rsidRPr="00B867CD">
        <w:t>Практическое занятие № 22 Определение типа высшей нервной деятельности.</w:t>
      </w:r>
    </w:p>
    <w:p w:rsidR="00AF4E97" w:rsidRDefault="00AF4E97" w:rsidP="00B867CD">
      <w:pPr>
        <w:ind w:firstLine="709"/>
        <w:jc w:val="center"/>
        <w:rPr>
          <w:b/>
          <w:color w:val="000000"/>
        </w:rPr>
      </w:pPr>
    </w:p>
    <w:p w:rsidR="00AF4E97" w:rsidRDefault="00AF4E97" w:rsidP="00B867CD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B867CD">
      <w:pPr>
        <w:ind w:firstLine="709"/>
        <w:jc w:val="center"/>
        <w:rPr>
          <w:b/>
          <w:color w:val="000000"/>
        </w:rPr>
      </w:pPr>
    </w:p>
    <w:p w:rsidR="00AF4E97" w:rsidRPr="00B867CD" w:rsidRDefault="00AF4E97" w:rsidP="002141B9">
      <w:pPr>
        <w:numPr>
          <w:ilvl w:val="0"/>
          <w:numId w:val="33"/>
        </w:numPr>
      </w:pPr>
      <w:r>
        <w:t xml:space="preserve">Что такое </w:t>
      </w:r>
      <w:r>
        <w:rPr>
          <w:bCs/>
        </w:rPr>
        <w:t xml:space="preserve"> высшая</w:t>
      </w:r>
      <w:r w:rsidRPr="00B867CD">
        <w:rPr>
          <w:bCs/>
        </w:rPr>
        <w:t xml:space="preserve"> нервн</w:t>
      </w:r>
      <w:r>
        <w:rPr>
          <w:bCs/>
        </w:rPr>
        <w:t>ая</w:t>
      </w:r>
      <w:r w:rsidRPr="00B867CD">
        <w:rPr>
          <w:bCs/>
        </w:rPr>
        <w:t xml:space="preserve"> деятельност</w:t>
      </w:r>
      <w:r>
        <w:rPr>
          <w:bCs/>
        </w:rPr>
        <w:t>ь</w:t>
      </w:r>
      <w:r w:rsidRPr="00B867CD">
        <w:rPr>
          <w:bCs/>
        </w:rPr>
        <w:t>.</w:t>
      </w:r>
    </w:p>
    <w:p w:rsidR="00AF4E97" w:rsidRDefault="00AF4E97" w:rsidP="002141B9">
      <w:pPr>
        <w:numPr>
          <w:ilvl w:val="0"/>
          <w:numId w:val="33"/>
        </w:numPr>
        <w:jc w:val="both"/>
        <w:rPr>
          <w:lang w:eastAsia="en-US"/>
        </w:rPr>
      </w:pPr>
      <w:r w:rsidRPr="00B867CD">
        <w:rPr>
          <w:iCs/>
        </w:rPr>
        <w:t>Физиологические основы типов высшей нервной деятельности</w:t>
      </w:r>
    </w:p>
    <w:p w:rsidR="00AF4E97" w:rsidRPr="002141B9" w:rsidRDefault="00AF4E97" w:rsidP="002141B9">
      <w:pPr>
        <w:numPr>
          <w:ilvl w:val="0"/>
          <w:numId w:val="33"/>
        </w:numPr>
        <w:jc w:val="both"/>
        <w:rPr>
          <w:lang w:eastAsia="en-US"/>
        </w:rPr>
      </w:pPr>
      <w:r w:rsidRPr="002141B9">
        <w:rPr>
          <w:lang w:eastAsia="en-US"/>
        </w:rPr>
        <w:t xml:space="preserve">Характеристика основных типов высшей нервной деятельности. </w:t>
      </w:r>
    </w:p>
    <w:p w:rsidR="00AF4E97" w:rsidRPr="002141B9" w:rsidRDefault="00AF4E97" w:rsidP="002141B9">
      <w:pPr>
        <w:numPr>
          <w:ilvl w:val="0"/>
          <w:numId w:val="33"/>
        </w:numPr>
        <w:jc w:val="both"/>
        <w:rPr>
          <w:lang w:eastAsia="en-US"/>
        </w:rPr>
      </w:pPr>
      <w:r w:rsidRPr="002141B9">
        <w:rPr>
          <w:lang w:eastAsia="en-US"/>
        </w:rPr>
        <w:t>Методы и способы определения типов высшей нервной деятельности у собак.</w:t>
      </w:r>
    </w:p>
    <w:p w:rsidR="00AF4E97" w:rsidRPr="00C130DF" w:rsidRDefault="00AF4E97" w:rsidP="002141B9">
      <w:pPr>
        <w:numPr>
          <w:ilvl w:val="0"/>
          <w:numId w:val="33"/>
        </w:numPr>
        <w:jc w:val="both"/>
      </w:pPr>
      <w:r w:rsidRPr="00C130DF">
        <w:t>Понятие о раздражителях. Вне</w:t>
      </w:r>
      <w:r w:rsidRPr="00C130DF">
        <w:softHyphen/>
        <w:t>шние и внутренние раздражители. Условные раздражители при дрес</w:t>
      </w:r>
      <w:r w:rsidRPr="00C130DF">
        <w:softHyphen/>
        <w:t>сировке собак.</w:t>
      </w:r>
    </w:p>
    <w:p w:rsidR="00AF4E97" w:rsidRPr="002141B9" w:rsidRDefault="00AF4E97" w:rsidP="00B867CD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B867CD">
      <w:pPr>
        <w:pStyle w:val="BlockText"/>
        <w:ind w:left="0" w:right="0"/>
      </w:pPr>
    </w:p>
    <w:p w:rsidR="00AF4E97" w:rsidRDefault="00AF4E97" w:rsidP="00B867CD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B867CD">
      <w:pPr>
        <w:tabs>
          <w:tab w:val="left" w:pos="284"/>
        </w:tabs>
        <w:ind w:firstLine="709"/>
        <w:jc w:val="center"/>
        <w:rPr>
          <w:b/>
        </w:rPr>
      </w:pPr>
    </w:p>
    <w:p w:rsidR="00AF4E97" w:rsidRPr="00B867CD" w:rsidRDefault="00AF4E97" w:rsidP="002141B9">
      <w:pPr>
        <w:numPr>
          <w:ilvl w:val="0"/>
          <w:numId w:val="34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B867CD">
        <w:rPr>
          <w:bCs/>
        </w:rPr>
        <w:t xml:space="preserve">Типы высшей нервной деятельности. </w:t>
      </w:r>
    </w:p>
    <w:p w:rsidR="00AF4E97" w:rsidRPr="00B867CD" w:rsidRDefault="00AF4E97" w:rsidP="002141B9">
      <w:pPr>
        <w:numPr>
          <w:ilvl w:val="0"/>
          <w:numId w:val="34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B867CD">
        <w:rPr>
          <w:bCs/>
        </w:rPr>
        <w:t xml:space="preserve">Классификация типов высшей нервной деятельности. </w:t>
      </w:r>
    </w:p>
    <w:p w:rsidR="00AF4E97" w:rsidRPr="00B867CD" w:rsidRDefault="00AF4E97" w:rsidP="002141B9">
      <w:pPr>
        <w:numPr>
          <w:ilvl w:val="0"/>
          <w:numId w:val="34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B867CD">
        <w:rPr>
          <w:bCs/>
        </w:rPr>
        <w:t>Характеристика типов высшей нервной деятельности.</w:t>
      </w:r>
    </w:p>
    <w:p w:rsidR="00AF4E97" w:rsidRPr="00B867CD" w:rsidRDefault="00AF4E97" w:rsidP="002141B9">
      <w:pPr>
        <w:numPr>
          <w:ilvl w:val="0"/>
          <w:numId w:val="34"/>
        </w:numPr>
      </w:pPr>
      <w:r>
        <w:t xml:space="preserve">Что такое </w:t>
      </w:r>
      <w:r>
        <w:rPr>
          <w:bCs/>
        </w:rPr>
        <w:t xml:space="preserve"> высшая</w:t>
      </w:r>
      <w:r w:rsidRPr="00B867CD">
        <w:rPr>
          <w:bCs/>
        </w:rPr>
        <w:t xml:space="preserve"> нервн</w:t>
      </w:r>
      <w:r>
        <w:rPr>
          <w:bCs/>
        </w:rPr>
        <w:t>ая</w:t>
      </w:r>
      <w:r w:rsidRPr="00B867CD">
        <w:rPr>
          <w:bCs/>
        </w:rPr>
        <w:t xml:space="preserve"> деятельност</w:t>
      </w:r>
      <w:r>
        <w:rPr>
          <w:bCs/>
        </w:rPr>
        <w:t>ь</w:t>
      </w:r>
      <w:r w:rsidRPr="00B867CD">
        <w:rPr>
          <w:bCs/>
        </w:rPr>
        <w:t>.</w:t>
      </w:r>
    </w:p>
    <w:p w:rsidR="00AF4E97" w:rsidRDefault="00AF4E97" w:rsidP="002141B9">
      <w:pPr>
        <w:numPr>
          <w:ilvl w:val="0"/>
          <w:numId w:val="34"/>
        </w:numPr>
        <w:jc w:val="both"/>
        <w:rPr>
          <w:lang w:eastAsia="en-US"/>
        </w:rPr>
      </w:pPr>
      <w:r w:rsidRPr="00B867CD">
        <w:rPr>
          <w:iCs/>
        </w:rPr>
        <w:t>Физиологические основы типов высшей нервной деятельности</w:t>
      </w:r>
    </w:p>
    <w:p w:rsidR="00AF4E97" w:rsidRPr="002141B9" w:rsidRDefault="00AF4E97" w:rsidP="002141B9">
      <w:pPr>
        <w:numPr>
          <w:ilvl w:val="0"/>
          <w:numId w:val="34"/>
        </w:numPr>
        <w:jc w:val="both"/>
        <w:rPr>
          <w:lang w:eastAsia="en-US"/>
        </w:rPr>
      </w:pPr>
      <w:r w:rsidRPr="002141B9">
        <w:rPr>
          <w:lang w:eastAsia="en-US"/>
        </w:rPr>
        <w:t xml:space="preserve">Характеристика основных типов высшей нервной деятельности. </w:t>
      </w:r>
    </w:p>
    <w:p w:rsidR="00AF4E97" w:rsidRPr="002141B9" w:rsidRDefault="00AF4E97" w:rsidP="002141B9">
      <w:pPr>
        <w:numPr>
          <w:ilvl w:val="0"/>
          <w:numId w:val="34"/>
        </w:numPr>
        <w:jc w:val="both"/>
        <w:rPr>
          <w:lang w:eastAsia="en-US"/>
        </w:rPr>
      </w:pPr>
      <w:r w:rsidRPr="002141B9">
        <w:rPr>
          <w:lang w:eastAsia="en-US"/>
        </w:rPr>
        <w:t>Методы и способы определения типов высшей нервной деятельности у собак.</w:t>
      </w:r>
    </w:p>
    <w:p w:rsidR="00AF4E97" w:rsidRDefault="00AF4E97" w:rsidP="002141B9">
      <w:pPr>
        <w:numPr>
          <w:ilvl w:val="0"/>
          <w:numId w:val="34"/>
        </w:numPr>
        <w:jc w:val="both"/>
      </w:pPr>
      <w:r w:rsidRPr="00C130DF">
        <w:t xml:space="preserve">Понятие о раздражителях. </w:t>
      </w:r>
    </w:p>
    <w:p w:rsidR="00AF4E97" w:rsidRDefault="00AF4E97" w:rsidP="002141B9">
      <w:pPr>
        <w:numPr>
          <w:ilvl w:val="0"/>
          <w:numId w:val="34"/>
        </w:numPr>
        <w:jc w:val="both"/>
      </w:pPr>
      <w:r w:rsidRPr="00C130DF">
        <w:t>Вне</w:t>
      </w:r>
      <w:r w:rsidRPr="00C130DF">
        <w:softHyphen/>
        <w:t xml:space="preserve">шние и внутренние раздражители. </w:t>
      </w:r>
    </w:p>
    <w:p w:rsidR="00AF4E97" w:rsidRPr="00C130DF" w:rsidRDefault="00AF4E97" w:rsidP="002141B9">
      <w:pPr>
        <w:numPr>
          <w:ilvl w:val="0"/>
          <w:numId w:val="34"/>
        </w:numPr>
        <w:jc w:val="both"/>
      </w:pPr>
      <w:r w:rsidRPr="00C130DF">
        <w:t>Условные раздражители при дрес</w:t>
      </w:r>
      <w:r w:rsidRPr="00C130DF">
        <w:softHyphen/>
        <w:t>сировке собак.</w:t>
      </w:r>
    </w:p>
    <w:p w:rsidR="00AF4E97" w:rsidRPr="004F2DF0" w:rsidRDefault="00AF4E97" w:rsidP="00B867CD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2141B9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B867CD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B867CD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B867CD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B867CD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B867CD">
      <w:pPr>
        <w:ind w:firstLine="708"/>
      </w:pPr>
    </w:p>
    <w:p w:rsidR="00AF4E97" w:rsidRDefault="00AF4E97" w:rsidP="00753197">
      <w:pPr>
        <w:tabs>
          <w:tab w:val="right" w:leader="underscore" w:pos="9639"/>
        </w:tabs>
        <w:rPr>
          <w:b/>
        </w:rPr>
      </w:pPr>
    </w:p>
    <w:p w:rsidR="00AF4E97" w:rsidRDefault="00AF4E97" w:rsidP="00FF11EC">
      <w:pPr>
        <w:tabs>
          <w:tab w:val="right" w:leader="underscore" w:pos="9639"/>
        </w:tabs>
        <w:rPr>
          <w:b/>
        </w:rPr>
      </w:pPr>
    </w:p>
    <w:p w:rsidR="00AF4E97" w:rsidRPr="002141B9" w:rsidRDefault="00AF4E97" w:rsidP="00214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  <w:r w:rsidRPr="002141B9">
        <w:rPr>
          <w:b/>
        </w:rPr>
        <w:t xml:space="preserve">Тема 2.3.  </w:t>
      </w:r>
      <w:r w:rsidRPr="002141B9">
        <w:rPr>
          <w:b/>
          <w:bCs/>
        </w:rPr>
        <w:t>Поведение собак.</w:t>
      </w:r>
    </w:p>
    <w:p w:rsidR="00AF4E97" w:rsidRPr="00B867CD" w:rsidRDefault="00AF4E97" w:rsidP="002141B9">
      <w:pPr>
        <w:tabs>
          <w:tab w:val="right" w:leader="underscore" w:pos="9639"/>
        </w:tabs>
        <w:jc w:val="center"/>
        <w:rPr>
          <w:b/>
          <w:bCs/>
        </w:rPr>
      </w:pPr>
    </w:p>
    <w:p w:rsidR="00AF4E97" w:rsidRPr="00B867CD" w:rsidRDefault="00AF4E97" w:rsidP="002141B9">
      <w:pPr>
        <w:tabs>
          <w:tab w:val="right" w:leader="underscore" w:pos="9639"/>
        </w:tabs>
        <w:jc w:val="center"/>
        <w:rPr>
          <w:b/>
          <w:bCs/>
        </w:rPr>
      </w:pPr>
    </w:p>
    <w:p w:rsidR="00AF4E97" w:rsidRPr="00B867CD" w:rsidRDefault="00AF4E97" w:rsidP="002141B9">
      <w:pPr>
        <w:tabs>
          <w:tab w:val="right" w:leader="underscore" w:pos="9639"/>
        </w:tabs>
        <w:jc w:val="center"/>
        <w:rPr>
          <w:b/>
          <w:color w:val="000000"/>
        </w:rPr>
      </w:pPr>
      <w:r w:rsidRPr="00B867CD">
        <w:rPr>
          <w:b/>
          <w:color w:val="000000"/>
        </w:rPr>
        <w:t>Вопросы для письменного опроса:</w:t>
      </w:r>
    </w:p>
    <w:p w:rsidR="00AF4E97" w:rsidRPr="00B867CD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2141B9" w:rsidRDefault="00AF4E97" w:rsidP="002141B9">
      <w:pPr>
        <w:numPr>
          <w:ilvl w:val="0"/>
          <w:numId w:val="35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2141B9">
        <w:rPr>
          <w:bCs/>
        </w:rPr>
        <w:t xml:space="preserve">Формы поведения. </w:t>
      </w:r>
    </w:p>
    <w:p w:rsidR="00AF4E97" w:rsidRPr="002141B9" w:rsidRDefault="00AF4E97" w:rsidP="002141B9">
      <w:pPr>
        <w:numPr>
          <w:ilvl w:val="0"/>
          <w:numId w:val="35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2141B9">
        <w:rPr>
          <w:bCs/>
        </w:rPr>
        <w:t xml:space="preserve">Способы общения собак. </w:t>
      </w:r>
    </w:p>
    <w:p w:rsidR="00AF4E97" w:rsidRPr="002141B9" w:rsidRDefault="00AF4E97" w:rsidP="002141B9">
      <w:pPr>
        <w:numPr>
          <w:ilvl w:val="0"/>
          <w:numId w:val="35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2141B9">
        <w:rPr>
          <w:bCs/>
        </w:rPr>
        <w:t>Мимика и позы.</w:t>
      </w:r>
    </w:p>
    <w:p w:rsidR="00AF4E97" w:rsidRDefault="00AF4E97" w:rsidP="002141B9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2141B9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2141B9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2141B9">
      <w:pPr>
        <w:jc w:val="both"/>
        <w:rPr>
          <w:b/>
        </w:rPr>
      </w:pPr>
    </w:p>
    <w:p w:rsidR="00AF4E97" w:rsidRPr="004F2DF0" w:rsidRDefault="00AF4E97" w:rsidP="002141B9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2141B9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2141B9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2141B9">
      <w:pPr>
        <w:ind w:firstLine="708"/>
        <w:jc w:val="center"/>
        <w:rPr>
          <w:b/>
        </w:rPr>
      </w:pPr>
    </w:p>
    <w:p w:rsidR="00AF4E97" w:rsidRPr="004F2DF0" w:rsidRDefault="00AF4E97" w:rsidP="002141B9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2141B9">
      <w:pPr>
        <w:ind w:firstLine="709"/>
        <w:jc w:val="both"/>
      </w:pPr>
    </w:p>
    <w:p w:rsidR="00AF4E97" w:rsidRPr="004F2DF0" w:rsidRDefault="00AF4E97" w:rsidP="002141B9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2141B9" w:rsidRDefault="00AF4E97" w:rsidP="002141B9">
      <w:pPr>
        <w:tabs>
          <w:tab w:val="right" w:leader="underscore" w:pos="9639"/>
        </w:tabs>
        <w:ind w:left="720"/>
      </w:pPr>
      <w:r w:rsidRPr="002141B9">
        <w:rPr>
          <w:bCs/>
        </w:rPr>
        <w:t>1. Виды агрессий.</w:t>
      </w:r>
    </w:p>
    <w:p w:rsidR="00AF4E97" w:rsidRPr="004F2DF0" w:rsidRDefault="00AF4E97" w:rsidP="002141B9">
      <w:pPr>
        <w:tabs>
          <w:tab w:val="right" w:leader="underscore" w:pos="9639"/>
        </w:tabs>
      </w:pPr>
    </w:p>
    <w:p w:rsidR="00AF4E97" w:rsidRPr="004F2DF0" w:rsidRDefault="00AF4E97" w:rsidP="002141B9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2141B9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2141B9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B867CD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6B6080" w:rsidRDefault="00AF4E97" w:rsidP="006B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Cs/>
        </w:rPr>
      </w:pPr>
      <w:r w:rsidRPr="006B6080">
        <w:rPr>
          <w:bCs/>
        </w:rPr>
        <w:t xml:space="preserve">Практические занятия № 23 Тестирование «языка» собачьего тела.  </w:t>
      </w:r>
    </w:p>
    <w:p w:rsidR="00AF4E97" w:rsidRDefault="00AF4E97" w:rsidP="006B6080">
      <w:pPr>
        <w:jc w:val="both"/>
      </w:pPr>
      <w:r w:rsidRPr="006B6080">
        <w:t>Практическое занятие № 24 изучение мимики и поз собаки</w:t>
      </w:r>
    </w:p>
    <w:p w:rsidR="00AF4E97" w:rsidRPr="006B6080" w:rsidRDefault="00AF4E97" w:rsidP="006B6080">
      <w:pPr>
        <w:jc w:val="both"/>
        <w:rPr>
          <w:b/>
          <w:color w:val="000000"/>
        </w:rPr>
      </w:pPr>
    </w:p>
    <w:p w:rsidR="00AF4E97" w:rsidRDefault="00AF4E97" w:rsidP="002141B9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4F2DF0" w:rsidRDefault="00AF4E97" w:rsidP="006B6080">
      <w:pPr>
        <w:ind w:left="709"/>
        <w:jc w:val="center"/>
        <w:rPr>
          <w:b/>
          <w:color w:val="000000"/>
        </w:rPr>
      </w:pPr>
    </w:p>
    <w:p w:rsidR="00AF4E97" w:rsidRPr="00753197" w:rsidRDefault="00AF4E97" w:rsidP="006B6080">
      <w:pPr>
        <w:numPr>
          <w:ilvl w:val="0"/>
          <w:numId w:val="36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 xml:space="preserve">Поведение, компоненты поведения. 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Определения основных понятий: поведение, научение, дрессировка. 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 xml:space="preserve">Классификация потребностей по П.Е. Симонову. 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Формы поведения, связанные с потребностями. 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>Функции эмоций.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Функциональные системы I и II типа. 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Определение понятия «Агонистическое поведение». 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Основные виды агрессии. </w:t>
      </w:r>
    </w:p>
    <w:p w:rsidR="00AF4E97" w:rsidRPr="00B867CD" w:rsidRDefault="00AF4E97" w:rsidP="006B6080">
      <w:pPr>
        <w:numPr>
          <w:ilvl w:val="0"/>
          <w:numId w:val="36"/>
        </w:numPr>
        <w:jc w:val="both"/>
        <w:rPr>
          <w:lang w:eastAsia="en-US"/>
        </w:rPr>
      </w:pPr>
      <w:r w:rsidRPr="00B867CD">
        <w:rPr>
          <w:lang w:eastAsia="en-US"/>
        </w:rPr>
        <w:t>Элементарная рассудочная деятельность животных.</w:t>
      </w:r>
    </w:p>
    <w:p w:rsidR="00AF4E97" w:rsidRDefault="00AF4E97" w:rsidP="006B6080">
      <w:pPr>
        <w:numPr>
          <w:ilvl w:val="0"/>
          <w:numId w:val="36"/>
        </w:numPr>
        <w:jc w:val="both"/>
      </w:pPr>
      <w:r w:rsidRPr="00B867CD">
        <w:t>Онтогенез поведения собаки. Без</w:t>
      </w:r>
      <w:r w:rsidRPr="00B867CD">
        <w:softHyphen/>
        <w:t xml:space="preserve">условные рефлексы и их значение в поведении собак. </w:t>
      </w:r>
    </w:p>
    <w:p w:rsidR="00AF4E97" w:rsidRDefault="00AF4E97" w:rsidP="006B6080">
      <w:pPr>
        <w:numPr>
          <w:ilvl w:val="0"/>
          <w:numId w:val="36"/>
        </w:numPr>
        <w:jc w:val="both"/>
      </w:pPr>
      <w:r w:rsidRPr="00B867CD">
        <w:t>Понятие об ин</w:t>
      </w:r>
      <w:r w:rsidRPr="00B867CD">
        <w:softHyphen/>
        <w:t xml:space="preserve">стинктах. </w:t>
      </w:r>
    </w:p>
    <w:p w:rsidR="00AF4E97" w:rsidRPr="00B867CD" w:rsidRDefault="00AF4E97" w:rsidP="006B6080">
      <w:pPr>
        <w:numPr>
          <w:ilvl w:val="0"/>
          <w:numId w:val="36"/>
        </w:numPr>
        <w:jc w:val="both"/>
      </w:pPr>
      <w:r w:rsidRPr="00B867CD">
        <w:t>Формы поведения (обо</w:t>
      </w:r>
      <w:r w:rsidRPr="00B867CD">
        <w:softHyphen/>
        <w:t>ронительное, агрессивное, пище</w:t>
      </w:r>
      <w:r w:rsidRPr="00B867CD">
        <w:softHyphen/>
        <w:t>вое, комфортное, территориальное, маркировочное, игровое, половое).</w:t>
      </w:r>
    </w:p>
    <w:p w:rsidR="00AF4E97" w:rsidRPr="00B867CD" w:rsidRDefault="00AF4E97" w:rsidP="006B6080">
      <w:pPr>
        <w:numPr>
          <w:ilvl w:val="0"/>
          <w:numId w:val="36"/>
        </w:numPr>
        <w:jc w:val="both"/>
      </w:pPr>
      <w:r w:rsidRPr="00B867CD">
        <w:t>Зависимость поведения собак от фак</w:t>
      </w:r>
      <w:r w:rsidRPr="00B867CD">
        <w:softHyphen/>
        <w:t>торов окружающей среды, наслед</w:t>
      </w:r>
      <w:r w:rsidRPr="00B867CD">
        <w:softHyphen/>
      </w:r>
      <w:r w:rsidRPr="00B867CD">
        <w:rPr>
          <w:rStyle w:val="30"/>
          <w:rFonts w:ascii="Times New Roman" w:hAnsi="Times New Roman"/>
          <w:sz w:val="24"/>
        </w:rPr>
        <w:t>ственности, состояния, возраста.</w:t>
      </w:r>
    </w:p>
    <w:p w:rsidR="00AF4E97" w:rsidRPr="00B867CD" w:rsidRDefault="00AF4E97" w:rsidP="006B6080">
      <w:pPr>
        <w:numPr>
          <w:ilvl w:val="0"/>
          <w:numId w:val="36"/>
        </w:numPr>
        <w:jc w:val="both"/>
      </w:pPr>
      <w:r w:rsidRPr="00B867CD">
        <w:rPr>
          <w:rStyle w:val="30"/>
          <w:rFonts w:ascii="Times New Roman" w:hAnsi="Times New Roman"/>
          <w:sz w:val="24"/>
        </w:rPr>
        <w:t>Демонстрационное поведение собак.</w:t>
      </w:r>
    </w:p>
    <w:p w:rsidR="00AF4E97" w:rsidRPr="002141B9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2141B9">
      <w:pPr>
        <w:pStyle w:val="BlockText"/>
        <w:ind w:left="0" w:right="0"/>
      </w:pPr>
    </w:p>
    <w:p w:rsidR="00AF4E97" w:rsidRDefault="00AF4E97" w:rsidP="002141B9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2141B9">
      <w:pPr>
        <w:tabs>
          <w:tab w:val="left" w:pos="284"/>
        </w:tabs>
        <w:ind w:firstLine="709"/>
        <w:jc w:val="center"/>
        <w:rPr>
          <w:b/>
        </w:rPr>
      </w:pPr>
    </w:p>
    <w:p w:rsidR="00AF4E97" w:rsidRPr="00753197" w:rsidRDefault="00AF4E97" w:rsidP="006B6080">
      <w:pPr>
        <w:numPr>
          <w:ilvl w:val="0"/>
          <w:numId w:val="37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 xml:space="preserve">Этология, цели и задачи, методы. </w:t>
      </w:r>
    </w:p>
    <w:p w:rsidR="00AF4E97" w:rsidRPr="00753197" w:rsidRDefault="00AF4E97" w:rsidP="006B6080">
      <w:pPr>
        <w:numPr>
          <w:ilvl w:val="0"/>
          <w:numId w:val="37"/>
        </w:numPr>
        <w:overflowPunct w:val="0"/>
        <w:autoSpaceDE w:val="0"/>
        <w:autoSpaceDN w:val="0"/>
        <w:adjustRightInd w:val="0"/>
        <w:ind w:right="-185"/>
        <w:jc w:val="both"/>
        <w:textAlignment w:val="baseline"/>
        <w:rPr>
          <w:bCs/>
        </w:rPr>
      </w:pPr>
      <w:r w:rsidRPr="00753197">
        <w:rPr>
          <w:bCs/>
        </w:rPr>
        <w:t xml:space="preserve">Поведение, компоненты поведения.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Определения основных понятий: поведение, научение, дрессировка.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Классификация потребностей по П.Е. Симонову.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Значение потребностей в научении и дрессировке.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Формы поведения, связанные с потребностями.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>Функции эмоций.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 xml:space="preserve">Функциональные системы I и II типа.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Определение понятия «Агонистическое поведение».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 xml:space="preserve">Основные виды агрессии. </w:t>
      </w:r>
    </w:p>
    <w:p w:rsidR="00AF4E97" w:rsidRPr="00B867CD" w:rsidRDefault="00AF4E97" w:rsidP="006B6080">
      <w:pPr>
        <w:numPr>
          <w:ilvl w:val="0"/>
          <w:numId w:val="37"/>
        </w:numPr>
        <w:jc w:val="both"/>
        <w:rPr>
          <w:lang w:eastAsia="en-US"/>
        </w:rPr>
      </w:pPr>
      <w:r w:rsidRPr="00B867CD">
        <w:rPr>
          <w:lang w:eastAsia="en-US"/>
        </w:rPr>
        <w:t>Элементарная рассудочная деятельность животных.</w:t>
      </w:r>
    </w:p>
    <w:p w:rsidR="00AF4E97" w:rsidRDefault="00AF4E97" w:rsidP="006B6080">
      <w:pPr>
        <w:numPr>
          <w:ilvl w:val="0"/>
          <w:numId w:val="37"/>
        </w:numPr>
        <w:jc w:val="both"/>
      </w:pPr>
      <w:r w:rsidRPr="00B867CD">
        <w:t>Онтогенез поведения собаки. Без</w:t>
      </w:r>
      <w:r w:rsidRPr="00B867CD">
        <w:softHyphen/>
        <w:t xml:space="preserve">условные рефлексы и их значение в поведении собак. </w:t>
      </w:r>
    </w:p>
    <w:p w:rsidR="00AF4E97" w:rsidRDefault="00AF4E97" w:rsidP="006B6080">
      <w:pPr>
        <w:numPr>
          <w:ilvl w:val="0"/>
          <w:numId w:val="37"/>
        </w:numPr>
        <w:jc w:val="both"/>
      </w:pPr>
      <w:r w:rsidRPr="00B867CD">
        <w:t>Понятие об ин</w:t>
      </w:r>
      <w:r w:rsidRPr="00B867CD">
        <w:softHyphen/>
        <w:t xml:space="preserve">стинктах. </w:t>
      </w:r>
    </w:p>
    <w:p w:rsidR="00AF4E97" w:rsidRPr="00B867CD" w:rsidRDefault="00AF4E97" w:rsidP="006B6080">
      <w:pPr>
        <w:numPr>
          <w:ilvl w:val="0"/>
          <w:numId w:val="37"/>
        </w:numPr>
        <w:jc w:val="both"/>
      </w:pPr>
      <w:r w:rsidRPr="00B867CD">
        <w:t>Формы поведения (обо</w:t>
      </w:r>
      <w:r w:rsidRPr="00B867CD">
        <w:softHyphen/>
        <w:t>ронительное, агрессивное, пище</w:t>
      </w:r>
      <w:r w:rsidRPr="00B867CD">
        <w:softHyphen/>
        <w:t>вое, комфортное, территориальное, маркировочное, игровое, половое).</w:t>
      </w:r>
    </w:p>
    <w:p w:rsidR="00AF4E97" w:rsidRPr="00B867CD" w:rsidRDefault="00AF4E97" w:rsidP="006B6080">
      <w:pPr>
        <w:numPr>
          <w:ilvl w:val="0"/>
          <w:numId w:val="37"/>
        </w:numPr>
        <w:jc w:val="both"/>
      </w:pPr>
      <w:r w:rsidRPr="00B867CD">
        <w:t>Зависимость поведения собак от фак</w:t>
      </w:r>
      <w:r w:rsidRPr="00B867CD">
        <w:softHyphen/>
        <w:t>торов окружающей среды, наслед</w:t>
      </w:r>
      <w:r w:rsidRPr="00B867CD">
        <w:softHyphen/>
      </w:r>
      <w:r w:rsidRPr="00B867CD">
        <w:rPr>
          <w:rStyle w:val="30"/>
          <w:rFonts w:ascii="Times New Roman" w:hAnsi="Times New Roman"/>
          <w:sz w:val="24"/>
        </w:rPr>
        <w:t>ственности, состояния, возраста.</w:t>
      </w:r>
    </w:p>
    <w:p w:rsidR="00AF4E97" w:rsidRPr="00B867CD" w:rsidRDefault="00AF4E97" w:rsidP="006B6080">
      <w:pPr>
        <w:numPr>
          <w:ilvl w:val="0"/>
          <w:numId w:val="37"/>
        </w:numPr>
        <w:jc w:val="both"/>
      </w:pPr>
      <w:r w:rsidRPr="00B867CD">
        <w:rPr>
          <w:rStyle w:val="30"/>
          <w:rFonts w:ascii="Times New Roman" w:hAnsi="Times New Roman"/>
          <w:sz w:val="24"/>
        </w:rPr>
        <w:t>Демонстрационное поведение собак.</w:t>
      </w:r>
    </w:p>
    <w:p w:rsidR="00AF4E97" w:rsidRPr="00B867CD" w:rsidRDefault="00AF4E97" w:rsidP="006B6080">
      <w:pPr>
        <w:numPr>
          <w:ilvl w:val="0"/>
          <w:numId w:val="37"/>
        </w:numPr>
        <w:jc w:val="both"/>
      </w:pPr>
      <w:r w:rsidRPr="00B867CD">
        <w:rPr>
          <w:rStyle w:val="30"/>
          <w:rFonts w:ascii="Times New Roman" w:hAnsi="Times New Roman"/>
          <w:sz w:val="24"/>
        </w:rPr>
        <w:t>Основные инстинкты, имеющие значение для дрессировки.</w:t>
      </w:r>
    </w:p>
    <w:p w:rsidR="00AF4E97" w:rsidRPr="004F2DF0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2141B9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2141B9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2141B9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2141B9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2141B9">
      <w:pPr>
        <w:ind w:firstLine="708"/>
      </w:pPr>
    </w:p>
    <w:p w:rsidR="00AF4E97" w:rsidRDefault="00AF4E97" w:rsidP="002141B9">
      <w:pPr>
        <w:tabs>
          <w:tab w:val="right" w:leader="underscore" w:pos="9639"/>
        </w:tabs>
        <w:rPr>
          <w:b/>
        </w:rPr>
      </w:pPr>
    </w:p>
    <w:p w:rsidR="00AF4E97" w:rsidRDefault="00AF4E97" w:rsidP="002141B9">
      <w:pPr>
        <w:tabs>
          <w:tab w:val="right" w:leader="underscore" w:pos="9639"/>
        </w:tabs>
        <w:rPr>
          <w:b/>
        </w:rPr>
      </w:pPr>
    </w:p>
    <w:p w:rsidR="00AF4E97" w:rsidRPr="002141B9" w:rsidRDefault="00AF4E97" w:rsidP="006B60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  <w:bCs/>
        </w:rPr>
      </w:pPr>
      <w:r w:rsidRPr="002141B9">
        <w:rPr>
          <w:b/>
        </w:rPr>
        <w:t>Тема 2.</w:t>
      </w:r>
      <w:r>
        <w:rPr>
          <w:b/>
        </w:rPr>
        <w:t>4</w:t>
      </w:r>
      <w:r w:rsidRPr="002141B9">
        <w:rPr>
          <w:b/>
        </w:rPr>
        <w:t xml:space="preserve">.  </w:t>
      </w:r>
      <w:r w:rsidRPr="00D638DE">
        <w:rPr>
          <w:b/>
          <w:bCs/>
          <w:sz w:val="20"/>
          <w:szCs w:val="20"/>
        </w:rPr>
        <w:t>Рабочие качества собак.</w:t>
      </w:r>
    </w:p>
    <w:p w:rsidR="00AF4E97" w:rsidRPr="00B867CD" w:rsidRDefault="00AF4E97" w:rsidP="006B6080">
      <w:pPr>
        <w:tabs>
          <w:tab w:val="right" w:leader="underscore" w:pos="9639"/>
        </w:tabs>
        <w:jc w:val="center"/>
        <w:rPr>
          <w:b/>
          <w:bCs/>
        </w:rPr>
      </w:pPr>
    </w:p>
    <w:p w:rsidR="00AF4E97" w:rsidRPr="00B867CD" w:rsidRDefault="00AF4E97" w:rsidP="006B6080">
      <w:pPr>
        <w:tabs>
          <w:tab w:val="right" w:leader="underscore" w:pos="9639"/>
        </w:tabs>
        <w:jc w:val="center"/>
        <w:rPr>
          <w:b/>
          <w:bCs/>
        </w:rPr>
      </w:pPr>
    </w:p>
    <w:p w:rsidR="00AF4E97" w:rsidRPr="00B867CD" w:rsidRDefault="00AF4E97" w:rsidP="006B6080">
      <w:pPr>
        <w:tabs>
          <w:tab w:val="right" w:leader="underscore" w:pos="9639"/>
        </w:tabs>
        <w:jc w:val="center"/>
        <w:rPr>
          <w:b/>
          <w:color w:val="000000"/>
        </w:rPr>
      </w:pPr>
      <w:r w:rsidRPr="00B867CD">
        <w:rPr>
          <w:b/>
          <w:color w:val="000000"/>
        </w:rPr>
        <w:t>Вопросы для письменного опроса:</w:t>
      </w:r>
    </w:p>
    <w:p w:rsidR="00AF4E97" w:rsidRPr="00B867CD" w:rsidRDefault="00AF4E97" w:rsidP="006B6080">
      <w:pPr>
        <w:tabs>
          <w:tab w:val="right" w:leader="underscore" w:pos="9639"/>
        </w:tabs>
        <w:rPr>
          <w:b/>
        </w:rPr>
      </w:pPr>
    </w:p>
    <w:p w:rsidR="00AF4E97" w:rsidRPr="00F47411" w:rsidRDefault="00AF4E97" w:rsidP="00F47411">
      <w:pPr>
        <w:numPr>
          <w:ilvl w:val="0"/>
          <w:numId w:val="3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47411">
        <w:t xml:space="preserve">Понятие о рабочих качествах: тип нервной деятельности, </w:t>
      </w:r>
    </w:p>
    <w:p w:rsidR="00AF4E97" w:rsidRPr="00F47411" w:rsidRDefault="00AF4E97" w:rsidP="00F47411">
      <w:pPr>
        <w:numPr>
          <w:ilvl w:val="0"/>
          <w:numId w:val="3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47411">
        <w:t xml:space="preserve">Преобладающая реакция поведения (активно-оборонительная, пассивно-оборонительная и т.д.), </w:t>
      </w:r>
    </w:p>
    <w:p w:rsidR="00AF4E97" w:rsidRPr="00F47411" w:rsidRDefault="00AF4E97" w:rsidP="00F47411">
      <w:pPr>
        <w:numPr>
          <w:ilvl w:val="0"/>
          <w:numId w:val="3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47411">
        <w:t xml:space="preserve">Состояние органов обоняния, слуха, зрения, </w:t>
      </w:r>
    </w:p>
    <w:p w:rsidR="00AF4E97" w:rsidRPr="00F47411" w:rsidRDefault="00AF4E97" w:rsidP="00F47411">
      <w:pPr>
        <w:numPr>
          <w:ilvl w:val="0"/>
          <w:numId w:val="3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47411">
        <w:t xml:space="preserve">Степень дрессированности и способность к обучению, активность в работе, </w:t>
      </w:r>
    </w:p>
    <w:p w:rsidR="00AF4E97" w:rsidRPr="00F47411" w:rsidRDefault="00AF4E97" w:rsidP="00F47411">
      <w:pPr>
        <w:numPr>
          <w:ilvl w:val="0"/>
          <w:numId w:val="38"/>
        </w:numPr>
        <w:overflowPunct w:val="0"/>
        <w:autoSpaceDE w:val="0"/>
        <w:autoSpaceDN w:val="0"/>
        <w:adjustRightInd w:val="0"/>
        <w:ind w:right="-185"/>
        <w:jc w:val="both"/>
        <w:textAlignment w:val="baseline"/>
      </w:pPr>
      <w:r w:rsidRPr="00F47411">
        <w:t>Физическая выносливость</w:t>
      </w:r>
    </w:p>
    <w:p w:rsidR="00AF4E97" w:rsidRDefault="00AF4E97" w:rsidP="006B6080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6B6080">
      <w:pPr>
        <w:tabs>
          <w:tab w:val="left" w:pos="2140"/>
        </w:tabs>
        <w:ind w:firstLine="709"/>
        <w:rPr>
          <w:b/>
        </w:rPr>
      </w:pP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использовать полученные знания,  логически излагает их.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2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2 вопроса.</w:t>
      </w:r>
    </w:p>
    <w:p w:rsidR="00AF4E97" w:rsidRPr="004F2DF0" w:rsidRDefault="00AF4E97" w:rsidP="006B6080">
      <w:pPr>
        <w:ind w:firstLine="708"/>
      </w:pPr>
      <w:r w:rsidRPr="004F2DF0">
        <w:t xml:space="preserve">Ниже 2 баллов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6B6080">
      <w:pPr>
        <w:jc w:val="both"/>
        <w:rPr>
          <w:b/>
        </w:rPr>
      </w:pPr>
    </w:p>
    <w:p w:rsidR="00AF4E97" w:rsidRPr="004F2DF0" w:rsidRDefault="00AF4E97" w:rsidP="006B6080">
      <w:pPr>
        <w:tabs>
          <w:tab w:val="right" w:leader="underscore" w:pos="9639"/>
        </w:tabs>
        <w:ind w:firstLine="709"/>
        <w:rPr>
          <w:b/>
        </w:rPr>
      </w:pPr>
    </w:p>
    <w:p w:rsidR="00AF4E97" w:rsidRPr="004F2DF0" w:rsidRDefault="00AF4E97" w:rsidP="006B6080">
      <w:pPr>
        <w:jc w:val="center"/>
        <w:rPr>
          <w:b/>
        </w:rPr>
      </w:pPr>
      <w:r w:rsidRPr="004F2DF0">
        <w:rPr>
          <w:b/>
        </w:rPr>
        <w:t>Самостоятельная работа</w:t>
      </w:r>
    </w:p>
    <w:p w:rsidR="00AF4E97" w:rsidRPr="004F2DF0" w:rsidRDefault="00AF4E97" w:rsidP="006B6080">
      <w:pPr>
        <w:jc w:val="center"/>
        <w:rPr>
          <w:b/>
        </w:rPr>
      </w:pPr>
      <w:r w:rsidRPr="004F2DF0">
        <w:rPr>
          <w:b/>
        </w:rPr>
        <w:t>(Домашнее задание)</w:t>
      </w:r>
    </w:p>
    <w:p w:rsidR="00AF4E97" w:rsidRPr="004F2DF0" w:rsidRDefault="00AF4E97" w:rsidP="006B6080">
      <w:pPr>
        <w:ind w:firstLine="708"/>
        <w:jc w:val="center"/>
        <w:rPr>
          <w:b/>
        </w:rPr>
      </w:pPr>
    </w:p>
    <w:p w:rsidR="00AF4E97" w:rsidRPr="004F2DF0" w:rsidRDefault="00AF4E97" w:rsidP="006B6080">
      <w:pPr>
        <w:ind w:firstLine="709"/>
        <w:jc w:val="both"/>
      </w:pPr>
      <w:r w:rsidRPr="004F2DF0">
        <w:rPr>
          <w:b/>
        </w:rPr>
        <w:t xml:space="preserve">Цель: </w:t>
      </w:r>
      <w:r w:rsidRPr="004F2DF0">
        <w:t>Поиск информации по заданной теме из различных источников, систематизировать полученную информацию и представить её в письменном виде.</w:t>
      </w:r>
    </w:p>
    <w:p w:rsidR="00AF4E97" w:rsidRPr="004F2DF0" w:rsidRDefault="00AF4E97" w:rsidP="006B6080">
      <w:pPr>
        <w:ind w:firstLine="709"/>
        <w:jc w:val="both"/>
      </w:pPr>
    </w:p>
    <w:p w:rsidR="00AF4E97" w:rsidRPr="004F2DF0" w:rsidRDefault="00AF4E97" w:rsidP="006B6080">
      <w:pPr>
        <w:ind w:firstLine="709"/>
        <w:jc w:val="both"/>
        <w:rPr>
          <w:bCs/>
          <w:i/>
        </w:rPr>
      </w:pPr>
      <w:r w:rsidRPr="004F2DF0">
        <w:rPr>
          <w:b/>
          <w:bCs/>
          <w:color w:val="363636"/>
        </w:rPr>
        <w:t>Перечень рекомендуемых тем:</w:t>
      </w:r>
    </w:p>
    <w:p w:rsidR="00AF4E97" w:rsidRPr="004F2DF0" w:rsidRDefault="00AF4E97" w:rsidP="006B6080">
      <w:pPr>
        <w:tabs>
          <w:tab w:val="right" w:leader="underscore" w:pos="9639"/>
        </w:tabs>
        <w:rPr>
          <w:b/>
        </w:rPr>
      </w:pPr>
    </w:p>
    <w:p w:rsidR="00AF4E97" w:rsidRPr="00F47411" w:rsidRDefault="00AF4E97" w:rsidP="006B6080">
      <w:pPr>
        <w:tabs>
          <w:tab w:val="right" w:leader="underscore" w:pos="9639"/>
        </w:tabs>
        <w:ind w:left="720"/>
      </w:pPr>
      <w:r w:rsidRPr="00F47411">
        <w:rPr>
          <w:bCs/>
        </w:rPr>
        <w:t>1. Основные и дополнительные рабочие качества собак.</w:t>
      </w:r>
    </w:p>
    <w:p w:rsidR="00AF4E97" w:rsidRPr="004F2DF0" w:rsidRDefault="00AF4E97" w:rsidP="006B6080">
      <w:pPr>
        <w:tabs>
          <w:tab w:val="right" w:leader="underscore" w:pos="9639"/>
        </w:tabs>
      </w:pPr>
    </w:p>
    <w:p w:rsidR="00AF4E97" w:rsidRPr="004F2DF0" w:rsidRDefault="00AF4E97" w:rsidP="006B6080">
      <w:pPr>
        <w:ind w:firstLine="709"/>
        <w:jc w:val="both"/>
      </w:pPr>
      <w:r w:rsidRPr="004F2DF0">
        <w:rPr>
          <w:b/>
        </w:rPr>
        <w:t>10 баллов</w:t>
      </w:r>
      <w:r w:rsidRPr="004F2DF0">
        <w:t xml:space="preserve"> – выставляется </w:t>
      </w:r>
      <w:r>
        <w:t>обучающемуся</w:t>
      </w:r>
      <w:r w:rsidRPr="004F2DF0">
        <w:t xml:space="preserve">, который правильно умеет </w:t>
      </w:r>
      <w:r w:rsidRPr="004F2DF0">
        <w:rPr>
          <w:spacing w:val="-2"/>
        </w:rPr>
        <w:t>о</w:t>
      </w:r>
      <w:r w:rsidRPr="004F2DF0">
        <w:rPr>
          <w:spacing w:val="-5"/>
        </w:rPr>
        <w:t>р</w:t>
      </w:r>
      <w:r w:rsidRPr="004F2DF0">
        <w:rPr>
          <w:spacing w:val="-2"/>
        </w:rPr>
        <w:t>г</w:t>
      </w:r>
      <w:r w:rsidRPr="004F2DF0">
        <w:rPr>
          <w:spacing w:val="-3"/>
        </w:rPr>
        <w:t>а</w:t>
      </w:r>
      <w:r w:rsidRPr="004F2DF0">
        <w:rPr>
          <w:spacing w:val="-4"/>
        </w:rPr>
        <w:t>ни</w:t>
      </w:r>
      <w:r w:rsidRPr="004F2DF0">
        <w:rPr>
          <w:spacing w:val="-1"/>
        </w:rPr>
        <w:t>з</w:t>
      </w:r>
      <w:r w:rsidRPr="004F2DF0">
        <w:rPr>
          <w:spacing w:val="-2"/>
        </w:rPr>
        <w:t>о</w:t>
      </w:r>
      <w:r w:rsidRPr="004F2DF0">
        <w:rPr>
          <w:spacing w:val="-3"/>
        </w:rPr>
        <w:t>выв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 xml:space="preserve">ь 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3"/>
        </w:rPr>
        <w:t>ве</w:t>
      </w:r>
      <w:r w:rsidRPr="004F2DF0">
        <w:rPr>
          <w:spacing w:val="-4"/>
        </w:rPr>
        <w:t>н</w:t>
      </w:r>
      <w:r w:rsidRPr="004F2DF0">
        <w:rPr>
          <w:spacing w:val="1"/>
        </w:rPr>
        <w:t>н</w:t>
      </w:r>
      <w:r w:rsidRPr="004F2DF0">
        <w:rPr>
          <w:spacing w:val="-10"/>
        </w:rPr>
        <w:t>у</w:t>
      </w:r>
      <w:r w:rsidRPr="004F2DF0">
        <w:t>ю</w:t>
      </w:r>
      <w:r w:rsidRPr="004F2DF0">
        <w:rPr>
          <w:spacing w:val="-4"/>
        </w:rPr>
        <w:t xml:space="preserve"> </w:t>
      </w:r>
      <w:r w:rsidRPr="004F2DF0">
        <w:rPr>
          <w:spacing w:val="-2"/>
        </w:rPr>
        <w:t>д</w:t>
      </w:r>
      <w:r w:rsidRPr="004F2DF0">
        <w:rPr>
          <w:spacing w:val="-3"/>
        </w:rPr>
        <w:t>е</w:t>
      </w:r>
      <w:r w:rsidRPr="004F2DF0">
        <w:rPr>
          <w:spacing w:val="-2"/>
        </w:rPr>
        <w:t>ят</w:t>
      </w:r>
      <w:r w:rsidRPr="004F2DF0">
        <w:rPr>
          <w:spacing w:val="-3"/>
        </w:rPr>
        <w:t>е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т</w:t>
      </w:r>
      <w:r w:rsidRPr="004F2DF0">
        <w:rPr>
          <w:spacing w:val="-1"/>
        </w:rPr>
        <w:t>ь</w:t>
      </w:r>
      <w:r w:rsidRPr="004F2DF0">
        <w:t>, в</w:t>
      </w:r>
      <w:r w:rsidRPr="004F2DF0">
        <w:rPr>
          <w:spacing w:val="-3"/>
        </w:rPr>
        <w:t>ы</w:t>
      </w:r>
      <w:r w:rsidRPr="004F2DF0">
        <w:rPr>
          <w:spacing w:val="-2"/>
        </w:rPr>
        <w:t>б</w:t>
      </w:r>
      <w:r w:rsidRPr="004F2DF0">
        <w:rPr>
          <w:spacing w:val="-1"/>
        </w:rPr>
        <w:t>и</w:t>
      </w:r>
      <w:r w:rsidRPr="004F2DF0">
        <w:rPr>
          <w:spacing w:val="-2"/>
        </w:rPr>
        <w:t>р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ти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вы</w:t>
      </w:r>
      <w:r w:rsidRPr="004F2DF0">
        <w:t>е</w:t>
      </w:r>
      <w:r w:rsidRPr="004F2DF0">
        <w:rPr>
          <w:spacing w:val="-6"/>
        </w:rPr>
        <w:t xml:space="preserve"> </w:t>
      </w:r>
      <w:r w:rsidRPr="004F2DF0">
        <w:rPr>
          <w:spacing w:val="-3"/>
        </w:rPr>
        <w:t>м</w:t>
      </w:r>
      <w:r w:rsidRPr="004F2DF0">
        <w:rPr>
          <w:spacing w:val="-6"/>
        </w:rPr>
        <w:t>е</w:t>
      </w:r>
      <w:r w:rsidRPr="004F2DF0">
        <w:rPr>
          <w:spacing w:val="-2"/>
        </w:rPr>
        <w:t>т</w:t>
      </w:r>
      <w:r w:rsidRPr="004F2DF0">
        <w:rPr>
          <w:spacing w:val="-5"/>
        </w:rPr>
        <w:t>о</w:t>
      </w:r>
      <w:r w:rsidRPr="004F2DF0">
        <w:rPr>
          <w:spacing w:val="-2"/>
        </w:rPr>
        <w:t>д</w:t>
      </w:r>
      <w:r w:rsidRPr="004F2DF0">
        <w:t>ы</w:t>
      </w:r>
      <w:r w:rsidRPr="004F2DF0">
        <w:rPr>
          <w:spacing w:val="-5"/>
        </w:rPr>
        <w:t xml:space="preserve"> </w:t>
      </w:r>
      <w:r w:rsidRPr="004F2DF0">
        <w:t xml:space="preserve">и </w:t>
      </w:r>
      <w:r w:rsidRPr="004F2DF0">
        <w:rPr>
          <w:spacing w:val="-3"/>
        </w:rPr>
        <w:t>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2"/>
        </w:rPr>
        <w:t>об</w:t>
      </w:r>
      <w:r w:rsidRPr="004F2DF0">
        <w:t>ы</w:t>
      </w:r>
      <w:r w:rsidRPr="004F2DF0">
        <w:rPr>
          <w:spacing w:val="-8"/>
        </w:rPr>
        <w:t xml:space="preserve"> </w:t>
      </w:r>
      <w:r w:rsidRPr="004F2DF0">
        <w:rPr>
          <w:spacing w:val="-3"/>
        </w:rPr>
        <w:t>вы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4"/>
        </w:rPr>
        <w:t>н</w:t>
      </w:r>
      <w:r w:rsidRPr="004F2DF0">
        <w:rPr>
          <w:spacing w:val="-1"/>
        </w:rPr>
        <w:t>и</w:t>
      </w:r>
      <w:r w:rsidRPr="004F2DF0">
        <w:t xml:space="preserve">я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5"/>
        </w:rPr>
        <w:t>ы</w:t>
      </w:r>
      <w:r w:rsidRPr="004F2DF0">
        <w:t>х</w:t>
      </w:r>
      <w:r w:rsidRPr="004F2DF0">
        <w:rPr>
          <w:spacing w:val="-5"/>
        </w:rPr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6"/>
        </w:rPr>
        <w:t>а</w:t>
      </w:r>
      <w:r w:rsidRPr="004F2DF0">
        <w:rPr>
          <w:spacing w:val="-3"/>
        </w:rPr>
        <w:t>ч</w:t>
      </w:r>
      <w:r w:rsidRPr="004F2DF0">
        <w:t xml:space="preserve">, </w:t>
      </w:r>
      <w:r w:rsidRPr="004F2DF0">
        <w:rPr>
          <w:spacing w:val="-2"/>
        </w:rPr>
        <w:t>о</w:t>
      </w:r>
      <w:r w:rsidRPr="004F2DF0">
        <w:rPr>
          <w:spacing w:val="-1"/>
        </w:rPr>
        <w:t>ц</w:t>
      </w:r>
      <w:r w:rsidRPr="004F2DF0">
        <w:rPr>
          <w:spacing w:val="-6"/>
        </w:rPr>
        <w:t>е</w:t>
      </w:r>
      <w:r w:rsidRPr="004F2DF0">
        <w:rPr>
          <w:spacing w:val="-1"/>
        </w:rPr>
        <w:t>ни</w:t>
      </w:r>
      <w:r w:rsidRPr="004F2DF0">
        <w:rPr>
          <w:spacing w:val="-3"/>
        </w:rPr>
        <w:t>в</w:t>
      </w:r>
      <w:r w:rsidRPr="004F2DF0">
        <w:rPr>
          <w:spacing w:val="-6"/>
        </w:rPr>
        <w:t>а</w:t>
      </w:r>
      <w:r w:rsidRPr="004F2DF0">
        <w:rPr>
          <w:spacing w:val="-2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4"/>
        </w:rPr>
        <w:t>и</w:t>
      </w:r>
      <w:r w:rsidRPr="004F2DF0">
        <w:t>х</w:t>
      </w:r>
      <w:r w:rsidRPr="004F2DF0">
        <w:rPr>
          <w:spacing w:val="-5"/>
        </w:rPr>
        <w:t xml:space="preserve"> э</w:t>
      </w:r>
      <w:r w:rsidRPr="004F2DF0">
        <w:rPr>
          <w:spacing w:val="-2"/>
        </w:rPr>
        <w:t>фф</w:t>
      </w:r>
      <w:r w:rsidRPr="004F2DF0">
        <w:rPr>
          <w:spacing w:val="-6"/>
        </w:rPr>
        <w:t>е</w:t>
      </w:r>
      <w:r w:rsidRPr="004F2DF0">
        <w:rPr>
          <w:spacing w:val="-1"/>
        </w:rPr>
        <w:t>к</w:t>
      </w:r>
      <w:r w:rsidRPr="004F2DF0">
        <w:rPr>
          <w:spacing w:val="-4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2"/>
        </w:rPr>
        <w:t>о</w:t>
      </w:r>
      <w:r w:rsidRPr="004F2DF0">
        <w:rPr>
          <w:spacing w:val="-3"/>
        </w:rPr>
        <w:t>с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к</w:t>
      </w:r>
      <w:r w:rsidRPr="004F2DF0">
        <w:rPr>
          <w:spacing w:val="-3"/>
        </w:rPr>
        <w:t>ачес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t>о,</w:t>
      </w:r>
      <w:r w:rsidRPr="004F2DF0">
        <w:rPr>
          <w:b/>
        </w:rPr>
        <w:t xml:space="preserve"> </w:t>
      </w:r>
      <w:r w:rsidRPr="004F2DF0">
        <w:rPr>
          <w:spacing w:val="-2"/>
        </w:rPr>
        <w:t>о</w:t>
      </w:r>
      <w:r w:rsidRPr="004F2DF0">
        <w:rPr>
          <w:spacing w:val="-1"/>
        </w:rPr>
        <w:t>с</w:t>
      </w:r>
      <w:r w:rsidRPr="004F2DF0">
        <w:rPr>
          <w:spacing w:val="-10"/>
        </w:rPr>
        <w:t>у</w:t>
      </w:r>
      <w:r w:rsidRPr="004F2DF0">
        <w:rPr>
          <w:spacing w:val="-2"/>
        </w:rPr>
        <w:t>щ</w:t>
      </w:r>
      <w:r w:rsidRPr="004F2DF0">
        <w:rPr>
          <w:spacing w:val="-3"/>
        </w:rPr>
        <w:t>ес</w:t>
      </w:r>
      <w:r w:rsidRPr="004F2DF0">
        <w:rPr>
          <w:spacing w:val="-2"/>
        </w:rPr>
        <w:t>т</w:t>
      </w:r>
      <w:r w:rsidRPr="004F2DF0">
        <w:rPr>
          <w:spacing w:val="-3"/>
        </w:rPr>
        <w:t>в</w:t>
      </w:r>
      <w:r w:rsidRPr="004F2DF0">
        <w:rPr>
          <w:spacing w:val="-2"/>
        </w:rPr>
        <w:t>ля</w:t>
      </w:r>
      <w:r w:rsidRPr="004F2DF0">
        <w:rPr>
          <w:spacing w:val="-4"/>
        </w:rPr>
        <w:t>т</w:t>
      </w:r>
      <w:r w:rsidRPr="004F2DF0">
        <w:t>ь</w:t>
      </w:r>
      <w:r w:rsidRPr="004F2DF0">
        <w:rPr>
          <w:spacing w:val="-6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5"/>
        </w:rPr>
        <w:t>о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t>к</w:t>
      </w:r>
      <w:r w:rsidRPr="004F2DF0">
        <w:rPr>
          <w:spacing w:val="-6"/>
        </w:rPr>
        <w:t xml:space="preserve"> </w:t>
      </w:r>
      <w:r w:rsidRPr="004F2DF0">
        <w:t xml:space="preserve">и </w:t>
      </w:r>
      <w:r w:rsidRPr="004F2DF0">
        <w:rPr>
          <w:spacing w:val="-1"/>
        </w:rPr>
        <w:t>и</w:t>
      </w:r>
      <w:r w:rsidRPr="004F2DF0">
        <w:rPr>
          <w:spacing w:val="-3"/>
        </w:rPr>
        <w:t>с</w:t>
      </w:r>
      <w:r w:rsidRPr="004F2DF0">
        <w:rPr>
          <w:spacing w:val="-4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ь</w:t>
      </w:r>
      <w:r w:rsidRPr="004F2DF0">
        <w:rPr>
          <w:spacing w:val="-4"/>
        </w:rPr>
        <w:t>з</w:t>
      </w:r>
      <w:r w:rsidRPr="004F2DF0">
        <w:rPr>
          <w:spacing w:val="-2"/>
        </w:rPr>
        <w:t>ует</w:t>
      </w:r>
      <w:r w:rsidRPr="004F2DF0">
        <w:rPr>
          <w:spacing w:val="-8"/>
        </w:rPr>
        <w:t xml:space="preserve"> </w:t>
      </w:r>
      <w:r w:rsidRPr="004F2DF0">
        <w:rPr>
          <w:spacing w:val="-1"/>
        </w:rPr>
        <w:t>и</w:t>
      </w:r>
      <w:r w:rsidRPr="004F2DF0">
        <w:rPr>
          <w:spacing w:val="-4"/>
        </w:rPr>
        <w:t>н</w:t>
      </w:r>
      <w:r w:rsidRPr="004F2DF0">
        <w:rPr>
          <w:spacing w:val="-2"/>
        </w:rPr>
        <w:t>фор</w:t>
      </w:r>
      <w:r w:rsidRPr="004F2DF0">
        <w:rPr>
          <w:spacing w:val="-3"/>
        </w:rPr>
        <w:t>м</w:t>
      </w:r>
      <w:r w:rsidRPr="004F2DF0">
        <w:rPr>
          <w:spacing w:val="-6"/>
        </w:rPr>
        <w:t>а</w:t>
      </w:r>
      <w:r w:rsidRPr="004F2DF0">
        <w:rPr>
          <w:spacing w:val="-1"/>
        </w:rPr>
        <w:t>ц</w:t>
      </w:r>
      <w:r w:rsidRPr="004F2DF0">
        <w:rPr>
          <w:spacing w:val="-4"/>
        </w:rPr>
        <w:t>и</w:t>
      </w:r>
      <w:r w:rsidRPr="004F2DF0">
        <w:rPr>
          <w:spacing w:val="-1"/>
        </w:rPr>
        <w:t>ю</w:t>
      </w:r>
      <w:r w:rsidRPr="004F2DF0">
        <w:t xml:space="preserve">, </w:t>
      </w:r>
      <w:r w:rsidRPr="004F2DF0">
        <w:rPr>
          <w:spacing w:val="-1"/>
        </w:rPr>
        <w:t>н</w:t>
      </w:r>
      <w:r w:rsidRPr="004F2DF0">
        <w:rPr>
          <w:spacing w:val="-3"/>
        </w:rPr>
        <w:t>е</w:t>
      </w:r>
      <w:r w:rsidRPr="004F2DF0">
        <w:rPr>
          <w:spacing w:val="-2"/>
        </w:rPr>
        <w:t>о</w:t>
      </w:r>
      <w:r w:rsidRPr="004F2DF0">
        <w:rPr>
          <w:spacing w:val="-4"/>
        </w:rPr>
        <w:t>б</w:t>
      </w:r>
      <w:r w:rsidRPr="004F2DF0">
        <w:rPr>
          <w:spacing w:val="-2"/>
        </w:rPr>
        <w:t>хо</w:t>
      </w:r>
      <w:r w:rsidRPr="004F2DF0">
        <w:rPr>
          <w:spacing w:val="-4"/>
        </w:rPr>
        <w:t>д</w:t>
      </w:r>
      <w:r w:rsidRPr="004F2DF0">
        <w:rPr>
          <w:spacing w:val="-1"/>
        </w:rPr>
        <w:t>и</w:t>
      </w:r>
      <w:r w:rsidRPr="004F2DF0">
        <w:rPr>
          <w:spacing w:val="-3"/>
        </w:rPr>
        <w:t>м</w:t>
      </w:r>
      <w:r w:rsidRPr="004F2DF0">
        <w:rPr>
          <w:spacing w:val="-5"/>
        </w:rPr>
        <w:t>ую</w:t>
      </w:r>
      <w:r w:rsidRPr="004F2DF0">
        <w:rPr>
          <w:spacing w:val="-4"/>
        </w:rPr>
        <w:t xml:space="preserve"> д</w:t>
      </w:r>
      <w:r w:rsidRPr="004F2DF0">
        <w:rPr>
          <w:spacing w:val="-2"/>
        </w:rPr>
        <w:t>л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2"/>
        </w:rPr>
        <w:t>эфф</w:t>
      </w:r>
      <w:r w:rsidRPr="004F2DF0">
        <w:rPr>
          <w:spacing w:val="-6"/>
        </w:rPr>
        <w:t>е</w:t>
      </w:r>
      <w:r w:rsidRPr="004F2DF0">
        <w:rPr>
          <w:spacing w:val="-4"/>
        </w:rPr>
        <w:t>к</w:t>
      </w:r>
      <w:r w:rsidRPr="004F2DF0">
        <w:rPr>
          <w:spacing w:val="-2"/>
        </w:rPr>
        <w:t>т</w:t>
      </w:r>
      <w:r w:rsidRPr="004F2DF0">
        <w:rPr>
          <w:spacing w:val="-1"/>
        </w:rPr>
        <w:t>и</w:t>
      </w:r>
      <w:r w:rsidRPr="004F2DF0">
        <w:rPr>
          <w:spacing w:val="-5"/>
        </w:rPr>
        <w:t>в</w:t>
      </w:r>
      <w:r w:rsidRPr="004F2DF0">
        <w:rPr>
          <w:spacing w:val="-1"/>
        </w:rPr>
        <w:t>н</w:t>
      </w:r>
      <w:r w:rsidRPr="004F2DF0">
        <w:rPr>
          <w:spacing w:val="-5"/>
        </w:rPr>
        <w:t>о</w:t>
      </w:r>
      <w:r w:rsidRPr="004F2DF0">
        <w:rPr>
          <w:spacing w:val="-2"/>
        </w:rPr>
        <w:t>г</w:t>
      </w:r>
      <w:r w:rsidRPr="004F2DF0">
        <w:t xml:space="preserve">о </w:t>
      </w:r>
      <w:r w:rsidRPr="004F2DF0">
        <w:rPr>
          <w:spacing w:val="-3"/>
        </w:rPr>
        <w:t>ис</w:t>
      </w:r>
      <w:r w:rsidRPr="004F2DF0">
        <w:rPr>
          <w:spacing w:val="-1"/>
        </w:rPr>
        <w:t>п</w:t>
      </w:r>
      <w:r w:rsidRPr="004F2DF0">
        <w:rPr>
          <w:spacing w:val="-2"/>
        </w:rPr>
        <w:t>о</w:t>
      </w:r>
      <w:r w:rsidRPr="004F2DF0">
        <w:rPr>
          <w:spacing w:val="-5"/>
        </w:rPr>
        <w:t>л</w:t>
      </w:r>
      <w:r w:rsidRPr="004F2DF0">
        <w:rPr>
          <w:spacing w:val="-1"/>
        </w:rPr>
        <w:t>н</w:t>
      </w:r>
      <w:r w:rsidRPr="004F2DF0">
        <w:rPr>
          <w:spacing w:val="-6"/>
        </w:rPr>
        <w:t>е</w:t>
      </w:r>
      <w:r w:rsidRPr="004F2DF0">
        <w:rPr>
          <w:spacing w:val="-1"/>
        </w:rPr>
        <w:t>н</w:t>
      </w:r>
      <w:r w:rsidRPr="004F2DF0">
        <w:rPr>
          <w:spacing w:val="-4"/>
        </w:rPr>
        <w:t>и</w:t>
      </w:r>
      <w:r w:rsidRPr="004F2DF0">
        <w:t>я</w:t>
      </w:r>
      <w:r w:rsidRPr="004F2DF0">
        <w:rPr>
          <w:spacing w:val="-7"/>
        </w:rPr>
        <w:t xml:space="preserve"> </w:t>
      </w:r>
      <w:r w:rsidRPr="004F2DF0">
        <w:rPr>
          <w:spacing w:val="-1"/>
        </w:rPr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1"/>
        </w:rPr>
        <w:t>ьн</w:t>
      </w:r>
      <w:r w:rsidRPr="004F2DF0">
        <w:rPr>
          <w:spacing w:val="-5"/>
        </w:rPr>
        <w:t>ы</w:t>
      </w:r>
      <w:r w:rsidRPr="004F2DF0">
        <w:t xml:space="preserve">х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ач</w:t>
      </w:r>
      <w:r w:rsidRPr="004F2DF0">
        <w:t>, логически излагает полученные теоретические знания.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8 балла – </w:t>
      </w:r>
      <w:r w:rsidRPr="004F2DF0">
        <w:t>выставляется обучающем, который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5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знаний.</w:t>
      </w:r>
    </w:p>
    <w:p w:rsidR="00AF4E97" w:rsidRPr="004F2DF0" w:rsidRDefault="00AF4E97" w:rsidP="006B6080">
      <w:pPr>
        <w:keepNext/>
        <w:jc w:val="both"/>
        <w:outlineLvl w:val="1"/>
        <w:rPr>
          <w:b/>
          <w:bCs/>
          <w:iCs/>
        </w:rPr>
      </w:pPr>
    </w:p>
    <w:p w:rsidR="00AF4E97" w:rsidRPr="004F2DF0" w:rsidRDefault="00AF4E97" w:rsidP="006B6080">
      <w:pPr>
        <w:jc w:val="center"/>
        <w:rPr>
          <w:b/>
        </w:rPr>
      </w:pPr>
      <w:r w:rsidRPr="004F2DF0">
        <w:rPr>
          <w:b/>
        </w:rPr>
        <w:t>Практические занятия</w:t>
      </w:r>
    </w:p>
    <w:p w:rsidR="00AF4E97" w:rsidRPr="00B867CD" w:rsidRDefault="00AF4E97" w:rsidP="006B6080">
      <w:pPr>
        <w:tabs>
          <w:tab w:val="right" w:leader="underscore" w:pos="9639"/>
        </w:tabs>
        <w:rPr>
          <w:b/>
        </w:rPr>
      </w:pPr>
    </w:p>
    <w:p w:rsidR="00AF4E97" w:rsidRPr="00F47411" w:rsidRDefault="00AF4E97" w:rsidP="00F47411">
      <w:pPr>
        <w:rPr>
          <w:bCs/>
        </w:rPr>
      </w:pPr>
      <w:r w:rsidRPr="00F47411">
        <w:t xml:space="preserve">Практическое занятие № 25 </w:t>
      </w:r>
      <w:r w:rsidRPr="00F47411">
        <w:rPr>
          <w:bCs/>
        </w:rPr>
        <w:t xml:space="preserve">Определение   </w:t>
      </w:r>
      <w:r w:rsidRPr="00F47411">
        <w:t>преобладающей реакции поведения</w:t>
      </w:r>
    </w:p>
    <w:p w:rsidR="00AF4E97" w:rsidRPr="00F47411" w:rsidRDefault="00AF4E97" w:rsidP="00F47411">
      <w:pPr>
        <w:rPr>
          <w:bCs/>
        </w:rPr>
      </w:pPr>
      <w:r w:rsidRPr="00F47411">
        <w:t xml:space="preserve">Практическое занятие № 26 </w:t>
      </w:r>
      <w:r w:rsidRPr="00F47411">
        <w:rPr>
          <w:bCs/>
        </w:rPr>
        <w:t xml:space="preserve">Определение   </w:t>
      </w:r>
      <w:r w:rsidRPr="00F47411">
        <w:t>степени дрессированности и способности к обучению</w:t>
      </w:r>
    </w:p>
    <w:p w:rsidR="00AF4E97" w:rsidRPr="00F47411" w:rsidRDefault="00AF4E97" w:rsidP="006B6080">
      <w:pPr>
        <w:jc w:val="both"/>
        <w:rPr>
          <w:b/>
          <w:color w:val="000000"/>
        </w:rPr>
      </w:pPr>
    </w:p>
    <w:p w:rsidR="00AF4E97" w:rsidRDefault="00AF4E97" w:rsidP="006B6080">
      <w:pPr>
        <w:ind w:firstLine="709"/>
        <w:jc w:val="center"/>
        <w:rPr>
          <w:b/>
          <w:color w:val="000000"/>
        </w:rPr>
      </w:pPr>
      <w:r w:rsidRPr="004F2DF0">
        <w:rPr>
          <w:b/>
          <w:color w:val="000000"/>
        </w:rPr>
        <w:t>Вопросы для письменного опроса: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color w:val="000000"/>
        </w:rPr>
      </w:pPr>
      <w:r w:rsidRPr="00F47411">
        <w:t>Что такое «преобладающая реакция поведения»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Формы поведения, связанные с потребностями.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>Функции эмоций.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Функциональные системы I и II типа.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Определение понятия «Агонистическое поведение».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Основные виды агрессии.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>Элементарная рассудочная деятельность животных.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>Роль стоп-реакции.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>Разрешительные способности собак.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>Особенности функционирования анализаторов человека и собаки.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Биологическое значение демонстрационного поведения.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Взаимосвязь демонстрационного поведения с внутренним состоянием собаки.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>Коммуникация собак с помощью звуковых сигналов.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Основные стации территории стаи.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Преимущества групповой организации охоты.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Структурная организация стаи собак.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Определение понятиям «жесткая и гибкая иерархии».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Иерархические статусы кобелей и сук в стае собак.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Основные положения теории функциональных систем П.К. Анохина.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Роль игрового поведения в формировании группы.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Роли человека и собаки в смешанной стае.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Антропоморфизм, как основная ошибка дрессировщика. </w:t>
      </w:r>
    </w:p>
    <w:p w:rsidR="00AF4E97" w:rsidRPr="00F47411" w:rsidRDefault="00AF4E97" w:rsidP="00F47411">
      <w:pPr>
        <w:numPr>
          <w:ilvl w:val="0"/>
          <w:numId w:val="39"/>
        </w:numPr>
        <w:jc w:val="both"/>
        <w:rPr>
          <w:lang w:eastAsia="en-US"/>
        </w:rPr>
      </w:pPr>
      <w:r w:rsidRPr="00F47411">
        <w:rPr>
          <w:lang w:eastAsia="en-US"/>
        </w:rPr>
        <w:t xml:space="preserve">Статус собаки в человеческой семье. </w:t>
      </w:r>
    </w:p>
    <w:p w:rsidR="00AF4E97" w:rsidRPr="002141B9" w:rsidRDefault="00AF4E97" w:rsidP="006B608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left="283" w:right="-185" w:firstLine="425"/>
        <w:jc w:val="both"/>
        <w:textAlignment w:val="baseline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– выставляется </w:t>
      </w:r>
      <w:r>
        <w:t>обучающемуся</w:t>
      </w:r>
      <w:r w:rsidRPr="004F2DF0">
        <w:t>, который правильно умеет применять знания, логически излагает полученные теоретические знания.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–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3 балла – </w:t>
      </w:r>
      <w:r w:rsidRPr="004F2DF0">
        <w:t xml:space="preserve">выставляется </w:t>
      </w:r>
      <w:r>
        <w:t>обучающемуся</w:t>
      </w:r>
      <w:r w:rsidRPr="004F2DF0">
        <w:t xml:space="preserve"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положений, испытывает затруднения при решении достаточно сложных задач. </w:t>
      </w:r>
    </w:p>
    <w:p w:rsidR="00AF4E97" w:rsidRDefault="00AF4E97" w:rsidP="006B6080">
      <w:pPr>
        <w:pStyle w:val="BlockText"/>
        <w:ind w:left="0" w:right="0"/>
      </w:pPr>
    </w:p>
    <w:p w:rsidR="00AF4E97" w:rsidRPr="004F2DF0" w:rsidRDefault="00AF4E97" w:rsidP="006B6080">
      <w:pPr>
        <w:pStyle w:val="BlockText"/>
        <w:ind w:left="0" w:right="0"/>
      </w:pPr>
    </w:p>
    <w:p w:rsidR="00AF4E97" w:rsidRDefault="00AF4E97" w:rsidP="006B6080">
      <w:pPr>
        <w:tabs>
          <w:tab w:val="left" w:pos="284"/>
        </w:tabs>
        <w:ind w:firstLine="709"/>
        <w:jc w:val="center"/>
        <w:rPr>
          <w:b/>
        </w:rPr>
      </w:pPr>
      <w:r w:rsidRPr="004F2DF0">
        <w:rPr>
          <w:b/>
        </w:rPr>
        <w:t>Вопросы для самопроверки</w:t>
      </w:r>
    </w:p>
    <w:p w:rsidR="00AF4E97" w:rsidRDefault="00AF4E97" w:rsidP="00F47411">
      <w:pPr>
        <w:numPr>
          <w:ilvl w:val="0"/>
          <w:numId w:val="43"/>
        </w:numPr>
      </w:pPr>
      <w:r>
        <w:rPr>
          <w:bCs/>
        </w:rPr>
        <w:t>Методы о</w:t>
      </w:r>
      <w:r w:rsidRPr="00F47411">
        <w:rPr>
          <w:bCs/>
        </w:rPr>
        <w:t>пределени</w:t>
      </w:r>
      <w:r>
        <w:rPr>
          <w:bCs/>
        </w:rPr>
        <w:t>я</w:t>
      </w:r>
      <w:r w:rsidRPr="00F47411">
        <w:rPr>
          <w:bCs/>
        </w:rPr>
        <w:t xml:space="preserve">   </w:t>
      </w:r>
      <w:r w:rsidRPr="00F47411">
        <w:t>степени дрессированности и способности к обучению</w:t>
      </w:r>
    </w:p>
    <w:p w:rsidR="00AF4E97" w:rsidRPr="00F47411" w:rsidRDefault="00AF4E97" w:rsidP="00F47411">
      <w:pPr>
        <w:numPr>
          <w:ilvl w:val="0"/>
          <w:numId w:val="43"/>
        </w:numPr>
        <w:tabs>
          <w:tab w:val="left" w:pos="993"/>
          <w:tab w:val="left" w:pos="1134"/>
        </w:tabs>
        <w:jc w:val="both"/>
      </w:pPr>
      <w:r w:rsidRPr="00F47411">
        <w:t>Понятие воспитания и его отличия от дрессировки.</w:t>
      </w:r>
    </w:p>
    <w:p w:rsidR="00AF4E97" w:rsidRPr="00F47411" w:rsidRDefault="00AF4E97" w:rsidP="00F47411">
      <w:pPr>
        <w:numPr>
          <w:ilvl w:val="0"/>
          <w:numId w:val="43"/>
        </w:numPr>
        <w:tabs>
          <w:tab w:val="left" w:pos="993"/>
          <w:tab w:val="left" w:pos="1134"/>
        </w:tabs>
        <w:jc w:val="both"/>
      </w:pPr>
      <w:r w:rsidRPr="00F47411">
        <w:t>Назовите условия усложняющие обучение собаки.</w:t>
      </w:r>
    </w:p>
    <w:p w:rsidR="00AF4E97" w:rsidRPr="00F47411" w:rsidRDefault="00AF4E97" w:rsidP="00F47411">
      <w:pPr>
        <w:numPr>
          <w:ilvl w:val="0"/>
          <w:numId w:val="43"/>
        </w:numPr>
        <w:tabs>
          <w:tab w:val="left" w:pos="993"/>
          <w:tab w:val="left" w:pos="1134"/>
        </w:tabs>
        <w:jc w:val="both"/>
      </w:pPr>
      <w:r w:rsidRPr="00F47411">
        <w:t>Назовите основные правила дрессировки собак.</w:t>
      </w:r>
    </w:p>
    <w:p w:rsidR="00AF4E97" w:rsidRPr="00F47411" w:rsidRDefault="00AF4E97" w:rsidP="00F47411">
      <w:pPr>
        <w:numPr>
          <w:ilvl w:val="0"/>
          <w:numId w:val="43"/>
        </w:numPr>
        <w:tabs>
          <w:tab w:val="left" w:pos="993"/>
          <w:tab w:val="left" w:pos="1134"/>
        </w:tabs>
        <w:contextualSpacing/>
        <w:jc w:val="both"/>
      </w:pPr>
      <w:r w:rsidRPr="00F47411">
        <w:t>Подбор и требования к кинологам  для работы со служебно розыскными собаками.</w:t>
      </w:r>
    </w:p>
    <w:p w:rsidR="00AF4E97" w:rsidRPr="00F47411" w:rsidRDefault="00AF4E97" w:rsidP="00F47411">
      <w:pPr>
        <w:numPr>
          <w:ilvl w:val="0"/>
          <w:numId w:val="43"/>
        </w:numPr>
        <w:tabs>
          <w:tab w:val="left" w:pos="993"/>
          <w:tab w:val="left" w:pos="1134"/>
        </w:tabs>
        <w:contextualSpacing/>
        <w:jc w:val="both"/>
      </w:pPr>
      <w:r w:rsidRPr="00F47411">
        <w:t xml:space="preserve">Понятие о рабочих качествах собаки, развитие необходимых рабочих качеств. </w:t>
      </w:r>
    </w:p>
    <w:p w:rsidR="00AF4E97" w:rsidRPr="00F47411" w:rsidRDefault="00AF4E97" w:rsidP="00F47411">
      <w:pPr>
        <w:numPr>
          <w:ilvl w:val="0"/>
          <w:numId w:val="43"/>
        </w:numPr>
        <w:tabs>
          <w:tab w:val="left" w:pos="993"/>
          <w:tab w:val="left" w:pos="1134"/>
        </w:tabs>
        <w:contextualSpacing/>
        <w:jc w:val="both"/>
      </w:pPr>
      <w:r w:rsidRPr="00F47411">
        <w:t>Социализация служебно розыскных собак.</w:t>
      </w:r>
    </w:p>
    <w:p w:rsidR="00AF4E97" w:rsidRPr="00F47411" w:rsidRDefault="00AF4E97" w:rsidP="00F47411">
      <w:pPr>
        <w:numPr>
          <w:ilvl w:val="0"/>
          <w:numId w:val="43"/>
        </w:numPr>
        <w:rPr>
          <w:color w:val="000000"/>
        </w:rPr>
      </w:pPr>
      <w:r w:rsidRPr="00F47411">
        <w:t>Что такое «преобладающая реакция поведения»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Формы поведения, связанные с потребностями.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>Функции эмоций.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Функциональные системы I и II типа.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Определение понятия «Агонистическое поведение».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Основные виды агрессии.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>Элементарная рассудочная деятельность животных.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>Роль стоп-реакции.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>Разрешительные способности собак.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>Особенности функционирования анализаторов человека и собаки.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Биологическое значение демонстрационного поведения.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Взаимосвязь демонстрационного поведения с внутренним состоянием собаки.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>Коммуникация собак с помощью звуковых сигналов.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Основные стации территории стаи.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Преимущества групповой организации охоты.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Структурная организация стаи собак.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Определение понятиям «жесткая и гибкая иерархии».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Иерархические статусы кобелей и сук в стае собак.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Основные положения теории функциональных систем П.К. Анохина.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Роль игрового поведения в формировании группы.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Роли человека и собаки в смешанной стае.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Антропоморфизм, как основная ошибка дрессировщика. </w:t>
      </w:r>
    </w:p>
    <w:p w:rsidR="00AF4E97" w:rsidRPr="00F47411" w:rsidRDefault="00AF4E97" w:rsidP="00F47411">
      <w:pPr>
        <w:numPr>
          <w:ilvl w:val="0"/>
          <w:numId w:val="43"/>
        </w:numPr>
        <w:jc w:val="both"/>
        <w:rPr>
          <w:lang w:eastAsia="en-US"/>
        </w:rPr>
      </w:pPr>
      <w:r w:rsidRPr="00F47411">
        <w:rPr>
          <w:lang w:eastAsia="en-US"/>
        </w:rPr>
        <w:t xml:space="preserve">Статус собаки в человеческой семье. </w:t>
      </w:r>
    </w:p>
    <w:p w:rsidR="00AF4E97" w:rsidRPr="002141B9" w:rsidRDefault="00AF4E97" w:rsidP="00F47411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6B6080">
      <w:pPr>
        <w:pStyle w:val="BlockText"/>
        <w:ind w:left="0" w:right="0" w:firstLine="709"/>
      </w:pPr>
      <w:r w:rsidRPr="004F2DF0">
        <w:t xml:space="preserve">В конце занятия преподаватель путем устного опроса проверяет усвоение знаний </w:t>
      </w:r>
      <w:r>
        <w:t>обучающихся</w:t>
      </w:r>
      <w:r w:rsidRPr="004F2DF0">
        <w:t xml:space="preserve"> по вопросам для самопроверки. Оформленные отчеты проверяются и подписываются преподавателем.</w:t>
      </w:r>
    </w:p>
    <w:p w:rsidR="00AF4E97" w:rsidRPr="004F2DF0" w:rsidRDefault="00AF4E97" w:rsidP="006B608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6B6080">
      <w:pPr>
        <w:tabs>
          <w:tab w:val="right" w:leader="underscore" w:pos="9639"/>
        </w:tabs>
        <w:rPr>
          <w:b/>
        </w:rPr>
      </w:pPr>
    </w:p>
    <w:p w:rsidR="00AF4E97" w:rsidRPr="004F2DF0" w:rsidRDefault="00AF4E97" w:rsidP="006B6080">
      <w:pPr>
        <w:tabs>
          <w:tab w:val="right" w:leader="underscore" w:pos="9639"/>
        </w:tabs>
        <w:ind w:firstLine="709"/>
        <w:jc w:val="both"/>
        <w:rPr>
          <w:b/>
        </w:rPr>
      </w:pPr>
      <w:r w:rsidRPr="004F2DF0">
        <w:rPr>
          <w:b/>
        </w:rPr>
        <w:t>Критерии оценки: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</w:rPr>
        <w:t>5 баллов</w:t>
      </w:r>
      <w:r w:rsidRPr="004F2DF0">
        <w:t xml:space="preserve"> - выставляется </w:t>
      </w:r>
      <w:r>
        <w:t>обучающемуся</w:t>
      </w:r>
      <w:r w:rsidRPr="004F2DF0">
        <w:t>, который правильно умеет определять</w:t>
      </w:r>
      <w:r w:rsidRPr="004F2DF0">
        <w:rPr>
          <w:color w:val="FF0000"/>
        </w:rPr>
        <w:t xml:space="preserve"> </w:t>
      </w:r>
      <w:r w:rsidRPr="004F2DF0">
        <w:rPr>
          <w:spacing w:val="-1"/>
        </w:rPr>
        <w:t>к</w:t>
      </w:r>
      <w:r w:rsidRPr="004F2DF0">
        <w:t>р</w:t>
      </w:r>
      <w:r w:rsidRPr="004F2DF0">
        <w:rPr>
          <w:spacing w:val="-10"/>
        </w:rPr>
        <w:t>у</w:t>
      </w:r>
      <w:r w:rsidRPr="004F2DF0">
        <w:t>г</w:t>
      </w:r>
      <w:r w:rsidRPr="004F2DF0">
        <w:rPr>
          <w:spacing w:val="-5"/>
        </w:rPr>
        <w:t xml:space="preserve"> </w:t>
      </w:r>
      <w:r w:rsidRPr="004F2DF0">
        <w:t>п</w:t>
      </w:r>
      <w:r w:rsidRPr="004F2DF0">
        <w:rPr>
          <w:spacing w:val="-2"/>
        </w:rPr>
        <w:t>р</w:t>
      </w:r>
      <w:r w:rsidRPr="004F2DF0">
        <w:rPr>
          <w:spacing w:val="-5"/>
        </w:rPr>
        <w:t>о</w:t>
      </w:r>
      <w:r w:rsidRPr="004F2DF0">
        <w:rPr>
          <w:spacing w:val="-2"/>
        </w:rPr>
        <w:t>ф</w:t>
      </w:r>
      <w:r w:rsidRPr="004F2DF0">
        <w:rPr>
          <w:spacing w:val="-3"/>
        </w:rPr>
        <w:t>есс</w:t>
      </w:r>
      <w:r w:rsidRPr="004F2DF0">
        <w:rPr>
          <w:spacing w:val="-1"/>
        </w:rPr>
        <w:t>и</w:t>
      </w:r>
      <w:r w:rsidRPr="004F2DF0">
        <w:rPr>
          <w:spacing w:val="-5"/>
        </w:rPr>
        <w:t>о</w:t>
      </w:r>
      <w:r w:rsidRPr="004F2DF0">
        <w:rPr>
          <w:spacing w:val="-1"/>
        </w:rPr>
        <w:t>н</w:t>
      </w:r>
      <w:r w:rsidRPr="004F2DF0">
        <w:rPr>
          <w:spacing w:val="-3"/>
        </w:rPr>
        <w:t>а</w:t>
      </w:r>
      <w:r w:rsidRPr="004F2DF0">
        <w:rPr>
          <w:spacing w:val="-5"/>
        </w:rPr>
        <w:t>л</w:t>
      </w:r>
      <w:r w:rsidRPr="004F2DF0">
        <w:rPr>
          <w:spacing w:val="-4"/>
        </w:rPr>
        <w:t>ь</w:t>
      </w:r>
      <w:r w:rsidRPr="004F2DF0">
        <w:rPr>
          <w:spacing w:val="-1"/>
        </w:rPr>
        <w:t>н</w:t>
      </w:r>
      <w:r w:rsidRPr="004F2DF0">
        <w:rPr>
          <w:spacing w:val="-2"/>
        </w:rPr>
        <w:t>ых</w:t>
      </w:r>
      <w:r w:rsidRPr="004F2DF0">
        <w:t xml:space="preserve"> </w:t>
      </w:r>
      <w:r w:rsidRPr="004F2DF0">
        <w:rPr>
          <w:spacing w:val="-1"/>
        </w:rPr>
        <w:t>з</w:t>
      </w:r>
      <w:r w:rsidRPr="004F2DF0">
        <w:rPr>
          <w:spacing w:val="-3"/>
        </w:rPr>
        <w:t>а</w:t>
      </w:r>
      <w:r w:rsidRPr="004F2DF0">
        <w:rPr>
          <w:spacing w:val="-2"/>
        </w:rPr>
        <w:t>д</w:t>
      </w:r>
      <w:r w:rsidRPr="004F2DF0">
        <w:rPr>
          <w:spacing w:val="-3"/>
        </w:rPr>
        <w:t>а</w:t>
      </w:r>
      <w:r w:rsidRPr="004F2DF0">
        <w:t>ч, знает классификацию  основных влияний</w:t>
      </w:r>
      <w:r w:rsidRPr="004F2DF0">
        <w:rPr>
          <w:spacing w:val="-7"/>
        </w:rPr>
        <w:t xml:space="preserve"> </w:t>
      </w:r>
      <w:r w:rsidRPr="004F2DF0">
        <w:rPr>
          <w:spacing w:val="-5"/>
        </w:rPr>
        <w:t xml:space="preserve">и использовать полученные знания при дальнейшем </w:t>
      </w:r>
      <w:r w:rsidRPr="004F2DF0">
        <w:rPr>
          <w:color w:val="000000"/>
        </w:rPr>
        <w:t>проведении работы по содержанию животных</w:t>
      </w:r>
      <w:r w:rsidRPr="004F2DF0">
        <w:t xml:space="preserve">, логически излагает теоретические знания. 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 xml:space="preserve">4 балла - </w:t>
      </w:r>
      <w:r w:rsidRPr="004F2DF0">
        <w:t xml:space="preserve">выставляется </w:t>
      </w:r>
      <w:r>
        <w:t>обучающемуся</w:t>
      </w:r>
      <w:r w:rsidRPr="004F2DF0">
        <w:t>, который: по существу отвечает на поставленные вопрос, с небольшими погрешностями приводит формулировки определений, в ответе допускает небольшие пробелы, не искажающие его содержания.</w:t>
      </w:r>
    </w:p>
    <w:p w:rsidR="00AF4E97" w:rsidRPr="004F2DF0" w:rsidRDefault="00AF4E97" w:rsidP="006B6080">
      <w:pPr>
        <w:overflowPunct w:val="0"/>
        <w:autoSpaceDE w:val="0"/>
        <w:autoSpaceDN w:val="0"/>
        <w:adjustRightInd w:val="0"/>
        <w:ind w:right="-185" w:firstLine="708"/>
        <w:jc w:val="both"/>
        <w:textAlignment w:val="baseline"/>
      </w:pPr>
      <w:r w:rsidRPr="004F2DF0">
        <w:rPr>
          <w:b/>
          <w:bCs/>
        </w:rPr>
        <w:t>3 балла -</w:t>
      </w:r>
      <w:r w:rsidRPr="004F2DF0">
        <w:t xml:space="preserve"> выставляется </w:t>
      </w:r>
      <w:r>
        <w:t>обучающемуся</w:t>
      </w:r>
      <w:r w:rsidRPr="004F2DF0">
        <w:t>, который не совсем твердо владеет материалом, при ответах допускает малосущественные погрешности, искажения логической последовательности, неточную аргументацию теоретических положений и ответил не меньше, чем на 3вопроса.</w:t>
      </w:r>
    </w:p>
    <w:p w:rsidR="00AF4E97" w:rsidRPr="004F2DF0" w:rsidRDefault="00AF4E97" w:rsidP="006B6080">
      <w:pPr>
        <w:ind w:firstLine="708"/>
      </w:pPr>
      <w:r w:rsidRPr="004F2DF0">
        <w:t xml:space="preserve">Ниже </w:t>
      </w:r>
      <w:r w:rsidRPr="004F2DF0">
        <w:rPr>
          <w:b/>
        </w:rPr>
        <w:t>3 баллов</w:t>
      </w:r>
      <w:r w:rsidRPr="004F2DF0">
        <w:t xml:space="preserve"> оценка </w:t>
      </w:r>
      <w:r>
        <w:t>обучающемуся</w:t>
      </w:r>
      <w:r w:rsidRPr="004F2DF0">
        <w:t xml:space="preserve"> не выставляется. </w:t>
      </w:r>
    </w:p>
    <w:p w:rsidR="00AF4E97" w:rsidRPr="004F2DF0" w:rsidRDefault="00AF4E97" w:rsidP="006B6080">
      <w:pPr>
        <w:ind w:firstLine="708"/>
      </w:pPr>
    </w:p>
    <w:p w:rsidR="00AF4E97" w:rsidRPr="0066038E" w:rsidRDefault="00AF4E97" w:rsidP="00F47411">
      <w:pPr>
        <w:jc w:val="center"/>
        <w:rPr>
          <w:b/>
          <w:sz w:val="28"/>
          <w:szCs w:val="28"/>
        </w:rPr>
      </w:pPr>
      <w:r w:rsidRPr="0066038E">
        <w:rPr>
          <w:b/>
          <w:sz w:val="28"/>
          <w:szCs w:val="28"/>
        </w:rPr>
        <w:t>Дополнительные контрольные испытания</w:t>
      </w:r>
    </w:p>
    <w:p w:rsidR="00AF4E97" w:rsidRPr="0066038E" w:rsidRDefault="00AF4E97" w:rsidP="00F47411">
      <w:pPr>
        <w:jc w:val="center"/>
        <w:rPr>
          <w:b/>
          <w:sz w:val="28"/>
          <w:szCs w:val="28"/>
        </w:rPr>
      </w:pPr>
    </w:p>
    <w:p w:rsidR="00AF4E97" w:rsidRPr="0066038E" w:rsidRDefault="00AF4E97" w:rsidP="00F47411">
      <w:pPr>
        <w:ind w:firstLine="709"/>
        <w:jc w:val="both"/>
        <w:rPr>
          <w:sz w:val="28"/>
          <w:szCs w:val="28"/>
        </w:rPr>
      </w:pPr>
      <w:r w:rsidRPr="0066038E">
        <w:rPr>
          <w:sz w:val="28"/>
          <w:szCs w:val="28"/>
        </w:rPr>
        <w:t>Проводятся для обучающих, набравших менее 50 баллов                                  (в соответствии с Положением «О модульно-рейтинговой системе»), формируются из числа оценочных средств по темам, которые не освоены обучающим.</w:t>
      </w:r>
    </w:p>
    <w:p w:rsidR="00AF4E97" w:rsidRPr="0066038E" w:rsidRDefault="00AF4E97" w:rsidP="00F47411">
      <w:pPr>
        <w:pStyle w:val="caption1"/>
        <w:rPr>
          <w:rFonts w:ascii="Times New Roman" w:hAnsi="Times New Roman" w:cs="Times New Roman"/>
          <w:sz w:val="28"/>
          <w:szCs w:val="28"/>
        </w:rPr>
      </w:pPr>
    </w:p>
    <w:p w:rsidR="00AF4E97" w:rsidRPr="004F2DF0" w:rsidRDefault="00AF4E97" w:rsidP="009234FA">
      <w:pPr>
        <w:tabs>
          <w:tab w:val="right" w:leader="underscore" w:pos="9639"/>
        </w:tabs>
        <w:rPr>
          <w:b/>
        </w:rPr>
      </w:pPr>
    </w:p>
    <w:sectPr w:rsidR="00AF4E97" w:rsidRPr="004F2DF0" w:rsidSect="00B879FF">
      <w:footerReference w:type="default" r:id="rId7"/>
      <w:pgSz w:w="11906" w:h="16838"/>
      <w:pgMar w:top="1276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97" w:rsidRDefault="00AF4E97">
      <w:r>
        <w:separator/>
      </w:r>
    </w:p>
  </w:endnote>
  <w:endnote w:type="continuationSeparator" w:id="0">
    <w:p w:rsidR="00AF4E97" w:rsidRDefault="00AF4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8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97" w:rsidRDefault="00AF4E97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F4E97" w:rsidRDefault="00AF4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97" w:rsidRDefault="00AF4E97">
      <w:r>
        <w:separator/>
      </w:r>
    </w:p>
  </w:footnote>
  <w:footnote w:type="continuationSeparator" w:id="0">
    <w:p w:rsidR="00AF4E97" w:rsidRDefault="00AF4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868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3">
    <w:nsid w:val="00000005"/>
    <w:multiLevelType w:val="singleLevel"/>
    <w:tmpl w:val="E5DE014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9" w:hanging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0"/>
        </w:tabs>
        <w:ind w:left="586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 "/>
      <w:lvlJc w:val="left"/>
      <w:pPr>
        <w:tabs>
          <w:tab w:val="num" w:pos="0"/>
        </w:tabs>
        <w:ind w:left="586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0"/>
        </w:tabs>
        <w:ind w:left="209" w:hanging="283"/>
      </w:pPr>
      <w:rPr>
        <w:rFonts w:ascii="Times New Roman" w:hAnsi="Times New Roman" w:cs="Arial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0">
    <w:nsid w:val="05EC7012"/>
    <w:multiLevelType w:val="hybridMultilevel"/>
    <w:tmpl w:val="422C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DD44D9"/>
    <w:multiLevelType w:val="hybridMultilevel"/>
    <w:tmpl w:val="E2C063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1A63A91"/>
    <w:multiLevelType w:val="hybridMultilevel"/>
    <w:tmpl w:val="F406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2548C0"/>
    <w:multiLevelType w:val="hybridMultilevel"/>
    <w:tmpl w:val="E7D80F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5981FDF"/>
    <w:multiLevelType w:val="hybridMultilevel"/>
    <w:tmpl w:val="AEEE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182EA4"/>
    <w:multiLevelType w:val="hybridMultilevel"/>
    <w:tmpl w:val="1DB4D0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7DF7986"/>
    <w:multiLevelType w:val="hybridMultilevel"/>
    <w:tmpl w:val="DA601192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7">
    <w:nsid w:val="18DE20D6"/>
    <w:multiLevelType w:val="hybridMultilevel"/>
    <w:tmpl w:val="E7D80F5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E1E2219"/>
    <w:multiLevelType w:val="hybridMultilevel"/>
    <w:tmpl w:val="C28ADF3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1E486E83"/>
    <w:multiLevelType w:val="hybridMultilevel"/>
    <w:tmpl w:val="4D52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4633000"/>
    <w:multiLevelType w:val="hybridMultilevel"/>
    <w:tmpl w:val="540A8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250F7B"/>
    <w:multiLevelType w:val="hybridMultilevel"/>
    <w:tmpl w:val="962EF8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7006EC6"/>
    <w:multiLevelType w:val="hybridMultilevel"/>
    <w:tmpl w:val="079E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C76E68"/>
    <w:multiLevelType w:val="hybridMultilevel"/>
    <w:tmpl w:val="DC74E2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B046EDB"/>
    <w:multiLevelType w:val="hybridMultilevel"/>
    <w:tmpl w:val="364ED3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2CF0312A"/>
    <w:multiLevelType w:val="hybridMultilevel"/>
    <w:tmpl w:val="B90C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0EB5937"/>
    <w:multiLevelType w:val="hybridMultilevel"/>
    <w:tmpl w:val="908A9896"/>
    <w:lvl w:ilvl="0" w:tplc="B4F49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99844FE"/>
    <w:multiLevelType w:val="hybridMultilevel"/>
    <w:tmpl w:val="867CBD36"/>
    <w:lvl w:ilvl="0" w:tplc="558E790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0B21E49"/>
    <w:multiLevelType w:val="hybridMultilevel"/>
    <w:tmpl w:val="1A50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3A5625C"/>
    <w:multiLevelType w:val="hybridMultilevel"/>
    <w:tmpl w:val="813C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9371967"/>
    <w:multiLevelType w:val="hybridMultilevel"/>
    <w:tmpl w:val="7758D616"/>
    <w:lvl w:ilvl="0" w:tplc="683050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9B13DE3"/>
    <w:multiLevelType w:val="hybridMultilevel"/>
    <w:tmpl w:val="EB4A0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D160D10"/>
    <w:multiLevelType w:val="hybridMultilevel"/>
    <w:tmpl w:val="9D1E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1416B87"/>
    <w:multiLevelType w:val="hybridMultilevel"/>
    <w:tmpl w:val="11A2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3633F9A"/>
    <w:multiLevelType w:val="hybridMultilevel"/>
    <w:tmpl w:val="4E50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2D1962"/>
    <w:multiLevelType w:val="hybridMultilevel"/>
    <w:tmpl w:val="BB74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69F65BD"/>
    <w:multiLevelType w:val="hybridMultilevel"/>
    <w:tmpl w:val="8956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73E2962"/>
    <w:multiLevelType w:val="hybridMultilevel"/>
    <w:tmpl w:val="8956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9A25ADB"/>
    <w:multiLevelType w:val="hybridMultilevel"/>
    <w:tmpl w:val="C28ADF3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0">
    <w:nsid w:val="5DE73CFC"/>
    <w:multiLevelType w:val="hybridMultilevel"/>
    <w:tmpl w:val="A948A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1A04E1"/>
    <w:multiLevelType w:val="hybridMultilevel"/>
    <w:tmpl w:val="9836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0B128FA"/>
    <w:multiLevelType w:val="hybridMultilevel"/>
    <w:tmpl w:val="917C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4A320B9"/>
    <w:multiLevelType w:val="hybridMultilevel"/>
    <w:tmpl w:val="1F80C8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7172D9F"/>
    <w:multiLevelType w:val="hybridMultilevel"/>
    <w:tmpl w:val="ED601CF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5">
    <w:nsid w:val="678806E5"/>
    <w:multiLevelType w:val="hybridMultilevel"/>
    <w:tmpl w:val="498C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4E0DB9"/>
    <w:multiLevelType w:val="hybridMultilevel"/>
    <w:tmpl w:val="364ED30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6DC4565B"/>
    <w:multiLevelType w:val="hybridMultilevel"/>
    <w:tmpl w:val="B0DEABA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8">
    <w:nsid w:val="70C203BE"/>
    <w:multiLevelType w:val="hybridMultilevel"/>
    <w:tmpl w:val="7542C18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9">
    <w:nsid w:val="72E22587"/>
    <w:multiLevelType w:val="hybridMultilevel"/>
    <w:tmpl w:val="B0DEABA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0">
    <w:nsid w:val="735C6F5B"/>
    <w:multiLevelType w:val="hybridMultilevel"/>
    <w:tmpl w:val="A6A813E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1">
    <w:nsid w:val="7C5353F6"/>
    <w:multiLevelType w:val="hybridMultilevel"/>
    <w:tmpl w:val="67CA46BC"/>
    <w:lvl w:ilvl="0" w:tplc="FE245026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36"/>
  </w:num>
  <w:num w:numId="5">
    <w:abstractNumId w:val="17"/>
  </w:num>
  <w:num w:numId="6">
    <w:abstractNumId w:val="26"/>
  </w:num>
  <w:num w:numId="7">
    <w:abstractNumId w:val="31"/>
  </w:num>
  <w:num w:numId="8">
    <w:abstractNumId w:val="13"/>
  </w:num>
  <w:num w:numId="9">
    <w:abstractNumId w:val="50"/>
  </w:num>
  <w:num w:numId="10">
    <w:abstractNumId w:val="37"/>
  </w:num>
  <w:num w:numId="11">
    <w:abstractNumId w:val="30"/>
  </w:num>
  <w:num w:numId="12">
    <w:abstractNumId w:val="15"/>
  </w:num>
  <w:num w:numId="13">
    <w:abstractNumId w:val="41"/>
  </w:num>
  <w:num w:numId="14">
    <w:abstractNumId w:val="14"/>
  </w:num>
  <w:num w:numId="15">
    <w:abstractNumId w:val="10"/>
  </w:num>
  <w:num w:numId="16">
    <w:abstractNumId w:val="33"/>
  </w:num>
  <w:num w:numId="17">
    <w:abstractNumId w:val="16"/>
  </w:num>
  <w:num w:numId="18">
    <w:abstractNumId w:val="12"/>
  </w:num>
  <w:num w:numId="19">
    <w:abstractNumId w:val="34"/>
  </w:num>
  <w:num w:numId="20">
    <w:abstractNumId w:val="43"/>
  </w:num>
  <w:num w:numId="21">
    <w:abstractNumId w:val="29"/>
  </w:num>
  <w:num w:numId="22">
    <w:abstractNumId w:val="45"/>
  </w:num>
  <w:num w:numId="23">
    <w:abstractNumId w:val="11"/>
  </w:num>
  <w:num w:numId="24">
    <w:abstractNumId w:val="18"/>
  </w:num>
  <w:num w:numId="25">
    <w:abstractNumId w:val="40"/>
  </w:num>
  <w:num w:numId="26">
    <w:abstractNumId w:val="39"/>
  </w:num>
  <w:num w:numId="27">
    <w:abstractNumId w:val="32"/>
  </w:num>
  <w:num w:numId="28">
    <w:abstractNumId w:val="49"/>
  </w:num>
  <w:num w:numId="29">
    <w:abstractNumId w:val="27"/>
  </w:num>
  <w:num w:numId="30">
    <w:abstractNumId w:val="28"/>
  </w:num>
  <w:num w:numId="31">
    <w:abstractNumId w:val="19"/>
  </w:num>
  <w:num w:numId="32">
    <w:abstractNumId w:val="38"/>
  </w:num>
  <w:num w:numId="33">
    <w:abstractNumId w:val="35"/>
  </w:num>
  <w:num w:numId="34">
    <w:abstractNumId w:val="47"/>
  </w:num>
  <w:num w:numId="35">
    <w:abstractNumId w:val="44"/>
  </w:num>
  <w:num w:numId="36">
    <w:abstractNumId w:val="20"/>
  </w:num>
  <w:num w:numId="37">
    <w:abstractNumId w:val="42"/>
  </w:num>
  <w:num w:numId="38">
    <w:abstractNumId w:val="48"/>
  </w:num>
  <w:num w:numId="39">
    <w:abstractNumId w:val="25"/>
  </w:num>
  <w:num w:numId="40">
    <w:abstractNumId w:val="46"/>
  </w:num>
  <w:num w:numId="41">
    <w:abstractNumId w:val="23"/>
  </w:num>
  <w:num w:numId="42">
    <w:abstractNumId w:val="51"/>
  </w:num>
  <w:num w:numId="4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4B9"/>
    <w:rsid w:val="00004ADC"/>
    <w:rsid w:val="000062E8"/>
    <w:rsid w:val="00013323"/>
    <w:rsid w:val="00016AA9"/>
    <w:rsid w:val="00040150"/>
    <w:rsid w:val="0005036D"/>
    <w:rsid w:val="00057FEF"/>
    <w:rsid w:val="0006009A"/>
    <w:rsid w:val="00061F94"/>
    <w:rsid w:val="0006457B"/>
    <w:rsid w:val="00067B11"/>
    <w:rsid w:val="00073563"/>
    <w:rsid w:val="00091D70"/>
    <w:rsid w:val="00092319"/>
    <w:rsid w:val="000C0CC1"/>
    <w:rsid w:val="000C396A"/>
    <w:rsid w:val="000D47A2"/>
    <w:rsid w:val="000E21EE"/>
    <w:rsid w:val="000F1703"/>
    <w:rsid w:val="00104074"/>
    <w:rsid w:val="00104F8A"/>
    <w:rsid w:val="00106A96"/>
    <w:rsid w:val="001078CF"/>
    <w:rsid w:val="00113679"/>
    <w:rsid w:val="001319FF"/>
    <w:rsid w:val="00131B25"/>
    <w:rsid w:val="00131E8E"/>
    <w:rsid w:val="0014423A"/>
    <w:rsid w:val="0015679D"/>
    <w:rsid w:val="0016093E"/>
    <w:rsid w:val="001617C7"/>
    <w:rsid w:val="001652B6"/>
    <w:rsid w:val="001670A6"/>
    <w:rsid w:val="00172BCC"/>
    <w:rsid w:val="00172F99"/>
    <w:rsid w:val="001761D3"/>
    <w:rsid w:val="001A166D"/>
    <w:rsid w:val="001A26DF"/>
    <w:rsid w:val="001A41C6"/>
    <w:rsid w:val="001B4091"/>
    <w:rsid w:val="001C032F"/>
    <w:rsid w:val="001C07E3"/>
    <w:rsid w:val="001C3AF9"/>
    <w:rsid w:val="001D2D12"/>
    <w:rsid w:val="00202778"/>
    <w:rsid w:val="002141B9"/>
    <w:rsid w:val="0021606D"/>
    <w:rsid w:val="00220BC2"/>
    <w:rsid w:val="00221F68"/>
    <w:rsid w:val="00224728"/>
    <w:rsid w:val="0023605C"/>
    <w:rsid w:val="00237AB8"/>
    <w:rsid w:val="0024213D"/>
    <w:rsid w:val="00243A44"/>
    <w:rsid w:val="002A10EF"/>
    <w:rsid w:val="002A7B94"/>
    <w:rsid w:val="002D7F01"/>
    <w:rsid w:val="00305C55"/>
    <w:rsid w:val="00321781"/>
    <w:rsid w:val="00324916"/>
    <w:rsid w:val="003330B4"/>
    <w:rsid w:val="00342401"/>
    <w:rsid w:val="00342DFC"/>
    <w:rsid w:val="00350E3F"/>
    <w:rsid w:val="00364ADE"/>
    <w:rsid w:val="00365EE2"/>
    <w:rsid w:val="00381D26"/>
    <w:rsid w:val="0039477D"/>
    <w:rsid w:val="00397671"/>
    <w:rsid w:val="003A1402"/>
    <w:rsid w:val="003D51A4"/>
    <w:rsid w:val="003D7918"/>
    <w:rsid w:val="003F3716"/>
    <w:rsid w:val="003F4CA9"/>
    <w:rsid w:val="00404F57"/>
    <w:rsid w:val="00405068"/>
    <w:rsid w:val="004060DF"/>
    <w:rsid w:val="0041386E"/>
    <w:rsid w:val="00417935"/>
    <w:rsid w:val="0042258A"/>
    <w:rsid w:val="004279DE"/>
    <w:rsid w:val="004338B8"/>
    <w:rsid w:val="004465F7"/>
    <w:rsid w:val="00450CA0"/>
    <w:rsid w:val="00463B99"/>
    <w:rsid w:val="00472EB0"/>
    <w:rsid w:val="00473589"/>
    <w:rsid w:val="00483EFC"/>
    <w:rsid w:val="00495388"/>
    <w:rsid w:val="004C3FFA"/>
    <w:rsid w:val="004D10B0"/>
    <w:rsid w:val="004D3740"/>
    <w:rsid w:val="004F2DF0"/>
    <w:rsid w:val="005008E5"/>
    <w:rsid w:val="005018FC"/>
    <w:rsid w:val="005051FE"/>
    <w:rsid w:val="00506D63"/>
    <w:rsid w:val="00510EE2"/>
    <w:rsid w:val="00514A09"/>
    <w:rsid w:val="00514F21"/>
    <w:rsid w:val="00525FCF"/>
    <w:rsid w:val="005262A9"/>
    <w:rsid w:val="00533BD8"/>
    <w:rsid w:val="005968EE"/>
    <w:rsid w:val="005B3292"/>
    <w:rsid w:val="005D1B99"/>
    <w:rsid w:val="005D4406"/>
    <w:rsid w:val="005D4B33"/>
    <w:rsid w:val="005D79BE"/>
    <w:rsid w:val="005E0AF5"/>
    <w:rsid w:val="005E7F45"/>
    <w:rsid w:val="005F286E"/>
    <w:rsid w:val="005F6C09"/>
    <w:rsid w:val="00603C6D"/>
    <w:rsid w:val="00615D12"/>
    <w:rsid w:val="0063783C"/>
    <w:rsid w:val="0064549E"/>
    <w:rsid w:val="006521B0"/>
    <w:rsid w:val="00654142"/>
    <w:rsid w:val="0066038E"/>
    <w:rsid w:val="00686848"/>
    <w:rsid w:val="006B41B4"/>
    <w:rsid w:val="006B564E"/>
    <w:rsid w:val="006B6080"/>
    <w:rsid w:val="006C6AC5"/>
    <w:rsid w:val="006D2670"/>
    <w:rsid w:val="006D318E"/>
    <w:rsid w:val="006E5057"/>
    <w:rsid w:val="00713AE3"/>
    <w:rsid w:val="007174E3"/>
    <w:rsid w:val="00717991"/>
    <w:rsid w:val="00730E84"/>
    <w:rsid w:val="00735D29"/>
    <w:rsid w:val="00736122"/>
    <w:rsid w:val="00744584"/>
    <w:rsid w:val="00747BB7"/>
    <w:rsid w:val="00753197"/>
    <w:rsid w:val="0075329A"/>
    <w:rsid w:val="00753663"/>
    <w:rsid w:val="00753908"/>
    <w:rsid w:val="007607F4"/>
    <w:rsid w:val="007777C7"/>
    <w:rsid w:val="007B1049"/>
    <w:rsid w:val="007B7C8C"/>
    <w:rsid w:val="007D3C28"/>
    <w:rsid w:val="007E4FC2"/>
    <w:rsid w:val="00804753"/>
    <w:rsid w:val="00805F92"/>
    <w:rsid w:val="00821C42"/>
    <w:rsid w:val="00847177"/>
    <w:rsid w:val="008522C7"/>
    <w:rsid w:val="00871AC4"/>
    <w:rsid w:val="00874221"/>
    <w:rsid w:val="00890488"/>
    <w:rsid w:val="00896268"/>
    <w:rsid w:val="008A424A"/>
    <w:rsid w:val="008B0CDA"/>
    <w:rsid w:val="008B5618"/>
    <w:rsid w:val="008B72DA"/>
    <w:rsid w:val="008C2F4C"/>
    <w:rsid w:val="008D01ED"/>
    <w:rsid w:val="008D1528"/>
    <w:rsid w:val="008D24B9"/>
    <w:rsid w:val="008D7DEC"/>
    <w:rsid w:val="008E634E"/>
    <w:rsid w:val="008E68C7"/>
    <w:rsid w:val="008F741F"/>
    <w:rsid w:val="009101F6"/>
    <w:rsid w:val="00911D4B"/>
    <w:rsid w:val="00912121"/>
    <w:rsid w:val="00920C05"/>
    <w:rsid w:val="009234FA"/>
    <w:rsid w:val="0092422A"/>
    <w:rsid w:val="009268B5"/>
    <w:rsid w:val="00943981"/>
    <w:rsid w:val="00950C31"/>
    <w:rsid w:val="00952FE8"/>
    <w:rsid w:val="0095367A"/>
    <w:rsid w:val="00963089"/>
    <w:rsid w:val="00971DD4"/>
    <w:rsid w:val="0097544A"/>
    <w:rsid w:val="0098615A"/>
    <w:rsid w:val="00992E51"/>
    <w:rsid w:val="009A095F"/>
    <w:rsid w:val="009B0D42"/>
    <w:rsid w:val="009B272A"/>
    <w:rsid w:val="009C3F46"/>
    <w:rsid w:val="009E2B31"/>
    <w:rsid w:val="009E3AE7"/>
    <w:rsid w:val="009F13FD"/>
    <w:rsid w:val="009F678E"/>
    <w:rsid w:val="00A273E3"/>
    <w:rsid w:val="00A37409"/>
    <w:rsid w:val="00A41844"/>
    <w:rsid w:val="00A603CA"/>
    <w:rsid w:val="00A607BB"/>
    <w:rsid w:val="00A6167C"/>
    <w:rsid w:val="00A643AC"/>
    <w:rsid w:val="00A67FCF"/>
    <w:rsid w:val="00A75FAE"/>
    <w:rsid w:val="00A77D09"/>
    <w:rsid w:val="00A81BC3"/>
    <w:rsid w:val="00A84B7A"/>
    <w:rsid w:val="00AB7E40"/>
    <w:rsid w:val="00AF188E"/>
    <w:rsid w:val="00AF30CC"/>
    <w:rsid w:val="00AF31B6"/>
    <w:rsid w:val="00AF4E97"/>
    <w:rsid w:val="00B07CEA"/>
    <w:rsid w:val="00B15B34"/>
    <w:rsid w:val="00B22262"/>
    <w:rsid w:val="00B67EA9"/>
    <w:rsid w:val="00B72F74"/>
    <w:rsid w:val="00B76576"/>
    <w:rsid w:val="00B8287B"/>
    <w:rsid w:val="00B8527C"/>
    <w:rsid w:val="00B867CD"/>
    <w:rsid w:val="00B879FF"/>
    <w:rsid w:val="00B92246"/>
    <w:rsid w:val="00B93003"/>
    <w:rsid w:val="00B9609E"/>
    <w:rsid w:val="00BA0AA1"/>
    <w:rsid w:val="00BA50E1"/>
    <w:rsid w:val="00BE2911"/>
    <w:rsid w:val="00BF4B86"/>
    <w:rsid w:val="00BF7FE5"/>
    <w:rsid w:val="00C1044B"/>
    <w:rsid w:val="00C1044F"/>
    <w:rsid w:val="00C11794"/>
    <w:rsid w:val="00C130DF"/>
    <w:rsid w:val="00C2144E"/>
    <w:rsid w:val="00C22ECF"/>
    <w:rsid w:val="00C24EB1"/>
    <w:rsid w:val="00C36BCC"/>
    <w:rsid w:val="00C37D01"/>
    <w:rsid w:val="00C47082"/>
    <w:rsid w:val="00C67900"/>
    <w:rsid w:val="00C71C85"/>
    <w:rsid w:val="00C91D80"/>
    <w:rsid w:val="00C96382"/>
    <w:rsid w:val="00C97986"/>
    <w:rsid w:val="00CA4C2A"/>
    <w:rsid w:val="00CA4E80"/>
    <w:rsid w:val="00CA64AF"/>
    <w:rsid w:val="00CA6FA8"/>
    <w:rsid w:val="00CB5C5B"/>
    <w:rsid w:val="00CC0642"/>
    <w:rsid w:val="00CD5DE3"/>
    <w:rsid w:val="00CF63A1"/>
    <w:rsid w:val="00CF7274"/>
    <w:rsid w:val="00D00BA8"/>
    <w:rsid w:val="00D016AE"/>
    <w:rsid w:val="00D04AB7"/>
    <w:rsid w:val="00D059AD"/>
    <w:rsid w:val="00D12F85"/>
    <w:rsid w:val="00D15594"/>
    <w:rsid w:val="00D202C6"/>
    <w:rsid w:val="00D209FA"/>
    <w:rsid w:val="00D2491A"/>
    <w:rsid w:val="00D323E2"/>
    <w:rsid w:val="00D41642"/>
    <w:rsid w:val="00D43F42"/>
    <w:rsid w:val="00D45FDA"/>
    <w:rsid w:val="00D5133C"/>
    <w:rsid w:val="00D51512"/>
    <w:rsid w:val="00D52265"/>
    <w:rsid w:val="00D638DE"/>
    <w:rsid w:val="00D6579C"/>
    <w:rsid w:val="00D84E1F"/>
    <w:rsid w:val="00D86053"/>
    <w:rsid w:val="00D95E41"/>
    <w:rsid w:val="00DB31C5"/>
    <w:rsid w:val="00DC7FEE"/>
    <w:rsid w:val="00DE50D6"/>
    <w:rsid w:val="00DE5FFC"/>
    <w:rsid w:val="00E0101E"/>
    <w:rsid w:val="00E05F5E"/>
    <w:rsid w:val="00E123BC"/>
    <w:rsid w:val="00E135A5"/>
    <w:rsid w:val="00E309C5"/>
    <w:rsid w:val="00E31FDD"/>
    <w:rsid w:val="00E37C9D"/>
    <w:rsid w:val="00E40B3B"/>
    <w:rsid w:val="00E46B07"/>
    <w:rsid w:val="00E50317"/>
    <w:rsid w:val="00E62CD6"/>
    <w:rsid w:val="00E63056"/>
    <w:rsid w:val="00E6428C"/>
    <w:rsid w:val="00E7654E"/>
    <w:rsid w:val="00E776D8"/>
    <w:rsid w:val="00E84EC9"/>
    <w:rsid w:val="00E9396A"/>
    <w:rsid w:val="00EB727E"/>
    <w:rsid w:val="00EC555E"/>
    <w:rsid w:val="00EC5A85"/>
    <w:rsid w:val="00ED4394"/>
    <w:rsid w:val="00ED7844"/>
    <w:rsid w:val="00EE203F"/>
    <w:rsid w:val="00EF099C"/>
    <w:rsid w:val="00F0014E"/>
    <w:rsid w:val="00F14EBC"/>
    <w:rsid w:val="00F167B7"/>
    <w:rsid w:val="00F20885"/>
    <w:rsid w:val="00F31402"/>
    <w:rsid w:val="00F339A9"/>
    <w:rsid w:val="00F343A4"/>
    <w:rsid w:val="00F4002C"/>
    <w:rsid w:val="00F47411"/>
    <w:rsid w:val="00F55B1D"/>
    <w:rsid w:val="00F6750D"/>
    <w:rsid w:val="00F80967"/>
    <w:rsid w:val="00F97659"/>
    <w:rsid w:val="00F979D5"/>
    <w:rsid w:val="00FA19E6"/>
    <w:rsid w:val="00FA5B63"/>
    <w:rsid w:val="00FF11EC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24B9"/>
    <w:pPr>
      <w:keepNext/>
      <w:autoSpaceDE w:val="0"/>
      <w:autoSpaceDN w:val="0"/>
      <w:ind w:firstLine="284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D24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60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4B9"/>
    <w:rPr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0DF"/>
    <w:rPr>
      <w:rFonts w:ascii="Arial" w:hAnsi="Arial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060DF"/>
    <w:rPr>
      <w:rFonts w:ascii="Cambria" w:hAnsi="Cambria"/>
      <w:b/>
      <w:sz w:val="26"/>
      <w:lang w:val="ru-RU" w:eastAsia="ru-RU"/>
    </w:rPr>
  </w:style>
  <w:style w:type="paragraph" w:customStyle="1" w:styleId="1">
    <w:name w:val="Стиль1"/>
    <w:basedOn w:val="Normal"/>
    <w:uiPriority w:val="99"/>
    <w:rsid w:val="008D24B9"/>
    <w:pPr>
      <w:ind w:firstLine="709"/>
      <w:jc w:val="both"/>
    </w:pPr>
    <w:rPr>
      <w:sz w:val="28"/>
    </w:rPr>
  </w:style>
  <w:style w:type="paragraph" w:styleId="NormalWeb">
    <w:name w:val="Normal (Web)"/>
    <w:basedOn w:val="Normal"/>
    <w:uiPriority w:val="99"/>
    <w:rsid w:val="008D24B9"/>
    <w:pPr>
      <w:tabs>
        <w:tab w:val="num" w:pos="720"/>
      </w:tabs>
      <w:spacing w:before="100" w:beforeAutospacing="1" w:after="100" w:afterAutospacing="1"/>
    </w:pPr>
  </w:style>
  <w:style w:type="paragraph" w:customStyle="1" w:styleId="a1">
    <w:name w:val="a1"/>
    <w:basedOn w:val="Normal"/>
    <w:uiPriority w:val="99"/>
    <w:rsid w:val="008D24B9"/>
    <w:pPr>
      <w:tabs>
        <w:tab w:val="num" w:pos="720"/>
      </w:tabs>
      <w:spacing w:line="312" w:lineRule="auto"/>
      <w:ind w:left="756" w:hanging="360"/>
      <w:jc w:val="both"/>
    </w:pPr>
  </w:style>
  <w:style w:type="table" w:styleId="TableGrid">
    <w:name w:val="Table Grid"/>
    <w:basedOn w:val="TableNormal"/>
    <w:uiPriority w:val="99"/>
    <w:rsid w:val="008D24B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текст,Основной текст 1,Нумерованный список !!,Надин стиль"/>
    <w:basedOn w:val="Normal"/>
    <w:link w:val="BodyTextIndentChar"/>
    <w:uiPriority w:val="99"/>
    <w:rsid w:val="008D24B9"/>
    <w:pPr>
      <w:ind w:firstLine="902"/>
      <w:jc w:val="both"/>
    </w:pPr>
    <w:rPr>
      <w:color w:val="000000"/>
      <w:szCs w:val="18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basedOn w:val="DefaultParagraphFont"/>
    <w:link w:val="BodyTextIndent"/>
    <w:uiPriority w:val="99"/>
    <w:locked/>
    <w:rsid w:val="008D24B9"/>
    <w:rPr>
      <w:color w:val="000000"/>
      <w:sz w:val="18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8D2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4B9"/>
    <w:rPr>
      <w:rFonts w:ascii="Tahoma" w:hAnsi="Tahoma"/>
      <w:sz w:val="16"/>
      <w:lang w:val="ru-RU" w:eastAsia="ru-RU"/>
    </w:rPr>
  </w:style>
  <w:style w:type="character" w:customStyle="1" w:styleId="2">
    <w:name w:val="Основной шрифт абзаца2"/>
    <w:uiPriority w:val="99"/>
    <w:rsid w:val="008D24B9"/>
  </w:style>
  <w:style w:type="paragraph" w:styleId="NoSpacing">
    <w:name w:val="No Spacing"/>
    <w:uiPriority w:val="99"/>
    <w:qFormat/>
    <w:rsid w:val="008D24B9"/>
    <w:rPr>
      <w:rFonts w:ascii="Calibri" w:hAnsi="Calibri"/>
    </w:rPr>
  </w:style>
  <w:style w:type="paragraph" w:customStyle="1" w:styleId="Default">
    <w:name w:val="Default"/>
    <w:uiPriority w:val="99"/>
    <w:rsid w:val="008D2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......."/>
    <w:basedOn w:val="Default"/>
    <w:next w:val="Default"/>
    <w:uiPriority w:val="99"/>
    <w:rsid w:val="008D24B9"/>
    <w:rPr>
      <w:color w:val="auto"/>
    </w:rPr>
  </w:style>
  <w:style w:type="character" w:styleId="Hyperlink">
    <w:name w:val="Hyperlink"/>
    <w:basedOn w:val="DefaultParagraphFont"/>
    <w:uiPriority w:val="99"/>
    <w:rsid w:val="008D24B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24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79FF"/>
    <w:rPr>
      <w:sz w:val="24"/>
    </w:rPr>
  </w:style>
  <w:style w:type="character" w:styleId="PageNumber">
    <w:name w:val="page number"/>
    <w:basedOn w:val="DefaultParagraphFont"/>
    <w:uiPriority w:val="99"/>
    <w:rsid w:val="008D24B9"/>
    <w:rPr>
      <w:rFonts w:cs="Times New Roman"/>
    </w:rPr>
  </w:style>
  <w:style w:type="paragraph" w:customStyle="1" w:styleId="FR1">
    <w:name w:val="FR1"/>
    <w:uiPriority w:val="99"/>
    <w:rsid w:val="008D24B9"/>
    <w:pPr>
      <w:widowControl w:val="0"/>
      <w:suppressAutoHyphens/>
      <w:overflowPunct w:val="0"/>
      <w:autoSpaceDE w:val="0"/>
      <w:spacing w:before="520" w:line="338" w:lineRule="auto"/>
      <w:ind w:left="240" w:hanging="240"/>
      <w:jc w:val="both"/>
      <w:textAlignment w:val="baseline"/>
    </w:pPr>
    <w:rPr>
      <w:rFonts w:ascii="Arial" w:hAnsi="Arial"/>
      <w:i/>
      <w:szCs w:val="20"/>
      <w:lang w:eastAsia="ar-SA"/>
    </w:rPr>
  </w:style>
  <w:style w:type="paragraph" w:customStyle="1" w:styleId="Normal1">
    <w:name w:val="Normal1"/>
    <w:uiPriority w:val="99"/>
    <w:rsid w:val="008D24B9"/>
    <w:pPr>
      <w:ind w:firstLine="567"/>
      <w:jc w:val="both"/>
    </w:pPr>
    <w:rPr>
      <w:sz w:val="28"/>
      <w:szCs w:val="20"/>
      <w:lang w:eastAsia="ko-KR"/>
    </w:rPr>
  </w:style>
  <w:style w:type="character" w:customStyle="1" w:styleId="4">
    <w:name w:val="Знак Знак4"/>
    <w:uiPriority w:val="99"/>
    <w:rsid w:val="004060DF"/>
    <w:rPr>
      <w:sz w:val="24"/>
    </w:rPr>
  </w:style>
  <w:style w:type="paragraph" w:styleId="ListParagraph">
    <w:name w:val="List Paragraph"/>
    <w:basedOn w:val="Normal"/>
    <w:uiPriority w:val="99"/>
    <w:qFormat/>
    <w:rsid w:val="004060DF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List2">
    <w:name w:val="List 2"/>
    <w:basedOn w:val="Normal"/>
    <w:uiPriority w:val="99"/>
    <w:rsid w:val="004060DF"/>
    <w:pPr>
      <w:ind w:left="566" w:hanging="283"/>
    </w:pPr>
    <w:rPr>
      <w:sz w:val="20"/>
      <w:szCs w:val="20"/>
    </w:rPr>
  </w:style>
  <w:style w:type="paragraph" w:customStyle="1" w:styleId="10">
    <w:name w:val="Абзац списка1"/>
    <w:uiPriority w:val="99"/>
    <w:rsid w:val="004060DF"/>
    <w:pPr>
      <w:widowControl w:val="0"/>
      <w:suppressAutoHyphens/>
      <w:spacing w:after="200" w:line="276" w:lineRule="auto"/>
      <w:ind w:left="720"/>
    </w:pPr>
    <w:rPr>
      <w:rFonts w:ascii="Calibri" w:hAnsi="Calibri" w:cs="font180"/>
      <w:kern w:val="1"/>
      <w:lang w:eastAsia="ar-SA"/>
    </w:rPr>
  </w:style>
  <w:style w:type="character" w:customStyle="1" w:styleId="mw-headline">
    <w:name w:val="mw-headline"/>
    <w:uiPriority w:val="99"/>
    <w:rsid w:val="004060DF"/>
  </w:style>
  <w:style w:type="paragraph" w:customStyle="1" w:styleId="textbody">
    <w:name w:val="text_body"/>
    <w:basedOn w:val="Normal"/>
    <w:uiPriority w:val="99"/>
    <w:rsid w:val="004060DF"/>
    <w:pPr>
      <w:spacing w:before="100" w:beforeAutospacing="1" w:after="100" w:afterAutospacing="1"/>
    </w:pPr>
  </w:style>
  <w:style w:type="character" w:customStyle="1" w:styleId="textredfont">
    <w:name w:val="text_redfont"/>
    <w:uiPriority w:val="99"/>
    <w:rsid w:val="004060DF"/>
  </w:style>
  <w:style w:type="paragraph" w:customStyle="1" w:styleId="bodytext">
    <w:name w:val="bodytext"/>
    <w:basedOn w:val="Normal"/>
    <w:uiPriority w:val="99"/>
    <w:rsid w:val="004060DF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4060DF"/>
    <w:pPr>
      <w:spacing w:after="120" w:line="480" w:lineRule="auto"/>
      <w:ind w:firstLine="709"/>
      <w:jc w:val="both"/>
    </w:pPr>
    <w:rPr>
      <w:sz w:val="28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7A33"/>
    <w:rPr>
      <w:sz w:val="24"/>
      <w:szCs w:val="24"/>
    </w:rPr>
  </w:style>
  <w:style w:type="character" w:customStyle="1" w:styleId="c4">
    <w:name w:val="c4"/>
    <w:uiPriority w:val="99"/>
    <w:rsid w:val="004060DF"/>
  </w:style>
  <w:style w:type="character" w:customStyle="1" w:styleId="c7">
    <w:name w:val="c7"/>
    <w:uiPriority w:val="99"/>
    <w:rsid w:val="004060DF"/>
  </w:style>
  <w:style w:type="character" w:customStyle="1" w:styleId="c5">
    <w:name w:val="c5"/>
    <w:uiPriority w:val="99"/>
    <w:rsid w:val="004060DF"/>
  </w:style>
  <w:style w:type="paragraph" w:customStyle="1" w:styleId="c2c20">
    <w:name w:val="c2 c20"/>
    <w:basedOn w:val="Normal"/>
    <w:uiPriority w:val="99"/>
    <w:rsid w:val="004060DF"/>
    <w:pPr>
      <w:spacing w:before="100" w:beforeAutospacing="1" w:after="100" w:afterAutospacing="1"/>
    </w:pPr>
  </w:style>
  <w:style w:type="character" w:customStyle="1" w:styleId="c12c1">
    <w:name w:val="c12 c1"/>
    <w:basedOn w:val="DefaultParagraphFont"/>
    <w:uiPriority w:val="99"/>
    <w:rsid w:val="004060DF"/>
    <w:rPr>
      <w:rFonts w:cs="Times New Roman"/>
    </w:rPr>
  </w:style>
  <w:style w:type="character" w:customStyle="1" w:styleId="c1c12">
    <w:name w:val="c1 c12"/>
    <w:basedOn w:val="DefaultParagraphFont"/>
    <w:uiPriority w:val="99"/>
    <w:rsid w:val="004060DF"/>
    <w:rPr>
      <w:rFonts w:cs="Times New Roman"/>
    </w:rPr>
  </w:style>
  <w:style w:type="character" w:customStyle="1" w:styleId="c1">
    <w:name w:val="c1"/>
    <w:basedOn w:val="DefaultParagraphFont"/>
    <w:uiPriority w:val="99"/>
    <w:rsid w:val="004060DF"/>
    <w:rPr>
      <w:rFonts w:cs="Times New Roman"/>
    </w:rPr>
  </w:style>
  <w:style w:type="paragraph" w:customStyle="1" w:styleId="c0">
    <w:name w:val="c0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13">
    <w:name w:val="c13"/>
    <w:basedOn w:val="Normal"/>
    <w:uiPriority w:val="99"/>
    <w:rsid w:val="004060DF"/>
    <w:pPr>
      <w:spacing w:before="100" w:beforeAutospacing="1" w:after="100" w:afterAutospacing="1"/>
    </w:pPr>
  </w:style>
  <w:style w:type="character" w:customStyle="1" w:styleId="c12c5c45c1">
    <w:name w:val="c12 c5 c45 c1"/>
    <w:basedOn w:val="DefaultParagraphFont"/>
    <w:uiPriority w:val="99"/>
    <w:rsid w:val="004060DF"/>
    <w:rPr>
      <w:rFonts w:cs="Times New Roman"/>
    </w:rPr>
  </w:style>
  <w:style w:type="paragraph" w:customStyle="1" w:styleId="c20c13">
    <w:name w:val="c20 c13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10c67">
    <w:name w:val="c10 c67"/>
    <w:basedOn w:val="Normal"/>
    <w:uiPriority w:val="99"/>
    <w:rsid w:val="004060DF"/>
    <w:pPr>
      <w:spacing w:before="100" w:beforeAutospacing="1" w:after="100" w:afterAutospacing="1"/>
    </w:pPr>
  </w:style>
  <w:style w:type="character" w:customStyle="1" w:styleId="c12c5c1c35">
    <w:name w:val="c12 c5 c1 c35"/>
    <w:basedOn w:val="DefaultParagraphFont"/>
    <w:uiPriority w:val="99"/>
    <w:rsid w:val="004060DF"/>
    <w:rPr>
      <w:rFonts w:cs="Times New Roman"/>
    </w:rPr>
  </w:style>
  <w:style w:type="character" w:customStyle="1" w:styleId="c5c1">
    <w:name w:val="c5 c1"/>
    <w:basedOn w:val="DefaultParagraphFont"/>
    <w:uiPriority w:val="99"/>
    <w:rsid w:val="004060DF"/>
    <w:rPr>
      <w:rFonts w:cs="Times New Roman"/>
    </w:rPr>
  </w:style>
  <w:style w:type="paragraph" w:customStyle="1" w:styleId="c13c19">
    <w:name w:val="c13 c19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2c24c20">
    <w:name w:val="c2 c24 c20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2">
    <w:name w:val="c2"/>
    <w:basedOn w:val="Normal"/>
    <w:uiPriority w:val="99"/>
    <w:rsid w:val="004060DF"/>
    <w:pPr>
      <w:spacing w:before="100" w:beforeAutospacing="1" w:after="100" w:afterAutospacing="1"/>
    </w:pPr>
  </w:style>
  <w:style w:type="character" w:customStyle="1" w:styleId="c1c36">
    <w:name w:val="c1 c36"/>
    <w:basedOn w:val="DefaultParagraphFont"/>
    <w:uiPriority w:val="99"/>
    <w:rsid w:val="004060DF"/>
    <w:rPr>
      <w:rFonts w:cs="Times New Roman"/>
    </w:rPr>
  </w:style>
  <w:style w:type="character" w:customStyle="1" w:styleId="c45c1c36">
    <w:name w:val="c45 c1 c36"/>
    <w:basedOn w:val="DefaultParagraphFont"/>
    <w:uiPriority w:val="99"/>
    <w:rsid w:val="004060DF"/>
    <w:rPr>
      <w:rFonts w:cs="Times New Roman"/>
    </w:rPr>
  </w:style>
  <w:style w:type="paragraph" w:customStyle="1" w:styleId="c2c24">
    <w:name w:val="c2 c24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0c24">
    <w:name w:val="c0 c24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18c13">
    <w:name w:val="c18 c13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10c26">
    <w:name w:val="c10 c26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18c28c13">
    <w:name w:val="c18 c28 c13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10c87">
    <w:name w:val="c10 c87"/>
    <w:basedOn w:val="Normal"/>
    <w:uiPriority w:val="99"/>
    <w:rsid w:val="004060DF"/>
    <w:pPr>
      <w:spacing w:before="100" w:beforeAutospacing="1" w:after="100" w:afterAutospacing="1"/>
    </w:pPr>
  </w:style>
  <w:style w:type="character" w:customStyle="1" w:styleId="c12c5c1">
    <w:name w:val="c12 c5 c1"/>
    <w:basedOn w:val="DefaultParagraphFont"/>
    <w:uiPriority w:val="99"/>
    <w:rsid w:val="004060DF"/>
    <w:rPr>
      <w:rFonts w:cs="Times New Roman"/>
    </w:rPr>
  </w:style>
  <w:style w:type="paragraph" w:customStyle="1" w:styleId="c13c18">
    <w:name w:val="c13 c18"/>
    <w:basedOn w:val="Normal"/>
    <w:uiPriority w:val="99"/>
    <w:rsid w:val="004060DF"/>
    <w:pPr>
      <w:spacing w:before="100" w:beforeAutospacing="1" w:after="100" w:afterAutospacing="1"/>
    </w:pPr>
  </w:style>
  <w:style w:type="character" w:customStyle="1" w:styleId="c5c45c1">
    <w:name w:val="c5 c45 c1"/>
    <w:basedOn w:val="DefaultParagraphFont"/>
    <w:uiPriority w:val="99"/>
    <w:rsid w:val="004060DF"/>
    <w:rPr>
      <w:rFonts w:cs="Times New Roman"/>
    </w:rPr>
  </w:style>
  <w:style w:type="paragraph" w:customStyle="1" w:styleId="c10">
    <w:name w:val="c10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c8">
    <w:name w:val="c8"/>
    <w:basedOn w:val="Normal"/>
    <w:uiPriority w:val="99"/>
    <w:rsid w:val="004060DF"/>
    <w:pPr>
      <w:spacing w:before="100" w:beforeAutospacing="1" w:after="100" w:afterAutospacing="1"/>
    </w:pPr>
  </w:style>
  <w:style w:type="paragraph" w:customStyle="1" w:styleId="11">
    <w:name w:val="1т"/>
    <w:basedOn w:val="Normal"/>
    <w:uiPriority w:val="99"/>
    <w:rsid w:val="00871AC4"/>
    <w:pPr>
      <w:ind w:firstLine="567"/>
      <w:jc w:val="both"/>
    </w:pPr>
    <w:rPr>
      <w:sz w:val="30"/>
      <w:szCs w:val="30"/>
      <w:lang w:val="en-US" w:eastAsia="en-US"/>
    </w:rPr>
  </w:style>
  <w:style w:type="paragraph" w:customStyle="1" w:styleId="3">
    <w:name w:val="3"/>
    <w:basedOn w:val="Normal"/>
    <w:uiPriority w:val="99"/>
    <w:rsid w:val="00871AC4"/>
    <w:pPr>
      <w:spacing w:before="240" w:after="120"/>
      <w:jc w:val="center"/>
    </w:pPr>
    <w:rPr>
      <w:bCs/>
      <w:i/>
      <w:sz w:val="30"/>
      <w:szCs w:val="30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8A424A"/>
    <w:pPr>
      <w:jc w:val="center"/>
    </w:pPr>
    <w:rPr>
      <w:b/>
      <w:szCs w:val="20"/>
      <w:lang w:val="de-D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A424A"/>
    <w:rPr>
      <w:b/>
      <w:sz w:val="24"/>
      <w:lang w:val="de-DE"/>
    </w:rPr>
  </w:style>
  <w:style w:type="character" w:customStyle="1" w:styleId="a0">
    <w:name w:val="Основной текст_"/>
    <w:link w:val="8"/>
    <w:uiPriority w:val="99"/>
    <w:locked/>
    <w:rsid w:val="00C1044B"/>
    <w:rPr>
      <w:sz w:val="18"/>
      <w:shd w:val="clear" w:color="auto" w:fill="FFFFFF"/>
    </w:rPr>
  </w:style>
  <w:style w:type="paragraph" w:customStyle="1" w:styleId="8">
    <w:name w:val="Основной текст8"/>
    <w:basedOn w:val="Normal"/>
    <w:link w:val="a0"/>
    <w:uiPriority w:val="99"/>
    <w:rsid w:val="00C1044B"/>
    <w:pPr>
      <w:widowControl w:val="0"/>
      <w:shd w:val="clear" w:color="auto" w:fill="FFFFFF"/>
      <w:spacing w:before="60" w:line="250" w:lineRule="exact"/>
      <w:ind w:hanging="340"/>
      <w:jc w:val="both"/>
    </w:pPr>
    <w:rPr>
      <w:sz w:val="18"/>
      <w:szCs w:val="18"/>
    </w:rPr>
  </w:style>
  <w:style w:type="character" w:customStyle="1" w:styleId="6">
    <w:name w:val="Основной текст (6)"/>
    <w:uiPriority w:val="99"/>
    <w:rsid w:val="00C1044B"/>
    <w:rPr>
      <w:rFonts w:ascii="Times New Roman" w:hAnsi="Times New Roman"/>
      <w:color w:val="000000"/>
      <w:spacing w:val="0"/>
      <w:w w:val="100"/>
      <w:position w:val="0"/>
      <w:sz w:val="18"/>
      <w:u w:val="none"/>
      <w:lang w:val="de-DE" w:eastAsia="de-DE"/>
    </w:rPr>
  </w:style>
  <w:style w:type="character" w:customStyle="1" w:styleId="15">
    <w:name w:val="Основной текст (15)"/>
    <w:uiPriority w:val="99"/>
    <w:rsid w:val="00C1044B"/>
    <w:rPr>
      <w:rFonts w:ascii="Arial Narrow" w:eastAsia="Times New Roman" w:hAnsi="Arial Narrow"/>
      <w:b/>
      <w:color w:val="000000"/>
      <w:spacing w:val="0"/>
      <w:w w:val="100"/>
      <w:position w:val="0"/>
      <w:sz w:val="18"/>
      <w:u w:val="none"/>
      <w:lang w:val="de-DE" w:eastAsia="de-DE"/>
    </w:rPr>
  </w:style>
  <w:style w:type="paragraph" w:customStyle="1" w:styleId="20">
    <w:name w:val="2"/>
    <w:basedOn w:val="Heading1"/>
    <w:uiPriority w:val="99"/>
    <w:rsid w:val="00E63056"/>
    <w:pPr>
      <w:autoSpaceDE/>
      <w:autoSpaceDN/>
      <w:spacing w:before="240" w:after="120"/>
      <w:ind w:firstLine="0"/>
      <w:jc w:val="center"/>
    </w:pPr>
    <w:rPr>
      <w:b/>
      <w:bCs/>
      <w:sz w:val="30"/>
      <w:szCs w:val="30"/>
    </w:rPr>
  </w:style>
  <w:style w:type="character" w:styleId="Strong">
    <w:name w:val="Strong"/>
    <w:basedOn w:val="DefaultParagraphFont"/>
    <w:uiPriority w:val="99"/>
    <w:qFormat/>
    <w:rsid w:val="001C07E3"/>
    <w:rPr>
      <w:rFonts w:cs="Times New Roman"/>
      <w:b/>
    </w:rPr>
  </w:style>
  <w:style w:type="paragraph" w:styleId="BlockText">
    <w:name w:val="Block Text"/>
    <w:basedOn w:val="Normal"/>
    <w:uiPriority w:val="99"/>
    <w:rsid w:val="00EB727E"/>
    <w:pPr>
      <w:ind w:left="360" w:right="-5"/>
      <w:jc w:val="both"/>
    </w:pPr>
  </w:style>
  <w:style w:type="character" w:customStyle="1" w:styleId="30">
    <w:name w:val="Основной текст3"/>
    <w:uiPriority w:val="99"/>
    <w:rsid w:val="00B867CD"/>
    <w:rPr>
      <w:rFonts w:ascii="Century Schoolbook" w:eastAsia="Times New Roman" w:hAnsi="Century Schoolbook"/>
      <w:spacing w:val="0"/>
      <w:sz w:val="18"/>
      <w:shd w:val="clear" w:color="auto" w:fill="FFFFFF"/>
    </w:rPr>
  </w:style>
  <w:style w:type="paragraph" w:customStyle="1" w:styleId="caption1">
    <w:name w:val="caption1"/>
    <w:basedOn w:val="Normal"/>
    <w:uiPriority w:val="99"/>
    <w:rsid w:val="00F47411"/>
    <w:pPr>
      <w:ind w:firstLine="400"/>
      <w:jc w:val="center"/>
      <w:textAlignment w:val="center"/>
    </w:pPr>
    <w:rPr>
      <w:rFonts w:ascii="Arial" w:hAnsi="Arial" w:cs="Arial"/>
      <w:b/>
      <w:bCs/>
      <w:sz w:val="27"/>
      <w:szCs w:val="27"/>
    </w:rPr>
  </w:style>
  <w:style w:type="paragraph" w:customStyle="1" w:styleId="a2">
    <w:name w:val="Знак Знак Знак Знак"/>
    <w:basedOn w:val="Normal"/>
    <w:uiPriority w:val="99"/>
    <w:rsid w:val="00911D4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B879F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79F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80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42</Pages>
  <Words>12217</Words>
  <Characters>-32766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a539</cp:lastModifiedBy>
  <cp:revision>3</cp:revision>
  <cp:lastPrinted>2018-01-17T08:44:00Z</cp:lastPrinted>
  <dcterms:created xsi:type="dcterms:W3CDTF">2020-06-19T09:25:00Z</dcterms:created>
  <dcterms:modified xsi:type="dcterms:W3CDTF">2020-06-19T12:58:00Z</dcterms:modified>
</cp:coreProperties>
</file>