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2" w:rsidRPr="00FA7E0C" w:rsidRDefault="00E53AC2" w:rsidP="00E90277">
      <w:pPr>
        <w:jc w:val="center"/>
      </w:pPr>
      <w:r w:rsidRPr="00FA7E0C">
        <w:t>МИНИСТЕРСТВО СЕЛЬСКОГО ХОЗЯЙСТВА РОССИЙСКОЙ ФЕДЕРАЦИИ</w:t>
      </w:r>
    </w:p>
    <w:p w:rsidR="00E53AC2" w:rsidRPr="00FA7E0C" w:rsidRDefault="00E53AC2" w:rsidP="00E90277">
      <w:pPr>
        <w:jc w:val="center"/>
      </w:pPr>
      <w:r w:rsidRPr="00FA7E0C">
        <w:t>ДЕПАРТАМЕНТ НАУЧНО-ТЕХНОЛОГИЧЕСКОЙ ПОЛИТИКИ И ОБРАЗОВАНИЯ</w:t>
      </w:r>
    </w:p>
    <w:p w:rsidR="00E53AC2" w:rsidRPr="00FA7E0C" w:rsidRDefault="00E53AC2" w:rsidP="00E90277">
      <w:pPr>
        <w:jc w:val="center"/>
      </w:pPr>
      <w:r w:rsidRPr="00FA7E0C">
        <w:t xml:space="preserve">ФЕДЕРАЛЬНОЕ ГОСУДАСТВЕНОЕ БЮДЖЕТНОЕ ОБРАЗОВАТЕЛЬНОЕ УЧРЕЖДЕНИЕ ВЫСШЕГО ОБРАЗОВАНИЯ </w:t>
      </w:r>
    </w:p>
    <w:p w:rsidR="00E53AC2" w:rsidRDefault="00E53AC2" w:rsidP="00E90277">
      <w:pPr>
        <w:jc w:val="center"/>
      </w:pPr>
      <w:r w:rsidRPr="00FA7E0C">
        <w:t>«КОСТРОМСКАЯ ГОСУДАРСТВЕННАЯ СЕЛЬСКОХОЗЯЙСТВЕННАЯ АКАДЕМИЯ»</w:t>
      </w:r>
    </w:p>
    <w:p w:rsidR="00E53AC2" w:rsidRPr="00FA7E0C" w:rsidRDefault="00E53AC2" w:rsidP="00E90277">
      <w:pPr>
        <w:jc w:val="center"/>
      </w:pPr>
    </w:p>
    <w:p w:rsidR="00E53AC2" w:rsidRPr="00544BD4" w:rsidRDefault="00E53AC2" w:rsidP="00E90277">
      <w:pPr>
        <w:contextualSpacing/>
        <w:jc w:val="center"/>
        <w:rPr>
          <w:sz w:val="28"/>
          <w:szCs w:val="28"/>
        </w:rPr>
      </w:pPr>
      <w:r w:rsidRPr="00544BD4">
        <w:rPr>
          <w:sz w:val="28"/>
          <w:szCs w:val="28"/>
        </w:rPr>
        <w:t>Кафедра «Философия, история и социально-гуманитарные дисциплины»</w:t>
      </w:r>
    </w:p>
    <w:p w:rsidR="00E53AC2" w:rsidRPr="00544BD4" w:rsidRDefault="00E53AC2" w:rsidP="00E90277">
      <w:pPr>
        <w:contextualSpacing/>
        <w:jc w:val="center"/>
        <w:rPr>
          <w:sz w:val="28"/>
          <w:szCs w:val="28"/>
        </w:rPr>
      </w:pPr>
    </w:p>
    <w:p w:rsidR="00E53AC2" w:rsidRDefault="00E53AC2" w:rsidP="004311A1">
      <w:pPr>
        <w:ind w:right="-185"/>
        <w:jc w:val="right"/>
        <w:outlineLvl w:val="0"/>
        <w:rPr>
          <w:bCs/>
        </w:rPr>
      </w:pPr>
    </w:p>
    <w:p w:rsidR="00E53AC2" w:rsidRDefault="00E53AC2" w:rsidP="004311A1">
      <w:pPr>
        <w:ind w:right="-185"/>
        <w:jc w:val="right"/>
        <w:outlineLvl w:val="0"/>
        <w:rPr>
          <w:bCs/>
        </w:rPr>
      </w:pPr>
    </w:p>
    <w:p w:rsidR="00E53AC2" w:rsidRPr="00544BD4" w:rsidRDefault="00E53AC2" w:rsidP="00E90277">
      <w:pPr>
        <w:contextualSpacing/>
        <w:rPr>
          <w:sz w:val="28"/>
          <w:szCs w:val="28"/>
        </w:rPr>
      </w:pPr>
    </w:p>
    <w:p w:rsidR="00E53AC2" w:rsidRDefault="00E53AC2">
      <w:pPr>
        <w:suppressLineNumbers/>
        <w:ind w:firstLine="851"/>
        <w:jc w:val="center"/>
        <w:rPr>
          <w:sz w:val="20"/>
          <w:szCs w:val="20"/>
        </w:rPr>
      </w:pPr>
    </w:p>
    <w:p w:rsidR="00E53AC2" w:rsidRDefault="00E53AC2">
      <w:pPr>
        <w:suppressLineNumbers/>
        <w:ind w:firstLine="851"/>
        <w:jc w:val="center"/>
        <w:rPr>
          <w:sz w:val="20"/>
          <w:szCs w:val="20"/>
        </w:rPr>
      </w:pPr>
    </w:p>
    <w:p w:rsidR="00E53AC2" w:rsidRDefault="00E53AC2">
      <w:pPr>
        <w:suppressLineNumbers/>
        <w:ind w:firstLine="851"/>
        <w:jc w:val="center"/>
        <w:rPr>
          <w:sz w:val="20"/>
          <w:szCs w:val="20"/>
        </w:rPr>
      </w:pPr>
    </w:p>
    <w:p w:rsidR="00E53AC2" w:rsidRDefault="00E53AC2">
      <w:pPr>
        <w:jc w:val="center"/>
        <w:rPr>
          <w:sz w:val="20"/>
          <w:szCs w:val="20"/>
        </w:rPr>
      </w:pPr>
    </w:p>
    <w:p w:rsidR="00E53AC2" w:rsidRDefault="00E53AC2">
      <w:pPr>
        <w:jc w:val="center"/>
        <w:rPr>
          <w:sz w:val="20"/>
          <w:szCs w:val="20"/>
        </w:rPr>
      </w:pPr>
    </w:p>
    <w:p w:rsidR="00E53AC2" w:rsidRPr="004311A1" w:rsidRDefault="00E53AC2">
      <w:pPr>
        <w:jc w:val="center"/>
        <w:rPr>
          <w:b/>
          <w:sz w:val="28"/>
          <w:szCs w:val="28"/>
        </w:rPr>
      </w:pPr>
      <w:r w:rsidRPr="004311A1">
        <w:rPr>
          <w:b/>
          <w:sz w:val="28"/>
          <w:szCs w:val="28"/>
        </w:rPr>
        <w:t>Фонд</w:t>
      </w:r>
    </w:p>
    <w:p w:rsidR="00E53AC2" w:rsidRDefault="00E53AC2" w:rsidP="004311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оценочных средств </w:t>
      </w:r>
      <w:r w:rsidRPr="004311A1">
        <w:rPr>
          <w:b/>
          <w:sz w:val="28"/>
          <w:szCs w:val="28"/>
        </w:rPr>
        <w:t>по дисциплине</w:t>
      </w:r>
      <w:r w:rsidRPr="001E5F9D">
        <w:rPr>
          <w:sz w:val="28"/>
          <w:szCs w:val="28"/>
        </w:rPr>
        <w:t xml:space="preserve"> </w:t>
      </w:r>
    </w:p>
    <w:p w:rsidR="00E53AC2" w:rsidRPr="001E5F9D" w:rsidRDefault="00E53AC2" w:rsidP="004311A1">
      <w:pPr>
        <w:jc w:val="center"/>
        <w:rPr>
          <w:b/>
          <w:sz w:val="28"/>
          <w:szCs w:val="28"/>
        </w:rPr>
      </w:pPr>
      <w:r w:rsidRPr="004311A1">
        <w:rPr>
          <w:sz w:val="28"/>
          <w:szCs w:val="28"/>
        </w:rPr>
        <w:t>Культура делового общения</w:t>
      </w:r>
    </w:p>
    <w:p w:rsidR="00E53AC2" w:rsidRPr="001E5F9D" w:rsidRDefault="00E53AC2">
      <w:pPr>
        <w:suppressLineNumbers/>
        <w:ind w:firstLine="851"/>
        <w:jc w:val="center"/>
        <w:rPr>
          <w:sz w:val="28"/>
          <w:szCs w:val="28"/>
        </w:rPr>
      </w:pPr>
    </w:p>
    <w:p w:rsidR="00E53AC2" w:rsidRPr="001E5F9D" w:rsidRDefault="00E53AC2">
      <w:pPr>
        <w:suppressLineNumbers/>
        <w:ind w:firstLine="851"/>
        <w:jc w:val="center"/>
        <w:rPr>
          <w:sz w:val="28"/>
          <w:szCs w:val="28"/>
        </w:rPr>
      </w:pPr>
    </w:p>
    <w:p w:rsidR="00E53AC2" w:rsidRPr="001E5F9D" w:rsidRDefault="00E53AC2">
      <w:pPr>
        <w:suppressLineNumbers/>
        <w:ind w:firstLine="851"/>
        <w:jc w:val="center"/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1E5F9D" w:rsidRDefault="00E53AC2">
      <w:pPr>
        <w:rPr>
          <w:sz w:val="28"/>
          <w:szCs w:val="28"/>
        </w:rPr>
      </w:pPr>
    </w:p>
    <w:p w:rsidR="00E53AC2" w:rsidRPr="00B37395" w:rsidRDefault="00E53AC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Караваево 20</w:t>
      </w:r>
      <w:r>
        <w:rPr>
          <w:sz w:val="28"/>
          <w:szCs w:val="28"/>
          <w:lang w:val="en-US"/>
        </w:rPr>
        <w:t>14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Pr="004311A1" w:rsidRDefault="00E53AC2" w:rsidP="007C6D30">
      <w:pPr>
        <w:pageBreakBefore/>
      </w:pPr>
      <w:r w:rsidRPr="004311A1">
        <w:t xml:space="preserve">Фонд оценочных средств, предназначен для контроля знаний, умений и уровня приобретенных компетенций обучающихся по ППССЗ (СПО) специальности: </w:t>
      </w:r>
      <w:r>
        <w:rPr>
          <w:b/>
        </w:rPr>
        <w:t>35.02.15  Кинология.</w:t>
      </w:r>
      <w:r w:rsidRPr="004311A1">
        <w:t xml:space="preserve"> Дисциплина: «</w:t>
      </w:r>
      <w:r w:rsidRPr="004311A1">
        <w:rPr>
          <w:b/>
        </w:rPr>
        <w:t>Культура делового общения</w:t>
      </w:r>
      <w:r w:rsidRPr="004311A1">
        <w:t>»</w:t>
      </w:r>
    </w:p>
    <w:p w:rsidR="00E53AC2" w:rsidRPr="004311A1" w:rsidRDefault="00E53AC2" w:rsidP="007C6D30">
      <w:pPr>
        <w:ind w:firstLine="709"/>
        <w:jc w:val="both"/>
      </w:pPr>
    </w:p>
    <w:p w:rsidR="00E53AC2" w:rsidRPr="004311A1" w:rsidRDefault="00E53AC2" w:rsidP="007C6D30"/>
    <w:p w:rsidR="00E53AC2" w:rsidRPr="00AF2FBD" w:rsidRDefault="00E53AC2" w:rsidP="007C6D30">
      <w:pPr>
        <w:rPr>
          <w:sz w:val="22"/>
          <w:szCs w:val="22"/>
        </w:rPr>
      </w:pPr>
    </w:p>
    <w:p w:rsidR="00E53AC2" w:rsidRPr="00AF2FBD" w:rsidRDefault="00E53AC2" w:rsidP="007C6D30">
      <w:pPr>
        <w:rPr>
          <w:sz w:val="22"/>
          <w:szCs w:val="22"/>
        </w:rPr>
      </w:pPr>
    </w:p>
    <w:p w:rsidR="00E53AC2" w:rsidRPr="00544BD4" w:rsidRDefault="00E53AC2" w:rsidP="004311A1">
      <w:pPr>
        <w:contextualSpacing/>
        <w:jc w:val="both"/>
        <w:rPr>
          <w:sz w:val="28"/>
          <w:szCs w:val="28"/>
        </w:rPr>
      </w:pPr>
      <w:r w:rsidRPr="00544BD4">
        <w:rPr>
          <w:sz w:val="28"/>
          <w:szCs w:val="28"/>
        </w:rPr>
        <w:t>Составите</w:t>
      </w:r>
      <w:r>
        <w:rPr>
          <w:sz w:val="28"/>
          <w:szCs w:val="28"/>
        </w:rPr>
        <w:t>ль: к.филол.н., доцент ______________________________ /Малая О.Е</w:t>
      </w:r>
      <w:r w:rsidRPr="00544BD4">
        <w:rPr>
          <w:sz w:val="28"/>
          <w:szCs w:val="28"/>
        </w:rPr>
        <w:t xml:space="preserve">./ </w:t>
      </w:r>
    </w:p>
    <w:p w:rsidR="00E53AC2" w:rsidRDefault="00E53AC2" w:rsidP="004311A1">
      <w:pPr>
        <w:contextualSpacing/>
        <w:jc w:val="both"/>
        <w:rPr>
          <w:sz w:val="28"/>
          <w:szCs w:val="28"/>
        </w:rPr>
      </w:pPr>
    </w:p>
    <w:p w:rsidR="00E53AC2" w:rsidRPr="00300D42" w:rsidRDefault="00E53AC2" w:rsidP="004311A1">
      <w:pPr>
        <w:contextualSpacing/>
        <w:jc w:val="both"/>
        <w:rPr>
          <w:color w:val="FF0000"/>
          <w:sz w:val="28"/>
          <w:szCs w:val="28"/>
        </w:rPr>
      </w:pPr>
      <w:r w:rsidRPr="00544BD4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 xml:space="preserve"> обсужден на заседании кафедры «</w:t>
      </w:r>
      <w:r w:rsidRPr="00544BD4">
        <w:rPr>
          <w:sz w:val="28"/>
          <w:szCs w:val="28"/>
        </w:rPr>
        <w:t xml:space="preserve">Философия, история и </w:t>
      </w:r>
      <w:r w:rsidRPr="00300D42">
        <w:rPr>
          <w:color w:val="FF0000"/>
          <w:sz w:val="28"/>
          <w:szCs w:val="28"/>
        </w:rPr>
        <w:t xml:space="preserve">социально-гуманитарные дисциплины» </w:t>
      </w:r>
    </w:p>
    <w:p w:rsidR="00E53AC2" w:rsidRPr="00300D42" w:rsidRDefault="00E53AC2" w:rsidP="004311A1">
      <w:pPr>
        <w:rPr>
          <w:color w:val="FF0000"/>
          <w:sz w:val="28"/>
          <w:szCs w:val="28"/>
        </w:rPr>
      </w:pPr>
      <w:r w:rsidRPr="00300D42">
        <w:rPr>
          <w:color w:val="FF0000"/>
          <w:sz w:val="28"/>
          <w:szCs w:val="28"/>
        </w:rPr>
        <w:t>от 17 мая 2020 года, протокол № 10</w:t>
      </w:r>
    </w:p>
    <w:p w:rsidR="00E53AC2" w:rsidRPr="002F3E2C" w:rsidRDefault="00E53AC2" w:rsidP="004311A1">
      <w:pPr>
        <w:rPr>
          <w:sz w:val="28"/>
          <w:szCs w:val="28"/>
        </w:rPr>
      </w:pPr>
    </w:p>
    <w:p w:rsidR="00E53AC2" w:rsidRDefault="00E53AC2" w:rsidP="004311A1">
      <w:pPr>
        <w:contextualSpacing/>
        <w:jc w:val="both"/>
        <w:rPr>
          <w:sz w:val="28"/>
          <w:szCs w:val="28"/>
        </w:rPr>
      </w:pPr>
      <w:r w:rsidRPr="00544BD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>,</w:t>
      </w:r>
      <w:r w:rsidRPr="00544BD4">
        <w:rPr>
          <w:sz w:val="28"/>
          <w:szCs w:val="28"/>
        </w:rPr>
        <w:t xml:space="preserve"> </w:t>
      </w:r>
    </w:p>
    <w:p w:rsidR="00E53AC2" w:rsidRPr="00544BD4" w:rsidRDefault="00E53AC2" w:rsidP="004311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к.и.н., доцент </w:t>
      </w:r>
      <w:r w:rsidRPr="00544BD4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544BD4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544BD4">
        <w:rPr>
          <w:sz w:val="28"/>
          <w:szCs w:val="28"/>
        </w:rPr>
        <w:t>___</w:t>
      </w:r>
      <w:r>
        <w:rPr>
          <w:sz w:val="28"/>
          <w:szCs w:val="28"/>
        </w:rPr>
        <w:t xml:space="preserve">____ </w:t>
      </w:r>
      <w:r w:rsidRPr="00544BD4">
        <w:rPr>
          <w:sz w:val="28"/>
          <w:szCs w:val="28"/>
        </w:rPr>
        <w:t xml:space="preserve">/Волков Г.Ю./ </w:t>
      </w:r>
    </w:p>
    <w:p w:rsidR="00E53AC2" w:rsidRDefault="00E53AC2" w:rsidP="004311A1">
      <w:pPr>
        <w:contextualSpacing/>
        <w:jc w:val="both"/>
        <w:rPr>
          <w:sz w:val="28"/>
          <w:szCs w:val="28"/>
        </w:rPr>
      </w:pPr>
    </w:p>
    <w:p w:rsidR="00E53AC2" w:rsidRPr="00E72EF3" w:rsidRDefault="00E53AC2" w:rsidP="004311A1">
      <w:pPr>
        <w:jc w:val="both"/>
        <w:rPr>
          <w:bCs/>
        </w:rPr>
      </w:pPr>
      <w:r w:rsidRPr="00E72EF3">
        <w:rPr>
          <w:bCs/>
        </w:rPr>
        <w:t xml:space="preserve">Согласовано: </w:t>
      </w: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  <w:r w:rsidRPr="00E72EF3">
        <w:rPr>
          <w:bCs/>
        </w:rPr>
        <w:t xml:space="preserve">Председатель методической комиссии факультета </w:t>
      </w:r>
      <w:r w:rsidRPr="00E72EF3">
        <w:t>ветеринарной медицины и зоотехнии</w:t>
      </w:r>
    </w:p>
    <w:p w:rsidR="00E53AC2" w:rsidRPr="00E72EF3" w:rsidRDefault="00E53AC2" w:rsidP="004311A1">
      <w:pPr>
        <w:jc w:val="both"/>
        <w:rPr>
          <w:bCs/>
        </w:rPr>
      </w:pPr>
      <w:r>
        <w:rPr>
          <w:bCs/>
        </w:rPr>
        <w:t>12 мая 2020</w:t>
      </w:r>
      <w:r w:rsidRPr="00E72EF3">
        <w:rPr>
          <w:bCs/>
        </w:rPr>
        <w:t>г.</w:t>
      </w: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  <w:r w:rsidRPr="00E72EF3">
        <w:rPr>
          <w:bCs/>
        </w:rPr>
        <w:t>________________</w:t>
      </w:r>
      <w:r>
        <w:rPr>
          <w:bCs/>
        </w:rPr>
        <w:t>___</w:t>
      </w:r>
      <w:r w:rsidRPr="00E72EF3">
        <w:rPr>
          <w:bCs/>
        </w:rPr>
        <w:t>________ /</w:t>
      </w:r>
      <w:r w:rsidRPr="00E72EF3">
        <w:t>Горбунова Н.П.</w:t>
      </w:r>
      <w:r w:rsidRPr="00E72EF3">
        <w:rPr>
          <w:bCs/>
        </w:rPr>
        <w:t xml:space="preserve"> /</w:t>
      </w: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  <w:bookmarkStart w:id="0" w:name="_GoBack"/>
      <w:bookmarkEnd w:id="0"/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jc w:val="both"/>
        <w:rPr>
          <w:bCs/>
        </w:rPr>
      </w:pPr>
    </w:p>
    <w:p w:rsidR="00E53AC2" w:rsidRPr="00E72EF3" w:rsidRDefault="00E53AC2" w:rsidP="004311A1">
      <w:pPr>
        <w:textAlignment w:val="baseline"/>
        <w:rPr>
          <w:color w:val="000000"/>
          <w:kern w:val="24"/>
        </w:rPr>
      </w:pPr>
      <w:r w:rsidRPr="00E72EF3">
        <w:rPr>
          <w:color w:val="000000"/>
          <w:kern w:val="24"/>
        </w:rPr>
        <w:t xml:space="preserve">Фонд оценочных средств зарегистрирован </w:t>
      </w:r>
    </w:p>
    <w:p w:rsidR="00E53AC2" w:rsidRPr="00E72EF3" w:rsidRDefault="00E53AC2" w:rsidP="004311A1">
      <w:pPr>
        <w:textAlignment w:val="baseline"/>
      </w:pPr>
      <w:r w:rsidRPr="00E72EF3">
        <w:rPr>
          <w:color w:val="000000"/>
          <w:kern w:val="24"/>
        </w:rPr>
        <w:t>Начальник учебного отдела</w:t>
      </w:r>
      <w:r w:rsidRPr="00E72EF3">
        <w:t xml:space="preserve">                     ________________________</w:t>
      </w:r>
      <w:r w:rsidRPr="00E72EF3">
        <w:rPr>
          <w:color w:val="000000"/>
          <w:kern w:val="24"/>
        </w:rPr>
        <w:t>/ Г.С. Березовский/</w:t>
      </w:r>
    </w:p>
    <w:p w:rsidR="00E53AC2" w:rsidRDefault="00E53AC2">
      <w:pPr>
        <w:spacing w:line="360" w:lineRule="auto"/>
        <w:rPr>
          <w:sz w:val="20"/>
          <w:szCs w:val="20"/>
        </w:rPr>
      </w:pPr>
    </w:p>
    <w:p w:rsidR="00E53AC2" w:rsidRDefault="00E53AC2">
      <w:pPr>
        <w:pStyle w:val="Heading2"/>
        <w:ind w:right="0"/>
        <w:rPr>
          <w:sz w:val="20"/>
        </w:rPr>
      </w:pPr>
    </w:p>
    <w:p w:rsidR="00E53AC2" w:rsidRDefault="00E53AC2">
      <w:pPr>
        <w:pageBreakBefore/>
        <w:tabs>
          <w:tab w:val="right" w:leader="underscore" w:pos="9639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Паспорт</w:t>
      </w:r>
    </w:p>
    <w:p w:rsidR="00E53AC2" w:rsidRDefault="00E53AC2">
      <w:pPr>
        <w:tabs>
          <w:tab w:val="right" w:leader="underscore" w:pos="9639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фонда оценочных средств</w:t>
      </w:r>
    </w:p>
    <w:p w:rsidR="00E53AC2" w:rsidRDefault="00E53AC2">
      <w:pPr>
        <w:jc w:val="center"/>
        <w:rPr>
          <w:sz w:val="20"/>
          <w:szCs w:val="20"/>
        </w:rPr>
      </w:pPr>
      <w:r>
        <w:rPr>
          <w:sz w:val="20"/>
          <w:szCs w:val="20"/>
        </w:rPr>
        <w:t>ППССЗ (СПО) по специальности:</w:t>
      </w: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35.02.15  Кинология</w:t>
      </w: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Дисциплина: «Культура делового общения»</w:t>
      </w: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594"/>
        <w:gridCol w:w="2127"/>
        <w:gridCol w:w="1133"/>
        <w:gridCol w:w="1843"/>
        <w:gridCol w:w="40"/>
        <w:gridCol w:w="1648"/>
      </w:tblGrid>
      <w:tr w:rsidR="00E53AC2" w:rsidTr="00781048">
        <w:trPr>
          <w:trHeight w:val="765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Контролируемые дидактические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Контролируемые компетенции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(или их части)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оценочных средств</w:t>
            </w:r>
          </w:p>
        </w:tc>
      </w:tr>
      <w:tr w:rsidR="00E53AC2" w:rsidTr="00781048">
        <w:trPr>
          <w:trHeight w:val="765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заданий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оценочные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</w:tr>
      <w:tr w:rsidR="00E53AC2" w:rsidTr="00781048">
        <w:trPr>
          <w:trHeight w:val="790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заданий</w:t>
            </w:r>
          </w:p>
        </w:tc>
      </w:tr>
      <w:tr w:rsidR="00E53AC2" w:rsidTr="00781048">
        <w:trPr>
          <w:trHeight w:val="118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№ 1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      </w:r>
          </w:p>
          <w:p w:rsidR="00E53AC2" w:rsidRDefault="00E53AC2">
            <w:pPr>
              <w:spacing w:before="28" w:after="28"/>
              <w:rPr>
                <w:color w:val="000000"/>
                <w:sz w:val="18"/>
                <w:szCs w:val="18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Домашнее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задание 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</w:tr>
      <w:tr w:rsidR="00E53AC2" w:rsidTr="0078104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№ 2</w:t>
            </w:r>
          </w:p>
          <w:p w:rsidR="00E53AC2" w:rsidRDefault="00E5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Психология общения.</w:t>
            </w:r>
          </w:p>
          <w:p w:rsidR="00E53AC2" w:rsidRDefault="00E5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      </w:r>
          </w:p>
          <w:p w:rsidR="00E53AC2" w:rsidRDefault="00E53AC2">
            <w:pPr>
              <w:spacing w:before="28" w:after="28"/>
              <w:rPr>
                <w:color w:val="000000"/>
                <w:sz w:val="18"/>
                <w:szCs w:val="18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</w:t>
            </w: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</w:tr>
      <w:tr w:rsidR="00E53AC2" w:rsidTr="00781048">
        <w:trPr>
          <w:trHeight w:val="97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№ 3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Этическая культура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      </w:r>
          </w:p>
          <w:p w:rsidR="00E53AC2" w:rsidRDefault="00E53AC2">
            <w:pPr>
              <w:spacing w:before="28" w:after="28"/>
              <w:rPr>
                <w:color w:val="000000"/>
                <w:sz w:val="18"/>
                <w:szCs w:val="18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Домашнее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задание </w:t>
            </w: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Рефераты</w:t>
            </w:r>
          </w:p>
          <w:p w:rsidR="00E53AC2" w:rsidRDefault="00E53AC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AC2" w:rsidTr="00781048">
        <w:trPr>
          <w:trHeight w:val="8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№ 4 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Эстетическая культура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      </w:r>
          </w:p>
          <w:p w:rsidR="00E53AC2" w:rsidRDefault="00E53AC2">
            <w:pPr>
              <w:spacing w:before="28" w:after="28"/>
              <w:rPr>
                <w:color w:val="000000"/>
                <w:sz w:val="18"/>
                <w:szCs w:val="18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</w:t>
            </w: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53AC2" w:rsidTr="00781048">
        <w:trPr>
          <w:trHeight w:val="8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№5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Организационная культура</w:t>
            </w:r>
          </w:p>
          <w:p w:rsidR="00E53AC2" w:rsidRDefault="00E53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ind w:firstLine="540"/>
              <w:rPr>
                <w:sz w:val="18"/>
                <w:szCs w:val="18"/>
              </w:rPr>
            </w:pPr>
          </w:p>
          <w:p w:rsidR="00E53AC2" w:rsidRDefault="00E53AC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      </w:r>
          </w:p>
          <w:p w:rsidR="00E53AC2" w:rsidRDefault="00E53AC2">
            <w:pPr>
              <w:spacing w:before="28" w:after="28"/>
              <w:rPr>
                <w:color w:val="000000"/>
                <w:sz w:val="18"/>
                <w:szCs w:val="18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</w:t>
            </w:r>
          </w:p>
          <w:p w:rsidR="00E53AC2" w:rsidRDefault="00E53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53AC2" w:rsidTr="00781048">
        <w:trPr>
          <w:gridAfter w:val="1"/>
          <w:wAfter w:w="1648" w:type="dxa"/>
          <w:trHeight w:val="383"/>
        </w:trPr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AC2" w:rsidRDefault="00E53AC2">
            <w:pPr>
              <w:tabs>
                <w:tab w:val="right" w:leader="underscore" w:pos="963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</w:tbl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both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both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rPr>
          <w:sz w:val="20"/>
          <w:szCs w:val="20"/>
        </w:rPr>
      </w:pPr>
    </w:p>
    <w:p w:rsidR="00E53AC2" w:rsidRDefault="00E53AC2">
      <w:pPr>
        <w:jc w:val="center"/>
        <w:rPr>
          <w:sz w:val="20"/>
          <w:szCs w:val="20"/>
        </w:rPr>
      </w:pPr>
    </w:p>
    <w:p w:rsidR="00E53AC2" w:rsidRDefault="00E53AC2">
      <w:pPr>
        <w:jc w:val="center"/>
        <w:rPr>
          <w:sz w:val="20"/>
          <w:szCs w:val="20"/>
        </w:rPr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</w:pPr>
    </w:p>
    <w:p w:rsidR="00E53AC2" w:rsidRPr="008A0AB4" w:rsidRDefault="00E53AC2" w:rsidP="008A0AB4">
      <w:pPr>
        <w:pStyle w:val="Heading2"/>
        <w:jc w:val="left"/>
      </w:pPr>
    </w:p>
    <w:p w:rsidR="00E53AC2" w:rsidRPr="008A0AB4" w:rsidRDefault="00E53AC2" w:rsidP="008A0AB4">
      <w:pPr>
        <w:pStyle w:val="Heading2"/>
        <w:jc w:val="left"/>
      </w:pPr>
    </w:p>
    <w:p w:rsidR="00E53AC2" w:rsidRPr="008A0AB4" w:rsidRDefault="00E53AC2" w:rsidP="008A0AB4">
      <w:pPr>
        <w:pStyle w:val="Heading2"/>
        <w:jc w:val="left"/>
      </w:pPr>
    </w:p>
    <w:p w:rsidR="00E53AC2" w:rsidRPr="008A0AB4" w:rsidRDefault="00E53AC2" w:rsidP="008A0AB4">
      <w:pPr>
        <w:pStyle w:val="Heading2"/>
        <w:jc w:val="left"/>
      </w:pPr>
    </w:p>
    <w:p w:rsidR="00E53AC2" w:rsidRDefault="00E53AC2" w:rsidP="008A0AB4">
      <w:pPr>
        <w:pStyle w:val="Heading2"/>
        <w:jc w:val="left"/>
        <w:sectPr w:rsidR="00E53AC2" w:rsidSect="00E36424">
          <w:footerReference w:type="default" r:id="rId7"/>
          <w:pgSz w:w="11905" w:h="16837"/>
          <w:pgMar w:top="1134" w:right="850" w:bottom="1134" w:left="1134" w:header="720" w:footer="720" w:gutter="0"/>
          <w:cols w:space="720"/>
          <w:titlePg/>
          <w:docGrid w:linePitch="326" w:charSpace="32768"/>
        </w:sectPr>
      </w:pPr>
    </w:p>
    <w:p w:rsidR="00E53AC2" w:rsidRDefault="00E53AC2" w:rsidP="008A0AB4">
      <w:pPr>
        <w:pStyle w:val="Heading2"/>
      </w:pPr>
      <w:r>
        <w:rPr>
          <w:sz w:val="20"/>
        </w:rPr>
        <w:t>Результаты освоения учебной дисциплины: «Культура делового общения»</w:t>
      </w:r>
    </w:p>
    <w:p w:rsidR="00E53AC2" w:rsidRDefault="00E53AC2" w:rsidP="008A0AB4">
      <w:pPr>
        <w:pStyle w:val="NormalWeb"/>
        <w:jc w:val="center"/>
      </w:pPr>
      <w:r>
        <w:rPr>
          <w:sz w:val="20"/>
          <w:szCs w:val="20"/>
        </w:rPr>
        <w:t xml:space="preserve">ППССЗ (СПО) по направлению специальности: </w:t>
      </w:r>
      <w:r>
        <w:rPr>
          <w:b/>
          <w:bCs/>
          <w:sz w:val="20"/>
          <w:szCs w:val="20"/>
        </w:rPr>
        <w:t>35.02.15 Кинология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29"/>
        <w:gridCol w:w="3275"/>
        <w:gridCol w:w="4981"/>
      </w:tblGrid>
      <w:tr w:rsidR="00E53AC2">
        <w:trPr>
          <w:trHeight w:val="61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Коды</w:t>
            </w:r>
          </w:p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компетенций</w:t>
            </w:r>
          </w:p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по ФГОС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Результат освоения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</w:tr>
      <w:tr w:rsidR="00E53AC2">
        <w:trPr>
          <w:trHeight w:val="123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сущность и социальную значимость будущей профессии.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проявлять к будущей профессии устойчивый интерес.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методы и способы выполнения профессиональных задач.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алгоритм действий в чрезвычайных ситуациях. 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принимать решения в стандартных и нестандартных ситуациях, в т.ч. ситуациях риска, и нести за них ответственность.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круг профессиональных задач, цели профессионального и личностного развития.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исполнения профессиональных задач, профессионального и личностного развития.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color w:val="000000"/>
                <w:sz w:val="20"/>
                <w:szCs w:val="20"/>
              </w:rPr>
              <w:t>Использовать информационно -коммуникационные технологии в профессиональной деятельности.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информационной культуры.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осуществлять анализ и оценивать информацию с использованием информационно-коммуникационных технологий.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приемы и способы адаптации в профессиональной деятельности.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адаптироваться к меняющимся условиям профессиональной деятельности.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нормы морали, профессиональной этики и служебного этикета.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круг задач профессионального и личностного развития.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</w:pPr>
            <w:r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технологию профессиональной деятельности.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1.1.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Обеспечивать уход за собаками с использованием необходимых средств и инвентаря.</w:t>
            </w:r>
          </w:p>
          <w:p w:rsidR="00E53AC2" w:rsidRDefault="00E53AC2">
            <w:pPr>
              <w:pStyle w:val="NormalWeb"/>
              <w:spacing w:line="60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60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145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ПК 1.2.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кормление собак с учетом возраста, породы и видов служб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1.3.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выгул собак.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1.4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Под руководством ветеринарных специалистов участвовать в проведении противоэпизоотических мероприятий.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2.2.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Отбирать собак по результатам бонитировки для улучшения рабочих и породных качеств.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2.3.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  <w:rPr>
                <w:sz w:val="8"/>
              </w:rPr>
            </w:pP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Применять технику и различные методы разведения собак.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2.5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Ухаживать за молодняком.</w:t>
            </w: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Готовить собак по общему курсу дрессировки.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Готовить собак по породам и видам служб.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подготовку собак по специальным курсам дрессировки.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прикладную подготовку собак.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тестирование собак по итогам подготовки.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3.6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</w:pPr>
            <w:r>
              <w:rPr>
                <w:sz w:val="20"/>
                <w:szCs w:val="20"/>
              </w:rPr>
              <w:t>Использовать собак в различных видах служб.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4.1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Организовывать и проводить испытания собак.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4.2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</w:pPr>
            <w:r>
              <w:rPr>
                <w:sz w:val="20"/>
                <w:szCs w:val="20"/>
              </w:rPr>
              <w:t>Организовывать и проводить соревнования собак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4.3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Проводить экспертизу и бонитировку собак.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  <w:sz w:val="20"/>
                <w:szCs w:val="20"/>
              </w:rPr>
              <w:t>Уметь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 xml:space="preserve">Знать: </w:t>
            </w:r>
            <w:r>
              <w:t>современные технологии различных видов коммуникаций с клиент</w:t>
            </w:r>
            <w:r>
              <w:rPr>
                <w:b/>
                <w:bCs/>
              </w:rPr>
              <w:t xml:space="preserve">ом, </w:t>
            </w:r>
            <w:r>
              <w:t>уметь определять потребности рынка ,знать современные тенденции в развитии кинологии.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</w:rPr>
              <w:t>Уметь:</w:t>
            </w:r>
            <w:r>
              <w:t xml:space="preserve"> осуществлять профессиональное общение с соблюдением норм и правил делового этикета.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Планировать выполнение работ исполнителями.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>Знать:</w:t>
            </w:r>
            <w:r>
              <w:t xml:space="preserve"> правила делового общения .</w:t>
            </w:r>
          </w:p>
          <w:p w:rsidR="00E53AC2" w:rsidRDefault="00E53AC2">
            <w:pPr>
              <w:pStyle w:val="NormalWeb"/>
            </w:pPr>
            <w:r>
              <w:t>этические нормы взаимоотношений с клиентами, партнерами и коллегами; основные техники и приемы общения: правила слушания, ведения беседы, убеждения, консультирования.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</w:rPr>
              <w:t>Уметь:</w:t>
            </w:r>
            <w:r>
              <w:t xml:space="preserve"> поддерживать деловую репутацию, создавать и соблюдать имидж делового человека.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Организовывать работу трудового коллектива.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>Знать:</w:t>
            </w:r>
            <w:r>
              <w:t xml:space="preserve"> правила делового общения .</w:t>
            </w:r>
          </w:p>
          <w:p w:rsidR="00E53AC2" w:rsidRDefault="00E53AC2">
            <w:pPr>
              <w:pStyle w:val="NormalWeb"/>
            </w:pPr>
            <w:r>
              <w:t>этические нормы взаимоотношений с клиентами, партнерами и коллегами; основные техники и приемы общения: правила слушания, ведения беседы, убеждения, консультирования.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</w:rPr>
              <w:t>Уметь:</w:t>
            </w:r>
            <w:r>
              <w:t xml:space="preserve"> поддерживать деловую репутацию, создавать и соблюдать имидж делового человека.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Контролировать ход и оценивать результаты выполнения работ исполнителями.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>Знать :</w:t>
            </w:r>
            <w:r>
              <w:t xml:space="preserve"> правила делового общения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</w:rPr>
              <w:t>Уметь:</w:t>
            </w:r>
            <w:r>
              <w:t xml:space="preserve"> пользоваться простыми приемами саморегуляции поведения в процессе межличностного общения;</w:t>
            </w:r>
          </w:p>
          <w:p w:rsidR="00E53AC2" w:rsidRDefault="00E53AC2">
            <w:pPr>
              <w:pStyle w:val="NormalWeb"/>
            </w:pPr>
            <w:r>
              <w:t>передавать информацию устно и письменно с соблюдением требований культуры речи;</w:t>
            </w:r>
          </w:p>
          <w:p w:rsidR="00E53AC2" w:rsidRDefault="00E53AC2">
            <w:pPr>
              <w:pStyle w:val="NormalWeb"/>
            </w:pPr>
            <w:r>
              <w:t>принимать решения и аргументировано отстаивать свою точку зрения в корректной форме.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Изучать рынок и конъюнктуру услуг в области кинологии.</w:t>
            </w: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 xml:space="preserve">Знать: </w:t>
            </w:r>
            <w:r>
              <w:t>современные технологии различных видов коммуникаций с клиент</w:t>
            </w:r>
            <w:r>
              <w:rPr>
                <w:b/>
                <w:bCs/>
              </w:rPr>
              <w:t xml:space="preserve">ом, </w:t>
            </w:r>
            <w:r>
              <w:t>уметь определять потребности рынка ,знать современные тенденции в развитии кинологии.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</w:rPr>
              <w:t>Уметь:</w:t>
            </w:r>
            <w:r>
              <w:t xml:space="preserve"> осуществлять профессиональное общение с соблюдением норм и правил делового этикета.</w:t>
            </w:r>
          </w:p>
        </w:tc>
      </w:tr>
      <w:tr w:rsidR="00E53AC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75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Участвовать в выработке мер по оптимизации процессов оказания услуг в области профессиональной деятельности.</w:t>
            </w: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  <w:spacing w:line="75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</w:rPr>
              <w:t>Знать:</w:t>
            </w:r>
            <w:r>
              <w:t xml:space="preserve"> правила делового общения .</w:t>
            </w:r>
          </w:p>
          <w:p w:rsidR="00E53AC2" w:rsidRDefault="00E53AC2">
            <w:pPr>
              <w:pStyle w:val="NormalWeb"/>
            </w:pPr>
            <w:r>
              <w:t>этические нормы взаимоотношений с клиентами, партнерами и коллегами; основные техники и приемы общения: правила слушания, ведения беседы, убеждения, консультирования.</w:t>
            </w:r>
          </w:p>
          <w:p w:rsidR="00E53AC2" w:rsidRDefault="00E53AC2">
            <w:pPr>
              <w:pStyle w:val="NormalWeb"/>
              <w:spacing w:line="75" w:lineRule="atLeast"/>
            </w:pPr>
            <w:r>
              <w:rPr>
                <w:b/>
                <w:bCs/>
              </w:rPr>
              <w:t>Уметь:</w:t>
            </w:r>
            <w:r>
              <w:t xml:space="preserve"> поддерживать деловую репутацию,создавать и соблюдать имидж делового человека.</w:t>
            </w:r>
          </w:p>
        </w:tc>
      </w:tr>
      <w:tr w:rsidR="00E53AC2">
        <w:trPr>
          <w:trHeight w:val="60"/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  <w:spacing w:line="6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ПК 5.7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</w:pPr>
            <w:r>
              <w:rPr>
                <w:sz w:val="20"/>
                <w:szCs w:val="20"/>
              </w:rPr>
              <w:t>Вести утвержденную учетно-отчетную документацию.</w:t>
            </w: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  <w:spacing w:line="60" w:lineRule="atLeast"/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Знать : </w:t>
            </w:r>
            <w:r>
              <w:rPr>
                <w:sz w:val="20"/>
                <w:szCs w:val="20"/>
              </w:rPr>
              <w:t>нормы оформления учетно-отчетной документации.</w:t>
            </w:r>
          </w:p>
          <w:p w:rsidR="00E53AC2" w:rsidRDefault="00E53AC2">
            <w:pPr>
              <w:pStyle w:val="NormalWeb"/>
            </w:pPr>
            <w:r>
              <w:rPr>
                <w:b/>
                <w:bCs/>
                <w:sz w:val="20"/>
                <w:szCs w:val="20"/>
              </w:rPr>
              <w:t xml:space="preserve">Уметь : </w:t>
            </w:r>
            <w:r>
              <w:rPr>
                <w:sz w:val="20"/>
                <w:szCs w:val="20"/>
              </w:rPr>
              <w:t>составлять в соответствии с нормами официально-делового стиля учетно-отчетную документацию.</w:t>
            </w:r>
          </w:p>
          <w:p w:rsidR="00E53AC2" w:rsidRDefault="00E53AC2">
            <w:pPr>
              <w:pStyle w:val="NormalWeb"/>
            </w:pPr>
          </w:p>
          <w:p w:rsidR="00E53AC2" w:rsidRDefault="00E53AC2">
            <w:pPr>
              <w:pStyle w:val="NormalWeb"/>
              <w:spacing w:line="60" w:lineRule="atLeast"/>
            </w:pPr>
          </w:p>
        </w:tc>
      </w:tr>
    </w:tbl>
    <w:p w:rsidR="00E53AC2" w:rsidRDefault="00E53AC2">
      <w:pPr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spacing w:before="28" w:after="28"/>
        <w:rPr>
          <w:color w:val="000000"/>
          <w:sz w:val="22"/>
          <w:szCs w:val="22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spacing w:line="240" w:lineRule="atLeast"/>
        <w:rPr>
          <w:b/>
          <w:sz w:val="20"/>
          <w:szCs w:val="20"/>
        </w:rPr>
      </w:pPr>
    </w:p>
    <w:p w:rsidR="00E53AC2" w:rsidRDefault="00E53AC2">
      <w:pPr>
        <w:spacing w:line="240" w:lineRule="atLeast"/>
        <w:rPr>
          <w:b/>
          <w:sz w:val="20"/>
          <w:szCs w:val="20"/>
        </w:rPr>
      </w:pPr>
    </w:p>
    <w:p w:rsidR="00E53AC2" w:rsidRDefault="00E53AC2">
      <w:pPr>
        <w:spacing w:line="240" w:lineRule="atLeast"/>
        <w:rPr>
          <w:b/>
          <w:sz w:val="20"/>
          <w:szCs w:val="20"/>
        </w:rPr>
      </w:pPr>
    </w:p>
    <w:p w:rsidR="00E53AC2" w:rsidRDefault="00E53AC2">
      <w:pPr>
        <w:spacing w:line="240" w:lineRule="atLeast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Методика проведения контроля по проверке базовых знаний </w:t>
      </w:r>
    </w:p>
    <w:p w:rsidR="00E53AC2" w:rsidRDefault="00E53AC2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дисциплине «Культура делового общения»</w:t>
      </w:r>
    </w:p>
    <w:p w:rsidR="00E53AC2" w:rsidRDefault="00E53AC2">
      <w:pPr>
        <w:tabs>
          <w:tab w:val="right" w:leader="underscore" w:pos="9639"/>
        </w:tabs>
        <w:ind w:firstLine="720"/>
        <w:jc w:val="both"/>
        <w:rPr>
          <w:b/>
          <w:bCs/>
          <w:sz w:val="20"/>
          <w:szCs w:val="20"/>
        </w:rPr>
      </w:pPr>
    </w:p>
    <w:p w:rsidR="00E53AC2" w:rsidRDefault="00E53AC2">
      <w:pPr>
        <w:spacing w:line="240" w:lineRule="atLeast"/>
        <w:rPr>
          <w:b/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Раздел 1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 Введение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ind w:firstLine="540"/>
        <w:rPr>
          <w:sz w:val="18"/>
          <w:szCs w:val="18"/>
        </w:rPr>
      </w:pPr>
      <w:r>
        <w:rPr>
          <w:sz w:val="20"/>
          <w:szCs w:val="20"/>
        </w:rPr>
        <w:t xml:space="preserve">Контролируемые компетенции : </w:t>
      </w:r>
      <w:r>
        <w:rPr>
          <w:sz w:val="18"/>
          <w:szCs w:val="18"/>
        </w:rPr>
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</w:r>
    </w:p>
    <w:p w:rsidR="00E53AC2" w:rsidRDefault="00E53AC2">
      <w:pPr>
        <w:tabs>
          <w:tab w:val="right" w:leader="underscore" w:pos="9639"/>
        </w:tabs>
        <w:rPr>
          <w:sz w:val="20"/>
          <w:szCs w:val="20"/>
        </w:rPr>
      </w:pPr>
    </w:p>
    <w:p w:rsidR="00E53AC2" w:rsidRDefault="00E53AC2">
      <w:pPr>
        <w:pStyle w:val="p9"/>
      </w:pPr>
      <w:r>
        <w:rPr>
          <w:b/>
          <w:sz w:val="20"/>
          <w:szCs w:val="20"/>
        </w:rPr>
        <w:t>Вопросы для устного опроса:</w:t>
      </w:r>
      <w:r>
        <w:t xml:space="preserve"> 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Понятие культуры  делового общения.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Деловая беседа: особенности, правила, принципы. Функции деловой беседы.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Структура деловой беседы. Стратегические принципы делового общения.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Виды делового общения: деловые беседы, переговоры, совещания, дискуссии.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Этикет и культура поведения, общения делового человека.</w:t>
      </w:r>
    </w:p>
    <w:p w:rsidR="00E53AC2" w:rsidRDefault="00E53AC2">
      <w:pPr>
        <w:pStyle w:val="p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Основные заповеди и принципы делового этикета.</w:t>
      </w:r>
    </w:p>
    <w:p w:rsidR="00E53AC2" w:rsidRDefault="00E53AC2">
      <w:pPr>
        <w:pStyle w:val="NormalWeb1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Сформулируйте основные задачи культуры  делового общения как  учебной  дисциплины.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Из вопросов формируется 3 варианта заданий по 3 вопроса в каждом.</w:t>
      </w:r>
    </w:p>
    <w:p w:rsidR="00E53AC2" w:rsidRDefault="00E53AC2">
      <w:pPr>
        <w:overflowPunct w:val="0"/>
        <w:ind w:firstLine="709"/>
        <w:jc w:val="both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283" w:right="-185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– выставляется обучающему, который правильно </w:t>
      </w:r>
      <w:r>
        <w:rPr>
          <w:rFonts w:cs="Calibri"/>
          <w:sz w:val="20"/>
          <w:szCs w:val="20"/>
        </w:rPr>
        <w:t xml:space="preserve">умеет </w:t>
      </w:r>
      <w:r>
        <w:rPr>
          <w:sz w:val="20"/>
          <w:szCs w:val="20"/>
        </w:rPr>
        <w:t>использовать основные теоретические понятия по теме, логически излагает полученные теоретические знания.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балла – </w:t>
      </w:r>
      <w:r>
        <w:rPr>
          <w:sz w:val="20"/>
          <w:szCs w:val="20"/>
        </w:rPr>
        <w:t>выставляется обучающему,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E53AC2" w:rsidRDefault="00E53AC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Ниже 2 баллов оценка обучающему не выставляется. </w:t>
      </w:r>
    </w:p>
    <w:p w:rsidR="00E53AC2" w:rsidRDefault="00E53AC2">
      <w:pPr>
        <w:jc w:val="center"/>
        <w:rPr>
          <w:sz w:val="20"/>
          <w:szCs w:val="20"/>
        </w:rPr>
      </w:pP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Самостоятельная работа</w:t>
      </w: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(Домашнее задание)</w:t>
      </w:r>
    </w:p>
    <w:p w:rsidR="00E53AC2" w:rsidRDefault="00E53AC2">
      <w:pPr>
        <w:ind w:firstLine="708"/>
        <w:jc w:val="center"/>
        <w:rPr>
          <w:b/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Поиск информации по заданной теме из различных источников, систематизировать полученную информацию и представить её виде презентации (7-10 слайдов).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b/>
          <w:bCs/>
          <w:color w:val="363636"/>
          <w:sz w:val="20"/>
          <w:szCs w:val="20"/>
        </w:rPr>
      </w:pPr>
      <w:r>
        <w:rPr>
          <w:b/>
          <w:bCs/>
          <w:color w:val="363636"/>
          <w:sz w:val="20"/>
          <w:szCs w:val="20"/>
        </w:rPr>
        <w:t>Перечень рекомендуемых тем: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«Культура делового общения » и её роль в формировании специалиста-кинолога.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«Культура  делового общения» как учебная дисциплина.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3.Становление понятия «культура делового общения»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4.Виды делового общения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 Основные заповеди и принципы делового этикета.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color w:val="363636"/>
          <w:sz w:val="20"/>
          <w:szCs w:val="20"/>
        </w:rPr>
      </w:pPr>
    </w:p>
    <w:p w:rsidR="00E53AC2" w:rsidRDefault="00E53AC2">
      <w:pPr>
        <w:shd w:val="clear" w:color="auto" w:fill="FFFFFF"/>
        <w:ind w:firstLine="709"/>
        <w:jc w:val="both"/>
        <w:rPr>
          <w:color w:val="363636"/>
          <w:sz w:val="20"/>
          <w:szCs w:val="20"/>
        </w:rPr>
      </w:pPr>
    </w:p>
    <w:p w:rsidR="00E53AC2" w:rsidRDefault="00E53AC2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Инструкция по выполнению:</w:t>
      </w:r>
    </w:p>
    <w:p w:rsidR="00E53AC2" w:rsidRDefault="00E53AC2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Работа выполняется самостоятельно группой обучающихся  4-5человек.</w:t>
      </w:r>
    </w:p>
    <w:p w:rsidR="00E53AC2" w:rsidRDefault="00E53AC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Структура презентации: </w:t>
      </w:r>
    </w:p>
    <w:p w:rsidR="00E53AC2" w:rsidRDefault="00E53AC2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Что такое «культура делового общения»?</w:t>
      </w:r>
    </w:p>
    <w:p w:rsidR="00E53AC2" w:rsidRDefault="00E53AC2">
      <w:pPr>
        <w:pStyle w:val="NormalWeb1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Задачи культуры делового как  учебной дисциплины.</w:t>
      </w:r>
    </w:p>
    <w:p w:rsidR="00E53AC2" w:rsidRDefault="00E53AC2">
      <w:pPr>
        <w:pStyle w:val="NormalWeb1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Структура дисциплины.</w:t>
      </w:r>
    </w:p>
    <w:p w:rsidR="00E53AC2" w:rsidRDefault="00E53AC2">
      <w:pPr>
        <w:pStyle w:val="NormalWeb1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Какие качества речи  формирует культура делового общения как дисциплина?</w:t>
      </w:r>
    </w:p>
    <w:p w:rsidR="00E53AC2" w:rsidRDefault="00E53AC2">
      <w:pPr>
        <w:pStyle w:val="NormalWeb1"/>
        <w:ind w:left="720"/>
        <w:rPr>
          <w:sz w:val="20"/>
          <w:szCs w:val="20"/>
        </w:rPr>
      </w:pPr>
    </w:p>
    <w:p w:rsidR="00E53AC2" w:rsidRDefault="00E53AC2">
      <w:pPr>
        <w:overflowPunct w:val="0"/>
        <w:ind w:left="283" w:right="-185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10 баллов</w:t>
      </w:r>
      <w:r>
        <w:rPr>
          <w:sz w:val="20"/>
          <w:szCs w:val="20"/>
        </w:rPr>
        <w:t xml:space="preserve"> – выставляется обучающему, который правильно </w:t>
      </w:r>
      <w:r>
        <w:rPr>
          <w:rFonts w:cs="Calibri"/>
          <w:sz w:val="20"/>
          <w:szCs w:val="20"/>
        </w:rPr>
        <w:t xml:space="preserve">умеет 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р</w:t>
      </w:r>
      <w:r>
        <w:rPr>
          <w:spacing w:val="-2"/>
          <w:sz w:val="20"/>
          <w:szCs w:val="20"/>
        </w:rPr>
        <w:t>г</w:t>
      </w:r>
      <w:r>
        <w:rPr>
          <w:spacing w:val="-3"/>
          <w:sz w:val="20"/>
          <w:szCs w:val="20"/>
        </w:rPr>
        <w:t>а</w:t>
      </w:r>
      <w:r>
        <w:rPr>
          <w:spacing w:val="-4"/>
          <w:sz w:val="20"/>
          <w:szCs w:val="20"/>
        </w:rPr>
        <w:t>ни</w:t>
      </w:r>
      <w:r>
        <w:rPr>
          <w:spacing w:val="-1"/>
          <w:sz w:val="20"/>
          <w:szCs w:val="20"/>
        </w:rPr>
        <w:t>з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выв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 xml:space="preserve">ь 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об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ве</w:t>
      </w:r>
      <w:r>
        <w:rPr>
          <w:spacing w:val="-4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pacing w:val="-10"/>
          <w:sz w:val="20"/>
          <w:szCs w:val="20"/>
        </w:rPr>
        <w:t>у</w:t>
      </w:r>
      <w:r>
        <w:rPr>
          <w:sz w:val="20"/>
          <w:szCs w:val="20"/>
        </w:rPr>
        <w:t>ю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</w:t>
      </w:r>
      <w:r>
        <w:rPr>
          <w:spacing w:val="-3"/>
          <w:sz w:val="20"/>
          <w:szCs w:val="20"/>
        </w:rPr>
        <w:t>е</w:t>
      </w:r>
      <w:r>
        <w:rPr>
          <w:spacing w:val="-2"/>
          <w:sz w:val="20"/>
          <w:szCs w:val="20"/>
        </w:rPr>
        <w:t>ят</w:t>
      </w:r>
      <w:r>
        <w:rPr>
          <w:spacing w:val="-3"/>
          <w:sz w:val="20"/>
          <w:szCs w:val="20"/>
        </w:rPr>
        <w:t>е</w:t>
      </w:r>
      <w:r>
        <w:rPr>
          <w:spacing w:val="-5"/>
          <w:sz w:val="20"/>
          <w:szCs w:val="20"/>
        </w:rPr>
        <w:t>л</w:t>
      </w:r>
      <w:r>
        <w:rPr>
          <w:spacing w:val="-4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т</w:t>
      </w:r>
      <w:r>
        <w:rPr>
          <w:spacing w:val="-1"/>
          <w:sz w:val="20"/>
          <w:szCs w:val="20"/>
        </w:rPr>
        <w:t>ь</w:t>
      </w:r>
      <w:r>
        <w:rPr>
          <w:sz w:val="20"/>
          <w:szCs w:val="20"/>
        </w:rPr>
        <w:t>, в</w:t>
      </w:r>
      <w:r>
        <w:rPr>
          <w:spacing w:val="-3"/>
          <w:sz w:val="20"/>
          <w:szCs w:val="20"/>
        </w:rPr>
        <w:t>ы</w:t>
      </w:r>
      <w:r>
        <w:rPr>
          <w:spacing w:val="-2"/>
          <w:sz w:val="20"/>
          <w:szCs w:val="20"/>
        </w:rPr>
        <w:t>б</w:t>
      </w:r>
      <w:r>
        <w:rPr>
          <w:spacing w:val="-1"/>
          <w:sz w:val="20"/>
          <w:szCs w:val="20"/>
        </w:rPr>
        <w:t>и</w:t>
      </w:r>
      <w:r>
        <w:rPr>
          <w:spacing w:val="-2"/>
          <w:sz w:val="20"/>
          <w:szCs w:val="20"/>
        </w:rPr>
        <w:t>р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ти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вы</w:t>
      </w:r>
      <w:r>
        <w:rPr>
          <w:sz w:val="20"/>
          <w:szCs w:val="20"/>
        </w:rPr>
        <w:t>е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м</w:t>
      </w:r>
      <w:r>
        <w:rPr>
          <w:spacing w:val="-6"/>
          <w:sz w:val="20"/>
          <w:szCs w:val="20"/>
        </w:rPr>
        <w:t>е</w:t>
      </w:r>
      <w:r>
        <w:rPr>
          <w:spacing w:val="-2"/>
          <w:sz w:val="20"/>
          <w:szCs w:val="20"/>
        </w:rPr>
        <w:t>т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д</w:t>
      </w:r>
      <w:r>
        <w:rPr>
          <w:sz w:val="20"/>
          <w:szCs w:val="20"/>
        </w:rPr>
        <w:t>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3"/>
          <w:sz w:val="20"/>
          <w:szCs w:val="20"/>
        </w:rPr>
        <w:t>с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об</w:t>
      </w:r>
      <w:r>
        <w:rPr>
          <w:sz w:val="20"/>
          <w:szCs w:val="20"/>
        </w:rPr>
        <w:t>ы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вы</w:t>
      </w:r>
      <w:r>
        <w:rPr>
          <w:spacing w:val="-4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е</w:t>
      </w:r>
      <w:r>
        <w:rPr>
          <w:spacing w:val="-4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 xml:space="preserve">я 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р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ф</w:t>
      </w:r>
      <w:r>
        <w:rPr>
          <w:spacing w:val="-3"/>
          <w:sz w:val="20"/>
          <w:szCs w:val="20"/>
        </w:rPr>
        <w:t>есс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а</w:t>
      </w:r>
      <w:r>
        <w:rPr>
          <w:spacing w:val="-5"/>
          <w:sz w:val="20"/>
          <w:szCs w:val="20"/>
        </w:rPr>
        <w:t>л</w:t>
      </w:r>
      <w:r>
        <w:rPr>
          <w:spacing w:val="-4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</w:t>
      </w:r>
      <w:r>
        <w:rPr>
          <w:spacing w:val="-3"/>
          <w:sz w:val="20"/>
          <w:szCs w:val="20"/>
        </w:rPr>
        <w:t>а</w:t>
      </w:r>
      <w:r>
        <w:rPr>
          <w:spacing w:val="-2"/>
          <w:sz w:val="20"/>
          <w:szCs w:val="20"/>
        </w:rPr>
        <w:t>д</w:t>
      </w:r>
      <w:r>
        <w:rPr>
          <w:spacing w:val="-6"/>
          <w:sz w:val="20"/>
          <w:szCs w:val="20"/>
        </w:rPr>
        <w:t>а</w:t>
      </w:r>
      <w:r>
        <w:rPr>
          <w:spacing w:val="-3"/>
          <w:sz w:val="20"/>
          <w:szCs w:val="20"/>
        </w:rPr>
        <w:t>ч</w:t>
      </w:r>
      <w:r>
        <w:rPr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ц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pacing w:val="-3"/>
          <w:sz w:val="20"/>
          <w:szCs w:val="20"/>
        </w:rPr>
        <w:t>в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5"/>
          <w:sz w:val="20"/>
          <w:szCs w:val="20"/>
        </w:rPr>
        <w:t xml:space="preserve"> э</w:t>
      </w:r>
      <w:r>
        <w:rPr>
          <w:spacing w:val="-2"/>
          <w:sz w:val="20"/>
          <w:szCs w:val="20"/>
        </w:rPr>
        <w:t>фф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к</w:t>
      </w:r>
      <w:r>
        <w:rPr>
          <w:spacing w:val="-4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4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к</w:t>
      </w:r>
      <w:r>
        <w:rPr>
          <w:spacing w:val="-3"/>
          <w:sz w:val="20"/>
          <w:szCs w:val="20"/>
        </w:rPr>
        <w:t>ачес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</w:t>
      </w:r>
      <w:r>
        <w:rPr>
          <w:sz w:val="20"/>
          <w:szCs w:val="20"/>
        </w:rPr>
        <w:t>о,</w:t>
      </w:r>
      <w:r>
        <w:rPr>
          <w:b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pacing w:val="-10"/>
          <w:sz w:val="20"/>
          <w:szCs w:val="20"/>
        </w:rPr>
        <w:t>у</w:t>
      </w:r>
      <w:r>
        <w:rPr>
          <w:spacing w:val="-2"/>
          <w:sz w:val="20"/>
          <w:szCs w:val="20"/>
        </w:rPr>
        <w:t>щ</w:t>
      </w:r>
      <w:r>
        <w:rPr>
          <w:spacing w:val="-3"/>
          <w:sz w:val="20"/>
          <w:szCs w:val="20"/>
        </w:rPr>
        <w:t>ес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</w:t>
      </w:r>
      <w:r>
        <w:rPr>
          <w:spacing w:val="-2"/>
          <w:sz w:val="20"/>
          <w:szCs w:val="20"/>
        </w:rPr>
        <w:t>ля</w:t>
      </w:r>
      <w:r>
        <w:rPr>
          <w:spacing w:val="-4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с</w:t>
      </w:r>
      <w:r>
        <w:rPr>
          <w:spacing w:val="-4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ь</w:t>
      </w:r>
      <w:r>
        <w:rPr>
          <w:spacing w:val="-4"/>
          <w:sz w:val="20"/>
          <w:szCs w:val="20"/>
        </w:rPr>
        <w:t>з</w:t>
      </w:r>
      <w:r>
        <w:rPr>
          <w:spacing w:val="-2"/>
          <w:sz w:val="20"/>
          <w:szCs w:val="20"/>
        </w:rPr>
        <w:t>ует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4"/>
          <w:sz w:val="20"/>
          <w:szCs w:val="20"/>
        </w:rPr>
        <w:t>н</w:t>
      </w:r>
      <w:r>
        <w:rPr>
          <w:spacing w:val="-2"/>
          <w:sz w:val="20"/>
          <w:szCs w:val="20"/>
        </w:rPr>
        <w:t>фор</w:t>
      </w:r>
      <w:r>
        <w:rPr>
          <w:spacing w:val="-3"/>
          <w:sz w:val="20"/>
          <w:szCs w:val="20"/>
        </w:rPr>
        <w:t>м</w:t>
      </w:r>
      <w:r>
        <w:rPr>
          <w:spacing w:val="-6"/>
          <w:sz w:val="20"/>
          <w:szCs w:val="20"/>
        </w:rPr>
        <w:t>а</w:t>
      </w:r>
      <w:r>
        <w:rPr>
          <w:spacing w:val="-1"/>
          <w:sz w:val="20"/>
          <w:szCs w:val="20"/>
        </w:rPr>
        <w:t>ц</w:t>
      </w:r>
      <w:r>
        <w:rPr>
          <w:spacing w:val="-4"/>
          <w:sz w:val="20"/>
          <w:szCs w:val="20"/>
        </w:rPr>
        <w:t>и</w:t>
      </w:r>
      <w:r>
        <w:rPr>
          <w:spacing w:val="-1"/>
          <w:sz w:val="20"/>
          <w:szCs w:val="20"/>
        </w:rPr>
        <w:t>ю</w:t>
      </w:r>
      <w:r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е</w:t>
      </w:r>
      <w:r>
        <w:rPr>
          <w:spacing w:val="-2"/>
          <w:sz w:val="20"/>
          <w:szCs w:val="20"/>
        </w:rPr>
        <w:t>о</w:t>
      </w:r>
      <w:r>
        <w:rPr>
          <w:spacing w:val="-4"/>
          <w:sz w:val="20"/>
          <w:szCs w:val="20"/>
        </w:rPr>
        <w:t>б</w:t>
      </w:r>
      <w:r>
        <w:rPr>
          <w:spacing w:val="-2"/>
          <w:sz w:val="20"/>
          <w:szCs w:val="20"/>
        </w:rPr>
        <w:t>хо</w:t>
      </w:r>
      <w:r>
        <w:rPr>
          <w:spacing w:val="-4"/>
          <w:sz w:val="20"/>
          <w:szCs w:val="20"/>
        </w:rPr>
        <w:t>д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м</w:t>
      </w:r>
      <w:r>
        <w:rPr>
          <w:spacing w:val="-5"/>
          <w:sz w:val="20"/>
          <w:szCs w:val="20"/>
        </w:rPr>
        <w:t>ую</w:t>
      </w:r>
      <w:r>
        <w:rPr>
          <w:spacing w:val="-4"/>
          <w:sz w:val="20"/>
          <w:szCs w:val="20"/>
        </w:rPr>
        <w:t xml:space="preserve"> д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эфф</w:t>
      </w:r>
      <w:r>
        <w:rPr>
          <w:spacing w:val="-6"/>
          <w:sz w:val="20"/>
          <w:szCs w:val="20"/>
        </w:rPr>
        <w:t>е</w:t>
      </w:r>
      <w:r>
        <w:rPr>
          <w:spacing w:val="-4"/>
          <w:sz w:val="20"/>
          <w:szCs w:val="20"/>
        </w:rPr>
        <w:t>к</w:t>
      </w:r>
      <w:r>
        <w:rPr>
          <w:spacing w:val="-2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г</w:t>
      </w:r>
      <w:r>
        <w:rPr>
          <w:sz w:val="20"/>
          <w:szCs w:val="20"/>
        </w:rPr>
        <w:t xml:space="preserve">о </w:t>
      </w:r>
      <w:r>
        <w:rPr>
          <w:spacing w:val="-3"/>
          <w:sz w:val="20"/>
          <w:szCs w:val="20"/>
        </w:rPr>
        <w:t>ис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н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-4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р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ф</w:t>
      </w:r>
      <w:r>
        <w:rPr>
          <w:spacing w:val="-3"/>
          <w:sz w:val="20"/>
          <w:szCs w:val="20"/>
        </w:rPr>
        <w:t>есс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а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ьн</w:t>
      </w:r>
      <w:r>
        <w:rPr>
          <w:spacing w:val="-5"/>
          <w:sz w:val="20"/>
          <w:szCs w:val="20"/>
        </w:rPr>
        <w:t>ы</w:t>
      </w:r>
      <w:r>
        <w:rPr>
          <w:sz w:val="20"/>
          <w:szCs w:val="20"/>
        </w:rPr>
        <w:t xml:space="preserve">х </w:t>
      </w:r>
      <w:r>
        <w:rPr>
          <w:spacing w:val="-1"/>
          <w:sz w:val="20"/>
          <w:szCs w:val="20"/>
        </w:rPr>
        <w:t>з</w:t>
      </w:r>
      <w:r>
        <w:rPr>
          <w:spacing w:val="-3"/>
          <w:sz w:val="20"/>
          <w:szCs w:val="20"/>
        </w:rPr>
        <w:t>а</w:t>
      </w:r>
      <w:r>
        <w:rPr>
          <w:spacing w:val="-2"/>
          <w:sz w:val="20"/>
          <w:szCs w:val="20"/>
        </w:rPr>
        <w:t>д</w:t>
      </w:r>
      <w:r>
        <w:rPr>
          <w:spacing w:val="-3"/>
          <w:sz w:val="20"/>
          <w:szCs w:val="20"/>
        </w:rPr>
        <w:t>ач</w:t>
      </w:r>
      <w:r>
        <w:rPr>
          <w:sz w:val="20"/>
          <w:szCs w:val="20"/>
        </w:rPr>
        <w:t>, логически излагает полученные теоретические знания.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 балла – </w:t>
      </w:r>
      <w:r>
        <w:rPr>
          <w:sz w:val="20"/>
          <w:szCs w:val="20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E53AC2" w:rsidRDefault="00E53AC2">
      <w:pPr>
        <w:pStyle w:val="Heading4"/>
        <w:ind w:left="0" w:firstLine="540"/>
        <w:rPr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E53AC2" w:rsidRDefault="00E53AC2">
      <w:pPr>
        <w:pStyle w:val="Heading4"/>
        <w:ind w:left="0" w:firstLine="540"/>
        <w:rPr>
          <w:sz w:val="20"/>
          <w:szCs w:val="20"/>
        </w:rPr>
      </w:pPr>
      <w:r>
        <w:rPr>
          <w:sz w:val="20"/>
          <w:szCs w:val="20"/>
        </w:rPr>
        <w:t>Фонд тестовых  заданий для текущего контроля знаний по теме: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E53AC2" w:rsidRDefault="00E53AC2">
      <w:pPr>
        <w:ind w:left="3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1.Что такое общение?</w:t>
      </w:r>
      <w:r>
        <w:rPr>
          <w:sz w:val="20"/>
          <w:szCs w:val="20"/>
        </w:rPr>
        <w:br/>
        <w:t>Коммуникация</w:t>
      </w:r>
      <w:r>
        <w:rPr>
          <w:sz w:val="20"/>
          <w:szCs w:val="20"/>
        </w:rPr>
        <w:br/>
        <w:t>Взаимодействие</w:t>
      </w:r>
      <w:r>
        <w:rPr>
          <w:sz w:val="20"/>
          <w:szCs w:val="20"/>
        </w:rPr>
        <w:br/>
        <w:t>Восприятие друг друга</w:t>
      </w:r>
      <w:r>
        <w:rPr>
          <w:sz w:val="20"/>
          <w:szCs w:val="20"/>
        </w:rPr>
        <w:br/>
        <w:t>+Всё вышеперечисленное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 xml:space="preserve"> 2. Из чего состоит вербальные средства общения?</w:t>
      </w:r>
      <w:r>
        <w:rPr>
          <w:sz w:val="20"/>
          <w:szCs w:val="20"/>
        </w:rPr>
        <w:br/>
        <w:t>1.Знаки</w:t>
      </w:r>
      <w:r>
        <w:rPr>
          <w:sz w:val="20"/>
          <w:szCs w:val="20"/>
        </w:rPr>
        <w:br/>
        <w:t>2.Текст</w:t>
      </w:r>
      <w:r>
        <w:rPr>
          <w:sz w:val="20"/>
          <w:szCs w:val="20"/>
        </w:rPr>
        <w:br/>
        <w:t>3.Особенности голоса</w:t>
      </w:r>
      <w:r>
        <w:rPr>
          <w:sz w:val="20"/>
          <w:szCs w:val="20"/>
        </w:rPr>
        <w:br/>
        <w:t>+4.Искусства красноречия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 xml:space="preserve"> 3. Дайте краткое определение механизмов познания другого человека:</w:t>
      </w:r>
      <w:r>
        <w:rPr>
          <w:b/>
          <w:bCs/>
          <w:sz w:val="20"/>
          <w:szCs w:val="20"/>
        </w:rPr>
        <w:t xml:space="preserve"> </w:t>
      </w:r>
    </w:p>
    <w:p w:rsidR="00E53AC2" w:rsidRDefault="00E53AC2">
      <w:pPr>
        <w:ind w:left="30"/>
        <w:rPr>
          <w:sz w:val="20"/>
          <w:szCs w:val="20"/>
        </w:rPr>
      </w:pPr>
      <w:r>
        <w:rPr>
          <w:sz w:val="20"/>
          <w:szCs w:val="20"/>
        </w:rPr>
        <w:t>Идентификация</w:t>
      </w:r>
      <w:r>
        <w:rPr>
          <w:sz w:val="20"/>
          <w:szCs w:val="20"/>
        </w:rPr>
        <w:br/>
        <w:t>+Эмпатия</w:t>
      </w:r>
      <w:r>
        <w:rPr>
          <w:sz w:val="20"/>
          <w:szCs w:val="20"/>
        </w:rPr>
        <w:br/>
        <w:t>Рефлексия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Дайте краткое определение механизмов воздействия в общении:</w:t>
      </w:r>
      <w:r>
        <w:rPr>
          <w:sz w:val="20"/>
          <w:szCs w:val="20"/>
        </w:rPr>
        <w:br/>
        <w:t>Внушение</w:t>
      </w:r>
      <w:r>
        <w:rPr>
          <w:sz w:val="20"/>
          <w:szCs w:val="20"/>
        </w:rPr>
        <w:br/>
        <w:t>+Убеждение</w:t>
      </w:r>
      <w:r>
        <w:rPr>
          <w:sz w:val="20"/>
          <w:szCs w:val="20"/>
        </w:rPr>
        <w:br/>
        <w:t>Подражание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5. Чем определяется первое впечатление?</w:t>
      </w:r>
      <w:r>
        <w:rPr>
          <w:sz w:val="20"/>
          <w:szCs w:val="20"/>
        </w:rPr>
        <w:br/>
        <w:t>+Психическим состоянием человека</w:t>
      </w:r>
      <w:r>
        <w:rPr>
          <w:sz w:val="20"/>
          <w:szCs w:val="20"/>
        </w:rPr>
        <w:br/>
        <w:t>Внешним видом</w:t>
      </w:r>
      <w:r>
        <w:rPr>
          <w:sz w:val="20"/>
          <w:szCs w:val="20"/>
        </w:rPr>
        <w:br/>
        <w:t>Неравенством позиции в данной сфере</w:t>
      </w:r>
      <w:r>
        <w:rPr>
          <w:sz w:val="20"/>
          <w:szCs w:val="20"/>
        </w:rPr>
        <w:br/>
        <w:t>Внешними обстоятельствами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6. Чем определяется параметр превосходства одного человека перед</w:t>
      </w:r>
      <w:r>
        <w:rPr>
          <w:bCs/>
          <w:sz w:val="20"/>
          <w:szCs w:val="20"/>
        </w:rPr>
        <w:br/>
        <w:t>другим?</w:t>
      </w:r>
      <w:r>
        <w:rPr>
          <w:sz w:val="20"/>
          <w:szCs w:val="20"/>
        </w:rPr>
        <w:br/>
        <w:t>Привлекательность</w:t>
      </w:r>
      <w:r>
        <w:rPr>
          <w:sz w:val="20"/>
          <w:szCs w:val="20"/>
        </w:rPr>
        <w:br/>
        <w:t>+Одежда человека, весь его имидж и манера поведения</w:t>
      </w:r>
      <w:r>
        <w:rPr>
          <w:sz w:val="20"/>
          <w:szCs w:val="20"/>
        </w:rPr>
        <w:br/>
        <w:t>Уверенность</w:t>
      </w:r>
      <w:r>
        <w:rPr>
          <w:sz w:val="20"/>
          <w:szCs w:val="20"/>
        </w:rPr>
        <w:br/>
        <w:t>Благожелательность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7. Какие качества человека являются главными при длительном общении?</w:t>
      </w:r>
      <w:r>
        <w:rPr>
          <w:sz w:val="20"/>
          <w:szCs w:val="20"/>
        </w:rPr>
        <w:br/>
        <w:t>«умный» вид</w:t>
      </w:r>
      <w:r>
        <w:rPr>
          <w:sz w:val="20"/>
          <w:szCs w:val="20"/>
        </w:rPr>
        <w:br/>
        <w:t>«язык тела»</w:t>
      </w:r>
      <w:r>
        <w:rPr>
          <w:sz w:val="20"/>
          <w:szCs w:val="20"/>
        </w:rPr>
        <w:br/>
        <w:t>+Объективная информация о человеке</w:t>
      </w:r>
      <w:r>
        <w:rPr>
          <w:sz w:val="20"/>
          <w:szCs w:val="20"/>
        </w:rPr>
        <w:br/>
        <w:t>Личное расположение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8. Что помогает нам понять правильно человека?</w:t>
      </w:r>
      <w:r>
        <w:rPr>
          <w:sz w:val="20"/>
          <w:szCs w:val="20"/>
        </w:rPr>
        <w:br/>
        <w:t>Мнение других</w:t>
      </w:r>
      <w:r>
        <w:rPr>
          <w:sz w:val="20"/>
          <w:szCs w:val="20"/>
        </w:rPr>
        <w:br/>
        <w:t>Собственное мнение</w:t>
      </w:r>
      <w:r>
        <w:rPr>
          <w:sz w:val="20"/>
          <w:szCs w:val="20"/>
        </w:rPr>
        <w:br/>
        <w:t>Речь человека</w:t>
      </w:r>
      <w:r>
        <w:rPr>
          <w:sz w:val="20"/>
          <w:szCs w:val="20"/>
        </w:rPr>
        <w:br/>
        <w:t>+Поступки и способ самоподачи человека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9. Что препятствует эффективной коммуникации?</w:t>
      </w:r>
      <w:r>
        <w:rPr>
          <w:sz w:val="20"/>
          <w:szCs w:val="20"/>
        </w:rPr>
        <w:br/>
        <w:t>+1.Барьеры непонимания нежелание одного из партнеров понять другого</w:t>
      </w:r>
      <w:r>
        <w:rPr>
          <w:sz w:val="20"/>
          <w:szCs w:val="20"/>
        </w:rPr>
        <w:br/>
        <w:t>2.Уклонение от контакта</w:t>
      </w:r>
      <w:r>
        <w:rPr>
          <w:sz w:val="20"/>
          <w:szCs w:val="20"/>
        </w:rPr>
        <w:br/>
        <w:t>3.Агрессия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10. Как управлять вниманием?</w:t>
      </w:r>
      <w:r>
        <w:rPr>
          <w:sz w:val="20"/>
          <w:szCs w:val="20"/>
        </w:rPr>
        <w:br/>
        <w:t>Прием «нейтральной фразы»</w:t>
      </w:r>
      <w:r>
        <w:rPr>
          <w:sz w:val="20"/>
          <w:szCs w:val="20"/>
        </w:rPr>
        <w:br/>
        <w:t>Прием «завлечения»</w:t>
      </w:r>
      <w:r>
        <w:rPr>
          <w:sz w:val="20"/>
          <w:szCs w:val="20"/>
        </w:rPr>
        <w:br/>
        <w:t>Усиление зрительного контакта</w:t>
      </w:r>
      <w:r>
        <w:rPr>
          <w:sz w:val="20"/>
          <w:szCs w:val="20"/>
        </w:rPr>
        <w:br/>
        <w:t>+Все вместе взятое (объяснить).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11. Что такое коммуникация?</w:t>
      </w:r>
      <w:r>
        <w:rPr>
          <w:sz w:val="20"/>
          <w:szCs w:val="20"/>
        </w:rPr>
        <w:br/>
        <w:t>Передача сообщения</w:t>
      </w:r>
      <w:r>
        <w:rPr>
          <w:sz w:val="20"/>
          <w:szCs w:val="20"/>
        </w:rPr>
        <w:br/>
        <w:t>Восприятие информации</w:t>
      </w:r>
      <w:r>
        <w:rPr>
          <w:sz w:val="20"/>
          <w:szCs w:val="20"/>
        </w:rPr>
        <w:br/>
        <w:t>+Взаимный процесс отправления информации и ее переработка</w:t>
      </w:r>
      <w:r>
        <w:rPr>
          <w:sz w:val="20"/>
          <w:szCs w:val="20"/>
        </w:rPr>
        <w:br/>
        <w:t>Текст сообщения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t>12. Назовите элементы структуры вербальной коммуникации.</w:t>
      </w:r>
      <w:r>
        <w:rPr>
          <w:sz w:val="20"/>
          <w:szCs w:val="20"/>
        </w:rPr>
        <w:br/>
        <w:t>Текст речи</w:t>
      </w:r>
      <w:r>
        <w:rPr>
          <w:sz w:val="20"/>
          <w:szCs w:val="20"/>
        </w:rPr>
        <w:br/>
        <w:t>+Особенности голоса</w:t>
      </w:r>
      <w:r>
        <w:rPr>
          <w:sz w:val="20"/>
          <w:szCs w:val="20"/>
        </w:rPr>
        <w:br/>
        <w:t>+Красноречие</w:t>
      </w:r>
      <w:r>
        <w:rPr>
          <w:sz w:val="20"/>
          <w:szCs w:val="20"/>
        </w:rPr>
        <w:br/>
        <w:t>Все вышеперечисленное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13. Что самое ножное в невербальной коммуникации?</w:t>
      </w:r>
      <w:r>
        <w:rPr>
          <w:sz w:val="20"/>
          <w:szCs w:val="20"/>
        </w:rPr>
        <w:br/>
        <w:t>+Мимика</w:t>
      </w:r>
      <w:r>
        <w:rPr>
          <w:sz w:val="20"/>
          <w:szCs w:val="20"/>
        </w:rPr>
        <w:br/>
        <w:t>Движение (язык тела)</w:t>
      </w:r>
      <w:r>
        <w:rPr>
          <w:sz w:val="20"/>
          <w:szCs w:val="20"/>
        </w:rPr>
        <w:br/>
        <w:t>Тональности голоса</w:t>
      </w:r>
      <w:r>
        <w:rPr>
          <w:sz w:val="20"/>
          <w:szCs w:val="20"/>
        </w:rPr>
        <w:br/>
        <w:t>Пространственная и временная организации.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14. Чем определяется интерактивное общение?</w:t>
      </w:r>
      <w:r>
        <w:rPr>
          <w:sz w:val="20"/>
          <w:szCs w:val="20"/>
        </w:rPr>
        <w:br/>
        <w:t>Действием</w:t>
      </w:r>
      <w:r>
        <w:rPr>
          <w:sz w:val="20"/>
          <w:szCs w:val="20"/>
        </w:rPr>
        <w:br/>
        <w:t>Действиями, направленными на изменение позиции</w:t>
      </w:r>
      <w:r>
        <w:rPr>
          <w:sz w:val="20"/>
          <w:szCs w:val="20"/>
        </w:rPr>
        <w:br/>
        <w:t>Уклонением от общения</w:t>
      </w:r>
      <w:r>
        <w:rPr>
          <w:sz w:val="20"/>
          <w:szCs w:val="20"/>
        </w:rPr>
        <w:br/>
        <w:t>+Обменом знаниями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15 Какое взаимодействие диет самый оптимальный результат?</w:t>
      </w:r>
      <w:r>
        <w:rPr>
          <w:sz w:val="20"/>
          <w:szCs w:val="20"/>
        </w:rPr>
        <w:br/>
        <w:t>+Дополнительное равное</w:t>
      </w:r>
      <w:r>
        <w:rPr>
          <w:sz w:val="20"/>
          <w:szCs w:val="20"/>
        </w:rPr>
        <w:br/>
        <w:t>Дополнительное неравное</w:t>
      </w:r>
      <w:r>
        <w:rPr>
          <w:sz w:val="20"/>
          <w:szCs w:val="20"/>
        </w:rPr>
        <w:br/>
        <w:t>Пересекающееся</w:t>
      </w:r>
      <w:r>
        <w:rPr>
          <w:sz w:val="20"/>
          <w:szCs w:val="20"/>
        </w:rPr>
        <w:br/>
        <w:t>Скрытое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16. Какой стиль общения дает наибольшее удовлетворение?</w:t>
      </w:r>
      <w:r>
        <w:rPr>
          <w:sz w:val="20"/>
          <w:szCs w:val="20"/>
        </w:rPr>
        <w:br/>
        <w:t>Ритуальное</w:t>
      </w:r>
      <w:r>
        <w:rPr>
          <w:sz w:val="20"/>
          <w:szCs w:val="20"/>
        </w:rPr>
        <w:br/>
        <w:t>Пассивное</w:t>
      </w:r>
      <w:r>
        <w:rPr>
          <w:sz w:val="20"/>
          <w:szCs w:val="20"/>
        </w:rPr>
        <w:br/>
        <w:t>Манипулятивное</w:t>
      </w:r>
      <w:r>
        <w:rPr>
          <w:sz w:val="20"/>
          <w:szCs w:val="20"/>
        </w:rPr>
        <w:br/>
        <w:t>+Гуманистическое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17. Какое взаимодействие можно считать нормальным?</w:t>
      </w:r>
      <w:r>
        <w:rPr>
          <w:sz w:val="20"/>
          <w:szCs w:val="20"/>
        </w:rPr>
        <w:br/>
        <w:t>Когда человек ведет себя вежливо</w:t>
      </w:r>
      <w:r>
        <w:rPr>
          <w:sz w:val="20"/>
          <w:szCs w:val="20"/>
        </w:rPr>
        <w:br/>
        <w:t>Когда партнер имеет представление о правильном общении</w:t>
      </w:r>
      <w:r>
        <w:rPr>
          <w:sz w:val="20"/>
          <w:szCs w:val="20"/>
        </w:rPr>
        <w:br/>
        <w:t>Когда человек сдерживает себя</w:t>
      </w:r>
      <w:r>
        <w:rPr>
          <w:sz w:val="20"/>
          <w:szCs w:val="20"/>
        </w:rPr>
        <w:br/>
        <w:t>+Когда партнеры соблюдают социальные нормы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18. Деловая беседа, ее назначение:</w:t>
      </w:r>
      <w:r>
        <w:rPr>
          <w:sz w:val="20"/>
          <w:szCs w:val="20"/>
        </w:rPr>
        <w:br/>
        <w:t>Сообщение информации</w:t>
      </w:r>
      <w:r>
        <w:rPr>
          <w:sz w:val="20"/>
          <w:szCs w:val="20"/>
        </w:rPr>
        <w:br/>
        <w:t>Обмен мнениями</w:t>
      </w:r>
      <w:r>
        <w:rPr>
          <w:sz w:val="20"/>
          <w:szCs w:val="20"/>
        </w:rPr>
        <w:br/>
        <w:t>+Речевое общение с целью установления деловых отношений</w:t>
      </w:r>
      <w:r>
        <w:rPr>
          <w:sz w:val="20"/>
          <w:szCs w:val="20"/>
        </w:rPr>
        <w:br/>
        <w:t>Реализация личных симпатий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19. Цель деловых переговоров</w:t>
      </w:r>
      <w:r>
        <w:rPr>
          <w:sz w:val="20"/>
          <w:szCs w:val="20"/>
        </w:rPr>
        <w:br/>
        <w:t>Оказать давление на партнёра</w:t>
      </w:r>
      <w:r>
        <w:rPr>
          <w:sz w:val="20"/>
          <w:szCs w:val="20"/>
        </w:rPr>
        <w:br/>
        <w:t>+Достижение делового соглашения</w:t>
      </w:r>
      <w:r>
        <w:rPr>
          <w:sz w:val="20"/>
          <w:szCs w:val="20"/>
        </w:rPr>
        <w:br/>
        <w:t>Добиться односторонней выгоды</w:t>
      </w:r>
      <w:r>
        <w:rPr>
          <w:sz w:val="20"/>
          <w:szCs w:val="20"/>
        </w:rPr>
        <w:br/>
        <w:t>Выслушать собеседника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20. Какие психологические приёмы влияния на партнёра эффективны в деловом общении</w:t>
      </w:r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br/>
        <w:t>Как можно больше сказать самому</w:t>
      </w:r>
      <w:r>
        <w:rPr>
          <w:sz w:val="20"/>
          <w:szCs w:val="20"/>
        </w:rPr>
        <w:br/>
        <w:t>Предоставить инициативу партнёру</w:t>
      </w:r>
      <w:r>
        <w:rPr>
          <w:sz w:val="20"/>
          <w:szCs w:val="20"/>
        </w:rPr>
        <w:br/>
        <w:t>Задать как можно больше вопросов</w:t>
      </w:r>
      <w:r>
        <w:rPr>
          <w:sz w:val="20"/>
          <w:szCs w:val="20"/>
        </w:rPr>
        <w:br/>
        <w:t>+Исключительное внимание к партнёру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21. Какая аргументация наиболее эффективна?</w:t>
      </w:r>
      <w:r>
        <w:rPr>
          <w:sz w:val="20"/>
          <w:szCs w:val="20"/>
        </w:rPr>
        <w:br/>
        <w:t>+Убеждение посредством логически значимых выводов</w:t>
      </w:r>
      <w:r>
        <w:rPr>
          <w:sz w:val="20"/>
          <w:szCs w:val="20"/>
        </w:rPr>
        <w:br/>
        <w:t>Эмоциональная</w:t>
      </w:r>
      <w:r>
        <w:rPr>
          <w:sz w:val="20"/>
          <w:szCs w:val="20"/>
        </w:rPr>
        <w:br/>
        <w:t>Ссылка на авторитет</w:t>
      </w:r>
      <w:r>
        <w:rPr>
          <w:sz w:val="20"/>
          <w:szCs w:val="20"/>
        </w:rPr>
        <w:br/>
        <w:t>Утверждение собственного мнения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t>22. Что нужно понимать под культурой общения?</w:t>
      </w:r>
      <w:r>
        <w:rPr>
          <w:sz w:val="20"/>
          <w:szCs w:val="20"/>
        </w:rPr>
        <w:br/>
        <w:t>Объективное восприятие партнёра</w:t>
      </w:r>
      <w:r>
        <w:rPr>
          <w:sz w:val="20"/>
          <w:szCs w:val="20"/>
        </w:rPr>
        <w:br/>
        <w:t>Искусство речи</w:t>
      </w:r>
      <w:r>
        <w:rPr>
          <w:sz w:val="20"/>
          <w:szCs w:val="20"/>
        </w:rPr>
        <w:br/>
        <w:t>Умение устроить отношения с любым партнёром</w:t>
      </w:r>
      <w:r>
        <w:rPr>
          <w:sz w:val="20"/>
          <w:szCs w:val="20"/>
        </w:rPr>
        <w:br/>
        <w:t>+Все вместе взятое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23. Чем определяется деловое общение?</w:t>
      </w:r>
      <w:r>
        <w:rPr>
          <w:sz w:val="20"/>
          <w:szCs w:val="20"/>
        </w:rPr>
        <w:br/>
        <w:t>Ситуацией</w:t>
      </w:r>
      <w:r>
        <w:rPr>
          <w:sz w:val="20"/>
          <w:szCs w:val="20"/>
        </w:rPr>
        <w:br/>
        <w:t>+Настроением партнёров</w:t>
      </w:r>
      <w:r>
        <w:rPr>
          <w:sz w:val="20"/>
          <w:szCs w:val="20"/>
        </w:rPr>
        <w:br/>
        <w:t>Целями</w:t>
      </w:r>
      <w:r>
        <w:rPr>
          <w:sz w:val="20"/>
          <w:szCs w:val="20"/>
        </w:rPr>
        <w:br/>
        <w:t>Политикой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t>24. Чем обусловлена потеря информации при вербальном общении?</w:t>
      </w:r>
      <w:r>
        <w:rPr>
          <w:sz w:val="20"/>
          <w:szCs w:val="20"/>
        </w:rPr>
        <w:br/>
        <w:t>Воображением</w:t>
      </w:r>
      <w:r>
        <w:rPr>
          <w:sz w:val="20"/>
          <w:szCs w:val="20"/>
        </w:rPr>
        <w:br/>
        <w:t>Словарным запасом</w:t>
      </w:r>
      <w:r>
        <w:rPr>
          <w:sz w:val="20"/>
          <w:szCs w:val="20"/>
        </w:rPr>
        <w:br/>
        <w:t>Законами памяти</w:t>
      </w:r>
      <w:r>
        <w:rPr>
          <w:sz w:val="20"/>
          <w:szCs w:val="20"/>
        </w:rPr>
        <w:br/>
        <w:t>+Всем вышеперечисленным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25. Какую роль в общении играют невербальные средства?</w:t>
      </w:r>
      <w:r>
        <w:rPr>
          <w:sz w:val="20"/>
          <w:szCs w:val="20"/>
        </w:rPr>
        <w:br/>
        <w:t>Как форма общения</w:t>
      </w:r>
      <w:r>
        <w:rPr>
          <w:sz w:val="20"/>
          <w:szCs w:val="20"/>
        </w:rPr>
        <w:br/>
        <w:t>Как помеха</w:t>
      </w:r>
      <w:r>
        <w:rPr>
          <w:sz w:val="20"/>
          <w:szCs w:val="20"/>
        </w:rPr>
        <w:br/>
        <w:t>Как коррекция процесса общения</w:t>
      </w:r>
      <w:r>
        <w:rPr>
          <w:sz w:val="20"/>
          <w:szCs w:val="20"/>
        </w:rPr>
        <w:br/>
        <w:t>+Как дополнение</w:t>
      </w:r>
    </w:p>
    <w:p w:rsidR="00E53AC2" w:rsidRDefault="00E53AC2">
      <w:pPr>
        <w:tabs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  <w:tab w:val="left" w:pos="15932"/>
        </w:tabs>
        <w:ind w:left="1276"/>
        <w:jc w:val="both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>
        <w:rPr>
          <w:b/>
          <w:bCs/>
        </w:rPr>
        <w:t>Раздел 2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 Психология общения.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ind w:firstLine="540"/>
        <w:rPr>
          <w:sz w:val="22"/>
          <w:szCs w:val="22"/>
        </w:rPr>
      </w:pPr>
      <w:r>
        <w:rPr>
          <w:sz w:val="20"/>
          <w:szCs w:val="20"/>
        </w:rPr>
        <w:t xml:space="preserve"> Контролируемые компетенции : ОК-1,ОК-2,ОК-3,ОК-4,ОК-5,ОК-6,ОК-7,ОК-8,ОК-9,</w:t>
      </w:r>
      <w:r>
        <w:rPr>
          <w:sz w:val="22"/>
          <w:szCs w:val="22"/>
        </w:rPr>
        <w:t xml:space="preserve"> ПК 1.1. ПК 1.2.  ПК 1.3. ПК 1.4.ПК 1.5. ПК 2.1.ПК 2.2. ПК 2.3. ПК 2.4. ПК 2.5. ПК 3.1. ПК 3.2. ПК 3.3. ПК 3.4. ПК 3.5. ПК 3.6. ПК 4.1.ПК 4.2.ПК 4.3. ПК 5.1. ПК 5.2. ПК 5.3. ПК 5.5. ПК 5.6..ПК 5.7. </w:t>
      </w: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pStyle w:val="p9"/>
      </w:pPr>
      <w:r>
        <w:rPr>
          <w:b/>
          <w:sz w:val="20"/>
          <w:szCs w:val="20"/>
        </w:rPr>
        <w:t>Вопросы для устного опроса:</w:t>
      </w:r>
      <w:r>
        <w:t xml:space="preserve"> 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Определение психологии общения. Сущность общения, состоящая из нескольких процессов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Коммуникативная, интерактивная, перцептивная стороны делового  общения.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Понятие вербальных и невербальных средств общения. Раскрытие сущности вербального и невербального общения.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Понятия речь, язык, жесты, мимика, поза.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Особенности мимики, движений, жестов, значение поз.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Визуальные, акустические, тактильно-кинестические, ольфакторные средства общения.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Виды общения: вербальное, невербальное, межличностное, межперсонное, ролевое, доверительное, конфликтное, личностное, деловое, прямое, опосредованное, законное, не законное, кратковременное, длительное.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Понятие манипуляции. Манипуляции в общении. Манипуляция как метод воздействия на людей.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Ошибки, которые возникают в процессе коммуникаций. Группы ошибок в коммуникациях.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Факторы, отрицательно влияющие на передачу информации и общении.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 Опишите специфику деловой беседы как формы деловых коммуникаций.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Назовите принципы проведения деловой беседы.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 Перечислите фазы ведения деловой беседы, дайте им краткую содержательную характеристику.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 Какие задачи ставятся при подготовке к проведению деловой беседы?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Допускается ли критиковать во время деловой беседы, приведите примеры допустимой критики. 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В чем суть активного слушания во время беседы?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Для чего необходимо знание психотипов партнеров? Опишите основные устойчивые психологические типы людей по разным основаниям. Назовите авторов этих типологий.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Какие вербальные сигналы позволяют диагностировать доминирующий канал восприятия информации в время беседы? Дайте «невербальный портрет» аудиала, визуала, кинестетика.</w:t>
      </w:r>
    </w:p>
    <w:p w:rsidR="00E53AC2" w:rsidRDefault="00E53AC2">
      <w:pPr>
        <w:pStyle w:val="p9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Каковы основные коммуникативные трудности общения возникают с людьми разных типов </w:t>
      </w:r>
      <w:r>
        <w:rPr>
          <w:i/>
          <w:iCs/>
          <w:sz w:val="20"/>
          <w:szCs w:val="20"/>
        </w:rPr>
        <w:t>(на примере любой типологии по выбору студента)</w:t>
      </w:r>
      <w:r>
        <w:rPr>
          <w:sz w:val="20"/>
          <w:szCs w:val="20"/>
        </w:rPr>
        <w:t>?</w:t>
      </w:r>
    </w:p>
    <w:p w:rsidR="00E53AC2" w:rsidRDefault="00E53AC2">
      <w:pPr>
        <w:overflowPunct w:val="0"/>
        <w:ind w:left="360"/>
        <w:rPr>
          <w:color w:val="000000"/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Из вопросов формируется 5 варианта заданий по 4вопроса в каждом.</w:t>
      </w:r>
    </w:p>
    <w:p w:rsidR="00E53AC2" w:rsidRDefault="00E53AC2">
      <w:pPr>
        <w:overflowPunct w:val="0"/>
        <w:ind w:firstLine="709"/>
        <w:jc w:val="both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360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360" w:right="-185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– выставляется обучающему, который логически излагает полученные теоретические знания, правильно </w:t>
      </w:r>
      <w:r>
        <w:rPr>
          <w:rFonts w:cs="Calibri"/>
          <w:sz w:val="20"/>
          <w:szCs w:val="20"/>
        </w:rPr>
        <w:t xml:space="preserve">понимает основные языковые термины </w:t>
      </w:r>
      <w:r>
        <w:rPr>
          <w:sz w:val="20"/>
          <w:szCs w:val="20"/>
        </w:rPr>
        <w:t>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балла – </w:t>
      </w:r>
      <w:r>
        <w:rPr>
          <w:sz w:val="20"/>
          <w:szCs w:val="20"/>
        </w:rPr>
        <w:t>выставляется обучающему,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Ниже 2 баллов оценка обучающему не выставляется. </w:t>
      </w:r>
    </w:p>
    <w:p w:rsidR="00E53AC2" w:rsidRDefault="00E53AC2">
      <w:pPr>
        <w:ind w:left="360"/>
        <w:jc w:val="center"/>
        <w:rPr>
          <w:sz w:val="20"/>
          <w:szCs w:val="20"/>
        </w:rPr>
      </w:pPr>
    </w:p>
    <w:p w:rsidR="00E53AC2" w:rsidRDefault="00E53AC2">
      <w:pPr>
        <w:pStyle w:val="Heading4"/>
        <w:ind w:left="0" w:firstLine="540"/>
        <w:rPr>
          <w:sz w:val="20"/>
          <w:szCs w:val="20"/>
        </w:rPr>
      </w:pPr>
      <w:r>
        <w:rPr>
          <w:sz w:val="20"/>
          <w:szCs w:val="20"/>
        </w:rPr>
        <w:t>Фонд тестовых  заданий для текущего контроля знаний по теме:</w:t>
      </w:r>
    </w:p>
    <w:p w:rsidR="00E53AC2" w:rsidRDefault="00E53AC2">
      <w:pPr>
        <w:spacing w:before="28" w:after="28"/>
        <w:ind w:left="-142"/>
        <w:rPr>
          <w:sz w:val="20"/>
          <w:szCs w:val="20"/>
        </w:rPr>
      </w:pPr>
      <w:r>
        <w:rPr>
          <w:sz w:val="20"/>
          <w:szCs w:val="20"/>
        </w:rPr>
        <w:t>1.Отметьте вариант, характеризующий интроверта:</w:t>
      </w:r>
      <w:r>
        <w:rPr>
          <w:sz w:val="20"/>
          <w:szCs w:val="20"/>
        </w:rPr>
        <w:br/>
        <w:t>Легко приспосабливается к изменчи</w:t>
      </w:r>
      <w:r>
        <w:rPr>
          <w:sz w:val="20"/>
          <w:szCs w:val="20"/>
        </w:rPr>
        <w:softHyphen/>
        <w:t>вым условиям жизни, хорошо сопро</w:t>
      </w:r>
      <w:r>
        <w:rPr>
          <w:sz w:val="20"/>
          <w:szCs w:val="20"/>
        </w:rPr>
        <w:softHyphen/>
        <w:t>тивляется ее трудностям</w:t>
      </w:r>
      <w:r>
        <w:rPr>
          <w:sz w:val="20"/>
          <w:szCs w:val="20"/>
        </w:rPr>
        <w:br/>
        <w:t>Плохо сопротивляется воздействию силь</w:t>
      </w:r>
      <w:r>
        <w:rPr>
          <w:sz w:val="20"/>
          <w:szCs w:val="20"/>
        </w:rPr>
        <w:softHyphen/>
        <w:t>ных стимулов; его характеризует бояз</w:t>
      </w:r>
      <w:r>
        <w:rPr>
          <w:sz w:val="20"/>
          <w:szCs w:val="20"/>
        </w:rPr>
        <w:softHyphen/>
        <w:t>ливость и беспокойство в поведении, тревожность, слабая выносливость</w:t>
      </w:r>
      <w:r>
        <w:rPr>
          <w:sz w:val="20"/>
          <w:szCs w:val="20"/>
        </w:rPr>
        <w:br/>
        <w:t xml:space="preserve"> +Тяготится живым общением, предпочитает книги, инструменты, коллекции.</w:t>
      </w:r>
      <w:r>
        <w:rPr>
          <w:sz w:val="20"/>
          <w:szCs w:val="20"/>
        </w:rPr>
        <w:br/>
        <w:t>Постоянно расположен к общению с другими людьми, проявляет любопытство к людям, к явным и неявным сторонам их личной жизни.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Выделите характеристику флегматика:</w:t>
      </w:r>
      <w:r>
        <w:rPr>
          <w:sz w:val="20"/>
          <w:szCs w:val="20"/>
        </w:rPr>
        <w:br/>
        <w:t xml:space="preserve"> Тяготится живым общением, предпочитает книги, инструменты, коллекции.</w:t>
      </w:r>
    </w:p>
    <w:p w:rsidR="00E53AC2" w:rsidRDefault="00E53AC2">
      <w:pPr>
        <w:ind w:left="-142"/>
        <w:rPr>
          <w:sz w:val="20"/>
          <w:szCs w:val="20"/>
        </w:rPr>
      </w:pPr>
      <w:r>
        <w:rPr>
          <w:sz w:val="20"/>
          <w:szCs w:val="20"/>
        </w:rPr>
        <w:t>+Плохо сопротивляется воздействию силь</w:t>
      </w:r>
      <w:r>
        <w:rPr>
          <w:sz w:val="20"/>
          <w:szCs w:val="20"/>
        </w:rPr>
        <w:softHyphen/>
        <w:t>ных стимулов; его характеризует бояз</w:t>
      </w:r>
      <w:r>
        <w:rPr>
          <w:sz w:val="20"/>
          <w:szCs w:val="20"/>
        </w:rPr>
        <w:softHyphen/>
        <w:t>ливость и беспокойство в поведении, тревожность, слабая выносливость.</w:t>
      </w:r>
      <w:r>
        <w:rPr>
          <w:sz w:val="20"/>
          <w:szCs w:val="20"/>
        </w:rPr>
        <w:br/>
        <w:t xml:space="preserve"> Спокойный, всегда ровный, настойчивый и упор</w:t>
      </w:r>
      <w:r>
        <w:rPr>
          <w:sz w:val="20"/>
          <w:szCs w:val="20"/>
        </w:rPr>
        <w:softHyphen/>
        <w:t>ный труженик, отличающийся терпеливостью, выдержкой, самообладанием.</w:t>
      </w:r>
      <w:r>
        <w:rPr>
          <w:sz w:val="20"/>
          <w:szCs w:val="20"/>
        </w:rPr>
        <w:br/>
        <w:t>Легко приспосабливается к изменчи</w:t>
      </w:r>
      <w:r>
        <w:rPr>
          <w:sz w:val="20"/>
          <w:szCs w:val="20"/>
        </w:rPr>
        <w:softHyphen/>
        <w:t>вым условиям жизни, хорошо сопро</w:t>
      </w:r>
      <w:r>
        <w:rPr>
          <w:sz w:val="20"/>
          <w:szCs w:val="20"/>
        </w:rPr>
        <w:softHyphen/>
        <w:t>тивляется ее трудностям.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 xml:space="preserve">3. Отметьте вариант, характеризующий механизм психологической защиты – </w:t>
      </w:r>
      <w:r>
        <w:rPr>
          <w:i/>
          <w:iCs/>
          <w:sz w:val="20"/>
          <w:szCs w:val="20"/>
        </w:rPr>
        <w:t>замещение: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Это активное выключение из сознания неприемлемого мотива или неприят</w:t>
      </w:r>
      <w:r>
        <w:rPr>
          <w:sz w:val="20"/>
          <w:szCs w:val="20"/>
        </w:rPr>
        <w:softHyphen/>
        <w:t>ной информации.</w:t>
      </w:r>
      <w:r>
        <w:rPr>
          <w:sz w:val="20"/>
          <w:szCs w:val="20"/>
        </w:rPr>
        <w:br/>
        <w:t>+Перенос действия, направленного на не</w:t>
      </w:r>
      <w:r>
        <w:rPr>
          <w:sz w:val="20"/>
          <w:szCs w:val="20"/>
        </w:rPr>
        <w:softHyphen/>
        <w:t>доступный объект, на действие с доступным объектом.</w:t>
      </w:r>
      <w:r>
        <w:rPr>
          <w:sz w:val="20"/>
          <w:szCs w:val="20"/>
        </w:rPr>
        <w:br/>
        <w:t xml:space="preserve"> Бессознательный перенос собственных социально неприемлемых чувств, желаний и влечений на другое лицо.</w:t>
      </w:r>
      <w:r>
        <w:rPr>
          <w:sz w:val="20"/>
          <w:szCs w:val="20"/>
        </w:rPr>
        <w:br/>
        <w:t>Псевдоразумное объяснение чело</w:t>
      </w:r>
      <w:r>
        <w:rPr>
          <w:sz w:val="20"/>
          <w:szCs w:val="20"/>
        </w:rPr>
        <w:softHyphen/>
        <w:t>веком своих социально неприемлемых желаний, поступков.</w:t>
      </w:r>
    </w:p>
    <w:p w:rsidR="00E53AC2" w:rsidRDefault="00E53AC2">
      <w:pPr>
        <w:ind w:left="-142" w:firstLine="720"/>
        <w:rPr>
          <w:sz w:val="20"/>
          <w:szCs w:val="20"/>
        </w:rPr>
      </w:pP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4. Какой вариант теста относится к механизму психологической защиты-</w:t>
      </w:r>
      <w:r>
        <w:rPr>
          <w:i/>
          <w:iCs/>
          <w:sz w:val="20"/>
          <w:szCs w:val="20"/>
        </w:rPr>
        <w:t xml:space="preserve"> отрицанию: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Псевдоразумное объяснение чело</w:t>
      </w:r>
      <w:r>
        <w:rPr>
          <w:sz w:val="20"/>
          <w:szCs w:val="20"/>
        </w:rPr>
        <w:softHyphen/>
        <w:t>веком своих социально неприемлемых желаний, поступков.</w:t>
      </w:r>
      <w:r>
        <w:rPr>
          <w:sz w:val="20"/>
          <w:szCs w:val="20"/>
        </w:rPr>
        <w:br/>
        <w:t>+ Это активное выключение из сознания неприемлемого мотива или неприят</w:t>
      </w:r>
      <w:r>
        <w:rPr>
          <w:sz w:val="20"/>
          <w:szCs w:val="20"/>
        </w:rPr>
        <w:softHyphen/>
        <w:t>ной информации.</w:t>
      </w:r>
      <w:r>
        <w:rPr>
          <w:sz w:val="20"/>
          <w:szCs w:val="20"/>
        </w:rPr>
        <w:br/>
        <w:t>Перенос действия, направленного на не</w:t>
      </w:r>
      <w:r>
        <w:rPr>
          <w:sz w:val="20"/>
          <w:szCs w:val="20"/>
        </w:rPr>
        <w:softHyphen/>
        <w:t>доступный объект, на действие с доступным объектом.</w:t>
      </w:r>
      <w:r>
        <w:rPr>
          <w:sz w:val="20"/>
          <w:szCs w:val="20"/>
        </w:rPr>
        <w:br/>
        <w:t>Реализуется тогда, когда информация, которая тревожит и может привести к конфликту, не восприни</w:t>
      </w:r>
      <w:r>
        <w:rPr>
          <w:sz w:val="20"/>
          <w:szCs w:val="20"/>
        </w:rPr>
        <w:softHyphen/>
        <w:t>мается.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5. Какой вариант теста не является способом воздействия партнера друг на друга?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+Эмпатия;</w:t>
      </w:r>
      <w:r>
        <w:rPr>
          <w:sz w:val="20"/>
          <w:szCs w:val="20"/>
        </w:rPr>
        <w:br/>
        <w:t>Внушение;</w:t>
      </w:r>
      <w:r>
        <w:rPr>
          <w:sz w:val="20"/>
          <w:szCs w:val="20"/>
        </w:rPr>
        <w:br/>
        <w:t>Подражание;</w:t>
      </w:r>
      <w:r>
        <w:rPr>
          <w:sz w:val="20"/>
          <w:szCs w:val="20"/>
        </w:rPr>
        <w:br/>
        <w:t>Убеждение;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6. Выберите вариант позы, характеризующий человека, который не слушает и занят своими мыслями: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Поднятая голова и опущенные плечи;</w:t>
      </w:r>
      <w:r>
        <w:rPr>
          <w:sz w:val="20"/>
          <w:szCs w:val="20"/>
        </w:rPr>
        <w:br/>
        <w:t>Опущенная голова, поднятые плечи;</w:t>
      </w:r>
      <w:r>
        <w:rPr>
          <w:sz w:val="20"/>
          <w:szCs w:val="20"/>
        </w:rPr>
        <w:br/>
        <w:t>Собеседник сидит, скрестив ноги и руки;</w:t>
      </w:r>
      <w:r>
        <w:rPr>
          <w:sz w:val="20"/>
          <w:szCs w:val="20"/>
        </w:rPr>
        <w:br/>
        <w:t>Собеседник, сидящий с напряженно выпрямленным телом и «вросшими» в пол ногами, не отрываясь, смотрит на своего парт</w:t>
      </w:r>
      <w:r>
        <w:rPr>
          <w:sz w:val="20"/>
          <w:szCs w:val="20"/>
        </w:rPr>
        <w:softHyphen/>
        <w:t>нера;</w:t>
      </w:r>
      <w:r>
        <w:rPr>
          <w:sz w:val="20"/>
          <w:szCs w:val="20"/>
        </w:rPr>
        <w:br/>
        <w:t>Собеседник сидит на краю кресла или стула, подавшись вперед, склонив го</w:t>
      </w:r>
      <w:r>
        <w:rPr>
          <w:sz w:val="20"/>
          <w:szCs w:val="20"/>
        </w:rPr>
        <w:softHyphen/>
        <w:t>лову вбок и опершись на руку.</w:t>
      </w:r>
      <w:r>
        <w:rPr>
          <w:sz w:val="20"/>
          <w:szCs w:val="20"/>
        </w:rPr>
        <w:br/>
        <w:t>Какой взгляд и жест выражает властное отношение к собеседнику:</w:t>
      </w:r>
    </w:p>
    <w:p w:rsidR="00E53AC2" w:rsidRDefault="00E53AC2">
      <w:pPr>
        <w:spacing w:after="240"/>
        <w:rPr>
          <w:sz w:val="20"/>
          <w:szCs w:val="20"/>
        </w:rPr>
      </w:pPr>
      <w:r>
        <w:rPr>
          <w:sz w:val="20"/>
          <w:szCs w:val="20"/>
        </w:rPr>
        <w:t>+Долгий; неподвижный взгляд в глаза собеседнику.</w:t>
      </w:r>
    </w:p>
    <w:p w:rsidR="00E53AC2" w:rsidRDefault="00E53AC2">
      <w:pPr>
        <w:spacing w:after="240"/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8. В чем проявляется закон противоречия?</w:t>
      </w:r>
      <w:r>
        <w:rPr>
          <w:sz w:val="20"/>
          <w:szCs w:val="20"/>
        </w:rPr>
        <w:br/>
        <w:t xml:space="preserve">Однозначный характер мышления; </w:t>
      </w:r>
      <w:r>
        <w:rPr>
          <w:sz w:val="20"/>
          <w:szCs w:val="20"/>
        </w:rPr>
        <w:br/>
        <w:t>+Если предмет А имеет определенное свойство, то в суждениях об этом предмете мы обязаны утверждать это свойство, а не отрицать его и не приписывать данному предмету того, чего у него нет.</w:t>
      </w:r>
      <w:r>
        <w:rPr>
          <w:sz w:val="20"/>
          <w:szCs w:val="20"/>
        </w:rPr>
        <w:br/>
        <w:t>Третьего не дано. Необходимость следования из одной истинной мысли другой истинной мысли.</w:t>
      </w:r>
    </w:p>
    <w:p w:rsidR="00E53AC2" w:rsidRDefault="00E53AC2">
      <w:pPr>
        <w:spacing w:after="240"/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9. Отметьте вариант, характеризующий метод аналогии: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Заключение от общего к частному;</w:t>
      </w:r>
      <w:r>
        <w:rPr>
          <w:sz w:val="20"/>
          <w:szCs w:val="20"/>
        </w:rPr>
        <w:br/>
        <w:t>От частного к общему;</w:t>
      </w:r>
      <w:r>
        <w:rPr>
          <w:sz w:val="20"/>
          <w:szCs w:val="20"/>
        </w:rPr>
        <w:br/>
        <w:t>От причины к следствию;</w:t>
      </w:r>
      <w:r>
        <w:rPr>
          <w:sz w:val="20"/>
          <w:szCs w:val="20"/>
        </w:rPr>
        <w:br/>
        <w:t>+От частного к частному.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>10.Зачем необходимо перефразирование?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Для внимательного выслушивания собеседника;</w:t>
      </w:r>
      <w:r>
        <w:rPr>
          <w:sz w:val="20"/>
          <w:szCs w:val="20"/>
        </w:rPr>
        <w:br/>
        <w:t>+Для уточнения получаемой от собеседника информации;</w:t>
      </w:r>
      <w:r>
        <w:rPr>
          <w:sz w:val="20"/>
          <w:szCs w:val="20"/>
        </w:rPr>
        <w:br/>
        <w:t xml:space="preserve"> Для максимально точного понимания этой информации;</w:t>
      </w:r>
      <w:r>
        <w:rPr>
          <w:sz w:val="20"/>
          <w:szCs w:val="20"/>
        </w:rPr>
        <w:br/>
        <w:t>Для подведения итога.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11. Отметьте черту лидера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+Уважаем;</w:t>
      </w:r>
      <w:r>
        <w:rPr>
          <w:sz w:val="20"/>
          <w:szCs w:val="20"/>
        </w:rPr>
        <w:br/>
        <w:t>Делает дело правильно;</w:t>
      </w:r>
      <w:r>
        <w:rPr>
          <w:sz w:val="20"/>
          <w:szCs w:val="20"/>
        </w:rPr>
        <w:br/>
        <w:t>Поручает;</w:t>
      </w:r>
      <w:r>
        <w:rPr>
          <w:sz w:val="20"/>
          <w:szCs w:val="20"/>
        </w:rPr>
        <w:br/>
        <w:t>Дает импульс движению.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12. Выделите признак авторитарного стиля управления:</w:t>
      </w:r>
      <w:r>
        <w:rPr>
          <w:sz w:val="20"/>
          <w:szCs w:val="20"/>
        </w:rPr>
        <w:br/>
        <w:t xml:space="preserve">Стимулирование проявления инициативы; </w:t>
      </w:r>
      <w:r>
        <w:rPr>
          <w:sz w:val="20"/>
          <w:szCs w:val="20"/>
        </w:rPr>
        <w:br/>
      </w:r>
      <w:r>
        <w:rPr>
          <w:sz w:val="20"/>
          <w:szCs w:val="20"/>
          <w:vertAlign w:val="subscript"/>
        </w:rPr>
        <w:t>+</w:t>
      </w:r>
      <w:r>
        <w:rPr>
          <w:sz w:val="20"/>
          <w:szCs w:val="20"/>
        </w:rPr>
        <w:t>Обеспечение четкости и оперативности управления;</w:t>
      </w:r>
      <w:r>
        <w:rPr>
          <w:sz w:val="20"/>
          <w:szCs w:val="20"/>
        </w:rPr>
        <w:br/>
        <w:t>Эффективное использование материально-договорных стиму</w:t>
      </w:r>
      <w:r>
        <w:rPr>
          <w:sz w:val="20"/>
          <w:szCs w:val="20"/>
        </w:rPr>
        <w:softHyphen/>
        <w:t>лов труда;</w:t>
      </w:r>
      <w:r>
        <w:rPr>
          <w:sz w:val="20"/>
          <w:szCs w:val="20"/>
        </w:rPr>
        <w:br/>
        <w:t>Создание благоприятного психологического климата в коллективе.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13. Что не должен делать лидер, преодолевая сопротивление к переменам?</w:t>
      </w:r>
      <w:r>
        <w:rPr>
          <w:sz w:val="20"/>
          <w:szCs w:val="20"/>
        </w:rPr>
        <w:br/>
        <w:t>+Назначить одного члена группы на роль "адвоката дьявола" - человека, за</w:t>
      </w:r>
      <w:r>
        <w:rPr>
          <w:sz w:val="20"/>
          <w:szCs w:val="20"/>
        </w:rPr>
        <w:softHyphen/>
        <w:t>щищающего явно неправое дело;</w:t>
      </w:r>
      <w:r>
        <w:rPr>
          <w:sz w:val="20"/>
          <w:szCs w:val="20"/>
        </w:rPr>
        <w:br/>
        <w:t>Внушать членам группы, что они могут свободно сообщать любую инфор</w:t>
      </w:r>
      <w:r>
        <w:rPr>
          <w:sz w:val="20"/>
          <w:szCs w:val="20"/>
        </w:rPr>
        <w:softHyphen/>
        <w:t>мацию и выражать свои мнения;</w:t>
      </w:r>
      <w:r>
        <w:rPr>
          <w:sz w:val="20"/>
          <w:szCs w:val="20"/>
        </w:rPr>
        <w:br/>
        <w:t>Формировать групповое единомыслие;</w:t>
      </w:r>
      <w:r>
        <w:rPr>
          <w:sz w:val="20"/>
          <w:szCs w:val="20"/>
        </w:rPr>
        <w:br/>
        <w:t>Сначала выслушивать идеи членов группы (подчиненных), а затем высказы</w:t>
      </w:r>
      <w:r>
        <w:rPr>
          <w:sz w:val="20"/>
          <w:szCs w:val="20"/>
        </w:rPr>
        <w:softHyphen/>
        <w:t>вать свои.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14. На каком принципе не может паразитировать манипуляция?</w:t>
      </w:r>
      <w:r>
        <w:rPr>
          <w:sz w:val="20"/>
          <w:szCs w:val="20"/>
        </w:rPr>
        <w:br/>
        <w:t>Принцип последовательности;</w:t>
      </w:r>
      <w:r>
        <w:rPr>
          <w:sz w:val="20"/>
          <w:szCs w:val="20"/>
        </w:rPr>
        <w:br/>
        <w:t>Принцип социального доказательства;</w:t>
      </w:r>
      <w:r>
        <w:rPr>
          <w:sz w:val="20"/>
          <w:szCs w:val="20"/>
        </w:rPr>
        <w:br/>
        <w:t>Принцип доступности материальных и духовных благ;</w:t>
      </w:r>
      <w:r>
        <w:rPr>
          <w:sz w:val="20"/>
          <w:szCs w:val="20"/>
        </w:rPr>
        <w:br/>
        <w:t>+Принцип благорасположения.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15. Что не относится к манипулятивным приемам?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Прием «дымовой завесы»;</w:t>
      </w:r>
      <w:r>
        <w:rPr>
          <w:sz w:val="20"/>
          <w:szCs w:val="20"/>
        </w:rPr>
        <w:br/>
        <w:t>Прием иммунизации;</w:t>
      </w:r>
      <w:r>
        <w:rPr>
          <w:sz w:val="20"/>
          <w:szCs w:val="20"/>
        </w:rPr>
        <w:br/>
        <w:t>+Прием целостной подачи информации;</w:t>
      </w:r>
      <w:r>
        <w:rPr>
          <w:sz w:val="20"/>
          <w:szCs w:val="20"/>
        </w:rPr>
        <w:br/>
        <w:t>Прием мнимого выбора.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16. Какой прием не является манипулятивным воздействием на личность собеседника?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Собственное возвышение и восхваление;</w:t>
      </w:r>
      <w:r>
        <w:rPr>
          <w:sz w:val="20"/>
          <w:szCs w:val="20"/>
        </w:rPr>
        <w:br/>
        <w:t>+Равноправное отношение к оппоненту;</w:t>
      </w:r>
      <w:r>
        <w:rPr>
          <w:sz w:val="20"/>
          <w:szCs w:val="20"/>
        </w:rPr>
        <w:br/>
        <w:t>Демонстрация своей слабости;</w:t>
      </w:r>
      <w:r>
        <w:rPr>
          <w:sz w:val="20"/>
          <w:szCs w:val="20"/>
        </w:rPr>
        <w:br/>
        <w:t>Подмазывание аргументов.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17. Какой способ не используется для нейтрализации манипулятивных уловок оппонента?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+«Информационный диалог»;</w:t>
      </w:r>
      <w:r>
        <w:rPr>
          <w:sz w:val="20"/>
          <w:szCs w:val="20"/>
        </w:rPr>
        <w:br/>
        <w:t>«Цивилизованная конфронтация»;</w:t>
      </w:r>
      <w:r>
        <w:rPr>
          <w:sz w:val="20"/>
          <w:szCs w:val="20"/>
        </w:rPr>
        <w:br/>
        <w:t>Игнорирование манипулятивных уловок собеседника;</w:t>
      </w:r>
      <w:r>
        <w:rPr>
          <w:sz w:val="20"/>
          <w:szCs w:val="20"/>
        </w:rPr>
        <w:br/>
        <w:t>«Конструктивная критика».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18. Найдите стадию конфликта:</w:t>
      </w:r>
      <w:r>
        <w:rPr>
          <w:sz w:val="20"/>
          <w:szCs w:val="20"/>
        </w:rPr>
        <w:br/>
        <w:t>Объект конфликта;</w:t>
      </w:r>
      <w:r>
        <w:rPr>
          <w:sz w:val="20"/>
          <w:szCs w:val="20"/>
        </w:rPr>
        <w:br/>
        <w:t>Оппоненты как стороны конфликта;</w:t>
      </w:r>
      <w:r>
        <w:rPr>
          <w:sz w:val="20"/>
          <w:szCs w:val="20"/>
        </w:rPr>
        <w:br/>
        <w:t>Повод;</w:t>
      </w:r>
      <w:r>
        <w:rPr>
          <w:sz w:val="20"/>
          <w:szCs w:val="20"/>
        </w:rPr>
        <w:br/>
        <w:t>+Конфликтные действия.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19. При каких условиях лучше применять для разрешения конфликта стиль сотрудничества?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Чувствуете, что у вас нет иного выбора и вам нечего терять;</w:t>
      </w:r>
      <w:r>
        <w:rPr>
          <w:sz w:val="20"/>
          <w:szCs w:val="20"/>
        </w:rPr>
        <w:br/>
        <w:t>+Если каждый из подходов к проблеме важен и необходимо найти общее решение;</w:t>
      </w:r>
      <w:r>
        <w:rPr>
          <w:sz w:val="20"/>
          <w:szCs w:val="20"/>
        </w:rPr>
        <w:br/>
        <w:t>Должны принять непопулярное решение, и у вас достаточно полномочий для выбора этого шага;</w:t>
      </w:r>
      <w:r>
        <w:rPr>
          <w:sz w:val="20"/>
          <w:szCs w:val="20"/>
        </w:rPr>
        <w:br/>
        <w:t>Находитесь в критической ситуации, которая требует мгновенного реагирования.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20. Когда эффективно применение стиля уклонения?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Важнейшая задача — восстановление спокойствия и стабильности, а не разрешение конфликта;</w:t>
      </w:r>
      <w:r>
        <w:rPr>
          <w:sz w:val="20"/>
          <w:szCs w:val="20"/>
        </w:rPr>
        <w:br/>
        <w:t>+Вы осознаете, что правда не на вашей стороне;</w:t>
      </w:r>
      <w:r>
        <w:rPr>
          <w:sz w:val="20"/>
          <w:szCs w:val="20"/>
        </w:rPr>
        <w:br/>
        <w:t>Считает, что источник разногласий несущественен по сравнению с другими более важными задачами;</w:t>
      </w:r>
      <w:r>
        <w:rPr>
          <w:sz w:val="20"/>
          <w:szCs w:val="20"/>
        </w:rPr>
        <w:br/>
        <w:t>Вы чувствуете, что у вас недостаточно власти или шансов победить.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21. Что не следует делать в конце выступления?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Кратко резюмировать высказанные положения;</w:t>
      </w:r>
      <w:r>
        <w:rPr>
          <w:sz w:val="20"/>
          <w:szCs w:val="20"/>
        </w:rPr>
        <w:br/>
        <w:t>Сделать слушателям подходящий комплимент;</w:t>
      </w:r>
      <w:r>
        <w:rPr>
          <w:sz w:val="20"/>
          <w:szCs w:val="20"/>
        </w:rPr>
        <w:br/>
        <w:t>+Говорить о том, что вы закан</w:t>
      </w:r>
      <w:r>
        <w:rPr>
          <w:sz w:val="20"/>
          <w:szCs w:val="20"/>
        </w:rPr>
        <w:softHyphen/>
        <w:t>чиваете.</w:t>
      </w:r>
      <w:r>
        <w:rPr>
          <w:sz w:val="20"/>
          <w:szCs w:val="20"/>
        </w:rPr>
        <w:br/>
        <w:t>Создать кульминацию.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22. Выделите коммуникативный эффект, который не применяется в выступлении?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Первых фраз;</w:t>
      </w:r>
      <w:r>
        <w:rPr>
          <w:sz w:val="20"/>
          <w:szCs w:val="20"/>
        </w:rPr>
        <w:br/>
        <w:t>Аргументации;</w:t>
      </w:r>
      <w:r>
        <w:rPr>
          <w:sz w:val="20"/>
          <w:szCs w:val="20"/>
        </w:rPr>
        <w:br/>
        <w:t>Визуального имиджа;</w:t>
      </w:r>
      <w:r>
        <w:rPr>
          <w:sz w:val="20"/>
          <w:szCs w:val="20"/>
        </w:rPr>
        <w:br/>
        <w:t>+Непрерывности речевого воздействия.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23. Какой этап делового совещания не на своем месте?</w:t>
      </w:r>
      <w:r>
        <w:rPr>
          <w:sz w:val="20"/>
          <w:szCs w:val="20"/>
        </w:rPr>
        <w:br/>
        <w:t>Определение целей совещания;</w:t>
      </w:r>
      <w:r>
        <w:rPr>
          <w:sz w:val="20"/>
          <w:szCs w:val="20"/>
        </w:rPr>
        <w:br/>
        <w:t>Постановка проблемы;</w:t>
      </w:r>
      <w:r>
        <w:rPr>
          <w:sz w:val="20"/>
          <w:szCs w:val="20"/>
        </w:rPr>
        <w:br/>
        <w:t>Выработка альтернативных решений проблемы;</w:t>
      </w:r>
      <w:r>
        <w:rPr>
          <w:sz w:val="20"/>
          <w:szCs w:val="20"/>
        </w:rPr>
        <w:br/>
        <w:t>+Выбор варианта действия.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24. Что не относится к функции деловой беседы?</w:t>
      </w:r>
      <w:r>
        <w:rPr>
          <w:sz w:val="20"/>
          <w:szCs w:val="20"/>
        </w:rPr>
        <w:br/>
        <w:t>Совместный поиск, выдвижение и оперативную разработку рабочих идей и замыслов;</w:t>
      </w:r>
      <w:r>
        <w:rPr>
          <w:sz w:val="20"/>
          <w:szCs w:val="20"/>
        </w:rPr>
        <w:br/>
        <w:t>+Передача информации;</w:t>
      </w:r>
      <w:r>
        <w:rPr>
          <w:sz w:val="20"/>
          <w:szCs w:val="20"/>
        </w:rPr>
        <w:br/>
        <w:t>Стимулирование деловой активности.</w:t>
      </w:r>
      <w:r>
        <w:rPr>
          <w:sz w:val="20"/>
          <w:szCs w:val="20"/>
        </w:rPr>
        <w:br/>
        <w:t>Контроль и координирование уже начатых деловых мероприятий.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25. Отметьте неверный подход к вариантам будущего итога переговоров:</w:t>
      </w:r>
      <w:r>
        <w:rPr>
          <w:sz w:val="20"/>
          <w:szCs w:val="20"/>
        </w:rPr>
        <w:br/>
        <w:t>Защищайте свои интересы;</w:t>
      </w:r>
      <w:r>
        <w:rPr>
          <w:sz w:val="20"/>
          <w:szCs w:val="20"/>
        </w:rPr>
        <w:br/>
        <w:t>+Отделяйте поиск вариантов от их оценки;</w:t>
      </w:r>
      <w:r>
        <w:rPr>
          <w:sz w:val="20"/>
          <w:szCs w:val="20"/>
        </w:rPr>
        <w:br/>
        <w:t>Расширяйте круг вариантов;</w:t>
      </w:r>
      <w:r>
        <w:rPr>
          <w:sz w:val="20"/>
          <w:szCs w:val="20"/>
        </w:rPr>
        <w:br/>
        <w:t>Предлагайте варианты, которые легче принять другой стороне.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26. Чего следует избегать, когда Вы звоните?</w:t>
      </w:r>
      <w:r>
        <w:rPr>
          <w:sz w:val="20"/>
          <w:szCs w:val="20"/>
        </w:rPr>
        <w:br/>
        <w:t>+Планировать телефонный разговор;</w:t>
      </w:r>
      <w:r>
        <w:rPr>
          <w:sz w:val="20"/>
          <w:szCs w:val="20"/>
        </w:rPr>
        <w:br/>
        <w:t>Говорить «Не знаю»;</w:t>
      </w:r>
      <w:r>
        <w:rPr>
          <w:sz w:val="20"/>
          <w:szCs w:val="20"/>
        </w:rPr>
        <w:br/>
        <w:t>Приводить доводы в пользу предлагаемого решения;</w:t>
      </w:r>
      <w:r>
        <w:rPr>
          <w:sz w:val="20"/>
          <w:szCs w:val="20"/>
        </w:rPr>
        <w:br/>
        <w:t>Подготавливать перечень обсуждаемых вопросов.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27. Какую ошибку не стоит допускать при устройстве на работу:</w:t>
      </w:r>
      <w:r>
        <w:rPr>
          <w:sz w:val="20"/>
          <w:szCs w:val="20"/>
        </w:rPr>
        <w:br/>
        <w:t>Рассчитывать найти работу такую же как у Вас была;</w:t>
      </w:r>
      <w:r>
        <w:rPr>
          <w:sz w:val="20"/>
          <w:szCs w:val="20"/>
        </w:rPr>
        <w:br/>
        <w:t>Определите то, чем Вы выделяетесь из других кандидатов;</w:t>
      </w:r>
      <w:r>
        <w:rPr>
          <w:sz w:val="20"/>
          <w:szCs w:val="20"/>
        </w:rPr>
        <w:br/>
        <w:t>Постарайтесь наиболее ярко продемонстрировать то, что Вы знаете и умеете;</w:t>
      </w:r>
      <w:r>
        <w:rPr>
          <w:sz w:val="20"/>
          <w:szCs w:val="20"/>
        </w:rPr>
        <w:br/>
        <w:t>+Преподносите себя как по</w:t>
      </w:r>
      <w:r>
        <w:rPr>
          <w:sz w:val="20"/>
          <w:szCs w:val="20"/>
        </w:rPr>
        <w:softHyphen/>
        <w:t>дарок судьбы их фирме.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28. Что следует исключить из элементов построения корпоративной культуры?</w:t>
      </w:r>
      <w:r>
        <w:rPr>
          <w:sz w:val="20"/>
          <w:szCs w:val="20"/>
        </w:rPr>
        <w:br/>
        <w:t>Девиз организации;</w:t>
      </w:r>
      <w:r>
        <w:rPr>
          <w:sz w:val="20"/>
          <w:szCs w:val="20"/>
        </w:rPr>
        <w:br/>
        <w:t xml:space="preserve">+Миссия; </w:t>
      </w:r>
      <w:r>
        <w:rPr>
          <w:sz w:val="20"/>
          <w:szCs w:val="20"/>
        </w:rPr>
        <w:br/>
        <w:t>Внешний вид сотрудников;</w:t>
      </w:r>
      <w:r>
        <w:rPr>
          <w:sz w:val="20"/>
          <w:szCs w:val="20"/>
        </w:rPr>
        <w:br/>
        <w:t>Цель.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29. Что не стоит делать сотрудникам в отношениях с руководителем?</w:t>
      </w:r>
      <w:r>
        <w:rPr>
          <w:sz w:val="20"/>
          <w:szCs w:val="20"/>
        </w:rPr>
        <w:br/>
        <w:t xml:space="preserve">Не пытайтесь навязывать руководителю свою точку зрения; </w:t>
      </w:r>
      <w:r>
        <w:rPr>
          <w:sz w:val="20"/>
          <w:szCs w:val="20"/>
        </w:rPr>
        <w:br/>
        <w:t>Старайтесь помогать руководителю в создании в коллективе доброжелательной нравственной атмосферы, упрочении справедливых отношений;</w:t>
      </w:r>
      <w:r>
        <w:rPr>
          <w:sz w:val="20"/>
          <w:szCs w:val="20"/>
        </w:rPr>
        <w:br/>
        <w:t xml:space="preserve">+Не разговаривайте с начальником категорическим тоном; </w:t>
      </w:r>
      <w:r>
        <w:rPr>
          <w:sz w:val="20"/>
          <w:szCs w:val="20"/>
        </w:rPr>
        <w:br/>
        <w:t>Обращаться за помощью, советом, предложением к руководителю вашего руководителя.</w:t>
      </w:r>
    </w:p>
    <w:p w:rsidR="00E53AC2" w:rsidRDefault="00E53AC2">
      <w:pPr>
        <w:ind w:left="-142" w:firstLine="720"/>
        <w:rPr>
          <w:sz w:val="20"/>
          <w:szCs w:val="20"/>
        </w:rPr>
      </w:pPr>
      <w:r>
        <w:rPr>
          <w:sz w:val="20"/>
          <w:szCs w:val="20"/>
        </w:rPr>
        <w:br/>
        <w:t>30. Что не входит в слагаемые человеческого обаяния?</w:t>
      </w:r>
      <w:r>
        <w:rPr>
          <w:sz w:val="20"/>
          <w:szCs w:val="20"/>
        </w:rPr>
        <w:br/>
        <w:t>Легкая адаптация к новым условиям;</w:t>
      </w:r>
      <w:r>
        <w:rPr>
          <w:sz w:val="20"/>
          <w:szCs w:val="20"/>
        </w:rPr>
        <w:br/>
        <w:t>Терпимость к инакомыслию;</w:t>
      </w:r>
      <w:r>
        <w:rPr>
          <w:sz w:val="20"/>
          <w:szCs w:val="20"/>
        </w:rPr>
        <w:br/>
        <w:t>+Экстравагантная одежда;</w:t>
      </w:r>
      <w:r>
        <w:rPr>
          <w:sz w:val="20"/>
          <w:szCs w:val="20"/>
        </w:rPr>
        <w:br/>
        <w:t>Склонность к общению.</w:t>
      </w:r>
    </w:p>
    <w:p w:rsidR="00E53AC2" w:rsidRDefault="00E53AC2"/>
    <w:p w:rsidR="00E53AC2" w:rsidRDefault="00E53AC2"/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pStyle w:val="NormalWeb1"/>
        <w:rPr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Раздел № 3 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>
        <w:rPr>
          <w:b/>
          <w:bCs/>
        </w:rPr>
        <w:t>Этическая культура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ind w:firstLine="540"/>
        <w:rPr>
          <w:sz w:val="18"/>
          <w:szCs w:val="18"/>
        </w:rPr>
      </w:pPr>
      <w:r>
        <w:rPr>
          <w:sz w:val="20"/>
          <w:szCs w:val="20"/>
        </w:rPr>
        <w:t xml:space="preserve">Контролируемые компетенции : </w:t>
      </w:r>
      <w:r>
        <w:rPr>
          <w:sz w:val="18"/>
          <w:szCs w:val="18"/>
        </w:rPr>
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</w: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pStyle w:val="NormalWeb1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Вопросы для устного опроса:</w:t>
      </w:r>
    </w:p>
    <w:p w:rsidR="00E53AC2" w:rsidRDefault="00E53AC2">
      <w:pPr>
        <w:numPr>
          <w:ilvl w:val="0"/>
          <w:numId w:val="6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Нравственная культура делового человека.</w:t>
      </w:r>
    </w:p>
    <w:p w:rsidR="00E53AC2" w:rsidRDefault="00E53AC2">
      <w:pPr>
        <w:numPr>
          <w:ilvl w:val="0"/>
          <w:numId w:val="6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Нравственный бизнес: иллюзия или реальность?</w:t>
      </w:r>
    </w:p>
    <w:p w:rsidR="00E53AC2" w:rsidRDefault="00E53AC2">
      <w:pPr>
        <w:numPr>
          <w:ilvl w:val="0"/>
          <w:numId w:val="6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Основы делового этикета.</w:t>
      </w:r>
    </w:p>
    <w:p w:rsidR="00E53AC2" w:rsidRDefault="00E53AC2">
      <w:pPr>
        <w:numPr>
          <w:ilvl w:val="0"/>
          <w:numId w:val="6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Конфликты в деловом общении и пути их разрешения.</w:t>
      </w:r>
    </w:p>
    <w:p w:rsidR="00E53AC2" w:rsidRDefault="00E53AC2">
      <w:pPr>
        <w:pStyle w:val="NormalWeb1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Особенности национальной  деловой этики.</w:t>
      </w:r>
    </w:p>
    <w:p w:rsidR="00E53AC2" w:rsidRDefault="00E53AC2">
      <w:pPr>
        <w:pStyle w:val="NormalWeb1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Культура речи  и деловое общение.</w:t>
      </w:r>
    </w:p>
    <w:p w:rsidR="00E53AC2" w:rsidRDefault="00E53AC2">
      <w:pPr>
        <w:numPr>
          <w:ilvl w:val="0"/>
          <w:numId w:val="6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Имидж делового человека</w:t>
      </w:r>
    </w:p>
    <w:p w:rsidR="00E53AC2" w:rsidRDefault="00E53AC2">
      <w:pPr>
        <w:pStyle w:val="NormalWeb1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Этикет в компьютерных сетях.</w:t>
      </w:r>
    </w:p>
    <w:p w:rsidR="00E53AC2" w:rsidRDefault="00E53AC2">
      <w:pPr>
        <w:pStyle w:val="ListParagraph1"/>
        <w:rPr>
          <w:sz w:val="20"/>
          <w:szCs w:val="20"/>
        </w:rPr>
      </w:pPr>
      <w:r>
        <w:rPr>
          <w:sz w:val="20"/>
          <w:szCs w:val="20"/>
        </w:rPr>
        <w:t>Из вопросов формируется 4варианта  заданий по 2 вопроса в каждом.</w:t>
      </w:r>
    </w:p>
    <w:p w:rsidR="00E53AC2" w:rsidRDefault="00E53AC2">
      <w:pPr>
        <w:overflowPunct w:val="0"/>
        <w:ind w:left="360" w:right="-185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– выставляется обучающему, который логически излагает полученные теоретические знания, правильно </w:t>
      </w:r>
      <w:r>
        <w:rPr>
          <w:rFonts w:cs="Calibri"/>
          <w:sz w:val="20"/>
          <w:szCs w:val="20"/>
        </w:rPr>
        <w:t xml:space="preserve">понимает основные языковые термины </w:t>
      </w:r>
      <w:r>
        <w:rPr>
          <w:sz w:val="20"/>
          <w:szCs w:val="20"/>
        </w:rPr>
        <w:t>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балла – </w:t>
      </w:r>
      <w:r>
        <w:rPr>
          <w:sz w:val="20"/>
          <w:szCs w:val="20"/>
        </w:rPr>
        <w:t>выставляется обучающему,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Ниже 2 баллов оценка обучающему не выставляется. </w:t>
      </w:r>
    </w:p>
    <w:p w:rsidR="00E53AC2" w:rsidRDefault="00E53AC2">
      <w:pPr>
        <w:ind w:left="360"/>
        <w:jc w:val="center"/>
        <w:rPr>
          <w:sz w:val="20"/>
          <w:szCs w:val="20"/>
        </w:rPr>
      </w:pP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Самостоятельная работа</w:t>
      </w: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(Домашнее задание)</w:t>
      </w:r>
    </w:p>
    <w:p w:rsidR="00E53AC2" w:rsidRDefault="00E53AC2">
      <w:pPr>
        <w:ind w:firstLine="708"/>
        <w:jc w:val="center"/>
        <w:rPr>
          <w:b/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Поиск информации по заданной теме из различных источников, систематизировать полученную информацию и представить её виде презентации (7-10 слайдов).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color w:val="363636"/>
          <w:sz w:val="20"/>
          <w:szCs w:val="20"/>
        </w:rPr>
      </w:pPr>
    </w:p>
    <w:p w:rsidR="00E53AC2" w:rsidRDefault="00E53AC2">
      <w:pPr>
        <w:shd w:val="clear" w:color="auto" w:fill="FFFFFF"/>
        <w:ind w:firstLine="709"/>
        <w:jc w:val="both"/>
        <w:rPr>
          <w:color w:val="363636"/>
          <w:sz w:val="20"/>
          <w:szCs w:val="20"/>
        </w:rPr>
      </w:pPr>
    </w:p>
    <w:p w:rsidR="00E53AC2" w:rsidRDefault="00E53AC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Инструкция по выполнению: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Работа выполняется самостоятельно группой обучающихся  4-5человек.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Рекомендуемые темы: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1.Моральные принципы в деловом общении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2.Деловой этикет.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3.Деловое общение и культура речи.</w:t>
      </w:r>
    </w:p>
    <w:p w:rsidR="00E53AC2" w:rsidRDefault="00E53AC2">
      <w:pPr>
        <w:ind w:left="1069"/>
        <w:rPr>
          <w:sz w:val="20"/>
          <w:szCs w:val="20"/>
        </w:rPr>
      </w:pPr>
      <w:r>
        <w:rPr>
          <w:sz w:val="20"/>
          <w:szCs w:val="20"/>
        </w:rPr>
        <w:t>4.Имидж делового человека.</w:t>
      </w:r>
    </w:p>
    <w:p w:rsidR="00E53AC2" w:rsidRDefault="00E53AC2">
      <w:pPr>
        <w:ind w:left="1440"/>
        <w:rPr>
          <w:b/>
          <w:sz w:val="20"/>
          <w:szCs w:val="20"/>
        </w:rPr>
      </w:pPr>
    </w:p>
    <w:p w:rsidR="00E53AC2" w:rsidRDefault="00E53AC2">
      <w:pPr>
        <w:overflowPunct w:val="0"/>
        <w:ind w:left="283" w:right="-185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10 баллов</w:t>
      </w:r>
      <w:r>
        <w:rPr>
          <w:sz w:val="20"/>
          <w:szCs w:val="20"/>
        </w:rPr>
        <w:t xml:space="preserve"> – выставляется обучающему, который правильно </w:t>
      </w:r>
      <w:r>
        <w:rPr>
          <w:rFonts w:cs="Calibri"/>
          <w:sz w:val="20"/>
          <w:szCs w:val="20"/>
        </w:rPr>
        <w:t xml:space="preserve">умеет 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р</w:t>
      </w:r>
      <w:r>
        <w:rPr>
          <w:spacing w:val="-2"/>
          <w:sz w:val="20"/>
          <w:szCs w:val="20"/>
        </w:rPr>
        <w:t>г</w:t>
      </w:r>
      <w:r>
        <w:rPr>
          <w:spacing w:val="-3"/>
          <w:sz w:val="20"/>
          <w:szCs w:val="20"/>
        </w:rPr>
        <w:t>а</w:t>
      </w:r>
      <w:r>
        <w:rPr>
          <w:spacing w:val="-4"/>
          <w:sz w:val="20"/>
          <w:szCs w:val="20"/>
        </w:rPr>
        <w:t>ни</w:t>
      </w:r>
      <w:r>
        <w:rPr>
          <w:spacing w:val="-1"/>
          <w:sz w:val="20"/>
          <w:szCs w:val="20"/>
        </w:rPr>
        <w:t>з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выв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 xml:space="preserve">ь 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об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ве</w:t>
      </w:r>
      <w:r>
        <w:rPr>
          <w:spacing w:val="-4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pacing w:val="-10"/>
          <w:sz w:val="20"/>
          <w:szCs w:val="20"/>
        </w:rPr>
        <w:t>у</w:t>
      </w:r>
      <w:r>
        <w:rPr>
          <w:sz w:val="20"/>
          <w:szCs w:val="20"/>
        </w:rPr>
        <w:t>ю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</w:t>
      </w:r>
      <w:r>
        <w:rPr>
          <w:spacing w:val="-3"/>
          <w:sz w:val="20"/>
          <w:szCs w:val="20"/>
        </w:rPr>
        <w:t>е</w:t>
      </w:r>
      <w:r>
        <w:rPr>
          <w:spacing w:val="-2"/>
          <w:sz w:val="20"/>
          <w:szCs w:val="20"/>
        </w:rPr>
        <w:t>ят</w:t>
      </w:r>
      <w:r>
        <w:rPr>
          <w:spacing w:val="-3"/>
          <w:sz w:val="20"/>
          <w:szCs w:val="20"/>
        </w:rPr>
        <w:t>е</w:t>
      </w:r>
      <w:r>
        <w:rPr>
          <w:spacing w:val="-5"/>
          <w:sz w:val="20"/>
          <w:szCs w:val="20"/>
        </w:rPr>
        <w:t>л</w:t>
      </w:r>
      <w:r>
        <w:rPr>
          <w:spacing w:val="-4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т</w:t>
      </w:r>
      <w:r>
        <w:rPr>
          <w:spacing w:val="-1"/>
          <w:sz w:val="20"/>
          <w:szCs w:val="20"/>
        </w:rPr>
        <w:t>ь</w:t>
      </w:r>
      <w:r>
        <w:rPr>
          <w:sz w:val="20"/>
          <w:szCs w:val="20"/>
        </w:rPr>
        <w:t>, в</w:t>
      </w:r>
      <w:r>
        <w:rPr>
          <w:spacing w:val="-3"/>
          <w:sz w:val="20"/>
          <w:szCs w:val="20"/>
        </w:rPr>
        <w:t>ы</w:t>
      </w:r>
      <w:r>
        <w:rPr>
          <w:spacing w:val="-2"/>
          <w:sz w:val="20"/>
          <w:szCs w:val="20"/>
        </w:rPr>
        <w:t>б</w:t>
      </w:r>
      <w:r>
        <w:rPr>
          <w:spacing w:val="-1"/>
          <w:sz w:val="20"/>
          <w:szCs w:val="20"/>
        </w:rPr>
        <w:t>и</w:t>
      </w:r>
      <w:r>
        <w:rPr>
          <w:spacing w:val="-2"/>
          <w:sz w:val="20"/>
          <w:szCs w:val="20"/>
        </w:rPr>
        <w:t>р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ти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вы</w:t>
      </w:r>
      <w:r>
        <w:rPr>
          <w:sz w:val="20"/>
          <w:szCs w:val="20"/>
        </w:rPr>
        <w:t>е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м</w:t>
      </w:r>
      <w:r>
        <w:rPr>
          <w:spacing w:val="-6"/>
          <w:sz w:val="20"/>
          <w:szCs w:val="20"/>
        </w:rPr>
        <w:t>е</w:t>
      </w:r>
      <w:r>
        <w:rPr>
          <w:spacing w:val="-2"/>
          <w:sz w:val="20"/>
          <w:szCs w:val="20"/>
        </w:rPr>
        <w:t>т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д</w:t>
      </w:r>
      <w:r>
        <w:rPr>
          <w:sz w:val="20"/>
          <w:szCs w:val="20"/>
        </w:rPr>
        <w:t>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3"/>
          <w:sz w:val="20"/>
          <w:szCs w:val="20"/>
        </w:rPr>
        <w:t>с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2"/>
          <w:sz w:val="20"/>
          <w:szCs w:val="20"/>
        </w:rPr>
        <w:t>об</w:t>
      </w:r>
      <w:r>
        <w:rPr>
          <w:sz w:val="20"/>
          <w:szCs w:val="20"/>
        </w:rPr>
        <w:t>ы</w:t>
      </w:r>
      <w:r>
        <w:rPr>
          <w:spacing w:val="-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вы</w:t>
      </w:r>
      <w:r>
        <w:rPr>
          <w:spacing w:val="-4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е</w:t>
      </w:r>
      <w:r>
        <w:rPr>
          <w:spacing w:val="-4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 xml:space="preserve">я 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р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ф</w:t>
      </w:r>
      <w:r>
        <w:rPr>
          <w:spacing w:val="-3"/>
          <w:sz w:val="20"/>
          <w:szCs w:val="20"/>
        </w:rPr>
        <w:t>есс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а</w:t>
      </w:r>
      <w:r>
        <w:rPr>
          <w:spacing w:val="-5"/>
          <w:sz w:val="20"/>
          <w:szCs w:val="20"/>
        </w:rPr>
        <w:t>л</w:t>
      </w:r>
      <w:r>
        <w:rPr>
          <w:spacing w:val="-4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</w:t>
      </w:r>
      <w:r>
        <w:rPr>
          <w:spacing w:val="-3"/>
          <w:sz w:val="20"/>
          <w:szCs w:val="20"/>
        </w:rPr>
        <w:t>а</w:t>
      </w:r>
      <w:r>
        <w:rPr>
          <w:spacing w:val="-2"/>
          <w:sz w:val="20"/>
          <w:szCs w:val="20"/>
        </w:rPr>
        <w:t>д</w:t>
      </w:r>
      <w:r>
        <w:rPr>
          <w:spacing w:val="-6"/>
          <w:sz w:val="20"/>
          <w:szCs w:val="20"/>
        </w:rPr>
        <w:t>а</w:t>
      </w:r>
      <w:r>
        <w:rPr>
          <w:spacing w:val="-3"/>
          <w:sz w:val="20"/>
          <w:szCs w:val="20"/>
        </w:rPr>
        <w:t>ч</w:t>
      </w:r>
      <w:r>
        <w:rPr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ц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pacing w:val="-3"/>
          <w:sz w:val="20"/>
          <w:szCs w:val="20"/>
        </w:rPr>
        <w:t>в</w:t>
      </w:r>
      <w:r>
        <w:rPr>
          <w:spacing w:val="-6"/>
          <w:sz w:val="20"/>
          <w:szCs w:val="20"/>
        </w:rPr>
        <w:t>а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5"/>
          <w:sz w:val="20"/>
          <w:szCs w:val="20"/>
        </w:rPr>
        <w:t xml:space="preserve"> э</w:t>
      </w:r>
      <w:r>
        <w:rPr>
          <w:spacing w:val="-2"/>
          <w:sz w:val="20"/>
          <w:szCs w:val="20"/>
        </w:rPr>
        <w:t>фф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к</w:t>
      </w:r>
      <w:r>
        <w:rPr>
          <w:spacing w:val="-4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pacing w:val="-2"/>
          <w:sz w:val="20"/>
          <w:szCs w:val="20"/>
        </w:rPr>
        <w:t>о</w:t>
      </w:r>
      <w:r>
        <w:rPr>
          <w:spacing w:val="-3"/>
          <w:sz w:val="20"/>
          <w:szCs w:val="20"/>
        </w:rPr>
        <w:t>с</w:t>
      </w:r>
      <w:r>
        <w:rPr>
          <w:spacing w:val="-4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к</w:t>
      </w:r>
      <w:r>
        <w:rPr>
          <w:spacing w:val="-3"/>
          <w:sz w:val="20"/>
          <w:szCs w:val="20"/>
        </w:rPr>
        <w:t>ачес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</w:t>
      </w:r>
      <w:r>
        <w:rPr>
          <w:sz w:val="20"/>
          <w:szCs w:val="20"/>
        </w:rPr>
        <w:t>о,</w:t>
      </w:r>
      <w:r>
        <w:rPr>
          <w:b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pacing w:val="-10"/>
          <w:sz w:val="20"/>
          <w:szCs w:val="20"/>
        </w:rPr>
        <w:t>у</w:t>
      </w:r>
      <w:r>
        <w:rPr>
          <w:spacing w:val="-2"/>
          <w:sz w:val="20"/>
          <w:szCs w:val="20"/>
        </w:rPr>
        <w:t>щ</w:t>
      </w:r>
      <w:r>
        <w:rPr>
          <w:spacing w:val="-3"/>
          <w:sz w:val="20"/>
          <w:szCs w:val="20"/>
        </w:rPr>
        <w:t>ес</w:t>
      </w:r>
      <w:r>
        <w:rPr>
          <w:spacing w:val="-2"/>
          <w:sz w:val="20"/>
          <w:szCs w:val="20"/>
        </w:rPr>
        <w:t>т</w:t>
      </w:r>
      <w:r>
        <w:rPr>
          <w:spacing w:val="-3"/>
          <w:sz w:val="20"/>
          <w:szCs w:val="20"/>
        </w:rPr>
        <w:t>в</w:t>
      </w:r>
      <w:r>
        <w:rPr>
          <w:spacing w:val="-2"/>
          <w:sz w:val="20"/>
          <w:szCs w:val="20"/>
        </w:rPr>
        <w:t>ля</w:t>
      </w:r>
      <w:r>
        <w:rPr>
          <w:spacing w:val="-4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с</w:t>
      </w:r>
      <w:r>
        <w:rPr>
          <w:spacing w:val="-4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ь</w:t>
      </w:r>
      <w:r>
        <w:rPr>
          <w:spacing w:val="-4"/>
          <w:sz w:val="20"/>
          <w:szCs w:val="20"/>
        </w:rPr>
        <w:t>з</w:t>
      </w:r>
      <w:r>
        <w:rPr>
          <w:spacing w:val="-2"/>
          <w:sz w:val="20"/>
          <w:szCs w:val="20"/>
        </w:rPr>
        <w:t>ует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4"/>
          <w:sz w:val="20"/>
          <w:szCs w:val="20"/>
        </w:rPr>
        <w:t>н</w:t>
      </w:r>
      <w:r>
        <w:rPr>
          <w:spacing w:val="-2"/>
          <w:sz w:val="20"/>
          <w:szCs w:val="20"/>
        </w:rPr>
        <w:t>фор</w:t>
      </w:r>
      <w:r>
        <w:rPr>
          <w:spacing w:val="-3"/>
          <w:sz w:val="20"/>
          <w:szCs w:val="20"/>
        </w:rPr>
        <w:t>м</w:t>
      </w:r>
      <w:r>
        <w:rPr>
          <w:spacing w:val="-6"/>
          <w:sz w:val="20"/>
          <w:szCs w:val="20"/>
        </w:rPr>
        <w:t>а</w:t>
      </w:r>
      <w:r>
        <w:rPr>
          <w:spacing w:val="-1"/>
          <w:sz w:val="20"/>
          <w:szCs w:val="20"/>
        </w:rPr>
        <w:t>ц</w:t>
      </w:r>
      <w:r>
        <w:rPr>
          <w:spacing w:val="-4"/>
          <w:sz w:val="20"/>
          <w:szCs w:val="20"/>
        </w:rPr>
        <w:t>и</w:t>
      </w:r>
      <w:r>
        <w:rPr>
          <w:spacing w:val="-1"/>
          <w:sz w:val="20"/>
          <w:szCs w:val="20"/>
        </w:rPr>
        <w:t>ю</w:t>
      </w:r>
      <w:r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е</w:t>
      </w:r>
      <w:r>
        <w:rPr>
          <w:spacing w:val="-2"/>
          <w:sz w:val="20"/>
          <w:szCs w:val="20"/>
        </w:rPr>
        <w:t>о</w:t>
      </w:r>
      <w:r>
        <w:rPr>
          <w:spacing w:val="-4"/>
          <w:sz w:val="20"/>
          <w:szCs w:val="20"/>
        </w:rPr>
        <w:t>б</w:t>
      </w:r>
      <w:r>
        <w:rPr>
          <w:spacing w:val="-2"/>
          <w:sz w:val="20"/>
          <w:szCs w:val="20"/>
        </w:rPr>
        <w:t>хо</w:t>
      </w:r>
      <w:r>
        <w:rPr>
          <w:spacing w:val="-4"/>
          <w:sz w:val="20"/>
          <w:szCs w:val="20"/>
        </w:rPr>
        <w:t>д</w:t>
      </w:r>
      <w:r>
        <w:rPr>
          <w:spacing w:val="-1"/>
          <w:sz w:val="20"/>
          <w:szCs w:val="20"/>
        </w:rPr>
        <w:t>и</w:t>
      </w:r>
      <w:r>
        <w:rPr>
          <w:spacing w:val="-3"/>
          <w:sz w:val="20"/>
          <w:szCs w:val="20"/>
        </w:rPr>
        <w:t>м</w:t>
      </w:r>
      <w:r>
        <w:rPr>
          <w:spacing w:val="-5"/>
          <w:sz w:val="20"/>
          <w:szCs w:val="20"/>
        </w:rPr>
        <w:t>ую</w:t>
      </w:r>
      <w:r>
        <w:rPr>
          <w:spacing w:val="-4"/>
          <w:sz w:val="20"/>
          <w:szCs w:val="20"/>
        </w:rPr>
        <w:t xml:space="preserve"> д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эфф</w:t>
      </w:r>
      <w:r>
        <w:rPr>
          <w:spacing w:val="-6"/>
          <w:sz w:val="20"/>
          <w:szCs w:val="20"/>
        </w:rPr>
        <w:t>е</w:t>
      </w:r>
      <w:r>
        <w:rPr>
          <w:spacing w:val="-4"/>
          <w:sz w:val="20"/>
          <w:szCs w:val="20"/>
        </w:rPr>
        <w:t>к</w:t>
      </w:r>
      <w:r>
        <w:rPr>
          <w:spacing w:val="-2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г</w:t>
      </w:r>
      <w:r>
        <w:rPr>
          <w:sz w:val="20"/>
          <w:szCs w:val="20"/>
        </w:rPr>
        <w:t xml:space="preserve">о </w:t>
      </w:r>
      <w:r>
        <w:rPr>
          <w:spacing w:val="-3"/>
          <w:sz w:val="20"/>
          <w:szCs w:val="20"/>
        </w:rPr>
        <w:t>ис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н</w:t>
      </w:r>
      <w:r>
        <w:rPr>
          <w:spacing w:val="-6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-4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-2"/>
          <w:sz w:val="20"/>
          <w:szCs w:val="20"/>
        </w:rPr>
        <w:t>р</w:t>
      </w:r>
      <w:r>
        <w:rPr>
          <w:spacing w:val="-5"/>
          <w:sz w:val="20"/>
          <w:szCs w:val="20"/>
        </w:rPr>
        <w:t>о</w:t>
      </w:r>
      <w:r>
        <w:rPr>
          <w:spacing w:val="-2"/>
          <w:sz w:val="20"/>
          <w:szCs w:val="20"/>
        </w:rPr>
        <w:t>ф</w:t>
      </w:r>
      <w:r>
        <w:rPr>
          <w:spacing w:val="-3"/>
          <w:sz w:val="20"/>
          <w:szCs w:val="20"/>
        </w:rPr>
        <w:t>есс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-3"/>
          <w:sz w:val="20"/>
          <w:szCs w:val="20"/>
        </w:rPr>
        <w:t>а</w:t>
      </w:r>
      <w:r>
        <w:rPr>
          <w:spacing w:val="-5"/>
          <w:sz w:val="20"/>
          <w:szCs w:val="20"/>
        </w:rPr>
        <w:t>л</w:t>
      </w:r>
      <w:r>
        <w:rPr>
          <w:spacing w:val="-1"/>
          <w:sz w:val="20"/>
          <w:szCs w:val="20"/>
        </w:rPr>
        <w:t>ьн</w:t>
      </w:r>
      <w:r>
        <w:rPr>
          <w:spacing w:val="-5"/>
          <w:sz w:val="20"/>
          <w:szCs w:val="20"/>
        </w:rPr>
        <w:t>ы</w:t>
      </w:r>
      <w:r>
        <w:rPr>
          <w:sz w:val="20"/>
          <w:szCs w:val="20"/>
        </w:rPr>
        <w:t xml:space="preserve">х </w:t>
      </w:r>
      <w:r>
        <w:rPr>
          <w:spacing w:val="-1"/>
          <w:sz w:val="20"/>
          <w:szCs w:val="20"/>
        </w:rPr>
        <w:t>з</w:t>
      </w:r>
      <w:r>
        <w:rPr>
          <w:spacing w:val="-3"/>
          <w:sz w:val="20"/>
          <w:szCs w:val="20"/>
        </w:rPr>
        <w:t>а</w:t>
      </w:r>
      <w:r>
        <w:rPr>
          <w:spacing w:val="-2"/>
          <w:sz w:val="20"/>
          <w:szCs w:val="20"/>
        </w:rPr>
        <w:t>д</w:t>
      </w:r>
      <w:r>
        <w:rPr>
          <w:spacing w:val="-3"/>
          <w:sz w:val="20"/>
          <w:szCs w:val="20"/>
        </w:rPr>
        <w:t>ач</w:t>
      </w:r>
      <w:r>
        <w:rPr>
          <w:sz w:val="20"/>
          <w:szCs w:val="20"/>
        </w:rPr>
        <w:t>, логически излагает полученные теоретические знания.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 балла – </w:t>
      </w:r>
      <w:r>
        <w:rPr>
          <w:sz w:val="20"/>
          <w:szCs w:val="20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right="-185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E53AC2" w:rsidRDefault="00E53AC2">
      <w:pPr>
        <w:pStyle w:val="Heading4"/>
        <w:ind w:left="0" w:firstLine="540"/>
        <w:rPr>
          <w:sz w:val="20"/>
          <w:szCs w:val="20"/>
        </w:rPr>
      </w:pPr>
    </w:p>
    <w:p w:rsidR="00E53AC2" w:rsidRDefault="00E53AC2">
      <w:pPr>
        <w:pStyle w:val="NormalWeb1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Темы докладов и рефератов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Стилистические особенности  делового языка.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Основные характеристики  деловой  речи.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Средства выразительности речи.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Языковые особенности деловой речи.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Основные формулы делового  этикета.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Служебная документация и правила ее оформления.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Культура деловой  речи.</w:t>
      </w:r>
    </w:p>
    <w:p w:rsidR="00E53AC2" w:rsidRDefault="00E53AC2">
      <w:pPr>
        <w:pStyle w:val="NormalWeb1"/>
        <w:numPr>
          <w:ilvl w:val="0"/>
          <w:numId w:val="7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Публичная речь, ее особенности</w:t>
      </w:r>
    </w:p>
    <w:p w:rsidR="00E53AC2" w:rsidRDefault="00E53AC2">
      <w:pPr>
        <w:pStyle w:val="NormalWeb1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Проблемы языковой культуры в современном деловом общении.</w:t>
      </w:r>
    </w:p>
    <w:p w:rsidR="00E53AC2" w:rsidRDefault="00E53AC2">
      <w:pPr>
        <w:pStyle w:val="NormalWeb1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Правила построения ораторской речи.</w:t>
      </w:r>
    </w:p>
    <w:p w:rsidR="00E53AC2" w:rsidRDefault="00E53AC2">
      <w:pPr>
        <w:pStyle w:val="NormalWeb1"/>
        <w:ind w:left="1440"/>
        <w:rPr>
          <w:sz w:val="20"/>
          <w:szCs w:val="20"/>
        </w:rPr>
      </w:pPr>
    </w:p>
    <w:p w:rsidR="00E53AC2" w:rsidRDefault="00E53AC2">
      <w:pPr>
        <w:pStyle w:val="NormalWeb1"/>
        <w:ind w:left="720"/>
        <w:rPr>
          <w:sz w:val="20"/>
          <w:szCs w:val="20"/>
        </w:rPr>
      </w:pPr>
    </w:p>
    <w:p w:rsidR="00E53AC2" w:rsidRDefault="00E53AC2">
      <w:pPr>
        <w:pStyle w:val="NormalWeb1"/>
        <w:ind w:left="720"/>
        <w:jc w:val="both"/>
        <w:rPr>
          <w:b/>
          <w:sz w:val="20"/>
          <w:szCs w:val="20"/>
        </w:rPr>
      </w:pPr>
    </w:p>
    <w:p w:rsidR="00E53AC2" w:rsidRDefault="00E53AC2">
      <w:pPr>
        <w:tabs>
          <w:tab w:val="left" w:pos="720"/>
          <w:tab w:val="left" w:pos="1418"/>
        </w:tabs>
        <w:ind w:firstLine="7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tabs>
          <w:tab w:val="left" w:pos="720"/>
          <w:tab w:val="left" w:pos="1418"/>
        </w:tabs>
        <w:ind w:firstLine="737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выставляется обучающему,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при защите даны правильные ответы на дополнительные вопросы. </w:t>
      </w:r>
    </w:p>
    <w:p w:rsidR="00E53AC2" w:rsidRDefault="00E53AC2">
      <w:pPr>
        <w:tabs>
          <w:tab w:val="left" w:pos="720"/>
          <w:tab w:val="left" w:pos="1418"/>
        </w:tabs>
        <w:ind w:firstLine="737"/>
        <w:jc w:val="both"/>
        <w:rPr>
          <w:sz w:val="20"/>
          <w:szCs w:val="20"/>
        </w:rPr>
      </w:pPr>
      <w:r>
        <w:rPr>
          <w:b/>
          <w:sz w:val="20"/>
          <w:szCs w:val="20"/>
        </w:rPr>
        <w:t>4 баллов</w:t>
      </w:r>
      <w:r>
        <w:rPr>
          <w:sz w:val="20"/>
          <w:szCs w:val="20"/>
        </w:rPr>
        <w:t xml:space="preserve"> - выставляется обучающему,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53AC2" w:rsidRDefault="00E53AC2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3 баллов</w:t>
      </w:r>
      <w:r>
        <w:rPr>
          <w:sz w:val="20"/>
          <w:szCs w:val="20"/>
        </w:rPr>
        <w:t xml:space="preserve"> - выставляется обучающему, если имеются существенные отступления от требований к реферированию. В частности: тема освещена лишь частично, отсутствуют выводы, допущены ошибки в содержании реферата или при ответе на дополнительные вопросы во время защиты.</w:t>
      </w:r>
    </w:p>
    <w:p w:rsidR="00E53AC2" w:rsidRDefault="00E53AC2">
      <w:pPr>
        <w:ind w:firstLine="708"/>
        <w:jc w:val="both"/>
        <w:rPr>
          <w:sz w:val="20"/>
          <w:szCs w:val="20"/>
        </w:rPr>
      </w:pPr>
    </w:p>
    <w:p w:rsidR="00E53AC2" w:rsidRDefault="00E53AC2">
      <w:pPr>
        <w:ind w:left="360"/>
        <w:rPr>
          <w:sz w:val="20"/>
          <w:szCs w:val="20"/>
        </w:rPr>
      </w:pPr>
    </w:p>
    <w:p w:rsidR="00E53AC2" w:rsidRDefault="00E53AC2">
      <w:pPr>
        <w:pStyle w:val="Heading4"/>
        <w:jc w:val="center"/>
        <w:rPr>
          <w:sz w:val="22"/>
          <w:szCs w:val="22"/>
        </w:rPr>
      </w:pPr>
      <w:r>
        <w:rPr>
          <w:sz w:val="22"/>
          <w:szCs w:val="22"/>
        </w:rPr>
        <w:t>Фонд тестовых заданий для текущего контроля знаний по теме:</w:t>
      </w:r>
    </w:p>
    <w:p w:rsidR="00E53AC2" w:rsidRDefault="00E53AC2">
      <w:pPr>
        <w:ind w:left="360"/>
        <w:rPr>
          <w:sz w:val="20"/>
          <w:szCs w:val="20"/>
        </w:rPr>
      </w:pPr>
    </w:p>
    <w:p w:rsidR="00E53AC2" w:rsidRDefault="00E53AC2">
      <w:pPr>
        <w:ind w:left="360"/>
        <w:rPr>
          <w:sz w:val="20"/>
          <w:szCs w:val="20"/>
        </w:rPr>
      </w:pPr>
      <w:r>
        <w:rPr>
          <w:bCs/>
          <w:sz w:val="20"/>
          <w:szCs w:val="20"/>
        </w:rPr>
        <w:t> 1.Что такое корпоративное общение?</w:t>
      </w:r>
      <w:r>
        <w:rPr>
          <w:sz w:val="20"/>
          <w:szCs w:val="20"/>
        </w:rPr>
        <w:br/>
        <w:t>чувство меры границ в общении, превышение которых может обидеть, поставить в неловкое положение;</w:t>
      </w:r>
      <w:r>
        <w:rPr>
          <w:sz w:val="20"/>
          <w:szCs w:val="20"/>
        </w:rPr>
        <w:br/>
        <w:t>умение держать себя в рамках приличия в любых ситуациях, прежде всего в конфликтах;</w:t>
      </w:r>
      <w:r>
        <w:rPr>
          <w:sz w:val="20"/>
          <w:szCs w:val="20"/>
        </w:rPr>
        <w:br/>
        <w:t>+процесс взаимосвязи и взаимодействия, в ходе которого происходит обмен информацией и опытом;</w:t>
      </w:r>
      <w:r>
        <w:rPr>
          <w:sz w:val="20"/>
          <w:szCs w:val="20"/>
        </w:rPr>
        <w:br/>
        <w:t>выполнение данных обещаний и взятых обязательств в любой форме.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2.Что свойственно не  немецкой деловой культуре?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+традиционность;</w:t>
      </w:r>
      <w:r>
        <w:rPr>
          <w:sz w:val="20"/>
          <w:szCs w:val="20"/>
        </w:rPr>
        <w:br/>
        <w:t>соблюдение всех деталей договоренности;</w:t>
      </w:r>
      <w:r>
        <w:rPr>
          <w:sz w:val="20"/>
          <w:szCs w:val="20"/>
        </w:rPr>
        <w:br/>
        <w:t>пунктуальность;</w:t>
      </w:r>
      <w:r>
        <w:rPr>
          <w:sz w:val="20"/>
          <w:szCs w:val="20"/>
        </w:rPr>
        <w:br/>
        <w:t>педантичность.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3.Общие требования написании  деловых писем: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+бумага должна быть хорошего качества;</w:t>
      </w:r>
      <w:r>
        <w:rPr>
          <w:sz w:val="20"/>
          <w:szCs w:val="20"/>
        </w:rPr>
        <w:br/>
        <w:t>+ниже, с края строки или в центре листа пишется вежливое обращение;</w:t>
      </w:r>
      <w:r>
        <w:rPr>
          <w:sz w:val="20"/>
          <w:szCs w:val="20"/>
        </w:rPr>
        <w:br/>
        <w:t>абзац начинается с красной строки с отступлением в пять интервалов от левого края;</w:t>
      </w:r>
      <w:r>
        <w:rPr>
          <w:sz w:val="20"/>
          <w:szCs w:val="20"/>
        </w:rPr>
        <w:br/>
        <w:t>на телеграфный запрос следует дать ответ в течение 30 дней.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4. Что такое деловое совещание?</w:t>
      </w:r>
      <w:r>
        <w:rPr>
          <w:sz w:val="20"/>
          <w:szCs w:val="20"/>
        </w:rPr>
        <w:br/>
        <w:t>общение между людьми с целью выявления разногласий;</w:t>
      </w:r>
      <w:r>
        <w:rPr>
          <w:sz w:val="20"/>
          <w:szCs w:val="20"/>
        </w:rPr>
        <w:br/>
        <w:t>+способ открытого коллективного обсуждения проблем группой специалистов;</w:t>
      </w:r>
      <w:r>
        <w:rPr>
          <w:sz w:val="20"/>
          <w:szCs w:val="20"/>
        </w:rPr>
        <w:br/>
        <w:t>процесс взаимосвязи и взаимодействия, в ходе которого происходит обмен информацией и опытом;</w:t>
      </w:r>
      <w:r>
        <w:rPr>
          <w:sz w:val="20"/>
          <w:szCs w:val="20"/>
        </w:rPr>
        <w:br/>
        <w:t>столкновение мнений, разногласия по каким-либо вопросам.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5.Какие виды писем пишутся только от руки?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+письмо-соболезнование;</w:t>
      </w:r>
      <w:r>
        <w:rPr>
          <w:sz w:val="20"/>
          <w:szCs w:val="20"/>
        </w:rPr>
        <w:br/>
        <w:t>+письмо-благодарность:</w:t>
      </w:r>
      <w:r>
        <w:rPr>
          <w:sz w:val="20"/>
          <w:szCs w:val="20"/>
        </w:rPr>
        <w:br/>
        <w:t>=письмо-поздравление;</w:t>
      </w:r>
      <w:r>
        <w:rPr>
          <w:sz w:val="20"/>
          <w:szCs w:val="20"/>
        </w:rPr>
        <w:br/>
        <w:t>письмо-просьба.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6.Что свойственно английской деловой культуре?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многословность;</w:t>
      </w:r>
      <w:r>
        <w:rPr>
          <w:sz w:val="20"/>
          <w:szCs w:val="20"/>
        </w:rPr>
        <w:br/>
        <w:t>категоричные утверждения;</w:t>
      </w:r>
      <w:r>
        <w:rPr>
          <w:sz w:val="20"/>
          <w:szCs w:val="20"/>
        </w:rPr>
        <w:br/>
        <w:t>+пунктуальность;</w:t>
      </w:r>
      <w:r>
        <w:rPr>
          <w:sz w:val="20"/>
          <w:szCs w:val="20"/>
        </w:rPr>
        <w:br/>
        <w:t>подготовка к переговорам.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7.Что такое деловое  письмо?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выражение уважительного отношения к другим людям;</w:t>
      </w:r>
      <w:r>
        <w:rPr>
          <w:sz w:val="20"/>
          <w:szCs w:val="20"/>
        </w:rPr>
        <w:br/>
        <w:t>+документ, применяемый для связи, передачи информации на расстояние между двумя корреспондентами</w:t>
      </w:r>
      <w:r>
        <w:rPr>
          <w:sz w:val="20"/>
          <w:szCs w:val="20"/>
          <w:u w:val="single"/>
        </w:rPr>
        <w:t>;</w:t>
      </w:r>
      <w:r>
        <w:rPr>
          <w:sz w:val="20"/>
          <w:szCs w:val="20"/>
        </w:rPr>
        <w:br/>
        <w:t>процесс взаимосвязи и взаимодействия, в ходе которого происходит обмен информацией и опытом;</w:t>
      </w:r>
      <w:r>
        <w:rPr>
          <w:sz w:val="20"/>
          <w:szCs w:val="20"/>
        </w:rPr>
        <w:br/>
        <w:t>выполнение данных обещаний и взятых обязательств в любой форме.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8.Что из перечисленного недопустимо в имидже делового мужчины?</w:t>
      </w:r>
      <w:r>
        <w:rPr>
          <w:sz w:val="20"/>
          <w:szCs w:val="20"/>
        </w:rPr>
        <w:br/>
        <w:t>+вельветовая одежда;</w:t>
      </w:r>
      <w:r>
        <w:rPr>
          <w:sz w:val="20"/>
          <w:szCs w:val="20"/>
        </w:rPr>
        <w:br/>
        <w:t>пальто;</w:t>
      </w:r>
      <w:r>
        <w:rPr>
          <w:sz w:val="20"/>
          <w:szCs w:val="20"/>
        </w:rPr>
        <w:br/>
        <w:t>изделия из свиной кожи;</w:t>
      </w:r>
      <w:r>
        <w:rPr>
          <w:sz w:val="20"/>
          <w:szCs w:val="20"/>
        </w:rPr>
        <w:br/>
        <w:t>запонки.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9.Что такое деловая беседа?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+передача или обмен информацией и мнениями или проблемами;</w:t>
      </w:r>
      <w:r>
        <w:rPr>
          <w:sz w:val="20"/>
          <w:szCs w:val="20"/>
        </w:rPr>
        <w:br/>
        <w:t>способ открытого коллективного обсуждения проблем группой специалистов;</w:t>
      </w:r>
      <w:r>
        <w:rPr>
          <w:sz w:val="20"/>
          <w:szCs w:val="20"/>
        </w:rPr>
        <w:br/>
        <w:t>процесс взаимосвязи и взаимодействия, в ходе которого происходит обмен информацией и опытом;</w:t>
      </w:r>
      <w:r>
        <w:rPr>
          <w:sz w:val="20"/>
          <w:szCs w:val="20"/>
        </w:rPr>
        <w:br/>
        <w:t>столкновение мнений разногласия, по каким либо вопросам.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10.Какие этапы деловой беседы Вам известны?</w:t>
      </w:r>
    </w:p>
    <w:p w:rsidR="00E53AC2" w:rsidRDefault="00E53AC2">
      <w:pPr>
        <w:ind w:left="36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начало беседы;</w:t>
      </w:r>
      <w:r>
        <w:rPr>
          <w:sz w:val="20"/>
          <w:szCs w:val="20"/>
        </w:rPr>
        <w:br/>
      </w:r>
      <w:r>
        <w:rPr>
          <w:color w:val="231F20"/>
          <w:sz w:val="20"/>
          <w:szCs w:val="20"/>
        </w:rPr>
        <w:t>информирование партнеров;</w:t>
      </w:r>
      <w:r>
        <w:rPr>
          <w:sz w:val="20"/>
          <w:szCs w:val="20"/>
        </w:rPr>
        <w:br/>
      </w:r>
      <w:r>
        <w:rPr>
          <w:color w:val="231F20"/>
          <w:sz w:val="20"/>
          <w:szCs w:val="20"/>
        </w:rPr>
        <w:t>аргументирование выдвигаемых положений;</w:t>
      </w:r>
      <w:r>
        <w:rPr>
          <w:sz w:val="20"/>
          <w:szCs w:val="20"/>
        </w:rPr>
        <w:br/>
      </w:r>
      <w:r>
        <w:rPr>
          <w:color w:val="231F20"/>
          <w:sz w:val="20"/>
          <w:szCs w:val="20"/>
        </w:rPr>
        <w:t>принятие решения;</w:t>
      </w:r>
      <w:r>
        <w:rPr>
          <w:sz w:val="20"/>
          <w:szCs w:val="20"/>
        </w:rPr>
        <w:br/>
      </w:r>
      <w:r>
        <w:rPr>
          <w:color w:val="231F20"/>
          <w:sz w:val="20"/>
          <w:szCs w:val="20"/>
        </w:rPr>
        <w:t>завершение беседы.</w:t>
      </w:r>
    </w:p>
    <w:p w:rsidR="00E53AC2" w:rsidRDefault="00E53AC2">
      <w:pPr>
        <w:ind w:left="36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+все перечисленное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11.Что не свойственно французской деловой культуре?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 галантность;</w:t>
      </w:r>
      <w:r>
        <w:rPr>
          <w:sz w:val="20"/>
          <w:szCs w:val="20"/>
        </w:rPr>
        <w:br/>
        <w:t>изысканность;</w:t>
      </w:r>
      <w:r>
        <w:rPr>
          <w:sz w:val="20"/>
          <w:szCs w:val="20"/>
        </w:rPr>
        <w:br/>
        <w:t>+не любят много предложений при переговорах;</w:t>
      </w:r>
      <w:r>
        <w:rPr>
          <w:sz w:val="20"/>
          <w:szCs w:val="20"/>
        </w:rPr>
        <w:br/>
        <w:t>открытость;</w:t>
      </w:r>
      <w:r>
        <w:rPr>
          <w:sz w:val="20"/>
          <w:szCs w:val="20"/>
        </w:rPr>
        <w:br/>
        <w:t>+многоречивость.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12. Какие определения понятия «этика деловых отношений» Вам известны?</w:t>
      </w:r>
      <w:r>
        <w:rPr>
          <w:sz w:val="20"/>
          <w:szCs w:val="20"/>
        </w:rPr>
        <w:br/>
        <w:t>+Этика деловых отношений - система универсальных и специфических нравственных требований и норм поведения, реализуемых в профессиональной деятельности</w:t>
      </w:r>
    </w:p>
    <w:p w:rsidR="00E53AC2" w:rsidRDefault="00E53AC2">
      <w:pPr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>+Этика  деловых отношений является профессиональной  этикой, регулирующей систему отношений  между людьми в сфере бизнеса.</w:t>
      </w:r>
      <w:r>
        <w:rPr>
          <w:sz w:val="20"/>
          <w:szCs w:val="20"/>
        </w:rPr>
        <w:br/>
        <w:t>Деловая этика основывается на общих правилах поведения, выработанных людьми в процессе совместной жизнедеятельности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 13.Что из перечисленного является формами делового общения?</w:t>
      </w:r>
      <w:r>
        <w:rPr>
          <w:sz w:val="20"/>
          <w:szCs w:val="20"/>
        </w:rPr>
        <w:br/>
        <w:t>совещание;</w:t>
      </w:r>
      <w:r>
        <w:rPr>
          <w:sz w:val="20"/>
          <w:szCs w:val="20"/>
        </w:rPr>
        <w:br/>
        <w:t>разговор по телефону;</w:t>
      </w:r>
      <w:r>
        <w:rPr>
          <w:sz w:val="20"/>
          <w:szCs w:val="20"/>
        </w:rPr>
        <w:br/>
        <w:t>конференция;</w:t>
      </w:r>
      <w:r>
        <w:rPr>
          <w:sz w:val="20"/>
          <w:szCs w:val="20"/>
        </w:rPr>
        <w:br/>
        <w:t xml:space="preserve">деловое письмо </w:t>
      </w:r>
      <w:r>
        <w:rPr>
          <w:i/>
          <w:iCs/>
          <w:sz w:val="20"/>
          <w:szCs w:val="20"/>
        </w:rPr>
        <w:t>(невербальная форма).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+Все перечисленное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14.Что свойственно японской деловой культуре?</w:t>
      </w:r>
      <w:r>
        <w:rPr>
          <w:sz w:val="20"/>
          <w:szCs w:val="20"/>
        </w:rPr>
        <w:br/>
        <w:t>+коллективность;</w:t>
      </w:r>
      <w:r>
        <w:rPr>
          <w:sz w:val="20"/>
          <w:szCs w:val="20"/>
        </w:rPr>
        <w:br/>
        <w:t>+моральные кодексы</w:t>
      </w:r>
      <w:r>
        <w:rPr>
          <w:sz w:val="20"/>
          <w:szCs w:val="20"/>
          <w:u w:val="single"/>
        </w:rPr>
        <w:t>;</w:t>
      </w:r>
      <w:r>
        <w:rPr>
          <w:sz w:val="20"/>
          <w:szCs w:val="20"/>
        </w:rPr>
        <w:br/>
        <w:t>противоречивасть;</w:t>
      </w:r>
      <w:r>
        <w:rPr>
          <w:sz w:val="20"/>
          <w:szCs w:val="20"/>
        </w:rPr>
        <w:br/>
        <w:t>компромисс.</w:t>
      </w:r>
    </w:p>
    <w:p w:rsidR="00E53AC2" w:rsidRDefault="00E53AC2">
      <w:pPr>
        <w:ind w:left="36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15.Что из перечисленного относится к корпоративной культуре</w:t>
      </w:r>
      <w:r>
        <w:rPr>
          <w:b/>
          <w:bCs/>
          <w:sz w:val="20"/>
          <w:szCs w:val="20"/>
        </w:rPr>
        <w:t xml:space="preserve">? 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+Все перечисленное</w:t>
      </w:r>
      <w:r>
        <w:rPr>
          <w:sz w:val="20"/>
          <w:szCs w:val="20"/>
        </w:rPr>
        <w:br/>
        <w:t>ценности;</w:t>
      </w:r>
      <w:r>
        <w:rPr>
          <w:sz w:val="20"/>
          <w:szCs w:val="20"/>
        </w:rPr>
        <w:br/>
        <w:t>девиз;</w:t>
      </w:r>
      <w:r>
        <w:rPr>
          <w:sz w:val="20"/>
          <w:szCs w:val="20"/>
        </w:rPr>
        <w:br/>
        <w:t>логотип;</w:t>
      </w:r>
      <w:r>
        <w:rPr>
          <w:sz w:val="20"/>
          <w:szCs w:val="20"/>
        </w:rPr>
        <w:br/>
        <w:t>цели;</w:t>
      </w:r>
      <w:r>
        <w:rPr>
          <w:sz w:val="20"/>
          <w:szCs w:val="20"/>
        </w:rPr>
        <w:br/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16.Что недопустимо при работе в сети Internet?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>+делать многочисленные пробелы;</w:t>
      </w:r>
      <w:r>
        <w:rPr>
          <w:sz w:val="20"/>
          <w:szCs w:val="20"/>
        </w:rPr>
        <w:br/>
        <w:t>комплименты;</w:t>
      </w:r>
      <w:r>
        <w:rPr>
          <w:sz w:val="20"/>
          <w:szCs w:val="20"/>
        </w:rPr>
        <w:br/>
        <w:t>критика присутствующих;</w:t>
      </w:r>
      <w:r>
        <w:rPr>
          <w:sz w:val="20"/>
          <w:szCs w:val="20"/>
        </w:rPr>
        <w:br/>
        <w:t>псевдоним.</w:t>
      </w:r>
    </w:p>
    <w:p w:rsidR="00E53AC2" w:rsidRDefault="00E53AC2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17.Что не свойственно североамериканской деловой культуре?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индивидуализм; </w:t>
      </w:r>
      <w:r>
        <w:rPr>
          <w:sz w:val="20"/>
          <w:szCs w:val="20"/>
        </w:rPr>
        <w:br/>
        <w:t>+коллективизм;</w:t>
      </w:r>
      <w:r>
        <w:rPr>
          <w:sz w:val="20"/>
          <w:szCs w:val="20"/>
        </w:rPr>
        <w:br/>
        <w:t>стойкость;</w:t>
      </w:r>
      <w:r>
        <w:rPr>
          <w:sz w:val="20"/>
          <w:szCs w:val="20"/>
        </w:rPr>
        <w:br/>
        <w:t>уверенность в себе.</w:t>
      </w:r>
    </w:p>
    <w:p w:rsidR="00E53AC2" w:rsidRDefault="00E53AC2">
      <w:pPr>
        <w:ind w:left="360"/>
        <w:rPr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Фонд тестовых заданий для текущего контроля знаний по теме:</w:t>
      </w:r>
    </w:p>
    <w:p w:rsidR="00E53AC2" w:rsidRDefault="00E53AC2">
      <w:pPr>
        <w:jc w:val="both"/>
        <w:rPr>
          <w:b/>
          <w:sz w:val="20"/>
          <w:szCs w:val="20"/>
        </w:rPr>
      </w:pPr>
    </w:p>
    <w:p w:rsidR="00E53AC2" w:rsidRDefault="00E53AC2">
      <w:pPr>
        <w:pStyle w:val="NormalWeb1"/>
        <w:numPr>
          <w:ilvl w:val="0"/>
          <w:numId w:val="8"/>
        </w:numPr>
        <w:rPr>
          <w:b/>
          <w:sz w:val="20"/>
          <w:szCs w:val="20"/>
        </w:rPr>
      </w:pPr>
      <w:r>
        <w:rPr>
          <w:sz w:val="20"/>
          <w:szCs w:val="20"/>
        </w:rPr>
        <w:t>Вопрос, не требующий ответа, а служащий для эмоционального утверждения или отрицания чего-либо, привлекает внимание слушателей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+риторический     поэтический    дипломатический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2. … – первые фразы вступления речи, чаще всего включающие этикетные формулы и приветствие со стороны оратора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  +зачин   концовка   кульминация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3. Прочитайте отрывки и определите, к текстам каких функциональных стилей они принадлежат.</w:t>
      </w:r>
      <w:r>
        <w:rPr>
          <w:sz w:val="20"/>
          <w:szCs w:val="20"/>
        </w:rPr>
        <w:br/>
        <w:t xml:space="preserve">Гроза — атмосферное явление, заключающееся в электрических разрядах между так называемыми кучево-дождевыми (грозовыми) облаками или между облаками и земной поверхностью, а также находящимися над ней предметами. Эти разряды — молнии сопровождаются осадками в виде ливня, иногда с градом и сильным ветром (иногда до шквала). +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 xml:space="preserve"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 К этому прибавилось еще одно стихийное бедствие: ливневый дождь вызвал сильное наводнение. 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+</w:t>
      </w:r>
      <w:r>
        <w:rPr>
          <w:b/>
          <w:sz w:val="20"/>
          <w:szCs w:val="20"/>
        </w:rPr>
        <w:t>публицистический  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         </w:t>
      </w:r>
      <w:r>
        <w:rPr>
          <w:sz w:val="20"/>
          <w:szCs w:val="20"/>
        </w:rPr>
        <w:br/>
        <w:t xml:space="preserve">Доводим до Вашего сведения, что вчера после полуночи над районным центром — городом Нижний Ломов и прилегающей к нему сельской местностью пронеслась сильная гроза, продолжавшаяся около получаса. Скорость ветра достигала 30—35 метров в секунду. Причинен значительный материальный ущерб жителям деревень Ивановка, Щепялово и Вязники, исчисляемый, по предварительным данным, в сотни тысяч рублей. Имели место пожары, возникшие вследствие удара молнии. Человеческих жертв нет. 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+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 xml:space="preserve">Ты не поверишь, какая гроза прошла вчера над нами! Я человек не робкого десятка, и то испугался насмерть. Сначала все было тихо, нормально, я уже собирался было лечь, да вдруг как сверкнет молния, бабахнет гром! И с такой силищей, что весь ваш домишко задрожал. Я уже подумал, не разломалось ли небо над нами на куски, которые вот-вот обрушатся на мою несчастную голову. А потом разверзлись хляби небесные… +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+разговорно-бытовой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>Между далью и правым горизонтом мигнула молния, и так ярко, что осветила часть степи и место, где ясное небо граничило с чернотой. Страшная туча надвигалась не спеша, сплошной массой; на ее краю висели большие, черные лохмотья; точно такие же лохмотья, давя друг друга, громоздились на правом и на левом горизонте. Этот оборванный, разлохмаченный вид тучи придавал ей какое-то пьяное, озорническое выражение. Явственно и не глухо проворчал гром. Егорушка перекрестился и стал быстро надевать пальто. (…)   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разговорно-бытовой +художественный</w:t>
      </w:r>
      <w:r>
        <w:rPr>
          <w:b/>
          <w:sz w:val="20"/>
          <w:szCs w:val="20"/>
        </w:rPr>
        <w:br/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4. Найдите в предложении слово, употребленное в неправильной форме. Напишите его правильно. «Первое выступление артистки принесло ей большой успех, и от ней можно было ожидать многого».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+ней артистки многого 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5. Напишите через запятую номера синонимов в порядке нарастания качества, которое они называют 1. хорошенький 2. прекрасный 3. миловидный 4. Красивый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+3, 1, 4, 2</w:t>
      </w:r>
      <w:r>
        <w:rPr>
          <w:b/>
          <w:sz w:val="20"/>
          <w:szCs w:val="20"/>
        </w:rPr>
        <w:br/>
        <w:t>3,1,4,2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6. Диалог –</w:t>
      </w:r>
      <w:r>
        <w:rPr>
          <w:sz w:val="20"/>
          <w:szCs w:val="20"/>
        </w:rPr>
        <w:br/>
        <w:t>высказывание одного человека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+беседа двух людей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разговор нескольких людей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7. Род речи, помогающий формированию научного мировоззрения, отличающийся научным изложением, глубокой аргументированностью, логической культурой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+академическое красноречие  философская беседа  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8. Умозаключение, в котором заключение с логической необходимостью вытекает из принятых посылок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+дедуктивное  индуктивное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9. Зрительно воспринимаемые движения другого человека, выполняющие выразительно-регулятивную функцию в общении (поза, жесты, мимика, походка) – … средства.</w:t>
      </w:r>
      <w:r>
        <w:rPr>
          <w:sz w:val="20"/>
          <w:szCs w:val="20"/>
        </w:rPr>
        <w:br/>
        <w:t>вербальные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+кинесические</w:t>
      </w:r>
      <w:r>
        <w:rPr>
          <w:sz w:val="20"/>
          <w:szCs w:val="20"/>
        </w:rPr>
        <w:br/>
        <w:t>паралингвистические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10. Посткоммуникативный этап работы над выступлением, предполагающий анализ произнесенной речи самим оратором: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+рефлексия</w:t>
      </w:r>
      <w:r>
        <w:rPr>
          <w:sz w:val="20"/>
          <w:szCs w:val="20"/>
        </w:rPr>
        <w:br/>
        <w:t>акция</w:t>
      </w:r>
      <w:r>
        <w:rPr>
          <w:sz w:val="20"/>
          <w:szCs w:val="20"/>
        </w:rPr>
        <w:br/>
        <w:t>схоластика</w:t>
      </w:r>
      <w:r>
        <w:rPr>
          <w:sz w:val="20"/>
          <w:szCs w:val="20"/>
        </w:rPr>
        <w:br/>
        <w:t>критика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11. Тон голоса – это 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+его способность к тональным изменениям, то есть его диапазон</w:t>
      </w:r>
      <w:r>
        <w:rPr>
          <w:sz w:val="20"/>
          <w:szCs w:val="20"/>
        </w:rPr>
        <w:br/>
        <w:t>чистота его звучания, отсутствие неприятных призвуков</w:t>
      </w:r>
      <w:r>
        <w:rPr>
          <w:sz w:val="20"/>
          <w:szCs w:val="20"/>
        </w:rPr>
        <w:br/>
        <w:t>эмоционально-экспрессивная окрашенность голоса, способствующая выражению в речи говорящего его чувств и намерений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12. Подсистема этикета, определяющая пространственную организацию общения:</w:t>
      </w:r>
      <w:r>
        <w:rPr>
          <w:sz w:val="20"/>
          <w:szCs w:val="20"/>
        </w:rPr>
        <w:br/>
        <w:t>этикетная атрибутика</w:t>
      </w:r>
      <w:r>
        <w:rPr>
          <w:sz w:val="20"/>
          <w:szCs w:val="20"/>
        </w:rPr>
        <w:br/>
        <w:t>этикетная проксемика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+вербальный этикет</w:t>
      </w:r>
      <w:r>
        <w:rPr>
          <w:sz w:val="20"/>
          <w:szCs w:val="20"/>
        </w:rPr>
        <w:br/>
        <w:t>мимика и жесты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13. Найдите плеоназмы и выпишите их: – Наш завод должен выпускать высококачественную и дешевую по стоимости продукцию.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+дешевую по стоимости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14. Найдите в предложении слово, употребленное в неправильной форме. Напишите его правильно. «Успеваемость в классе составляет 96, 5 процентов».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+процента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15. Соотношение названия стилистических фигур и их краткие характеристики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антитеза </w:t>
      </w:r>
      <w:r>
        <w:rPr>
          <w:sz w:val="20"/>
          <w:szCs w:val="20"/>
        </w:rPr>
        <w:t>противопоставление различных обстоятельств, свойств, утверждений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оксюморон</w:t>
      </w:r>
      <w:r>
        <w:rPr>
          <w:sz w:val="20"/>
          <w:szCs w:val="20"/>
        </w:rPr>
        <w:t xml:space="preserve"> фигура, состоящая в соединении двух противоположных друг другу понятий в одно целое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инверсия</w:t>
      </w:r>
      <w:r>
        <w:rPr>
          <w:sz w:val="20"/>
          <w:szCs w:val="20"/>
        </w:rPr>
        <w:t xml:space="preserve"> намеренное нарушение привычного порядка слов, их перестановка с целью большей выразительности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градация</w:t>
      </w:r>
      <w:r>
        <w:rPr>
          <w:sz w:val="20"/>
          <w:szCs w:val="20"/>
        </w:rPr>
        <w:t xml:space="preserve"> расположение слов, выражений, образов по возрастающей или убывающей значимости, за счет чего происходит нагнетание необходимых автору смыслов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эллипсис </w:t>
      </w:r>
      <w:r>
        <w:rPr>
          <w:sz w:val="20"/>
          <w:szCs w:val="20"/>
        </w:rPr>
        <w:t>пропуск в речи структурно необходимого языкового элемента, слов или предложений, которые легко подразумеваются, угадываются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16. Естественные доказательства в риторике</w:t>
      </w:r>
      <w:r>
        <w:rPr>
          <w:sz w:val="20"/>
          <w:szCs w:val="20"/>
        </w:rPr>
        <w:br/>
        <w:t>ссылка на авторитет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+цифры</w:t>
      </w:r>
      <w:r>
        <w:rPr>
          <w:b/>
          <w:sz w:val="20"/>
          <w:szCs w:val="20"/>
        </w:rPr>
        <w:br/>
        <w:t>фактические данные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доводы к человеку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+свидетельства очевидцев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17. Каноничные правила представления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+младшие по возрасту представляются старшим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лица с более высоким статусом представляются людям со статусом более низким</w:t>
      </w:r>
      <w:r>
        <w:rPr>
          <w:sz w:val="20"/>
          <w:szCs w:val="20"/>
        </w:rPr>
        <w:br/>
        <w:t>женщина первая представляется мужчине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+мужчина первым представляется женщине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18. Найдите в предложении слово, употребленное в неправильной форме. Напишите его правильно. «Цветок без воды сохнул в вазе».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+сох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19. Метонимия – это 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+перенос наименования по смежности, т. е. сближение по местоположению, времени, причинно-следственным связям и т.п.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замена одного слова описательным выражением</w:t>
      </w:r>
      <w:r>
        <w:rPr>
          <w:sz w:val="20"/>
          <w:szCs w:val="20"/>
        </w:rPr>
        <w:br/>
        <w:t>образное сравнение</w:t>
      </w:r>
      <w:r>
        <w:rPr>
          <w:sz w:val="20"/>
          <w:szCs w:val="20"/>
        </w:rPr>
        <w:br/>
        <w:t>преувеличение качеств, свойств чего-либо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20. Соответствие методов, эффективных в начале деловой беседы, и их характеристик:</w:t>
      </w:r>
      <w:r>
        <w:rPr>
          <w:sz w:val="20"/>
          <w:szCs w:val="20"/>
        </w:rPr>
        <w:br/>
        <w:t>Использование какого-либо события, сравнения, личного впечатления, анекдота или необычного вопроса, позволяющих образно представить суть проблемы – Метод зацепки</w:t>
      </w:r>
      <w:r>
        <w:rPr>
          <w:sz w:val="20"/>
          <w:szCs w:val="20"/>
        </w:rPr>
        <w:br/>
        <w:t xml:space="preserve">Использование теплых слов, личного обращения, комплиментов, шутки для установления контакта – </w:t>
      </w:r>
      <w:r>
        <w:rPr>
          <w:b/>
          <w:sz w:val="20"/>
          <w:szCs w:val="20"/>
        </w:rPr>
        <w:t>Метод снятия напряженности</w:t>
      </w:r>
      <w:r>
        <w:rPr>
          <w:sz w:val="20"/>
          <w:szCs w:val="20"/>
        </w:rPr>
        <w:br/>
        <w:t xml:space="preserve">Непосредственный переход к сути дела – </w:t>
      </w:r>
      <w:r>
        <w:rPr>
          <w:b/>
          <w:sz w:val="20"/>
          <w:szCs w:val="20"/>
        </w:rPr>
        <w:t>Метод прямого подхода</w:t>
      </w:r>
      <w:r>
        <w:rPr>
          <w:sz w:val="20"/>
          <w:szCs w:val="20"/>
        </w:rPr>
        <w:br/>
        <w:t xml:space="preserve">Постановка в начале беседы множества вопросов по ряду проблем, которые будут рассматриваться – </w:t>
      </w:r>
      <w:r>
        <w:rPr>
          <w:b/>
          <w:sz w:val="20"/>
          <w:szCs w:val="20"/>
        </w:rPr>
        <w:t>Метод стимулирования игры воображения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21. Время официального зарождения риторики как науки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+5 в. до н. э.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3-2 вв. до н. э.</w:t>
      </w:r>
      <w:r>
        <w:rPr>
          <w:sz w:val="20"/>
          <w:szCs w:val="20"/>
        </w:rPr>
        <w:br/>
        <w:t>эпоха Средних веков</w:t>
      </w:r>
      <w:r>
        <w:rPr>
          <w:sz w:val="20"/>
          <w:szCs w:val="20"/>
        </w:rPr>
        <w:br/>
        <w:t>17 в.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22. … голоса — это его громкость, зависящая от активности работы органов дыхания и речи.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сила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23. Найдите в предложении слово, употребленное в неправильной форме. Напишите его правильно. «По совету врача больной полоскает горло раствором питьевой соды».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полощет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24. Укажите номер слова, не входящего в синонимический ряд: 1) обогнать 2) опередить 3) победить 4) перегнать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br/>
        <w:t>3)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25. Система устойчивых формул общения, предписываемых обществом как правила речевого поведения.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+речевой этикет   право   клише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26. Высказывания – мысленное содержание речи, суждение о котором может быть истинным или ложным; конкретный фрагмент, подлежащий обсуждению.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+предмет изъян   догма  вопрос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27. Заключение … – типологизирующее заключение, ставящее объект (предмет, явление, событие) в ряд ему подобных или в оппозицию к ним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 фоном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28. Найдите плеоназмы и выпишите их: – В кадровом агентстве есть свободные вакансии.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+свободные вакансии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29. …барьеры – барьеры общения, возникающие вследствие искажений в восприятии друг другом собеседников.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+психологические  национальные    моральные возрастные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30. Основное положение, которое оратор собирается доказывать или защищать в речи; законченное по смыслу суждение, полное предложение с субъектом и предикатом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+тезис антитезис  вывод  догма</w:t>
      </w:r>
    </w:p>
    <w:p w:rsidR="00E53AC2" w:rsidRDefault="00E53AC2">
      <w:pPr>
        <w:pStyle w:val="NormalWeb1"/>
        <w:rPr>
          <w:b/>
          <w:sz w:val="20"/>
          <w:szCs w:val="20"/>
        </w:rPr>
      </w:pPr>
    </w:p>
    <w:p w:rsidR="00E53AC2" w:rsidRDefault="00E53AC2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Раздел № 4 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Эстетическая культура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ind w:firstLine="540"/>
        <w:rPr>
          <w:sz w:val="18"/>
          <w:szCs w:val="18"/>
        </w:rPr>
      </w:pPr>
      <w:r>
        <w:rPr>
          <w:sz w:val="20"/>
          <w:szCs w:val="20"/>
        </w:rPr>
        <w:t xml:space="preserve">Контролируемые компетенции : </w:t>
      </w:r>
      <w:r>
        <w:rPr>
          <w:sz w:val="18"/>
          <w:szCs w:val="18"/>
        </w:rPr>
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</w:r>
    </w:p>
    <w:p w:rsidR="00E53AC2" w:rsidRDefault="00E53AC2">
      <w:pPr>
        <w:tabs>
          <w:tab w:val="right" w:leader="underscore" w:pos="9639"/>
        </w:tabs>
        <w:jc w:val="center"/>
        <w:rPr>
          <w:sz w:val="20"/>
          <w:szCs w:val="20"/>
        </w:rPr>
      </w:pPr>
    </w:p>
    <w:p w:rsidR="00E53AC2" w:rsidRDefault="00E53AC2">
      <w:pPr>
        <w:pStyle w:val="NormalWeb1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Вопросы для устного опроса: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1.Культура и интеллигентность – имидж делового человека.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2.Эстетические аспекты делового общения.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3.Искусство модно и красиво одеваться. Одежда мужчины и женщины на официальных приемах.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4.Понятие корпоративной культуры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5.Корпоративный имидж.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6.Динамическая  структура корпоративной культуры.</w:t>
      </w:r>
    </w:p>
    <w:p w:rsidR="00E53AC2" w:rsidRDefault="00E53AC2">
      <w:pPr>
        <w:spacing w:before="28" w:after="28"/>
        <w:ind w:left="142"/>
        <w:rPr>
          <w:sz w:val="20"/>
          <w:szCs w:val="20"/>
        </w:rPr>
      </w:pPr>
      <w:r>
        <w:rPr>
          <w:sz w:val="20"/>
          <w:szCs w:val="20"/>
        </w:rPr>
        <w:t>7.Этические корпоративные принципы и нормы.</w:t>
      </w:r>
    </w:p>
    <w:p w:rsidR="00E53AC2" w:rsidRDefault="00E53AC2">
      <w:pPr>
        <w:pStyle w:val="NormalWeb1"/>
        <w:ind w:left="-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pStyle w:val="ListParagraph1"/>
        <w:ind w:left="-142" w:firstLine="142"/>
        <w:rPr>
          <w:sz w:val="20"/>
          <w:szCs w:val="20"/>
        </w:rPr>
      </w:pPr>
      <w:r>
        <w:rPr>
          <w:sz w:val="20"/>
          <w:szCs w:val="20"/>
        </w:rPr>
        <w:t>Из вопросов формируется 3 варианта  заданий по 2  вопроса в каждом.</w:t>
      </w:r>
    </w:p>
    <w:p w:rsidR="00E53AC2" w:rsidRDefault="00E53AC2">
      <w:pPr>
        <w:overflowPunct w:val="0"/>
        <w:ind w:left="-142" w:firstLine="142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-142" w:right="-185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overflowPunct w:val="0"/>
        <w:ind w:left="-142" w:right="-185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– выставляется обучающему, который логически излагает полученные теоретические знания, правильно </w:t>
      </w:r>
      <w:r>
        <w:rPr>
          <w:rFonts w:cs="Calibri"/>
          <w:sz w:val="20"/>
          <w:szCs w:val="20"/>
        </w:rPr>
        <w:t xml:space="preserve">понимает основные языковые термины </w:t>
      </w:r>
      <w:r>
        <w:rPr>
          <w:sz w:val="20"/>
          <w:szCs w:val="20"/>
        </w:rPr>
        <w:t>.</w:t>
      </w:r>
    </w:p>
    <w:p w:rsidR="00E53AC2" w:rsidRDefault="00E53AC2">
      <w:pPr>
        <w:overflowPunct w:val="0"/>
        <w:ind w:left="-142" w:right="-185"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балла – </w:t>
      </w:r>
      <w:r>
        <w:rPr>
          <w:sz w:val="20"/>
          <w:szCs w:val="20"/>
        </w:rPr>
        <w:t>выставляется обучающему,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left="-142" w:right="-185"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left="-142" w:right="-185"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Ниже 2 баллов оценка обучающему не выставляется. 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</w:p>
    <w:p w:rsidR="00E53AC2" w:rsidRDefault="00E53AC2">
      <w:pPr>
        <w:ind w:left="-142" w:firstLine="142"/>
        <w:jc w:val="both"/>
        <w:rPr>
          <w:sz w:val="20"/>
          <w:szCs w:val="20"/>
        </w:rPr>
      </w:pPr>
    </w:p>
    <w:p w:rsidR="00E53AC2" w:rsidRDefault="00E53AC2">
      <w:pPr>
        <w:pStyle w:val="Heading4"/>
        <w:ind w:left="0" w:firstLine="540"/>
        <w:rPr>
          <w:sz w:val="20"/>
          <w:szCs w:val="20"/>
        </w:rPr>
      </w:pPr>
      <w:r>
        <w:rPr>
          <w:sz w:val="20"/>
          <w:szCs w:val="20"/>
        </w:rPr>
        <w:t>Фонд контрольных  заданий для текущего контроля знаний по теме:</w:t>
      </w:r>
    </w:p>
    <w:p w:rsidR="00E53AC2" w:rsidRDefault="00E53AC2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>1.    Что говорит по поводу этикета «Словарь иностранных слов» времен СССР?</w:t>
      </w:r>
      <w:r>
        <w:rPr>
          <w:sz w:val="20"/>
          <w:szCs w:val="20"/>
        </w:rPr>
        <w:br/>
        <w:t>этикет - это правила поведения и искусство общения;</w:t>
      </w:r>
      <w:r>
        <w:rPr>
          <w:sz w:val="20"/>
          <w:szCs w:val="20"/>
        </w:rPr>
        <w:br/>
        <w:t>этикет - это застывшие официальные манеры, простая формальность. Соблюдать этикет - значит оформить жизнь этикеткой;</w:t>
      </w:r>
      <w:r>
        <w:rPr>
          <w:sz w:val="20"/>
          <w:szCs w:val="20"/>
        </w:rPr>
        <w:br/>
        <w:t>этикет - это воспитанность, хорошие манеры, умение вести себя в обществе;</w:t>
      </w:r>
      <w:r>
        <w:rPr>
          <w:sz w:val="20"/>
          <w:szCs w:val="20"/>
        </w:rPr>
        <w:br/>
        <w:t>+этикет - соблюдение определенных правил.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    Какое название получил закончившийся двадцатый век?</w:t>
      </w:r>
      <w:r>
        <w:rPr>
          <w:sz w:val="20"/>
          <w:szCs w:val="20"/>
        </w:rPr>
        <w:br/>
        <w:t>век общения;</w:t>
      </w:r>
      <w:r>
        <w:rPr>
          <w:sz w:val="20"/>
          <w:szCs w:val="20"/>
        </w:rPr>
        <w:br/>
        <w:t>+век информационных технологий;</w:t>
      </w:r>
      <w:r>
        <w:rPr>
          <w:sz w:val="20"/>
          <w:szCs w:val="20"/>
        </w:rPr>
        <w:br/>
        <w:t>век раздоров;</w:t>
      </w:r>
      <w:r>
        <w:rPr>
          <w:sz w:val="20"/>
          <w:szCs w:val="20"/>
        </w:rPr>
        <w:br/>
        <w:t>век молчания.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3.    Кто ввел само слово этикет?</w:t>
      </w:r>
      <w:r>
        <w:rPr>
          <w:sz w:val="20"/>
          <w:szCs w:val="20"/>
        </w:rPr>
        <w:br/>
        <w:t>Людовик XIV;</w:t>
      </w:r>
      <w:r>
        <w:rPr>
          <w:sz w:val="20"/>
          <w:szCs w:val="20"/>
        </w:rPr>
        <w:br/>
        <w:t>+Людовик XV;</w:t>
      </w:r>
      <w:r>
        <w:rPr>
          <w:sz w:val="20"/>
          <w:szCs w:val="20"/>
        </w:rPr>
        <w:br/>
        <w:t>Людовик XIII;</w:t>
      </w:r>
      <w:r>
        <w:rPr>
          <w:sz w:val="20"/>
          <w:szCs w:val="20"/>
        </w:rPr>
        <w:br/>
        <w:t>Филипп III.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4.    Какая страна считалась диким местом в средневековой Европе и долгое время сопротивлялась многим этикетным установкам?</w:t>
      </w:r>
      <w:r>
        <w:rPr>
          <w:sz w:val="20"/>
          <w:szCs w:val="20"/>
        </w:rPr>
        <w:br/>
        <w:t>Англия;</w:t>
      </w:r>
      <w:r>
        <w:rPr>
          <w:sz w:val="20"/>
          <w:szCs w:val="20"/>
        </w:rPr>
        <w:br/>
        <w:t>Италия;</w:t>
      </w:r>
      <w:r>
        <w:rPr>
          <w:sz w:val="20"/>
          <w:szCs w:val="20"/>
        </w:rPr>
        <w:br/>
        <w:t>+Германия;</w:t>
      </w:r>
      <w:r>
        <w:rPr>
          <w:sz w:val="20"/>
          <w:szCs w:val="20"/>
        </w:rPr>
        <w:br/>
        <w:t>Франция.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5.    Понятия этикета в нынешнем понимании этого слова в России были заложены:</w:t>
      </w:r>
      <w:r>
        <w:rPr>
          <w:sz w:val="20"/>
          <w:szCs w:val="20"/>
        </w:rPr>
        <w:br/>
        <w:t>+Петром I;</w:t>
      </w:r>
      <w:r>
        <w:rPr>
          <w:sz w:val="20"/>
          <w:szCs w:val="20"/>
        </w:rPr>
        <w:br/>
        <w:t>Елизаветой Петровной;</w:t>
      </w:r>
      <w:r>
        <w:rPr>
          <w:sz w:val="20"/>
          <w:szCs w:val="20"/>
        </w:rPr>
        <w:br/>
        <w:t>Екатериной I;</w:t>
      </w:r>
      <w:r>
        <w:rPr>
          <w:sz w:val="20"/>
          <w:szCs w:val="20"/>
        </w:rPr>
        <w:br/>
        <w:t>Екатериной II.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6. Кому принадлежат слова: «Воспитанные люди уважают человеческую личность, а потому всегда мягки, вежливы, уступчивы. Никогда не оскорбляют ложью. Не рисуются, держат себя одинаково и дома, и на людях»?</w:t>
      </w:r>
      <w:r>
        <w:rPr>
          <w:sz w:val="20"/>
          <w:szCs w:val="20"/>
        </w:rPr>
        <w:br/>
        <w:t>Д. Рокфеллеру;</w:t>
      </w:r>
      <w:r>
        <w:rPr>
          <w:sz w:val="20"/>
          <w:szCs w:val="20"/>
        </w:rPr>
        <w:br/>
        <w:t>Л.Толстому;</w:t>
      </w:r>
      <w:r>
        <w:rPr>
          <w:sz w:val="20"/>
          <w:szCs w:val="20"/>
        </w:rPr>
        <w:br/>
        <w:t>Людовику XIV;</w:t>
      </w:r>
      <w:r>
        <w:rPr>
          <w:sz w:val="20"/>
          <w:szCs w:val="20"/>
        </w:rPr>
        <w:br/>
        <w:t>+А.Чехову.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7.    Не подходящей одеждой для официальной беседы являются:</w:t>
      </w:r>
      <w:r>
        <w:rPr>
          <w:sz w:val="20"/>
          <w:szCs w:val="20"/>
        </w:rPr>
        <w:br/>
        <w:t>классические брюки;</w:t>
      </w:r>
      <w:r>
        <w:rPr>
          <w:sz w:val="20"/>
          <w:szCs w:val="20"/>
        </w:rPr>
        <w:br/>
        <w:t>платье;</w:t>
      </w:r>
      <w:r>
        <w:rPr>
          <w:sz w:val="20"/>
          <w:szCs w:val="20"/>
        </w:rPr>
        <w:br/>
        <w:t>+джинсы;</w:t>
      </w:r>
      <w:r>
        <w:rPr>
          <w:sz w:val="20"/>
          <w:szCs w:val="20"/>
        </w:rPr>
        <w:br/>
        <w:t>костюм.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8.    При встрече с руководителем молодой сотрудник должен:</w:t>
      </w:r>
      <w:r>
        <w:rPr>
          <w:sz w:val="20"/>
          <w:szCs w:val="20"/>
        </w:rPr>
        <w:br/>
        <w:t>+приподняться;</w:t>
      </w:r>
      <w:r>
        <w:rPr>
          <w:sz w:val="20"/>
          <w:szCs w:val="20"/>
        </w:rPr>
        <w:br/>
        <w:t>оставаться сидеть;</w:t>
      </w:r>
      <w:r>
        <w:rPr>
          <w:sz w:val="20"/>
          <w:szCs w:val="20"/>
        </w:rPr>
        <w:br/>
        <w:t>встать;</w:t>
      </w:r>
      <w:r>
        <w:rPr>
          <w:sz w:val="20"/>
          <w:szCs w:val="20"/>
        </w:rPr>
        <w:br/>
        <w:t>по своему усмотрению, может приподняться или оставаться сидеть.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9.    От какого слова произошло слово «имидж»?</w:t>
      </w:r>
      <w:r>
        <w:rPr>
          <w:sz w:val="20"/>
          <w:szCs w:val="20"/>
        </w:rPr>
        <w:br/>
        <w:t>от английского «image»;</w:t>
      </w:r>
      <w:r>
        <w:rPr>
          <w:sz w:val="20"/>
          <w:szCs w:val="20"/>
        </w:rPr>
        <w:br/>
        <w:t>+от французского «image»;</w:t>
      </w:r>
      <w:r>
        <w:rPr>
          <w:sz w:val="20"/>
          <w:szCs w:val="20"/>
        </w:rPr>
        <w:br/>
        <w:t>от немецкого «image»;</w:t>
      </w:r>
      <w:r>
        <w:rPr>
          <w:sz w:val="20"/>
          <w:szCs w:val="20"/>
        </w:rPr>
        <w:br/>
        <w:t>от латинского «image».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10.    С чего начал свой бизнес Рокфеллер?</w:t>
      </w:r>
      <w:r>
        <w:rPr>
          <w:sz w:val="20"/>
          <w:szCs w:val="20"/>
        </w:rPr>
        <w:br/>
        <w:t>с того, что долгие годы кропотливо трудился и копил сбережения;</w:t>
      </w:r>
      <w:r>
        <w:rPr>
          <w:sz w:val="20"/>
          <w:szCs w:val="20"/>
        </w:rPr>
        <w:br/>
        <w:t>+с того, что на последние деньги купил дорогой костюм и стал членом гольф-клуба;</w:t>
      </w:r>
      <w:r>
        <w:rPr>
          <w:sz w:val="20"/>
          <w:szCs w:val="20"/>
        </w:rPr>
        <w:br/>
        <w:t>с получения огромного наследства от дяди;</w:t>
      </w:r>
      <w:r>
        <w:rPr>
          <w:sz w:val="20"/>
          <w:szCs w:val="20"/>
        </w:rPr>
        <w:br/>
        <w:t>с того, что выиграл в лотерею.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11.    Как называется человек, устремленный к внешней жизни, активный, экспрессивный, предпочитающий действовать, а не размышлять?</w:t>
      </w:r>
      <w:r>
        <w:rPr>
          <w:sz w:val="20"/>
          <w:szCs w:val="20"/>
        </w:rPr>
        <w:br/>
        <w:t>+экстраверт;</w:t>
      </w:r>
      <w:r>
        <w:rPr>
          <w:sz w:val="20"/>
          <w:szCs w:val="20"/>
        </w:rPr>
        <w:br/>
        <w:t>интроверт;</w:t>
      </w:r>
      <w:r>
        <w:rPr>
          <w:sz w:val="20"/>
          <w:szCs w:val="20"/>
        </w:rPr>
        <w:br/>
        <w:t>сангвиник ;</w:t>
      </w:r>
      <w:r>
        <w:rPr>
          <w:sz w:val="20"/>
          <w:szCs w:val="20"/>
        </w:rPr>
        <w:br/>
        <w:t>флегматик.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12.    Какая ткань создает образ прочного, основательного, консервативного человека?</w:t>
      </w:r>
      <w:r>
        <w:rPr>
          <w:sz w:val="20"/>
          <w:szCs w:val="20"/>
        </w:rPr>
        <w:br/>
        <w:t>шелк;</w:t>
      </w:r>
      <w:r>
        <w:rPr>
          <w:sz w:val="20"/>
          <w:szCs w:val="20"/>
        </w:rPr>
        <w:br/>
        <w:t>лен;</w:t>
      </w:r>
      <w:r>
        <w:rPr>
          <w:sz w:val="20"/>
          <w:szCs w:val="20"/>
        </w:rPr>
        <w:br/>
        <w:t>+плотная шерсть или твид;</w:t>
      </w:r>
      <w:r>
        <w:rPr>
          <w:sz w:val="20"/>
          <w:szCs w:val="20"/>
        </w:rPr>
        <w:br/>
        <w:t>гладкая блестящая ткань.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13.    Хороший тон диктует, чтобы одежда:</w:t>
      </w:r>
      <w:r>
        <w:rPr>
          <w:sz w:val="20"/>
          <w:szCs w:val="20"/>
        </w:rPr>
        <w:br/>
        <w:t>+соответствовала ситуации и обстановке;</w:t>
      </w:r>
      <w:r>
        <w:rPr>
          <w:sz w:val="20"/>
          <w:szCs w:val="20"/>
        </w:rPr>
        <w:br/>
        <w:t>шокировала всех;</w:t>
      </w:r>
      <w:r>
        <w:rPr>
          <w:sz w:val="20"/>
          <w:szCs w:val="20"/>
        </w:rPr>
        <w:br/>
        <w:t>была стильной и модной;</w:t>
      </w:r>
      <w:r>
        <w:rPr>
          <w:sz w:val="20"/>
          <w:szCs w:val="20"/>
        </w:rPr>
        <w:br/>
        <w:t>быть дорогой.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14.    Носки в мужском костюме:</w:t>
      </w:r>
      <w:r>
        <w:rPr>
          <w:sz w:val="20"/>
          <w:szCs w:val="20"/>
        </w:rPr>
        <w:br/>
        <w:t>должны быть светлее брюк и бросаться в глаза;</w:t>
      </w:r>
      <w:r>
        <w:rPr>
          <w:sz w:val="20"/>
          <w:szCs w:val="20"/>
        </w:rPr>
        <w:br/>
        <w:t>+не должны быть светлее брюк и бросаться в глаза;</w:t>
      </w:r>
      <w:r>
        <w:rPr>
          <w:sz w:val="20"/>
          <w:szCs w:val="20"/>
        </w:rPr>
        <w:br/>
        <w:t>должны быть в тон брюк и бросаться в глаза;</w:t>
      </w:r>
      <w:r>
        <w:rPr>
          <w:sz w:val="20"/>
          <w:szCs w:val="20"/>
        </w:rPr>
        <w:br/>
        <w:t>не должны быть темнее брюк.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E53AC2" w:rsidRDefault="00E53AC2">
      <w:pPr>
        <w:rPr>
          <w:sz w:val="20"/>
          <w:szCs w:val="20"/>
        </w:rPr>
      </w:pPr>
      <w:r>
        <w:rPr>
          <w:sz w:val="20"/>
          <w:szCs w:val="20"/>
        </w:rPr>
        <w:br/>
        <w:t>15.    В официальной одежде практически повсеместно правилом является:</w:t>
      </w:r>
      <w:r>
        <w:rPr>
          <w:sz w:val="20"/>
          <w:szCs w:val="20"/>
        </w:rPr>
        <w:br/>
        <w:t>галстук светлых тонов в сочетании с черной сорочкой;</w:t>
      </w:r>
      <w:r>
        <w:rPr>
          <w:sz w:val="20"/>
          <w:szCs w:val="20"/>
        </w:rPr>
        <w:br/>
        <w:t>+галстук темных тонов в сочетании со светлой сорочкой;</w:t>
      </w:r>
      <w:r>
        <w:rPr>
          <w:sz w:val="20"/>
          <w:szCs w:val="20"/>
        </w:rPr>
        <w:br/>
        <w:t>черный галстук-бабочка;</w:t>
      </w:r>
      <w:r>
        <w:rPr>
          <w:sz w:val="20"/>
          <w:szCs w:val="20"/>
        </w:rPr>
        <w:br/>
        <w:t>белый галстук-бабочка.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16.    В брючных карманах не место:</w:t>
      </w:r>
      <w:r>
        <w:rPr>
          <w:sz w:val="20"/>
          <w:szCs w:val="20"/>
        </w:rPr>
        <w:br/>
        <w:t>носовому платку;</w:t>
      </w:r>
      <w:r>
        <w:rPr>
          <w:sz w:val="20"/>
          <w:szCs w:val="20"/>
        </w:rPr>
        <w:br/>
        <w:t>ключам;</w:t>
      </w:r>
      <w:r>
        <w:rPr>
          <w:sz w:val="20"/>
          <w:szCs w:val="20"/>
        </w:rPr>
        <w:br/>
        <w:t>+очкам;</w:t>
      </w:r>
      <w:r>
        <w:rPr>
          <w:sz w:val="20"/>
          <w:szCs w:val="20"/>
        </w:rPr>
        <w:br/>
        <w:t>зажигалке.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17.    Недорогие подарки участникам переговоров уже при первой встрече дарят партнеры:</w:t>
      </w:r>
      <w:r>
        <w:rPr>
          <w:sz w:val="20"/>
          <w:szCs w:val="20"/>
        </w:rPr>
        <w:br/>
        <w:t>из США;</w:t>
      </w:r>
      <w:r>
        <w:rPr>
          <w:sz w:val="20"/>
          <w:szCs w:val="20"/>
        </w:rPr>
        <w:br/>
        <w:t>+из стран Азии и Востока;</w:t>
      </w:r>
      <w:r>
        <w:rPr>
          <w:sz w:val="20"/>
          <w:szCs w:val="20"/>
        </w:rPr>
        <w:br/>
        <w:t>из Восточной Европы;</w:t>
      </w:r>
      <w:r>
        <w:rPr>
          <w:sz w:val="20"/>
          <w:szCs w:val="20"/>
        </w:rPr>
        <w:br/>
        <w:t>из Западной Европы.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18.    Что означает этикет как наука?</w:t>
      </w:r>
      <w:r>
        <w:rPr>
          <w:sz w:val="20"/>
          <w:szCs w:val="20"/>
        </w:rPr>
        <w:br/>
        <w:t>  + этикет - это правила поведения и искусство общения;</w:t>
      </w:r>
      <w:r>
        <w:rPr>
          <w:sz w:val="20"/>
          <w:szCs w:val="20"/>
        </w:rPr>
        <w:br/>
        <w:t>этикет - это застывшие официальные манеры, простая формальность;</w:t>
      </w:r>
      <w:r>
        <w:rPr>
          <w:sz w:val="20"/>
          <w:szCs w:val="20"/>
        </w:rPr>
        <w:br/>
        <w:t>этикет - это воспитанность, хорошие манеры, умение вести себя в обществе;</w:t>
      </w:r>
      <w:r>
        <w:rPr>
          <w:sz w:val="20"/>
          <w:szCs w:val="20"/>
        </w:rPr>
        <w:br/>
        <w:t>этикет - соблюдение определенных правил.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19.    Если вы пришли на работу в первый день, а руководителя нет, то:</w:t>
      </w:r>
      <w:r>
        <w:rPr>
          <w:sz w:val="20"/>
          <w:szCs w:val="20"/>
        </w:rPr>
        <w:br/>
        <w:t>нужно представиться самому;</w:t>
      </w:r>
      <w:r>
        <w:rPr>
          <w:sz w:val="20"/>
          <w:szCs w:val="20"/>
        </w:rPr>
        <w:br/>
        <w:t>нужно подождать руководителя, для того чтобы он вас представил;</w:t>
      </w:r>
      <w:r>
        <w:rPr>
          <w:sz w:val="20"/>
          <w:szCs w:val="20"/>
        </w:rPr>
        <w:br/>
        <w:t>+нужно попросить кого-нибудь, чтобы вас представили;</w:t>
      </w:r>
      <w:r>
        <w:rPr>
          <w:sz w:val="20"/>
          <w:szCs w:val="20"/>
        </w:rPr>
        <w:br/>
        <w:t>самому представляться ни в коем случае нельзя.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20.    В течение какого срока отправляется благодарственное письмо?</w:t>
      </w:r>
      <w:r>
        <w:rPr>
          <w:sz w:val="20"/>
          <w:szCs w:val="20"/>
        </w:rPr>
        <w:br/>
        <w:t>в течение недели со дня получения подарка;</w:t>
      </w:r>
      <w:r>
        <w:rPr>
          <w:sz w:val="20"/>
          <w:szCs w:val="20"/>
        </w:rPr>
        <w:br/>
        <w:t>в течение месяца со дня получения подарка;</w:t>
      </w:r>
      <w:r>
        <w:rPr>
          <w:sz w:val="20"/>
          <w:szCs w:val="20"/>
        </w:rPr>
        <w:br/>
        <w:t>+в течение трех дней со дня получения подарка;</w:t>
      </w:r>
      <w:r>
        <w:rPr>
          <w:sz w:val="20"/>
          <w:szCs w:val="20"/>
        </w:rPr>
        <w:br/>
        <w:t>в течение двух недель со дня получения подарка.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21.    Букеты из каких цветов не годятся в качестве подарка и в сфере деловых отношений не используются?</w:t>
      </w:r>
      <w:r>
        <w:rPr>
          <w:sz w:val="20"/>
          <w:szCs w:val="20"/>
        </w:rPr>
        <w:br/>
        <w:t>+букеты из полевых цветов;</w:t>
      </w:r>
      <w:r>
        <w:rPr>
          <w:sz w:val="20"/>
          <w:szCs w:val="20"/>
        </w:rPr>
        <w:br/>
        <w:t>букеты из гладиолусов;</w:t>
      </w:r>
      <w:r>
        <w:rPr>
          <w:sz w:val="20"/>
          <w:szCs w:val="20"/>
        </w:rPr>
        <w:br/>
        <w:t>букеты из роз;</w:t>
      </w:r>
      <w:r>
        <w:rPr>
          <w:sz w:val="20"/>
          <w:szCs w:val="20"/>
        </w:rPr>
        <w:br/>
        <w:t>букеты из гвоздик.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22.    Что нужно сделать, если вы набрали неправильный номер?</w:t>
      </w:r>
      <w:r>
        <w:rPr>
          <w:sz w:val="20"/>
          <w:szCs w:val="20"/>
        </w:rPr>
        <w:br/>
        <w:t>   спросить: «Куда я попал?»;</w:t>
      </w:r>
      <w:r>
        <w:rPr>
          <w:sz w:val="20"/>
          <w:szCs w:val="20"/>
        </w:rPr>
        <w:br/>
        <w:t>   бросить трубку;</w:t>
      </w:r>
      <w:r>
        <w:rPr>
          <w:sz w:val="20"/>
          <w:szCs w:val="20"/>
        </w:rPr>
        <w:br/>
        <w:t>   +сказать: «Это 321-64-50? Извините, я ошиблась(ся)»;</w:t>
      </w:r>
      <w:r>
        <w:rPr>
          <w:sz w:val="20"/>
          <w:szCs w:val="20"/>
        </w:rPr>
        <w:br/>
        <w:t>   спросить: «А с кем я говорю?».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23.    Звонить на домашний телефон неприлично:</w:t>
      </w:r>
      <w:r>
        <w:rPr>
          <w:sz w:val="20"/>
          <w:szCs w:val="20"/>
        </w:rPr>
        <w:br/>
        <w:t>   до 8 часов утра и после 20 часов;</w:t>
      </w:r>
      <w:r>
        <w:rPr>
          <w:sz w:val="20"/>
          <w:szCs w:val="20"/>
        </w:rPr>
        <w:br/>
        <w:t>+до 9 часов утра и после 20 часов;</w:t>
      </w:r>
      <w:r>
        <w:rPr>
          <w:sz w:val="20"/>
          <w:szCs w:val="20"/>
        </w:rPr>
        <w:br/>
        <w:t>до 10 часов утра и после 22 часов;</w:t>
      </w:r>
      <w:r>
        <w:rPr>
          <w:sz w:val="20"/>
          <w:szCs w:val="20"/>
        </w:rPr>
        <w:br/>
        <w:t>до 11 часов утра и после 23 часов.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24.    В каких ситуациях этикет не запрещает пользоваться телефоном?</w:t>
      </w:r>
      <w:r>
        <w:rPr>
          <w:sz w:val="20"/>
          <w:szCs w:val="20"/>
        </w:rPr>
        <w:br/>
        <w:t xml:space="preserve">  если вы благодарите за помощь или дорогой подарок;</w:t>
      </w:r>
      <w:r>
        <w:rPr>
          <w:sz w:val="20"/>
          <w:szCs w:val="20"/>
        </w:rPr>
        <w:br/>
        <w:t>+если вы назначаете встречу школьному приятелю, которого не видели много лет;</w:t>
      </w:r>
      <w:r>
        <w:rPr>
          <w:sz w:val="20"/>
          <w:szCs w:val="20"/>
        </w:rPr>
        <w:br/>
        <w:t>если вы поздравляете с днем рождения пожилого человека;</w:t>
      </w:r>
      <w:r>
        <w:rPr>
          <w:sz w:val="20"/>
          <w:szCs w:val="20"/>
        </w:rPr>
        <w:br/>
        <w:t>если вы приглашаете к себе на свадьбу людей преклонного возраста.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25.    Как нужно разговаривать по телефону с раздраженным человеком?</w:t>
      </w:r>
      <w:r>
        <w:rPr>
          <w:sz w:val="20"/>
          <w:szCs w:val="20"/>
        </w:rPr>
        <w:br/>
        <w:t>   +спокойным, понимающим тоном;</w:t>
      </w:r>
      <w:r>
        <w:rPr>
          <w:sz w:val="20"/>
          <w:szCs w:val="20"/>
        </w:rPr>
        <w:br/>
        <w:t>   приветливо;</w:t>
      </w:r>
      <w:r>
        <w:rPr>
          <w:sz w:val="20"/>
          <w:szCs w:val="20"/>
        </w:rPr>
        <w:br/>
        <w:t xml:space="preserve">  бодро;</w:t>
      </w:r>
      <w:r>
        <w:rPr>
          <w:sz w:val="20"/>
          <w:szCs w:val="20"/>
        </w:rPr>
        <w:br/>
        <w:t>    раздраженно.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26.    Если ваш мобильный телефон зазвонил во время разговора с руководителем:</w:t>
      </w:r>
      <w:r>
        <w:rPr>
          <w:sz w:val="20"/>
          <w:szCs w:val="20"/>
        </w:rPr>
        <w:br/>
        <w:t>ни в коем случае не прерывайте беседу с ним, на звонок отвечать не стоит - просто отключите аппарат;</w:t>
      </w:r>
      <w:r>
        <w:rPr>
          <w:sz w:val="20"/>
          <w:szCs w:val="20"/>
        </w:rPr>
        <w:br/>
        <w:t>стоит извиниться и ответить на звонок максимально кратко;)</w:t>
      </w: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rPr>
          <w:sz w:val="20"/>
          <w:szCs w:val="20"/>
        </w:rPr>
      </w:pPr>
      <w:r>
        <w:rPr>
          <w:sz w:val="20"/>
          <w:szCs w:val="20"/>
        </w:rPr>
        <w:t xml:space="preserve">  необходимо выйти и поговорить в другом помещении;</w:t>
      </w:r>
      <w:r>
        <w:rPr>
          <w:sz w:val="20"/>
          <w:szCs w:val="20"/>
        </w:rPr>
        <w:br/>
        <w:t>+все зависит от степени важности этого звонка.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27.    Организационная подготовка переговоров предполагает:</w:t>
      </w:r>
      <w:r>
        <w:rPr>
          <w:sz w:val="20"/>
          <w:szCs w:val="20"/>
        </w:rPr>
        <w:br/>
        <w:t>+определение места и времени встречи;</w:t>
      </w:r>
      <w:r>
        <w:rPr>
          <w:sz w:val="20"/>
          <w:szCs w:val="20"/>
        </w:rPr>
        <w:br/>
        <w:t>проведение «внутренних переговоров»;</w:t>
      </w:r>
      <w:r>
        <w:rPr>
          <w:sz w:val="20"/>
          <w:szCs w:val="20"/>
        </w:rPr>
        <w:br/>
        <w:t>проведение анализа проблемы и диагностики ситуации;</w:t>
      </w:r>
      <w:r>
        <w:rPr>
          <w:sz w:val="20"/>
          <w:szCs w:val="20"/>
        </w:rPr>
        <w:br/>
        <w:t>формулирование предложений и их аргументация.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28.    В чем заключается прием «оказания давления на партнера»?</w:t>
      </w:r>
      <w:r>
        <w:rPr>
          <w:sz w:val="20"/>
          <w:szCs w:val="20"/>
        </w:rPr>
        <w:br/>
        <w:t>+в применении угроз и блефа;</w:t>
      </w:r>
      <w:r>
        <w:rPr>
          <w:sz w:val="20"/>
          <w:szCs w:val="20"/>
        </w:rPr>
        <w:br/>
        <w:t>в том, что вы, начиная переговоры, запрашиваете значительно больше того, что реально надеетесь получить;</w:t>
      </w:r>
      <w:r>
        <w:rPr>
          <w:sz w:val="20"/>
          <w:szCs w:val="20"/>
        </w:rPr>
        <w:br/>
        <w:t>в том, что одна из сторон в конце переговоров, когда практически становится очевидным успешное их завершение, выдвигает новые требования;</w:t>
      </w:r>
      <w:r>
        <w:rPr>
          <w:sz w:val="20"/>
          <w:szCs w:val="20"/>
        </w:rPr>
        <w:br/>
        <w:t>в том, что партнер соглашается с вносимыми вами предложениями, вы выдвигаете новые.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29.    В чем заключается прием «выдвижение требований в последнюю минуту»?</w:t>
      </w:r>
      <w:r>
        <w:rPr>
          <w:sz w:val="20"/>
          <w:szCs w:val="20"/>
        </w:rPr>
        <w:br/>
        <w:t>в применении угроз и блефа;</w:t>
      </w:r>
      <w:r>
        <w:rPr>
          <w:sz w:val="20"/>
          <w:szCs w:val="20"/>
        </w:rPr>
        <w:br/>
        <w:t>в том, что вы, начиная переговоры, запрашиваете значительно больше того, что реально надеетесь получить;</w:t>
      </w:r>
      <w:r>
        <w:rPr>
          <w:sz w:val="20"/>
          <w:szCs w:val="20"/>
        </w:rPr>
        <w:br/>
        <w:t>в том, что одна из сторон в конце переговоров, когда практически становится очевидным +успешное их завершение, выдвигает новые требования;</w:t>
      </w:r>
      <w:r>
        <w:rPr>
          <w:sz w:val="20"/>
          <w:szCs w:val="20"/>
        </w:rPr>
        <w:br/>
        <w:t>в том, что когда партнер соглашается с вносимыми вами предложениями, вы выдвигаете новые.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30.    В чем заключается прием «выдвижение требований по возрастающей»?</w:t>
      </w:r>
      <w:r>
        <w:rPr>
          <w:sz w:val="20"/>
          <w:szCs w:val="20"/>
        </w:rPr>
        <w:br/>
        <w:t>в применении угроз и блефа;</w:t>
      </w:r>
      <w:r>
        <w:rPr>
          <w:sz w:val="20"/>
          <w:szCs w:val="20"/>
        </w:rPr>
        <w:br/>
        <w:t>в том, что вы, начиная переговоры, запрашиваете значительно больше того, что реально надеетесь получить;</w:t>
      </w:r>
      <w:r>
        <w:rPr>
          <w:sz w:val="20"/>
          <w:szCs w:val="20"/>
        </w:rPr>
        <w:br/>
        <w:t>в том, что одна из сторон в конце переговоров, когда практически становится очевидным успешное их завершение, выдвигает новые требования;</w:t>
      </w:r>
      <w:r>
        <w:rPr>
          <w:sz w:val="20"/>
          <w:szCs w:val="20"/>
        </w:rPr>
        <w:br/>
        <w:t>+в том, что когда партнер соглашается с вносимыми вами предложениями и вы</w:t>
      </w:r>
      <w:r>
        <w:rPr>
          <w:sz w:val="20"/>
          <w:szCs w:val="20"/>
        </w:rPr>
        <w:br/>
        <w:t>выдвигаете новые.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rPr>
          <w:b/>
          <w:bCs/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514"/>
        </w:tabs>
        <w:ind w:left="-142" w:firstLine="142"/>
        <w:rPr>
          <w:b/>
          <w:bCs/>
          <w:sz w:val="20"/>
          <w:szCs w:val="20"/>
        </w:rPr>
      </w:pP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b/>
          <w:sz w:val="20"/>
          <w:szCs w:val="20"/>
        </w:rPr>
      </w:pP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выставляется обучающему,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при защите даны правильные ответы на дополнительные вопросы. </w:t>
      </w: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4 баллов</w:t>
      </w:r>
      <w:r>
        <w:rPr>
          <w:sz w:val="20"/>
          <w:szCs w:val="20"/>
        </w:rPr>
        <w:t xml:space="preserve"> - выставляется обучающему,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3 баллов</w:t>
      </w:r>
      <w:r>
        <w:rPr>
          <w:sz w:val="20"/>
          <w:szCs w:val="20"/>
        </w:rPr>
        <w:t xml:space="preserve"> - выставляется обучающему, если имеются существенные отступления от требований к реферированию. В частности: тема освещена лишь частично, отсутствуют выводы, допущены ошибки в содержании реферата или при ответе на дополнительные вопросы во время защиты.</w:t>
      </w: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</w:rPr>
      </w:pPr>
      <w:r>
        <w:rPr>
          <w:b/>
          <w:bCs/>
        </w:rPr>
        <w:t xml:space="preserve">Раздел 5 </w:t>
      </w:r>
    </w:p>
    <w:p w:rsidR="00E53AC2" w:rsidRDefault="00E53AC2">
      <w:pPr>
        <w:jc w:val="center"/>
        <w:rPr>
          <w:b/>
          <w:bCs/>
        </w:rPr>
      </w:pPr>
      <w:r>
        <w:rPr>
          <w:b/>
          <w:bCs/>
        </w:rPr>
        <w:t>Организационная культура</w:t>
      </w:r>
    </w:p>
    <w:p w:rsidR="00E53AC2" w:rsidRDefault="00E53AC2">
      <w:pPr>
        <w:jc w:val="center"/>
        <w:rPr>
          <w:b/>
          <w:bCs/>
        </w:rPr>
      </w:pP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ind w:firstLine="540"/>
        <w:rPr>
          <w:sz w:val="18"/>
          <w:szCs w:val="18"/>
        </w:rPr>
      </w:pPr>
      <w:r>
        <w:rPr>
          <w:sz w:val="20"/>
          <w:szCs w:val="20"/>
        </w:rPr>
        <w:t xml:space="preserve">Контролируемые компетенции : </w:t>
      </w:r>
      <w:r>
        <w:rPr>
          <w:sz w:val="18"/>
          <w:szCs w:val="18"/>
        </w:rPr>
        <w:t xml:space="preserve">ОК-1,ОК-2,ОК-3,ОК-4,ОК-5,ОК-6,ОК-7,ОК-8,ОК-9, ПК 1.1. ПК 1.2.  ПК 1.3. ПК 1.4.ПК 1.5. ПК 2.1.ПК 2.2. ПК 2.3. ПК 2.4. ПК 2.5. ПК 3.1. ПК 3.2. ПК 3.3. ПК 3.4. ПК 3.5. ПК 3.6. ПК 4.1.ПК 4.2.ПК 4.3. ПК 5.1. ПК 5.2. ПК 5.3. ПК 5.5. ПК 5.6..ПК 5.7. </w:t>
      </w:r>
    </w:p>
    <w:p w:rsidR="00E53AC2" w:rsidRDefault="00E53AC2">
      <w:pPr>
        <w:ind w:firstLine="540"/>
        <w:rPr>
          <w:sz w:val="18"/>
          <w:szCs w:val="18"/>
        </w:rPr>
      </w:pPr>
    </w:p>
    <w:p w:rsidR="00E53AC2" w:rsidRDefault="00E53AC2">
      <w:pPr>
        <w:tabs>
          <w:tab w:val="right" w:leader="underscore" w:pos="963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Вопросы для устного опроса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Типы руководителей, их стили работы и общения.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Управленческая культура: сущность, структура, функции.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Психология критики подчиненных.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Профессиональная этика руководителя.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Авторитет руководителя, его сущность и способы завоевания.</w:t>
      </w:r>
    </w:p>
    <w:p w:rsidR="00E53AC2" w:rsidRDefault="00E53AC2">
      <w:pPr>
        <w:pStyle w:val="NormalWeb1"/>
        <w:numPr>
          <w:ilvl w:val="0"/>
          <w:numId w:val="9"/>
        </w:numPr>
        <w:spacing w:before="28" w:after="28"/>
        <w:rPr>
          <w:bCs/>
          <w:sz w:val="20"/>
          <w:szCs w:val="20"/>
        </w:rPr>
      </w:pPr>
      <w:r>
        <w:rPr>
          <w:bCs/>
          <w:sz w:val="20"/>
          <w:szCs w:val="20"/>
        </w:rPr>
        <w:t>Служебная документация и правила ее оформления.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Проблема типологии конфликтов.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Служебные конфликты, их особенности и «технология» разрешения деловых конфликтов.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Особенности, структура, причины и технология разрешения деловых конфликтов.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Типы поведения деловых партнеров в конфликте.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Проблемы саморегуляции делового человека.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Морально-психологических климат трудового коллектива и пути его совершенствования.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Тактические приемы ведения переговоров.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Психоло</w:t>
      </w:r>
      <w:r>
        <w:rPr>
          <w:sz w:val="20"/>
          <w:szCs w:val="20"/>
        </w:rPr>
        <w:softHyphen/>
        <w:t>гические условия успеха на переговорах.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Понятие делового совещания. Виды деловых совещаний.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Публичные выступления. Подготовка к выступлению.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Приемы завоевания внимания аудитории. Риторические приемы в публичном выступлении.</w:t>
      </w:r>
    </w:p>
    <w:p w:rsidR="00E53AC2" w:rsidRDefault="00E53AC2">
      <w:pPr>
        <w:numPr>
          <w:ilvl w:val="0"/>
          <w:numId w:val="9"/>
        </w:numPr>
        <w:spacing w:before="28" w:after="28"/>
        <w:rPr>
          <w:sz w:val="20"/>
          <w:szCs w:val="20"/>
        </w:rPr>
      </w:pPr>
      <w:r>
        <w:rPr>
          <w:sz w:val="20"/>
          <w:szCs w:val="20"/>
        </w:rPr>
        <w:t>Общение с массовой аудиторией. Стили и модели общения с массовой аудиторией:</w:t>
      </w: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>
      <w:pPr>
        <w:pStyle w:val="ListParagraph1"/>
        <w:rPr>
          <w:sz w:val="20"/>
          <w:szCs w:val="20"/>
        </w:rPr>
      </w:pPr>
      <w:r>
        <w:rPr>
          <w:sz w:val="20"/>
          <w:szCs w:val="20"/>
        </w:rPr>
        <w:t>Из вопросов формируется 4 вариантов заданий по 4-5  вопросов в каждом.</w:t>
      </w:r>
    </w:p>
    <w:p w:rsidR="00E53AC2" w:rsidRDefault="00E53AC2">
      <w:pPr>
        <w:overflowPunct w:val="0"/>
        <w:ind w:left="360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360" w:right="-185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– выставляется обучающему, который логически излагает полученные теоретические знания, правильно </w:t>
      </w:r>
      <w:r>
        <w:rPr>
          <w:rFonts w:cs="Calibri"/>
          <w:sz w:val="20"/>
          <w:szCs w:val="20"/>
        </w:rPr>
        <w:t xml:space="preserve">понимает основные языковые термины </w:t>
      </w:r>
      <w:r>
        <w:rPr>
          <w:sz w:val="20"/>
          <w:szCs w:val="20"/>
        </w:rPr>
        <w:t>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балла – </w:t>
      </w:r>
      <w:r>
        <w:rPr>
          <w:sz w:val="20"/>
          <w:szCs w:val="20"/>
        </w:rPr>
        <w:t>выставляется обучающему,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балла – </w:t>
      </w:r>
      <w:r>
        <w:rPr>
          <w:sz w:val="20"/>
          <w:szCs w:val="20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53AC2" w:rsidRDefault="00E53AC2">
      <w:pPr>
        <w:overflowPunct w:val="0"/>
        <w:ind w:left="360" w:right="-18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балла – </w:t>
      </w:r>
      <w:r>
        <w:rPr>
          <w:sz w:val="20"/>
          <w:szCs w:val="20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E53AC2" w:rsidRDefault="00E53AC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Ниже 2 баллов оценка обучающему не выставляется. </w:t>
      </w:r>
    </w:p>
    <w:p w:rsidR="00E53AC2" w:rsidRDefault="00E53AC2">
      <w:pPr>
        <w:pStyle w:val="NormalWeb1"/>
        <w:ind w:left="360"/>
        <w:rPr>
          <w:b/>
          <w:sz w:val="20"/>
          <w:szCs w:val="20"/>
        </w:rPr>
      </w:pPr>
    </w:p>
    <w:p w:rsidR="00E53AC2" w:rsidRDefault="00E53AC2">
      <w:pPr>
        <w:pStyle w:val="NormalWeb1"/>
        <w:ind w:left="360"/>
        <w:rPr>
          <w:b/>
          <w:sz w:val="20"/>
          <w:szCs w:val="20"/>
        </w:rPr>
      </w:pPr>
    </w:p>
    <w:p w:rsidR="00E53AC2" w:rsidRDefault="00E53AC2">
      <w:pPr>
        <w:spacing w:before="28" w:after="28"/>
        <w:jc w:val="both"/>
        <w:rPr>
          <w:sz w:val="20"/>
          <w:szCs w:val="20"/>
        </w:rPr>
      </w:pPr>
    </w:p>
    <w:p w:rsidR="00E53AC2" w:rsidRDefault="00E53AC2">
      <w:pPr>
        <w:spacing w:before="28" w:after="2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Темы докладов и рефератов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1.Место и роль делового общения в ветеринарной деятельности.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2.Виды делового общения.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3.Понятие деловой беседы. Структура деловой беседы и характеристика основных ее компонентов.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4.Основные требования к подготовительному, основному и заключительному этапам ведения деловых бесед.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5.Классификация деловых бесед.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6.Психологические рекомендации по повышению эффективности деловых бесед.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7. Переговоры как разновидность общения. Общая характеристика переговоров: сущность, виды, функции.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8.Динамика переговоров. Основные этапы переговорного процесса: подготовка к переговорам (организационная и содержательная), ведение переговоров, анализ результатов переговоров и выполнение достигнутых договоренностей.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9.Тактические приемы ведения переговоров.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>10.Психоло</w:t>
      </w:r>
      <w:r>
        <w:rPr>
          <w:sz w:val="20"/>
          <w:szCs w:val="20"/>
        </w:rPr>
        <w:softHyphen/>
        <w:t xml:space="preserve">гические условия успеха на переговорах.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11.Понятие делового совещания. Виды деловых совещаний.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12.Публичные выступления. Подготовка к выступлению.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13.Приемы завоевания внимания аудитории. Риторические приемы в публичном выступлении.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14.Общение с массовой аудиторией. Стили и модели общения с массовой аудиторией: активного взаимодействия, авторитарная, гиперрефлексивная, гипорефлексивная, дикторская и т. д. </w:t>
      </w:r>
    </w:p>
    <w:p w:rsidR="00E53AC2" w:rsidRDefault="00E53AC2">
      <w:pPr>
        <w:spacing w:before="28" w:after="28"/>
        <w:rPr>
          <w:sz w:val="20"/>
          <w:szCs w:val="20"/>
        </w:rPr>
      </w:pPr>
      <w:r>
        <w:rPr>
          <w:sz w:val="20"/>
          <w:szCs w:val="20"/>
        </w:rPr>
        <w:t xml:space="preserve">15.Приемы и способы эффективного воздействия на массовую аудиторию. </w:t>
      </w: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выставляется обучающему,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при защите даны правильные ответы на дополнительные вопросы. </w:t>
      </w:r>
    </w:p>
    <w:p w:rsidR="00E53AC2" w:rsidRDefault="00E53AC2">
      <w:pPr>
        <w:tabs>
          <w:tab w:val="left" w:pos="578"/>
          <w:tab w:val="left" w:pos="1276"/>
        </w:tabs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4 баллов</w:t>
      </w:r>
      <w:r>
        <w:rPr>
          <w:sz w:val="20"/>
          <w:szCs w:val="20"/>
        </w:rPr>
        <w:t xml:space="preserve"> - выставляется обучающему,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53AC2" w:rsidRDefault="00E53AC2">
      <w:pPr>
        <w:ind w:left="-142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3 баллов</w:t>
      </w:r>
      <w:r>
        <w:rPr>
          <w:sz w:val="20"/>
          <w:szCs w:val="20"/>
        </w:rPr>
        <w:t xml:space="preserve"> - выставляется обучающему, если имеются существенные отступления от требований к реферированию. В частности: тема освещена лишь частично, отсутствуют выводы, допущены ошибки в содержании реферата или при ответе на дополнительные вопросы во время защиты.</w:t>
      </w:r>
    </w:p>
    <w:p w:rsidR="00E53AC2" w:rsidRDefault="00E53AC2">
      <w:pPr>
        <w:jc w:val="center"/>
        <w:rPr>
          <w:b/>
          <w:bCs/>
          <w:sz w:val="20"/>
          <w:szCs w:val="20"/>
        </w:rPr>
      </w:pPr>
    </w:p>
    <w:p w:rsidR="00E53AC2" w:rsidRDefault="00E53AC2">
      <w:pPr>
        <w:pStyle w:val="Heading4"/>
        <w:jc w:val="center"/>
        <w:rPr>
          <w:sz w:val="24"/>
          <w:szCs w:val="24"/>
        </w:rPr>
      </w:pPr>
      <w:r>
        <w:rPr>
          <w:sz w:val="20"/>
          <w:szCs w:val="20"/>
        </w:rPr>
        <w:br/>
      </w:r>
      <w:r>
        <w:rPr>
          <w:sz w:val="24"/>
          <w:szCs w:val="24"/>
        </w:rPr>
        <w:t>Фонд тестовых заданий для текущего контроля знаний по теме: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1.Вопрос, не требующий ответа, а служащий для эмоционального утверждения или отрицания чего-либо, привлекает внимание слушателей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+риторический   поэтический  дипломатический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2. … – первые фразы вступления речи, чаще всего включающие этикетные формулы и приветствие со стороны оратора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  +зачин   концовка   кульминация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3. Прочитайте отрывки и определите, к текстам каких функциональных стилей они принадлежат.</w:t>
      </w:r>
      <w:r>
        <w:rPr>
          <w:sz w:val="20"/>
          <w:szCs w:val="20"/>
        </w:rPr>
        <w:br/>
        <w:t xml:space="preserve">Гроза — атмосферное явление, заключающееся в электрических разрядах между так называемыми кучево-дождевыми (грозовыми) облаками или между облаками и земной поверхностью, а также находящимися над ней предметами. Эти разряды — молнии сопровождаются осадками в виде ливня, иногда с градом и сильным ветром (иногда до шквала). +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 xml:space="preserve"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 К этому прибавилось еще одно стихийное бедствие: ливневый дождь вызвал сильное наводнение. 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+</w:t>
      </w:r>
      <w:r>
        <w:rPr>
          <w:b/>
          <w:sz w:val="20"/>
          <w:szCs w:val="20"/>
        </w:rPr>
        <w:t>публицистический  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         </w:t>
      </w:r>
      <w:r>
        <w:rPr>
          <w:sz w:val="20"/>
          <w:szCs w:val="20"/>
        </w:rPr>
        <w:br/>
        <w:t xml:space="preserve">Доводим до Вашего сведения, что вчера после полуночи над районным центром — городом Нижний Ломов и прилегающей к нему сельской местностью пронеслась сильная гроза, продолжавшаяся около получаса. Скорость ветра достигала 30—35 метров в секунду. Причинен значительный материальный ущерб жителям деревень Ивановка, Щепялово и Вязники, исчисляемый, по предварительным данным, в сотни тысяч рублей. Имели место пожары, возникшие вследствие удара молнии. Человеческих жертв нет. 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+ официально-деловой  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 xml:space="preserve">Ты не поверишь, какая гроза прошла вчера над нами! Я человек не робкого десятка, и то испугался насмерть. Сначала все было тихо, нормально, я уже собирался было лечь, да вдруг как сверкнет молния, бабахнет гром! И с такой силищей, что весь ваш домишко задрожал. Я уже подумал, не разломалось ли небо над нами на куски, которые вот-вот обрушатся на мою несчастную голову. А потом разверзлись хляби небесные… + 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+разговорно-бытовой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>Между далью и правым горизонтом мигнула молния, и так ярко, что осветила часть степи и место, где ясное небо граничило с чернотой. Страшная туча надвигалась не спеша, сплошной массой; на ее краю висели большие, черные лохмотья; точно такие же лохмотья, давя друг друга, громоздились на правом и на левом горизонте. Этот оборванный, разлохмаченный вид тучи придавал ей какое-то пьяное, озорническое выражение. Явственно и не глухо проворчал гром. Егорушка перекрестился и стал быстро надевать пальто. (…)   </w:t>
      </w:r>
      <w:r>
        <w:rPr>
          <w:b/>
          <w:sz w:val="20"/>
          <w:szCs w:val="20"/>
        </w:rPr>
        <w:t>научный</w:t>
      </w:r>
      <w:r>
        <w:rPr>
          <w:sz w:val="20"/>
          <w:szCs w:val="20"/>
        </w:rPr>
        <w:t>  </w:t>
      </w:r>
      <w:r>
        <w:rPr>
          <w:b/>
          <w:sz w:val="20"/>
          <w:szCs w:val="20"/>
        </w:rPr>
        <w:t>публицистический   официально-деловой  разговорно-бытовой +художественный</w:t>
      </w:r>
      <w:r>
        <w:rPr>
          <w:b/>
          <w:sz w:val="20"/>
          <w:szCs w:val="20"/>
        </w:rPr>
        <w:br/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4. Найдите в предложении слово, употребленное в неправильной форме. Напишите его правильно. «Первое выступление артистки принесло ей большой успех, и от ней можно было ожидать многого».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+ней артистки многого 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5. Напишите через запятую номера синонимов в порядке нарастания качества, которое они называют 1. хорошенький 2. прекрасный 3. миловидный 4. Красивый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+3, 1, 4, 2</w:t>
      </w:r>
      <w:r>
        <w:rPr>
          <w:b/>
          <w:sz w:val="20"/>
          <w:szCs w:val="20"/>
        </w:rPr>
        <w:br/>
        <w:t>3,1,4,2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6. Диалог –</w:t>
      </w:r>
      <w:r>
        <w:rPr>
          <w:sz w:val="20"/>
          <w:szCs w:val="20"/>
        </w:rPr>
        <w:br/>
        <w:t>высказывание одного человека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+беседа двух людей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разговор нескольких людей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7. Род речи, помогающий формированию научного мировоззрения, отличающийся научным изложением, глубокой аргументированностью, логической культурой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+академическое красноречие  философская беседа  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8. Умозаключение, в котором заключение с логической необходимостью вытекает из принятых посылок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+дедуктивное  индуктивное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9. Зрительно воспринимаемые движения другого человека, выполняющие выразительно-регулятивную функцию в общении (поза, жесты, мимика, походка) – … средства.</w:t>
      </w:r>
      <w:r>
        <w:rPr>
          <w:sz w:val="20"/>
          <w:szCs w:val="20"/>
        </w:rPr>
        <w:br/>
        <w:t>вербальные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+кинесические</w:t>
      </w:r>
      <w:r>
        <w:rPr>
          <w:sz w:val="20"/>
          <w:szCs w:val="20"/>
        </w:rPr>
        <w:br/>
        <w:t>паралингвистические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10. Посткоммуникативный этап работы над выступлением, предполагающий анализ произнесенной речи самим оратором: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+рефлексия</w:t>
      </w:r>
      <w:r>
        <w:rPr>
          <w:sz w:val="20"/>
          <w:szCs w:val="20"/>
        </w:rPr>
        <w:br/>
        <w:t>акция</w:t>
      </w:r>
      <w:r>
        <w:rPr>
          <w:sz w:val="20"/>
          <w:szCs w:val="20"/>
        </w:rPr>
        <w:br/>
        <w:t>схоластика</w:t>
      </w:r>
      <w:r>
        <w:rPr>
          <w:sz w:val="20"/>
          <w:szCs w:val="20"/>
        </w:rPr>
        <w:br/>
        <w:t>критика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11. Тон голоса – это 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+его способность к тональным изменениям, то есть его диапазон</w:t>
      </w:r>
      <w:r>
        <w:rPr>
          <w:sz w:val="20"/>
          <w:szCs w:val="20"/>
        </w:rPr>
        <w:br/>
        <w:t>чистота его звучания, отсутствие неприятных призвуков</w:t>
      </w:r>
      <w:r>
        <w:rPr>
          <w:sz w:val="20"/>
          <w:szCs w:val="20"/>
        </w:rPr>
        <w:br/>
        <w:t>эмоционально-экспрессивная окрашенность голоса, способствующая выражению в речи говорящего его чувств и намерений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12. Подсистема этикета, определяющая пространственную организацию общения:</w:t>
      </w:r>
      <w:r>
        <w:rPr>
          <w:sz w:val="20"/>
          <w:szCs w:val="20"/>
        </w:rPr>
        <w:br/>
        <w:t>этикетная атрибутика</w:t>
      </w:r>
      <w:r>
        <w:rPr>
          <w:sz w:val="20"/>
          <w:szCs w:val="20"/>
        </w:rPr>
        <w:br/>
        <w:t>этикетная проксемика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+вербальный этикет</w:t>
      </w:r>
      <w:r>
        <w:rPr>
          <w:sz w:val="20"/>
          <w:szCs w:val="20"/>
        </w:rPr>
        <w:br/>
        <w:t>мимика и жесты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13. Найдите плеоназмы и выпишите их: – Наш завод должен выпускать высококачественную и дешевую по стоимости продукцию.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+дешевую по стоимости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14. Найдите в предложении слово, употребленное в неправильной форме. Напишите его правильно. «Успеваемость в классе составляет 96, 5 процентов».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+процента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15. Соотношение названия стилистических фигур и их краткие характеристики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антитеза </w:t>
      </w:r>
      <w:r>
        <w:rPr>
          <w:sz w:val="20"/>
          <w:szCs w:val="20"/>
        </w:rPr>
        <w:t>противопоставление различных обстоятельств, свойств, утверждений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оксюморон</w:t>
      </w:r>
      <w:r>
        <w:rPr>
          <w:sz w:val="20"/>
          <w:szCs w:val="20"/>
        </w:rPr>
        <w:t xml:space="preserve"> фигура, состоящая в соединении двух противоположных друг другу понятий в одно целое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инверсия</w:t>
      </w:r>
      <w:r>
        <w:rPr>
          <w:sz w:val="20"/>
          <w:szCs w:val="20"/>
        </w:rPr>
        <w:t xml:space="preserve"> намеренное нарушение привычного порядка слов, их перестановка с целью большей выразительности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градация</w:t>
      </w:r>
      <w:r>
        <w:rPr>
          <w:sz w:val="20"/>
          <w:szCs w:val="20"/>
        </w:rPr>
        <w:t xml:space="preserve"> расположение слов, выражений, образов по возрастающей или убывающей значимости, за счет чего происходит нагнетание необходимых автору смыслов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эллипсис </w:t>
      </w:r>
      <w:r>
        <w:rPr>
          <w:sz w:val="20"/>
          <w:szCs w:val="20"/>
        </w:rPr>
        <w:t>пропуск в речи структурно необходимого языкового элемента, слов или предложений, которые легко подразумеваются, угадываются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16. Естественные доказательства в риторике</w:t>
      </w:r>
      <w:r>
        <w:rPr>
          <w:sz w:val="20"/>
          <w:szCs w:val="20"/>
        </w:rPr>
        <w:br/>
        <w:t>ссылка на авторитет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+цифры</w:t>
      </w:r>
      <w:r>
        <w:rPr>
          <w:b/>
          <w:sz w:val="20"/>
          <w:szCs w:val="20"/>
        </w:rPr>
        <w:br/>
        <w:t>фактические данные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доводы к человеку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+свидетельства очевидцев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17. Каноничные правила представления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+младшие по возрасту представляются старшим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лица с более высоким статусом представляются людям со статусом более низким</w:t>
      </w:r>
      <w:r>
        <w:rPr>
          <w:sz w:val="20"/>
          <w:szCs w:val="20"/>
        </w:rPr>
        <w:br/>
        <w:t>женщина первая представляется мужчине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+мужчина первым представляется женщине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18. Найдите в предложении слово, употребленное в неправильной форме. Напишите его правильно. «Цветок без воды сохнул в вазе».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+сох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19. Метонимия – это 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+перенос наименования по смежности, т. е. сближение по местоположению, времени, причинно-следственным связям и т.п.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замена одного слова описательным выражением</w:t>
      </w:r>
      <w:r>
        <w:rPr>
          <w:sz w:val="20"/>
          <w:szCs w:val="20"/>
        </w:rPr>
        <w:br/>
        <w:t>образное сравнение</w:t>
      </w:r>
      <w:r>
        <w:rPr>
          <w:sz w:val="20"/>
          <w:szCs w:val="20"/>
        </w:rPr>
        <w:br/>
        <w:t>преувеличение качеств, свойств чего-либо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20. Соответствие методов, эффективных в начале деловой беседы, и их характеристик:</w:t>
      </w:r>
      <w:r>
        <w:rPr>
          <w:sz w:val="20"/>
          <w:szCs w:val="20"/>
        </w:rPr>
        <w:br/>
        <w:t>Использование какого-либо события, сравнения, личного впечатления, анекдота или необычного вопроса, позволяющих образно представить суть проблемы – Метод зацепки</w:t>
      </w:r>
      <w:r>
        <w:rPr>
          <w:sz w:val="20"/>
          <w:szCs w:val="20"/>
        </w:rPr>
        <w:br/>
        <w:t xml:space="preserve">Использование теплых слов, личного обращения, комплиментов, шутки для установления контакта – </w:t>
      </w:r>
      <w:r>
        <w:rPr>
          <w:b/>
          <w:sz w:val="20"/>
          <w:szCs w:val="20"/>
        </w:rPr>
        <w:t>Метод снятия напряженности</w:t>
      </w:r>
      <w:r>
        <w:rPr>
          <w:sz w:val="20"/>
          <w:szCs w:val="20"/>
        </w:rPr>
        <w:br/>
        <w:t xml:space="preserve">Непосредственный переход к сути дела – </w:t>
      </w:r>
      <w:r>
        <w:rPr>
          <w:b/>
          <w:sz w:val="20"/>
          <w:szCs w:val="20"/>
        </w:rPr>
        <w:t>Метод прямого подхода</w:t>
      </w:r>
      <w:r>
        <w:rPr>
          <w:sz w:val="20"/>
          <w:szCs w:val="20"/>
        </w:rPr>
        <w:br/>
        <w:t xml:space="preserve">Постановка в начале беседы множества вопросов по ряду проблем, которые будут рассматриваться – </w:t>
      </w:r>
      <w:r>
        <w:rPr>
          <w:b/>
          <w:sz w:val="20"/>
          <w:szCs w:val="20"/>
        </w:rPr>
        <w:t>Метод стимулирования игры воображения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21. Время официального зарождения риторики как науки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+5 в. до н. э.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3-2 вв. до н. э.</w:t>
      </w:r>
      <w:r>
        <w:rPr>
          <w:sz w:val="20"/>
          <w:szCs w:val="20"/>
        </w:rPr>
        <w:br/>
        <w:t>эпоха Средних веков</w:t>
      </w:r>
      <w:r>
        <w:rPr>
          <w:sz w:val="20"/>
          <w:szCs w:val="20"/>
        </w:rPr>
        <w:br/>
        <w:t>17 в.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22. … голоса — это его громкость, зависящая от активности работы органов дыхания и речи.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сила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23. Найдите в предложении слово, употребленное в неправильной форме. Напишите его правильно. «По совету врача больной полоскает горло раствором питьевой соды».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полощет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24. Укажите номер слова, не входящего в синонимический ряд: 1) обогнать 2) опередить 3) победить 4) перегнать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br/>
        <w:t>3)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25. Система устойчивых формул общения, предписываемых обществом как правила речевого поведения.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+речевой этикет   право   клише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26. Высказывания – мысленное содержание речи, суждение о котором может быть истинным или ложным; конкретный фрагмент, подлежащий обсуждению.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+предмет изъян   догма  вопрос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27. Заключение … – типологизирующее заключение, ставящее объект (предмет, явление, событие) в ряд ему подобных или в оппозицию к ним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 фоном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28. Найдите плеоназмы и выпишите их: – В кадровом агентстве есть свободные вакансии.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+свободные вакансии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29. …барьеры – барьеры общения, возникающие вследствие искажений в восприятии друг другом собеседников.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+психологические  национальные    моральные возрастные</w:t>
      </w:r>
    </w:p>
    <w:p w:rsidR="00E53AC2" w:rsidRDefault="00E53AC2">
      <w:pPr>
        <w:pStyle w:val="NormalWeb1"/>
        <w:rPr>
          <w:b/>
          <w:sz w:val="20"/>
          <w:szCs w:val="20"/>
        </w:rPr>
      </w:pPr>
      <w:r>
        <w:rPr>
          <w:sz w:val="20"/>
          <w:szCs w:val="20"/>
        </w:rPr>
        <w:t>30. Основное положение, которое оратор собирается доказывать или защищать в речи; законченное по смыслу суждение, полное предложение с субъектом и предикатом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+тезис антитезис  вывод  догма</w:t>
      </w:r>
    </w:p>
    <w:p w:rsidR="00E53AC2" w:rsidRDefault="00E53AC2">
      <w:pPr>
        <w:pStyle w:val="NormalWeb1"/>
        <w:rPr>
          <w:b/>
          <w:sz w:val="20"/>
          <w:szCs w:val="20"/>
        </w:rPr>
      </w:pPr>
    </w:p>
    <w:p w:rsidR="00E53AC2" w:rsidRDefault="00E53AC2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spacing w:line="288" w:lineRule="auto"/>
        <w:jc w:val="both"/>
        <w:rPr>
          <w:sz w:val="20"/>
          <w:szCs w:val="20"/>
        </w:rPr>
      </w:pPr>
    </w:p>
    <w:p w:rsidR="00E53AC2" w:rsidRDefault="00E53AC2">
      <w:pPr>
        <w:spacing w:line="288" w:lineRule="auto"/>
        <w:jc w:val="both"/>
        <w:rPr>
          <w:sz w:val="20"/>
          <w:szCs w:val="20"/>
        </w:rPr>
      </w:pPr>
    </w:p>
    <w:p w:rsidR="00E53AC2" w:rsidRDefault="00E53AC2">
      <w:pPr>
        <w:spacing w:line="288" w:lineRule="auto"/>
        <w:jc w:val="both"/>
        <w:rPr>
          <w:sz w:val="20"/>
          <w:szCs w:val="20"/>
        </w:rPr>
      </w:pPr>
    </w:p>
    <w:p w:rsidR="00E53AC2" w:rsidRDefault="00E53AC2">
      <w:pPr>
        <w:pStyle w:val="Heading4"/>
        <w:jc w:val="center"/>
        <w:rPr>
          <w:sz w:val="20"/>
          <w:szCs w:val="20"/>
        </w:rPr>
      </w:pPr>
      <w:r>
        <w:rPr>
          <w:sz w:val="20"/>
          <w:szCs w:val="20"/>
        </w:rPr>
        <w:t>Фонд тестовых заданий для промежуточного  контроля знаний по дисциплине: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Итоговый тест " Культура делового общения"</w:t>
      </w:r>
      <w:r>
        <w:rPr>
          <w:sz w:val="20"/>
          <w:szCs w:val="20"/>
        </w:rPr>
        <w:br/>
        <w:t xml:space="preserve">1. Деловое общение – это сложный многоплановый процесс развития контактов между людьми в… </w:t>
      </w:r>
      <w:r>
        <w:rPr>
          <w:sz w:val="20"/>
          <w:szCs w:val="20"/>
        </w:rPr>
        <w:br/>
        <w:t xml:space="preserve"> +служебной сфере </w:t>
      </w:r>
      <w:r>
        <w:rPr>
          <w:sz w:val="20"/>
          <w:szCs w:val="20"/>
        </w:rPr>
        <w:br/>
        <w:t xml:space="preserve">сфере общения </w:t>
      </w:r>
      <w:r>
        <w:rPr>
          <w:sz w:val="20"/>
          <w:szCs w:val="20"/>
        </w:rPr>
        <w:br/>
        <w:t xml:space="preserve"> процессе взаимодействия </w:t>
      </w:r>
      <w:r>
        <w:rPr>
          <w:sz w:val="20"/>
          <w:szCs w:val="20"/>
        </w:rPr>
        <w:br/>
        <w:t>личном плане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2. Специфической особенностью делового общения является…</w:t>
      </w:r>
      <w:r>
        <w:rPr>
          <w:sz w:val="20"/>
          <w:szCs w:val="20"/>
        </w:rPr>
        <w:br/>
        <w:t xml:space="preserve">неограниченность во времени </w:t>
      </w:r>
      <w:r>
        <w:rPr>
          <w:sz w:val="20"/>
          <w:szCs w:val="20"/>
        </w:rPr>
        <w:br/>
        <w:t xml:space="preserve"> +регламентированность</w:t>
      </w:r>
      <w:r>
        <w:rPr>
          <w:sz w:val="20"/>
          <w:szCs w:val="20"/>
        </w:rPr>
        <w:br/>
        <w:t xml:space="preserve">отсутствие норм и правил </w:t>
      </w:r>
      <w:r>
        <w:rPr>
          <w:sz w:val="20"/>
          <w:szCs w:val="20"/>
        </w:rPr>
        <w:br/>
        <w:t>разговор по душам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3. Деловой этикет включает в себя группы правил </w:t>
      </w:r>
      <w:r>
        <w:rPr>
          <w:sz w:val="20"/>
          <w:szCs w:val="20"/>
        </w:rPr>
        <w:br/>
        <w:t xml:space="preserve">нормы, взаимодействие равных по статусу </w:t>
      </w:r>
      <w:r>
        <w:rPr>
          <w:sz w:val="20"/>
          <w:szCs w:val="20"/>
        </w:rPr>
        <w:br/>
        <w:t xml:space="preserve">+наставления, определенный контакт руководителя и подчиненного </w:t>
      </w:r>
      <w:r>
        <w:rPr>
          <w:sz w:val="20"/>
          <w:szCs w:val="20"/>
        </w:rPr>
        <w:br/>
        <w:t xml:space="preserve">требования руководителя к высшему управленческому звену </w:t>
      </w:r>
      <w:r>
        <w:rPr>
          <w:sz w:val="20"/>
          <w:szCs w:val="20"/>
        </w:rPr>
        <w:br/>
        <w:t>приказы подчиненного для руководителя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4. Установка контакта (знакомства) в деловом общении предполагает </w:t>
      </w:r>
      <w:r>
        <w:rPr>
          <w:sz w:val="20"/>
          <w:szCs w:val="20"/>
        </w:rPr>
        <w:br/>
        <w:t xml:space="preserve">соблюдение нейтралитета </w:t>
      </w:r>
      <w:r>
        <w:rPr>
          <w:sz w:val="20"/>
          <w:szCs w:val="20"/>
        </w:rPr>
        <w:br/>
        <w:t xml:space="preserve">нарушение правил этикета </w:t>
      </w:r>
      <w:r>
        <w:rPr>
          <w:sz w:val="20"/>
          <w:szCs w:val="20"/>
        </w:rPr>
        <w:br/>
        <w:t xml:space="preserve">понимание другого человека </w:t>
      </w:r>
      <w:r>
        <w:rPr>
          <w:sz w:val="20"/>
          <w:szCs w:val="20"/>
        </w:rPr>
        <w:br/>
        <w:t>+представление себя другому человеку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5. Служебные контакты должны строиться на… </w:t>
      </w:r>
      <w:r>
        <w:rPr>
          <w:sz w:val="20"/>
          <w:szCs w:val="20"/>
        </w:rPr>
        <w:br/>
        <w:t xml:space="preserve">+партнерских началах </w:t>
      </w:r>
      <w:r>
        <w:rPr>
          <w:sz w:val="20"/>
          <w:szCs w:val="20"/>
        </w:rPr>
        <w:br/>
        <w:t xml:space="preserve">взаимном интересе </w:t>
      </w:r>
      <w:r>
        <w:rPr>
          <w:sz w:val="20"/>
          <w:szCs w:val="20"/>
        </w:rPr>
        <w:br/>
        <w:t xml:space="preserve">личной выгоде </w:t>
      </w:r>
      <w:r>
        <w:rPr>
          <w:sz w:val="20"/>
          <w:szCs w:val="20"/>
        </w:rPr>
        <w:br/>
        <w:t>корыстном интересе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6. По способу обмена информацией различают Деловое общение: </w:t>
      </w:r>
      <w:r>
        <w:rPr>
          <w:sz w:val="20"/>
          <w:szCs w:val="20"/>
        </w:rPr>
        <w:br/>
        <w:t xml:space="preserve">печатное </w:t>
      </w:r>
      <w:r>
        <w:rPr>
          <w:sz w:val="20"/>
          <w:szCs w:val="20"/>
        </w:rPr>
        <w:br/>
        <w:t xml:space="preserve">+устное деловое общение </w:t>
      </w:r>
      <w:r>
        <w:rPr>
          <w:sz w:val="20"/>
          <w:szCs w:val="20"/>
        </w:rPr>
        <w:br/>
        <w:t xml:space="preserve">+письменное </w:t>
      </w:r>
      <w:r>
        <w:rPr>
          <w:sz w:val="20"/>
          <w:szCs w:val="20"/>
        </w:rPr>
        <w:br/>
        <w:t>приказное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7. Устные виды Делового общения разделяются на… </w:t>
      </w:r>
      <w:r>
        <w:rPr>
          <w:sz w:val="20"/>
          <w:szCs w:val="20"/>
        </w:rPr>
        <w:br/>
        <w:t xml:space="preserve">+монологические </w:t>
      </w:r>
      <w:r>
        <w:rPr>
          <w:sz w:val="20"/>
          <w:szCs w:val="20"/>
        </w:rPr>
        <w:br/>
        <w:t xml:space="preserve">+групповые </w:t>
      </w:r>
      <w:r>
        <w:rPr>
          <w:sz w:val="20"/>
          <w:szCs w:val="20"/>
        </w:rPr>
        <w:br/>
        <w:t xml:space="preserve">письменные </w:t>
      </w:r>
      <w:r>
        <w:rPr>
          <w:sz w:val="20"/>
          <w:szCs w:val="20"/>
        </w:rPr>
        <w:br/>
        <w:t>печатные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8. Письменные виды Делового общения – это… </w:t>
      </w:r>
      <w:r>
        <w:rPr>
          <w:sz w:val="20"/>
          <w:szCs w:val="20"/>
        </w:rPr>
        <w:br/>
        <w:t xml:space="preserve">отчет, справка </w:t>
      </w:r>
      <w:r>
        <w:rPr>
          <w:sz w:val="20"/>
          <w:szCs w:val="20"/>
        </w:rPr>
        <w:br/>
        <w:t xml:space="preserve">докладная, акт </w:t>
      </w:r>
      <w:r>
        <w:rPr>
          <w:sz w:val="20"/>
          <w:szCs w:val="20"/>
        </w:rPr>
        <w:br/>
        <w:t xml:space="preserve">объяснительные записки </w:t>
      </w:r>
      <w:r>
        <w:rPr>
          <w:sz w:val="20"/>
          <w:szCs w:val="20"/>
        </w:rPr>
        <w:br/>
        <w:t>+многочисленные служебные документы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9. Переговоры - обсуждение с целью… </w:t>
      </w:r>
      <w:r>
        <w:rPr>
          <w:sz w:val="20"/>
          <w:szCs w:val="20"/>
        </w:rPr>
        <w:br/>
        <w:t xml:space="preserve">приятного времяпрепровождения </w:t>
      </w:r>
      <w:r>
        <w:rPr>
          <w:sz w:val="20"/>
          <w:szCs w:val="20"/>
        </w:rPr>
        <w:br/>
        <w:t xml:space="preserve">+заключение соглашения по какому-либо вопросу </w:t>
      </w:r>
      <w:r>
        <w:rPr>
          <w:sz w:val="20"/>
          <w:szCs w:val="20"/>
        </w:rPr>
        <w:br/>
        <w:t xml:space="preserve">выяснение отношений </w:t>
      </w:r>
      <w:r>
        <w:rPr>
          <w:sz w:val="20"/>
          <w:szCs w:val="20"/>
        </w:rPr>
        <w:br/>
        <w:t>навязывания своих условий сделки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10. Залог успеха деловой беседы проявляется через ее участников в… </w:t>
      </w:r>
      <w:r>
        <w:rPr>
          <w:sz w:val="20"/>
          <w:szCs w:val="20"/>
        </w:rPr>
        <w:br/>
        <w:t xml:space="preserve">компетентности </w:t>
      </w:r>
      <w:r>
        <w:rPr>
          <w:sz w:val="20"/>
          <w:szCs w:val="20"/>
        </w:rPr>
        <w:br/>
        <w:t xml:space="preserve">+тактичности и доброжелательности </w:t>
      </w:r>
      <w:r>
        <w:rPr>
          <w:sz w:val="20"/>
          <w:szCs w:val="20"/>
        </w:rPr>
        <w:br/>
        <w:t xml:space="preserve">грубости и резкости </w:t>
      </w:r>
      <w:r>
        <w:rPr>
          <w:sz w:val="20"/>
          <w:szCs w:val="20"/>
        </w:rPr>
        <w:br/>
        <w:t>конфликтности, возбудимости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11. Важным элементом Деловой беседы является умение… </w:t>
      </w:r>
      <w:r>
        <w:rPr>
          <w:sz w:val="20"/>
          <w:szCs w:val="20"/>
        </w:rPr>
        <w:br/>
        <w:t xml:space="preserve">говорить </w:t>
      </w:r>
      <w:r>
        <w:rPr>
          <w:sz w:val="20"/>
          <w:szCs w:val="20"/>
        </w:rPr>
        <w:br/>
        <w:t xml:space="preserve">молчать </w:t>
      </w:r>
      <w:r>
        <w:rPr>
          <w:sz w:val="20"/>
          <w:szCs w:val="20"/>
        </w:rPr>
        <w:br/>
        <w:t xml:space="preserve">+слушать </w:t>
      </w:r>
      <w:r>
        <w:rPr>
          <w:sz w:val="20"/>
          <w:szCs w:val="20"/>
        </w:rPr>
        <w:br/>
        <w:t>критиковать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12. Для уяснения проблемы при Деловом общении целесообразно задавать вопрос открытого типа, на который требуется ответ… </w:t>
      </w:r>
      <w:r>
        <w:rPr>
          <w:sz w:val="20"/>
          <w:szCs w:val="20"/>
        </w:rPr>
        <w:br/>
        <w:t xml:space="preserve">развернутый </w:t>
      </w:r>
      <w:r>
        <w:rPr>
          <w:sz w:val="20"/>
          <w:szCs w:val="20"/>
        </w:rPr>
        <w:br/>
        <w:t xml:space="preserve">+однозначный </w:t>
      </w:r>
      <w:r>
        <w:rPr>
          <w:sz w:val="20"/>
          <w:szCs w:val="20"/>
        </w:rPr>
        <w:br/>
        <w:t xml:space="preserve">двусмысленный </w:t>
      </w:r>
      <w:r>
        <w:rPr>
          <w:sz w:val="20"/>
          <w:szCs w:val="20"/>
        </w:rPr>
        <w:br/>
        <w:t>неопределенный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13. Наиболее распространенной формой Делового общения является… </w:t>
      </w:r>
      <w:r>
        <w:rPr>
          <w:sz w:val="20"/>
          <w:szCs w:val="20"/>
        </w:rPr>
        <w:br/>
        <w:t xml:space="preserve">монолог </w:t>
      </w:r>
      <w:r>
        <w:rPr>
          <w:sz w:val="20"/>
          <w:szCs w:val="20"/>
        </w:rPr>
        <w:br/>
        <w:t xml:space="preserve">общение группой </w:t>
      </w:r>
      <w:r>
        <w:rPr>
          <w:sz w:val="20"/>
          <w:szCs w:val="20"/>
        </w:rPr>
        <w:br/>
        <w:t xml:space="preserve">+диалоговое общение </w:t>
      </w:r>
      <w:r>
        <w:rPr>
          <w:sz w:val="20"/>
          <w:szCs w:val="20"/>
        </w:rPr>
        <w:br/>
        <w:t>молчание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14. Наиболее распространенной формой группового обсуждения Деловых (служебных) вопросов являются… </w:t>
      </w:r>
      <w:r>
        <w:rPr>
          <w:sz w:val="20"/>
          <w:szCs w:val="20"/>
        </w:rPr>
        <w:br/>
        <w:t xml:space="preserve">пикники </w:t>
      </w:r>
      <w:r>
        <w:rPr>
          <w:sz w:val="20"/>
          <w:szCs w:val="20"/>
        </w:rPr>
        <w:br/>
        <w:t xml:space="preserve">+совещания и собрания </w:t>
      </w:r>
      <w:r>
        <w:rPr>
          <w:sz w:val="20"/>
          <w:szCs w:val="20"/>
        </w:rPr>
        <w:br/>
        <w:t xml:space="preserve">тренинги </w:t>
      </w:r>
      <w:r>
        <w:rPr>
          <w:sz w:val="20"/>
          <w:szCs w:val="20"/>
        </w:rPr>
        <w:br/>
        <w:t>деловые игры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15. Главное требование культуры общения по телефону – это… </w:t>
      </w:r>
      <w:r>
        <w:rPr>
          <w:sz w:val="20"/>
          <w:szCs w:val="20"/>
        </w:rPr>
        <w:br/>
        <w:t xml:space="preserve">+краткость (лаконичность) изложения </w:t>
      </w:r>
      <w:r>
        <w:rPr>
          <w:sz w:val="20"/>
          <w:szCs w:val="20"/>
        </w:rPr>
        <w:br/>
        <w:t xml:space="preserve">длительность общения </w:t>
      </w:r>
      <w:r>
        <w:rPr>
          <w:sz w:val="20"/>
          <w:szCs w:val="20"/>
        </w:rPr>
        <w:br/>
        <w:t xml:space="preserve">четкость изложения </w:t>
      </w:r>
      <w:r>
        <w:rPr>
          <w:sz w:val="20"/>
          <w:szCs w:val="20"/>
        </w:rPr>
        <w:br/>
        <w:t>жесткость в разговоре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16. Деловые беседы и переговоры осуществляются в форме… </w:t>
      </w:r>
      <w:r>
        <w:rPr>
          <w:sz w:val="20"/>
          <w:szCs w:val="20"/>
        </w:rPr>
        <w:br/>
        <w:t xml:space="preserve">невербальной </w:t>
      </w:r>
      <w:r>
        <w:rPr>
          <w:sz w:val="20"/>
          <w:szCs w:val="20"/>
        </w:rPr>
        <w:br/>
        <w:t xml:space="preserve">+вербальной </w:t>
      </w:r>
      <w:r>
        <w:rPr>
          <w:sz w:val="20"/>
          <w:szCs w:val="20"/>
        </w:rPr>
        <w:br/>
        <w:t xml:space="preserve">рефлексивной </w:t>
      </w:r>
      <w:r>
        <w:rPr>
          <w:sz w:val="20"/>
          <w:szCs w:val="20"/>
        </w:rPr>
        <w:br/>
        <w:t>нерефлексивной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17. Деловые беседы часто проходят… </w:t>
      </w:r>
      <w:r>
        <w:rPr>
          <w:sz w:val="20"/>
          <w:szCs w:val="20"/>
        </w:rPr>
        <w:br/>
        <w:t xml:space="preserve">на улице </w:t>
      </w:r>
      <w:r>
        <w:rPr>
          <w:sz w:val="20"/>
          <w:szCs w:val="20"/>
        </w:rPr>
        <w:br/>
        <w:t xml:space="preserve">+формальной обстановке </w:t>
      </w:r>
      <w:r>
        <w:rPr>
          <w:sz w:val="20"/>
          <w:szCs w:val="20"/>
        </w:rPr>
        <w:br/>
        <w:t xml:space="preserve">в общественном транспорте </w:t>
      </w:r>
      <w:r>
        <w:rPr>
          <w:sz w:val="20"/>
          <w:szCs w:val="20"/>
        </w:rPr>
        <w:br/>
        <w:t>в неформальной обстановке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18. Деловая беседа может… </w:t>
      </w:r>
      <w:r>
        <w:rPr>
          <w:sz w:val="20"/>
          <w:szCs w:val="20"/>
        </w:rPr>
        <w:br/>
        <w:t xml:space="preserve">+предварять переговоры </w:t>
      </w:r>
      <w:r>
        <w:rPr>
          <w:sz w:val="20"/>
          <w:szCs w:val="20"/>
        </w:rPr>
        <w:br/>
        <w:t xml:space="preserve">вредить переговорам </w:t>
      </w:r>
      <w:r>
        <w:rPr>
          <w:sz w:val="20"/>
          <w:szCs w:val="20"/>
        </w:rPr>
        <w:br/>
        <w:t xml:space="preserve">быть их составной частью </w:t>
      </w:r>
      <w:r>
        <w:rPr>
          <w:sz w:val="20"/>
          <w:szCs w:val="20"/>
        </w:rPr>
        <w:br/>
        <w:t>способствовать конфликтной ситуации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19. Первым этапом переговорного процесса может быть… </w:t>
      </w:r>
      <w:r>
        <w:rPr>
          <w:sz w:val="20"/>
          <w:szCs w:val="20"/>
        </w:rPr>
        <w:br/>
        <w:t xml:space="preserve">ультиматум </w:t>
      </w:r>
      <w:r>
        <w:rPr>
          <w:sz w:val="20"/>
          <w:szCs w:val="20"/>
        </w:rPr>
        <w:br/>
        <w:t xml:space="preserve">=ознакомительная встреча (деловая беседа) </w:t>
      </w:r>
      <w:r>
        <w:rPr>
          <w:sz w:val="20"/>
          <w:szCs w:val="20"/>
        </w:rPr>
        <w:br/>
        <w:t xml:space="preserve">обсуждение претензий </w:t>
      </w:r>
      <w:r>
        <w:rPr>
          <w:sz w:val="20"/>
          <w:szCs w:val="20"/>
        </w:rPr>
        <w:br/>
        <w:t>встреча экспертов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20. Общаясь через переводчика, необходимо соблюдать следующие правила…</w:t>
      </w:r>
      <w:r>
        <w:rPr>
          <w:sz w:val="20"/>
          <w:szCs w:val="20"/>
        </w:rPr>
        <w:br/>
        <w:t xml:space="preserve">сопровождать речь поговорками </w:t>
      </w:r>
      <w:r>
        <w:rPr>
          <w:sz w:val="20"/>
          <w:szCs w:val="20"/>
        </w:rPr>
        <w:br/>
        <w:t xml:space="preserve">+говорить медленно, четко формулируя мысли </w:t>
      </w:r>
      <w:r>
        <w:rPr>
          <w:sz w:val="20"/>
          <w:szCs w:val="20"/>
        </w:rPr>
        <w:br/>
        <w:t xml:space="preserve">говорить большой объем материала </w:t>
      </w:r>
      <w:r>
        <w:rPr>
          <w:sz w:val="20"/>
          <w:szCs w:val="20"/>
        </w:rPr>
        <w:br/>
        <w:t>учитывать реакцию партнеров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21. Овладение навыками Делового общения является необходимым для будущих деловых людей </w:t>
      </w:r>
      <w:r>
        <w:rPr>
          <w:sz w:val="20"/>
          <w:szCs w:val="20"/>
        </w:rPr>
        <w:br/>
        <w:t xml:space="preserve">+менеджеров </w:t>
      </w:r>
      <w:r>
        <w:rPr>
          <w:sz w:val="20"/>
          <w:szCs w:val="20"/>
        </w:rPr>
        <w:br/>
        <w:t xml:space="preserve">воспитателей детского сада </w:t>
      </w:r>
      <w:r>
        <w:rPr>
          <w:sz w:val="20"/>
          <w:szCs w:val="20"/>
        </w:rPr>
        <w:br/>
        <w:t xml:space="preserve">обходчиков путей </w:t>
      </w:r>
      <w:r>
        <w:rPr>
          <w:sz w:val="20"/>
          <w:szCs w:val="20"/>
        </w:rPr>
        <w:br/>
        <w:t>экономистов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22. Общение всегда есть диалог </w:t>
      </w:r>
      <w:r>
        <w:rPr>
          <w:sz w:val="20"/>
          <w:szCs w:val="20"/>
        </w:rPr>
        <w:br/>
        <w:t xml:space="preserve">+одного человека с другим </w:t>
      </w:r>
      <w:r>
        <w:rPr>
          <w:sz w:val="20"/>
          <w:szCs w:val="20"/>
        </w:rPr>
        <w:br/>
        <w:t xml:space="preserve">наедине с собой </w:t>
      </w:r>
      <w:r>
        <w:rPr>
          <w:sz w:val="20"/>
          <w:szCs w:val="20"/>
        </w:rPr>
        <w:br/>
        <w:t xml:space="preserve">человека с машиной </w:t>
      </w:r>
      <w:r>
        <w:rPr>
          <w:sz w:val="20"/>
          <w:szCs w:val="20"/>
        </w:rPr>
        <w:br/>
        <w:t>технических устройств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23. Профессиональное общение руководителя зависит от… </w:t>
      </w:r>
      <w:r>
        <w:rPr>
          <w:sz w:val="20"/>
          <w:szCs w:val="20"/>
        </w:rPr>
        <w:br/>
        <w:t xml:space="preserve">характера взаимосвязей и взаимоотношений с подчиненными </w:t>
      </w:r>
      <w:r>
        <w:rPr>
          <w:sz w:val="20"/>
          <w:szCs w:val="20"/>
        </w:rPr>
        <w:br/>
        <w:t xml:space="preserve">установок и ценностей руководителя </w:t>
      </w:r>
      <w:r>
        <w:rPr>
          <w:sz w:val="20"/>
          <w:szCs w:val="20"/>
        </w:rPr>
        <w:br/>
        <w:t xml:space="preserve">характера взаимосвязей и взаимоотношений с коллегами </w:t>
      </w:r>
      <w:r>
        <w:rPr>
          <w:sz w:val="20"/>
          <w:szCs w:val="20"/>
        </w:rPr>
        <w:br/>
        <w:t>+все ответы верны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24. Основными объектами управляющих воздействий руководителя являются… </w:t>
      </w:r>
      <w:r>
        <w:rPr>
          <w:sz w:val="20"/>
          <w:szCs w:val="20"/>
        </w:rPr>
        <w:br/>
        <w:t xml:space="preserve">вышестоящее руководство </w:t>
      </w:r>
      <w:r>
        <w:rPr>
          <w:sz w:val="20"/>
          <w:szCs w:val="20"/>
        </w:rPr>
        <w:br/>
        <w:t xml:space="preserve">+работники </w:t>
      </w:r>
      <w:r>
        <w:rPr>
          <w:sz w:val="20"/>
          <w:szCs w:val="20"/>
        </w:rPr>
        <w:br/>
        <w:t>партнеры</w:t>
      </w:r>
      <w:r>
        <w:rPr>
          <w:sz w:val="20"/>
          <w:szCs w:val="20"/>
        </w:rPr>
        <w:br/>
        <w:t>+организация в целом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25. Основная задача руководителя в процессе управления людьми состоит во взаимодействии с… </w:t>
      </w:r>
      <w:r>
        <w:rPr>
          <w:sz w:val="20"/>
          <w:szCs w:val="20"/>
        </w:rPr>
        <w:br/>
        <w:t xml:space="preserve">+персоналом </w:t>
      </w:r>
      <w:r>
        <w:rPr>
          <w:sz w:val="20"/>
          <w:szCs w:val="20"/>
        </w:rPr>
        <w:br/>
        <w:t xml:space="preserve">высшим руководством </w:t>
      </w:r>
      <w:r>
        <w:rPr>
          <w:sz w:val="20"/>
          <w:szCs w:val="20"/>
        </w:rPr>
        <w:br/>
        <w:t xml:space="preserve">подрядчиками </w:t>
      </w:r>
      <w:r>
        <w:rPr>
          <w:sz w:val="20"/>
          <w:szCs w:val="20"/>
        </w:rPr>
        <w:br/>
        <w:t>клиентами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26. Управленческая деятельность часто протекает на фоне действия ситуаций…</w:t>
      </w:r>
      <w:r>
        <w:rPr>
          <w:sz w:val="20"/>
          <w:szCs w:val="20"/>
        </w:rPr>
        <w:br/>
        <w:t xml:space="preserve">противоположных </w:t>
      </w:r>
      <w:r>
        <w:rPr>
          <w:sz w:val="20"/>
          <w:szCs w:val="20"/>
        </w:rPr>
        <w:br/>
        <w:t xml:space="preserve">+конфликтных </w:t>
      </w:r>
      <w:r>
        <w:rPr>
          <w:sz w:val="20"/>
          <w:szCs w:val="20"/>
        </w:rPr>
        <w:br/>
        <w:t xml:space="preserve">любовных </w:t>
      </w:r>
      <w:r>
        <w:rPr>
          <w:sz w:val="20"/>
          <w:szCs w:val="20"/>
        </w:rPr>
        <w:br/>
        <w:t>нестандартных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27. Ошибка людей в конфликтных ситуациях состоит в том, что они часто неправильно воспринимают намерения, позиции, действия…</w:t>
      </w:r>
      <w:r>
        <w:rPr>
          <w:sz w:val="20"/>
          <w:szCs w:val="20"/>
        </w:rPr>
        <w:br/>
        <w:t xml:space="preserve">собственные </w:t>
      </w:r>
      <w:r>
        <w:rPr>
          <w:sz w:val="20"/>
          <w:szCs w:val="20"/>
        </w:rPr>
        <w:br/>
        <w:t xml:space="preserve">=оппонентов </w:t>
      </w:r>
      <w:r>
        <w:rPr>
          <w:sz w:val="20"/>
          <w:szCs w:val="20"/>
        </w:rPr>
        <w:br/>
        <w:t xml:space="preserve">тех, кто их поддерживает </w:t>
      </w:r>
      <w:r>
        <w:rPr>
          <w:sz w:val="20"/>
          <w:szCs w:val="20"/>
        </w:rPr>
        <w:br/>
        <w:t xml:space="preserve">тех, кто поддерживает оппонентов 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28. Лидерство связано с управлением по следующим направлениям: </w:t>
      </w:r>
      <w:r>
        <w:rPr>
          <w:sz w:val="20"/>
          <w:szCs w:val="20"/>
        </w:rPr>
        <w:br/>
        <w:t xml:space="preserve">организация и коррекция деятельности работников </w:t>
      </w:r>
      <w:r>
        <w:rPr>
          <w:sz w:val="20"/>
          <w:szCs w:val="20"/>
        </w:rPr>
        <w:br/>
        <w:t xml:space="preserve">мотивирование деятельности подчиненных </w:t>
      </w:r>
      <w:r>
        <w:rPr>
          <w:sz w:val="20"/>
          <w:szCs w:val="20"/>
        </w:rPr>
        <w:br/>
        <w:t xml:space="preserve">обеспечение представительства группы </w:t>
      </w:r>
      <w:r>
        <w:rPr>
          <w:sz w:val="20"/>
          <w:szCs w:val="20"/>
        </w:rPr>
        <w:br/>
        <w:t>+все ответы верны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29. Выход из конфликта предполагает –</w:t>
      </w:r>
      <w:r>
        <w:rPr>
          <w:sz w:val="20"/>
          <w:szCs w:val="20"/>
        </w:rPr>
        <w:br/>
        <w:t>эскалацию конфликта</w:t>
      </w:r>
      <w:r>
        <w:rPr>
          <w:sz w:val="20"/>
          <w:szCs w:val="20"/>
        </w:rPr>
        <w:br/>
        <w:t xml:space="preserve">игнорирование ситуации </w:t>
      </w:r>
      <w:r>
        <w:rPr>
          <w:sz w:val="20"/>
          <w:szCs w:val="20"/>
        </w:rPr>
        <w:br/>
        <w:t xml:space="preserve">определение причины конфликта </w:t>
      </w:r>
      <w:r>
        <w:rPr>
          <w:sz w:val="20"/>
          <w:szCs w:val="20"/>
        </w:rPr>
        <w:br/>
        <w:t xml:space="preserve">+поиск путей решения конфликта 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30. Деловые беседы в области управленческой деятельности представляют собой целенаправленную коммуникацию…</w:t>
      </w:r>
      <w:r>
        <w:rPr>
          <w:sz w:val="20"/>
          <w:szCs w:val="20"/>
        </w:rPr>
        <w:br/>
        <w:t xml:space="preserve">+с заранее планируемым эффектом и результатом </w:t>
      </w:r>
      <w:r>
        <w:rPr>
          <w:sz w:val="20"/>
          <w:szCs w:val="20"/>
        </w:rPr>
        <w:br/>
        <w:t xml:space="preserve">происходящую случайно </w:t>
      </w:r>
      <w:r>
        <w:rPr>
          <w:sz w:val="20"/>
          <w:szCs w:val="20"/>
        </w:rPr>
        <w:br/>
        <w:t xml:space="preserve">с непланируемым заранее эффектом и результатом </w:t>
      </w:r>
      <w:r>
        <w:rPr>
          <w:sz w:val="20"/>
          <w:szCs w:val="20"/>
        </w:rPr>
        <w:br/>
        <w:t>носящую информативный характер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31. Деловая беседа… </w:t>
      </w:r>
      <w:r>
        <w:rPr>
          <w:sz w:val="20"/>
          <w:szCs w:val="20"/>
        </w:rPr>
        <w:br/>
        <w:t xml:space="preserve">характеризуется частым переходом от одной темы к другой </w:t>
      </w:r>
      <w:r>
        <w:rPr>
          <w:sz w:val="20"/>
          <w:szCs w:val="20"/>
        </w:rPr>
        <w:br/>
        <w:t xml:space="preserve">+направлена на достижение определенных производственных задач и проблем </w:t>
      </w:r>
      <w:r>
        <w:rPr>
          <w:sz w:val="20"/>
          <w:szCs w:val="20"/>
        </w:rPr>
        <w:br/>
        <w:t xml:space="preserve">позволяет выбрать соответствующие решения и реализовать их </w:t>
      </w:r>
      <w:r>
        <w:rPr>
          <w:sz w:val="20"/>
          <w:szCs w:val="20"/>
        </w:rPr>
        <w:br/>
        <w:t xml:space="preserve">отличается разнообразием обсуждаемых тем 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32. Преимущества Деловой беседы как формы взаимной коммуникации обусловлены прежде всего… </w:t>
      </w:r>
      <w:r>
        <w:rPr>
          <w:sz w:val="20"/>
          <w:szCs w:val="20"/>
        </w:rPr>
        <w:br/>
        <w:t xml:space="preserve">+повышением компетентности руководителя за счет предложений и мнений партнера </w:t>
      </w:r>
      <w:r>
        <w:rPr>
          <w:sz w:val="20"/>
          <w:szCs w:val="20"/>
        </w:rPr>
        <w:br/>
        <w:t xml:space="preserve">невозможностью дифференцированного подхода к учету всех факторов проблемы </w:t>
      </w:r>
      <w:r>
        <w:rPr>
          <w:sz w:val="20"/>
          <w:szCs w:val="20"/>
        </w:rPr>
        <w:br/>
        <w:t xml:space="preserve">ощущением собственной слабости в решении проблем </w:t>
      </w:r>
      <w:r>
        <w:rPr>
          <w:sz w:val="20"/>
          <w:szCs w:val="20"/>
        </w:rPr>
        <w:br/>
        <w:t>непониманием всех участников процесса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33. Для достижения оптимального эффекта в процессе Делового общения руководитель должен настраивать своего партнера на местное решение проблемы, учитывая, прежде всего его…</w:t>
      </w:r>
      <w:r>
        <w:rPr>
          <w:sz w:val="20"/>
          <w:szCs w:val="20"/>
        </w:rPr>
        <w:br/>
        <w:t xml:space="preserve">авантюризм </w:t>
      </w:r>
      <w:r>
        <w:rPr>
          <w:sz w:val="20"/>
          <w:szCs w:val="20"/>
        </w:rPr>
        <w:br/>
        <w:t xml:space="preserve">профессиональный уровень </w:t>
      </w:r>
      <w:r>
        <w:rPr>
          <w:sz w:val="20"/>
          <w:szCs w:val="20"/>
        </w:rPr>
        <w:br/>
        <w:t xml:space="preserve">малоопытность </w:t>
      </w:r>
      <w:r>
        <w:rPr>
          <w:sz w:val="20"/>
          <w:szCs w:val="20"/>
        </w:rPr>
        <w:br/>
        <w:t>+полномочия и сферу ответственности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34. Проводя кадровую беседу, руководитель должен учитывать типичные черты характера своего собеседника, которые по-разному проявляются в отношении к: </w:t>
      </w:r>
      <w:r>
        <w:rPr>
          <w:sz w:val="20"/>
          <w:szCs w:val="20"/>
        </w:rPr>
        <w:br/>
        <w:t xml:space="preserve">своему коллективу </w:t>
      </w:r>
      <w:r>
        <w:rPr>
          <w:sz w:val="20"/>
          <w:szCs w:val="20"/>
        </w:rPr>
        <w:br/>
        <w:t xml:space="preserve">+делу </w:t>
      </w:r>
      <w:r>
        <w:rPr>
          <w:sz w:val="20"/>
          <w:szCs w:val="20"/>
        </w:rPr>
        <w:br/>
        <w:t xml:space="preserve">политике </w:t>
      </w:r>
      <w:r>
        <w:rPr>
          <w:sz w:val="20"/>
          <w:szCs w:val="20"/>
        </w:rPr>
        <w:br/>
        <w:t>искусству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35. При приёме на работу в кадровой беседе оценивают претендента по:</w:t>
      </w:r>
      <w:r>
        <w:rPr>
          <w:sz w:val="20"/>
          <w:szCs w:val="20"/>
        </w:rPr>
        <w:br/>
        <w:t xml:space="preserve">умению спорить </w:t>
      </w:r>
      <w:r>
        <w:rPr>
          <w:sz w:val="20"/>
          <w:szCs w:val="20"/>
        </w:rPr>
        <w:br/>
        <w:t xml:space="preserve">+способности к общению </w:t>
      </w:r>
      <w:r>
        <w:rPr>
          <w:sz w:val="20"/>
          <w:szCs w:val="20"/>
        </w:rPr>
        <w:br/>
        <w:t xml:space="preserve">внешнему виду </w:t>
      </w:r>
      <w:r>
        <w:rPr>
          <w:sz w:val="20"/>
          <w:szCs w:val="20"/>
        </w:rPr>
        <w:br/>
        <w:t>невнимательности к говорящему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36. При подготовке к собеседованию важно соблюдать правила Делового этикета: </w:t>
      </w:r>
      <w:r>
        <w:rPr>
          <w:sz w:val="20"/>
          <w:szCs w:val="20"/>
        </w:rPr>
        <w:br/>
        <w:t xml:space="preserve">+собеседование должно начаться в назначенное время </w:t>
      </w:r>
      <w:r>
        <w:rPr>
          <w:sz w:val="20"/>
          <w:szCs w:val="20"/>
        </w:rPr>
        <w:br/>
        <w:t xml:space="preserve">+проводящий беседу должен встать, поприветствовать гостя </w:t>
      </w:r>
      <w:r>
        <w:rPr>
          <w:sz w:val="20"/>
          <w:szCs w:val="20"/>
        </w:rPr>
        <w:br/>
        <w:t xml:space="preserve">приглашенный должен опоздать на встречу </w:t>
      </w:r>
      <w:r>
        <w:rPr>
          <w:sz w:val="20"/>
          <w:szCs w:val="20"/>
        </w:rPr>
        <w:br/>
        <w:t>секретарь не должен быть в курсе дела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37. Основные моменты собеседования при приёме на работу для руководителя таковы: </w:t>
      </w:r>
      <w:r>
        <w:rPr>
          <w:sz w:val="20"/>
          <w:szCs w:val="20"/>
        </w:rPr>
        <w:br/>
        <w:t xml:space="preserve">заранее знакомится с заявленной анкетой </w:t>
      </w:r>
      <w:r>
        <w:rPr>
          <w:sz w:val="20"/>
          <w:szCs w:val="20"/>
        </w:rPr>
        <w:br/>
        <w:t xml:space="preserve">использует подготовленную план-схему </w:t>
      </w:r>
      <w:r>
        <w:rPr>
          <w:sz w:val="20"/>
          <w:szCs w:val="20"/>
        </w:rPr>
        <w:br/>
        <w:t xml:space="preserve">сомнения во время собеседования разрешает в ходе беседы </w:t>
      </w:r>
      <w:r>
        <w:rPr>
          <w:sz w:val="20"/>
          <w:szCs w:val="20"/>
        </w:rPr>
        <w:br/>
        <w:t>+все ответы верны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38. Деловая беседа при увольнении сотрудника отличается от собеседования при приёме на работу, прежде всего по: </w:t>
      </w:r>
      <w:r>
        <w:rPr>
          <w:sz w:val="20"/>
          <w:szCs w:val="20"/>
        </w:rPr>
        <w:br/>
        <w:t xml:space="preserve">времени </w:t>
      </w:r>
      <w:r>
        <w:rPr>
          <w:sz w:val="20"/>
          <w:szCs w:val="20"/>
        </w:rPr>
        <w:br/>
        <w:t xml:space="preserve">+комфортности </w:t>
      </w:r>
      <w:r>
        <w:rPr>
          <w:sz w:val="20"/>
          <w:szCs w:val="20"/>
        </w:rPr>
        <w:br/>
        <w:t xml:space="preserve">цели </w:t>
      </w:r>
      <w:r>
        <w:rPr>
          <w:sz w:val="20"/>
          <w:szCs w:val="20"/>
        </w:rPr>
        <w:br/>
        <w:t>методу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 xml:space="preserve">39. Проблемная или дисциплинарная беседа предназначена, прежде всего, для того, чтобы… </w:t>
      </w:r>
      <w:r>
        <w:rPr>
          <w:sz w:val="20"/>
          <w:szCs w:val="20"/>
        </w:rPr>
        <w:br/>
        <w:t xml:space="preserve">выяснить детали проблемной ситуации </w:t>
      </w:r>
      <w:r>
        <w:rPr>
          <w:sz w:val="20"/>
          <w:szCs w:val="20"/>
        </w:rPr>
        <w:br/>
        <w:t xml:space="preserve">+получить информацию для решения проблемы </w:t>
      </w:r>
      <w:r>
        <w:rPr>
          <w:sz w:val="20"/>
          <w:szCs w:val="20"/>
        </w:rPr>
        <w:br/>
        <w:t xml:space="preserve">использовать власть для наказания виновных </w:t>
      </w:r>
      <w:r>
        <w:rPr>
          <w:sz w:val="20"/>
          <w:szCs w:val="20"/>
        </w:rPr>
        <w:br/>
        <w:t>наложить штрафные санкции</w:t>
      </w:r>
    </w:p>
    <w:p w:rsidR="00E53AC2" w:rsidRDefault="00E53AC2">
      <w:pPr>
        <w:pStyle w:val="NormalWeb1"/>
        <w:rPr>
          <w:sz w:val="20"/>
          <w:szCs w:val="20"/>
        </w:rPr>
      </w:pPr>
      <w:r>
        <w:rPr>
          <w:sz w:val="20"/>
          <w:szCs w:val="20"/>
        </w:rPr>
        <w:t>40. В зависимости от отношений между собеседниками и ситуации, телефонные разговоры делятся на:</w:t>
      </w:r>
      <w:r>
        <w:rPr>
          <w:sz w:val="20"/>
          <w:szCs w:val="20"/>
        </w:rPr>
        <w:br/>
        <w:t xml:space="preserve">ошибочные и безошибочные </w:t>
      </w:r>
      <w:r>
        <w:rPr>
          <w:sz w:val="20"/>
          <w:szCs w:val="20"/>
        </w:rPr>
        <w:br/>
        <w:t xml:space="preserve">деловые и дружеские </w:t>
      </w:r>
      <w:r>
        <w:rPr>
          <w:sz w:val="20"/>
          <w:szCs w:val="20"/>
        </w:rPr>
        <w:br/>
        <w:t xml:space="preserve">+официальные и неофициальные </w:t>
      </w:r>
      <w:r>
        <w:rPr>
          <w:sz w:val="20"/>
          <w:szCs w:val="20"/>
        </w:rPr>
        <w:br/>
        <w:t>важные и неважные</w:t>
      </w:r>
    </w:p>
    <w:p w:rsidR="00E53AC2" w:rsidRDefault="00E53AC2">
      <w:pPr>
        <w:pStyle w:val="Heading4"/>
        <w:jc w:val="center"/>
        <w:rPr>
          <w:sz w:val="20"/>
          <w:szCs w:val="20"/>
        </w:rPr>
      </w:pPr>
    </w:p>
    <w:p w:rsidR="00E53AC2" w:rsidRDefault="00E53AC2">
      <w:pPr>
        <w:overflowPunct w:val="0"/>
        <w:ind w:left="283" w:right="-185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проведения текущего контроля</w:t>
      </w:r>
    </w:p>
    <w:tbl>
      <w:tblPr>
        <w:tblW w:w="0" w:type="auto"/>
        <w:tblLayout w:type="fixed"/>
        <w:tblLook w:val="0000"/>
      </w:tblPr>
      <w:tblGrid>
        <w:gridCol w:w="5399"/>
        <w:gridCol w:w="3960"/>
      </w:tblGrid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методики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всего контроля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минут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выбора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E53AC2"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C2" w:rsidRDefault="00E5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C2" w:rsidRDefault="00E5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overflowPunct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оценки: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 баллов</w:t>
      </w:r>
      <w:r>
        <w:rPr>
          <w:sz w:val="20"/>
          <w:szCs w:val="20"/>
        </w:rPr>
        <w:t xml:space="preserve"> - оценка «отлично» выставляется обучающему, который правильно ответил на 90-100%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балла </w:t>
      </w:r>
      <w:r>
        <w:rPr>
          <w:sz w:val="20"/>
          <w:szCs w:val="20"/>
        </w:rPr>
        <w:t xml:space="preserve">- оценка «хорошо» выставляется обучающему, который правильно ответил на 70-80%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 балла </w:t>
      </w:r>
      <w:r>
        <w:rPr>
          <w:sz w:val="20"/>
          <w:szCs w:val="20"/>
        </w:rPr>
        <w:t xml:space="preserve">- оценка «удовлетворительно» выставляется обучающему, который правильно ответил на 50-60% вопросов. 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«неудовлетворительно» выставляется обучающему, который правильно ответил менее 50% вопросов, баллы не выставляются.</w:t>
      </w: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ind w:firstLine="709"/>
        <w:jc w:val="both"/>
        <w:rPr>
          <w:sz w:val="20"/>
          <w:szCs w:val="20"/>
        </w:rPr>
      </w:pPr>
    </w:p>
    <w:p w:rsidR="00E53AC2" w:rsidRDefault="00E53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Дополнительные контрольные испытания</w:t>
      </w:r>
    </w:p>
    <w:p w:rsidR="00E53AC2" w:rsidRDefault="00E53A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Проводятся для обучающих, набравших менее 50 баллов                                  (в соответствии с Положением «О модульно-рейтинговой системе»), формируются из числа оценочных средств по темам, которые не освоены обучающим.</w:t>
      </w:r>
    </w:p>
    <w:p w:rsidR="00E53AC2" w:rsidRDefault="00E53AC2">
      <w:pPr>
        <w:ind w:firstLine="709"/>
        <w:jc w:val="both"/>
        <w:rPr>
          <w:b/>
          <w:i/>
          <w:sz w:val="20"/>
          <w:szCs w:val="20"/>
        </w:rPr>
      </w:pPr>
    </w:p>
    <w:p w:rsidR="00E53AC2" w:rsidRDefault="00E53AC2">
      <w:pPr>
        <w:pStyle w:val="pagenum"/>
        <w:rPr>
          <w:sz w:val="20"/>
          <w:szCs w:val="20"/>
        </w:rPr>
      </w:pPr>
    </w:p>
    <w:p w:rsidR="00E53AC2" w:rsidRDefault="00E5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E53AC2" w:rsidRDefault="00E53AC2"/>
    <w:sectPr w:rsidR="00E53AC2" w:rsidSect="00F65717">
      <w:pgSz w:w="11905" w:h="16837"/>
      <w:pgMar w:top="1134" w:right="850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C2" w:rsidRDefault="00E53AC2" w:rsidP="00E36424">
      <w:r>
        <w:separator/>
      </w:r>
    </w:p>
  </w:endnote>
  <w:endnote w:type="continuationSeparator" w:id="0">
    <w:p w:rsidR="00E53AC2" w:rsidRDefault="00E53AC2" w:rsidP="00E3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31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C2" w:rsidRDefault="00E53AC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E53AC2" w:rsidRDefault="00E53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C2" w:rsidRDefault="00E53AC2" w:rsidP="00E36424">
      <w:r>
        <w:separator/>
      </w:r>
    </w:p>
  </w:footnote>
  <w:footnote w:type="continuationSeparator" w:id="0">
    <w:p w:rsidR="00E53AC2" w:rsidRDefault="00E53AC2" w:rsidP="00E36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F9D"/>
    <w:rsid w:val="000873DF"/>
    <w:rsid w:val="001E5F9D"/>
    <w:rsid w:val="002F3E2C"/>
    <w:rsid w:val="00300D42"/>
    <w:rsid w:val="00322080"/>
    <w:rsid w:val="00330EB5"/>
    <w:rsid w:val="003C755B"/>
    <w:rsid w:val="00405450"/>
    <w:rsid w:val="004311A1"/>
    <w:rsid w:val="00544BD4"/>
    <w:rsid w:val="005D51BF"/>
    <w:rsid w:val="005F3B48"/>
    <w:rsid w:val="00781048"/>
    <w:rsid w:val="007C6D30"/>
    <w:rsid w:val="008A0AB4"/>
    <w:rsid w:val="009136DF"/>
    <w:rsid w:val="009B4BBD"/>
    <w:rsid w:val="009E45A3"/>
    <w:rsid w:val="00A368E7"/>
    <w:rsid w:val="00AE5842"/>
    <w:rsid w:val="00AF2FBD"/>
    <w:rsid w:val="00B206DF"/>
    <w:rsid w:val="00B354A1"/>
    <w:rsid w:val="00B37395"/>
    <w:rsid w:val="00E36424"/>
    <w:rsid w:val="00E53AC2"/>
    <w:rsid w:val="00E72EF3"/>
    <w:rsid w:val="00E90277"/>
    <w:rsid w:val="00F62105"/>
    <w:rsid w:val="00F65717"/>
    <w:rsid w:val="00FA7E0C"/>
    <w:rsid w:val="00FC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5717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6571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65717"/>
    <w:pPr>
      <w:keepNext/>
      <w:numPr>
        <w:ilvl w:val="1"/>
        <w:numId w:val="1"/>
      </w:numPr>
      <w:overflowPunct w:val="0"/>
      <w:ind w:left="0" w:right="-1050" w:firstLine="0"/>
      <w:jc w:val="center"/>
      <w:outlineLvl w:val="1"/>
    </w:pPr>
    <w:rPr>
      <w:b/>
      <w:bCs/>
      <w:sz w:val="28"/>
      <w:szCs w:val="20"/>
      <w:u w:val="single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657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F657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F657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F657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F6571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F657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F657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5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5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5F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5F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5F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5F"/>
    <w:rPr>
      <w:rFonts w:asciiTheme="minorHAnsi" w:eastAsiaTheme="minorEastAsia" w:hAnsiTheme="minorHAnsi" w:cstheme="minorBidi"/>
      <w:b/>
      <w:bCs/>
      <w:kern w:val="1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5F"/>
    <w:rPr>
      <w:rFonts w:asciiTheme="minorHAnsi" w:eastAsiaTheme="minorEastAsia" w:hAnsiTheme="minorHAnsi" w:cstheme="minorBidi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5F"/>
    <w:rPr>
      <w:rFonts w:asciiTheme="minorHAnsi" w:eastAsiaTheme="minorEastAsia" w:hAnsiTheme="minorHAnsi" w:cstheme="minorBidi"/>
      <w:i/>
      <w:iCs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5F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DefaultParagraphFont1">
    <w:name w:val="Default Paragraph Font1"/>
    <w:uiPriority w:val="99"/>
    <w:rsid w:val="00F65717"/>
  </w:style>
  <w:style w:type="character" w:customStyle="1" w:styleId="1">
    <w:name w:val="Заголовок 1 Знак"/>
    <w:basedOn w:val="DefaultParagraphFont1"/>
    <w:uiPriority w:val="99"/>
    <w:rsid w:val="00F65717"/>
    <w:rPr>
      <w:rFonts w:cs="Times New Roman"/>
    </w:rPr>
  </w:style>
  <w:style w:type="character" w:customStyle="1" w:styleId="a">
    <w:name w:val="Название Знак"/>
    <w:basedOn w:val="DefaultParagraphFont1"/>
    <w:uiPriority w:val="99"/>
    <w:rsid w:val="00F6571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65717"/>
    <w:rPr>
      <w:rFonts w:cs="Times New Roman"/>
      <w:i/>
    </w:rPr>
  </w:style>
  <w:style w:type="character" w:customStyle="1" w:styleId="2">
    <w:name w:val="Заголовок 2 Знак"/>
    <w:basedOn w:val="DefaultParagraphFont1"/>
    <w:uiPriority w:val="99"/>
    <w:rsid w:val="00F65717"/>
    <w:rPr>
      <w:rFonts w:cs="Times New Roman"/>
    </w:rPr>
  </w:style>
  <w:style w:type="character" w:customStyle="1" w:styleId="3">
    <w:name w:val="Заголовок 3 Знак"/>
    <w:basedOn w:val="DefaultParagraphFont1"/>
    <w:uiPriority w:val="99"/>
    <w:rsid w:val="00F65717"/>
    <w:rPr>
      <w:rFonts w:cs="Times New Roman"/>
    </w:rPr>
  </w:style>
  <w:style w:type="character" w:customStyle="1" w:styleId="4">
    <w:name w:val="Заголовок 4 Знак"/>
    <w:basedOn w:val="DefaultParagraphFont1"/>
    <w:uiPriority w:val="99"/>
    <w:rsid w:val="00F65717"/>
    <w:rPr>
      <w:rFonts w:cs="Times New Roman"/>
    </w:rPr>
  </w:style>
  <w:style w:type="character" w:customStyle="1" w:styleId="5">
    <w:name w:val="Заголовок 5 Знак"/>
    <w:basedOn w:val="DefaultParagraphFont1"/>
    <w:uiPriority w:val="99"/>
    <w:rsid w:val="00F65717"/>
    <w:rPr>
      <w:rFonts w:cs="Times New Roman"/>
    </w:rPr>
  </w:style>
  <w:style w:type="character" w:customStyle="1" w:styleId="6">
    <w:name w:val="Заголовок 6 Знак"/>
    <w:basedOn w:val="DefaultParagraphFont1"/>
    <w:uiPriority w:val="99"/>
    <w:rsid w:val="00F65717"/>
    <w:rPr>
      <w:rFonts w:cs="Times New Roman"/>
    </w:rPr>
  </w:style>
  <w:style w:type="character" w:customStyle="1" w:styleId="7">
    <w:name w:val="Заголовок 7 Знак"/>
    <w:basedOn w:val="DefaultParagraphFont1"/>
    <w:uiPriority w:val="99"/>
    <w:rsid w:val="00F65717"/>
    <w:rPr>
      <w:rFonts w:cs="Times New Roman"/>
    </w:rPr>
  </w:style>
  <w:style w:type="character" w:customStyle="1" w:styleId="8">
    <w:name w:val="Заголовок 8 Знак"/>
    <w:basedOn w:val="DefaultParagraphFont1"/>
    <w:uiPriority w:val="99"/>
    <w:rsid w:val="00F65717"/>
    <w:rPr>
      <w:rFonts w:cs="Times New Roman"/>
    </w:rPr>
  </w:style>
  <w:style w:type="character" w:customStyle="1" w:styleId="9">
    <w:name w:val="Заголовок 9 Знак"/>
    <w:basedOn w:val="DefaultParagraphFont1"/>
    <w:uiPriority w:val="99"/>
    <w:rsid w:val="00F65717"/>
    <w:rPr>
      <w:rFonts w:cs="Times New Roman"/>
    </w:rPr>
  </w:style>
  <w:style w:type="character" w:styleId="Strong">
    <w:name w:val="Strong"/>
    <w:basedOn w:val="DefaultParagraphFont"/>
    <w:uiPriority w:val="99"/>
    <w:qFormat/>
    <w:rsid w:val="00F65717"/>
    <w:rPr>
      <w:rFonts w:cs="Times New Roman"/>
      <w:b/>
    </w:rPr>
  </w:style>
  <w:style w:type="character" w:customStyle="1" w:styleId="20">
    <w:name w:val="Основной текст 2 Знак"/>
    <w:basedOn w:val="DefaultParagraphFont1"/>
    <w:uiPriority w:val="99"/>
    <w:rsid w:val="00F65717"/>
    <w:rPr>
      <w:rFonts w:cs="Times New Roman"/>
    </w:rPr>
  </w:style>
  <w:style w:type="character" w:customStyle="1" w:styleId="a0">
    <w:name w:val="Основной текст Знак"/>
    <w:basedOn w:val="DefaultParagraphFont1"/>
    <w:uiPriority w:val="99"/>
    <w:rsid w:val="00F65717"/>
    <w:rPr>
      <w:rFonts w:cs="Times New Roman"/>
    </w:rPr>
  </w:style>
  <w:style w:type="character" w:customStyle="1" w:styleId="21">
    <w:name w:val="2т Знак"/>
    <w:uiPriority w:val="99"/>
    <w:rsid w:val="00F65717"/>
  </w:style>
  <w:style w:type="character" w:customStyle="1" w:styleId="a1">
    <w:name w:val="Основной текст с отступом Знак"/>
    <w:basedOn w:val="DefaultParagraphFont1"/>
    <w:uiPriority w:val="99"/>
    <w:rsid w:val="00F65717"/>
    <w:rPr>
      <w:rFonts w:cs="Times New Roman"/>
    </w:rPr>
  </w:style>
  <w:style w:type="character" w:customStyle="1" w:styleId="22">
    <w:name w:val="Основной текст с отступом 2 Знак"/>
    <w:basedOn w:val="DefaultParagraphFont1"/>
    <w:uiPriority w:val="99"/>
    <w:rsid w:val="00F65717"/>
    <w:rPr>
      <w:rFonts w:cs="Times New Roman"/>
    </w:rPr>
  </w:style>
  <w:style w:type="character" w:customStyle="1" w:styleId="30">
    <w:name w:val="Основной текст с отступом 3 Знак"/>
    <w:basedOn w:val="DefaultParagraphFont1"/>
    <w:uiPriority w:val="99"/>
    <w:rsid w:val="00F65717"/>
    <w:rPr>
      <w:rFonts w:cs="Times New Roman"/>
    </w:rPr>
  </w:style>
  <w:style w:type="character" w:customStyle="1" w:styleId="FontStyle20">
    <w:name w:val="Font Style20"/>
    <w:uiPriority w:val="99"/>
    <w:rsid w:val="00F65717"/>
  </w:style>
  <w:style w:type="character" w:customStyle="1" w:styleId="FontStyle22">
    <w:name w:val="Font Style22"/>
    <w:uiPriority w:val="99"/>
    <w:rsid w:val="00F65717"/>
  </w:style>
  <w:style w:type="character" w:customStyle="1" w:styleId="a2">
    <w:name w:val="Текст Знак"/>
    <w:basedOn w:val="DefaultParagraphFont1"/>
    <w:uiPriority w:val="99"/>
    <w:rsid w:val="00F65717"/>
    <w:rPr>
      <w:rFonts w:cs="Times New Roman"/>
    </w:rPr>
  </w:style>
  <w:style w:type="character" w:customStyle="1" w:styleId="apple-converted-space">
    <w:name w:val="apple-converted-space"/>
    <w:basedOn w:val="DefaultParagraphFont1"/>
    <w:uiPriority w:val="99"/>
    <w:rsid w:val="00F65717"/>
    <w:rPr>
      <w:rFonts w:cs="Times New Roman"/>
    </w:rPr>
  </w:style>
  <w:style w:type="character" w:styleId="Hyperlink">
    <w:name w:val="Hyperlink"/>
    <w:basedOn w:val="DefaultParagraphFont"/>
    <w:uiPriority w:val="99"/>
    <w:rsid w:val="00F65717"/>
    <w:rPr>
      <w:rFonts w:cs="Times New Roman"/>
      <w:color w:val="0000FF"/>
      <w:u w:val="single"/>
    </w:rPr>
  </w:style>
  <w:style w:type="character" w:customStyle="1" w:styleId="FontStyle86">
    <w:name w:val="Font Style86"/>
    <w:basedOn w:val="DefaultParagraphFont1"/>
    <w:uiPriority w:val="99"/>
    <w:rsid w:val="00F65717"/>
    <w:rPr>
      <w:rFonts w:cs="Times New Roman"/>
    </w:rPr>
  </w:style>
  <w:style w:type="character" w:customStyle="1" w:styleId="FontStyle107">
    <w:name w:val="Font Style107"/>
    <w:basedOn w:val="DefaultParagraphFont1"/>
    <w:uiPriority w:val="99"/>
    <w:rsid w:val="00F65717"/>
    <w:rPr>
      <w:rFonts w:cs="Times New Roman"/>
    </w:rPr>
  </w:style>
  <w:style w:type="character" w:customStyle="1" w:styleId="FontStyle75">
    <w:name w:val="Font Style75"/>
    <w:basedOn w:val="DefaultParagraphFont1"/>
    <w:uiPriority w:val="99"/>
    <w:rsid w:val="00F65717"/>
    <w:rPr>
      <w:rFonts w:cs="Times New Roman"/>
    </w:rPr>
  </w:style>
  <w:style w:type="character" w:customStyle="1" w:styleId="a3">
    <w:name w:val="Нижний колонтитул Знак"/>
    <w:basedOn w:val="DefaultParagraphFont1"/>
    <w:uiPriority w:val="99"/>
    <w:rsid w:val="00F65717"/>
    <w:rPr>
      <w:rFonts w:cs="Times New Roman"/>
    </w:rPr>
  </w:style>
  <w:style w:type="character" w:customStyle="1" w:styleId="PageNumber1">
    <w:name w:val="Page Number1"/>
    <w:basedOn w:val="DefaultParagraphFont1"/>
    <w:uiPriority w:val="99"/>
    <w:rsid w:val="00F65717"/>
    <w:rPr>
      <w:rFonts w:cs="Times New Roman"/>
    </w:rPr>
  </w:style>
  <w:style w:type="character" w:customStyle="1" w:styleId="a4">
    <w:name w:val="Верхний колонтитул Знак"/>
    <w:basedOn w:val="DefaultParagraphFont1"/>
    <w:uiPriority w:val="99"/>
    <w:rsid w:val="00F65717"/>
    <w:rPr>
      <w:rFonts w:cs="Times New Roman"/>
    </w:rPr>
  </w:style>
  <w:style w:type="character" w:customStyle="1" w:styleId="rvts7">
    <w:name w:val="rvts7"/>
    <w:basedOn w:val="DefaultParagraphFont1"/>
    <w:uiPriority w:val="99"/>
    <w:rsid w:val="00F65717"/>
    <w:rPr>
      <w:rFonts w:cs="Times New Roman"/>
    </w:rPr>
  </w:style>
  <w:style w:type="character" w:customStyle="1" w:styleId="HTML">
    <w:name w:val="Стандартный HTML Знак"/>
    <w:basedOn w:val="DefaultParagraphFont1"/>
    <w:uiPriority w:val="99"/>
    <w:rsid w:val="00F65717"/>
    <w:rPr>
      <w:rFonts w:cs="Times New Roman"/>
    </w:rPr>
  </w:style>
  <w:style w:type="character" w:customStyle="1" w:styleId="a5">
    <w:name w:val="Схема документа Знак"/>
    <w:basedOn w:val="DefaultParagraphFont1"/>
    <w:uiPriority w:val="99"/>
    <w:rsid w:val="00F65717"/>
    <w:rPr>
      <w:rFonts w:cs="Times New Roman"/>
    </w:rPr>
  </w:style>
  <w:style w:type="character" w:customStyle="1" w:styleId="a6">
    <w:name w:val="Текст выноски Знак"/>
    <w:basedOn w:val="DefaultParagraphFont1"/>
    <w:uiPriority w:val="99"/>
    <w:rsid w:val="00F65717"/>
    <w:rPr>
      <w:rFonts w:cs="Times New Roman"/>
    </w:rPr>
  </w:style>
  <w:style w:type="character" w:customStyle="1" w:styleId="a7">
    <w:name w:val="Текст сноски Знак"/>
    <w:basedOn w:val="DefaultParagraphFont1"/>
    <w:uiPriority w:val="99"/>
    <w:rsid w:val="00F65717"/>
    <w:rPr>
      <w:rFonts w:cs="Times New Roman"/>
    </w:rPr>
  </w:style>
  <w:style w:type="character" w:customStyle="1" w:styleId="FootnoteReference1">
    <w:name w:val="Footnote Reference1"/>
    <w:basedOn w:val="DefaultParagraphFont1"/>
    <w:uiPriority w:val="99"/>
    <w:rsid w:val="00F65717"/>
    <w:rPr>
      <w:rFonts w:cs="Times New Roman"/>
    </w:rPr>
  </w:style>
  <w:style w:type="character" w:customStyle="1" w:styleId="a8">
    <w:name w:val="Текст концевой сноски Знак"/>
    <w:basedOn w:val="DefaultParagraphFont1"/>
    <w:uiPriority w:val="99"/>
    <w:rsid w:val="00F65717"/>
    <w:rPr>
      <w:rFonts w:cs="Times New Roman"/>
    </w:rPr>
  </w:style>
  <w:style w:type="character" w:customStyle="1" w:styleId="EndnoteReference1">
    <w:name w:val="Endnote Reference1"/>
    <w:basedOn w:val="DefaultParagraphFont1"/>
    <w:uiPriority w:val="99"/>
    <w:rsid w:val="00F65717"/>
    <w:rPr>
      <w:rFonts w:cs="Times New Roman"/>
    </w:rPr>
  </w:style>
  <w:style w:type="character" w:customStyle="1" w:styleId="CommentReference1">
    <w:name w:val="Comment Reference1"/>
    <w:basedOn w:val="DefaultParagraphFont1"/>
    <w:uiPriority w:val="99"/>
    <w:rsid w:val="00F65717"/>
    <w:rPr>
      <w:rFonts w:cs="Times New Roman"/>
    </w:rPr>
  </w:style>
  <w:style w:type="character" w:customStyle="1" w:styleId="a9">
    <w:name w:val="Текст примечания Знак"/>
    <w:basedOn w:val="DefaultParagraphFont1"/>
    <w:uiPriority w:val="99"/>
    <w:rsid w:val="00F65717"/>
    <w:rPr>
      <w:rFonts w:cs="Times New Roman"/>
    </w:rPr>
  </w:style>
  <w:style w:type="character" w:customStyle="1" w:styleId="aa">
    <w:name w:val="Тема примечания Знак"/>
    <w:basedOn w:val="a9"/>
    <w:uiPriority w:val="99"/>
    <w:rsid w:val="00F65717"/>
  </w:style>
  <w:style w:type="character" w:customStyle="1" w:styleId="grame">
    <w:name w:val="grame"/>
    <w:basedOn w:val="DefaultParagraphFont1"/>
    <w:uiPriority w:val="99"/>
    <w:rsid w:val="00F65717"/>
    <w:rPr>
      <w:rFonts w:cs="Times New Roman"/>
    </w:rPr>
  </w:style>
  <w:style w:type="character" w:customStyle="1" w:styleId="10pt">
    <w:name w:val="Основной текст + 10 pt"/>
    <w:basedOn w:val="DefaultParagraphFont1"/>
    <w:uiPriority w:val="99"/>
    <w:rsid w:val="00F65717"/>
    <w:rPr>
      <w:rFonts w:cs="Times New Roman"/>
    </w:rPr>
  </w:style>
  <w:style w:type="character" w:customStyle="1" w:styleId="submenu-table">
    <w:name w:val="submenu-table"/>
    <w:basedOn w:val="DefaultParagraphFont1"/>
    <w:uiPriority w:val="99"/>
    <w:rsid w:val="00F65717"/>
    <w:rPr>
      <w:rFonts w:cs="Times New Roman"/>
    </w:rPr>
  </w:style>
  <w:style w:type="character" w:customStyle="1" w:styleId="butback">
    <w:name w:val="butback"/>
    <w:basedOn w:val="DefaultParagraphFont1"/>
    <w:uiPriority w:val="99"/>
    <w:rsid w:val="00F65717"/>
    <w:rPr>
      <w:rFonts w:cs="Times New Roman"/>
    </w:rPr>
  </w:style>
  <w:style w:type="character" w:customStyle="1" w:styleId="ListLabel1">
    <w:name w:val="ListLabel 1"/>
    <w:uiPriority w:val="99"/>
    <w:rsid w:val="00F65717"/>
  </w:style>
  <w:style w:type="character" w:customStyle="1" w:styleId="ListLabel2">
    <w:name w:val="ListLabel 2"/>
    <w:uiPriority w:val="99"/>
    <w:rsid w:val="00F65717"/>
    <w:rPr>
      <w:b/>
    </w:rPr>
  </w:style>
  <w:style w:type="paragraph" w:customStyle="1" w:styleId="ab">
    <w:name w:val="Заголовок"/>
    <w:basedOn w:val="Normal"/>
    <w:next w:val="BodyText"/>
    <w:uiPriority w:val="99"/>
    <w:rsid w:val="00F65717"/>
    <w:pPr>
      <w:keepNext/>
      <w:spacing w:before="240" w:after="60"/>
      <w:jc w:val="center"/>
    </w:pPr>
    <w:rPr>
      <w:rFonts w:ascii="Cambria" w:hAnsi="Cambria" w:cs="font314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6571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725F"/>
    <w:rPr>
      <w:kern w:val="1"/>
      <w:sz w:val="24"/>
      <w:szCs w:val="24"/>
      <w:lang w:eastAsia="ar-SA"/>
    </w:rPr>
  </w:style>
  <w:style w:type="paragraph" w:styleId="List">
    <w:name w:val="List"/>
    <w:basedOn w:val="Normal"/>
    <w:uiPriority w:val="99"/>
    <w:rsid w:val="00F65717"/>
    <w:pPr>
      <w:ind w:left="283" w:hanging="283"/>
    </w:pPr>
    <w:rPr>
      <w:rFonts w:ascii="Arial" w:hAnsi="Arial" w:cs="Tahoma"/>
      <w:sz w:val="20"/>
      <w:szCs w:val="20"/>
    </w:rPr>
  </w:style>
  <w:style w:type="paragraph" w:customStyle="1" w:styleId="10">
    <w:name w:val="Название1"/>
    <w:basedOn w:val="Normal"/>
    <w:uiPriority w:val="99"/>
    <w:rsid w:val="00F657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F65717"/>
    <w:pPr>
      <w:suppressLineNumbers/>
    </w:pPr>
    <w:rPr>
      <w:rFonts w:ascii="Arial" w:hAnsi="Arial" w:cs="Tahoma"/>
    </w:rPr>
  </w:style>
  <w:style w:type="paragraph" w:customStyle="1" w:styleId="NormalWeb1">
    <w:name w:val="Normal (Web)1"/>
    <w:basedOn w:val="Normal"/>
    <w:uiPriority w:val="99"/>
    <w:rsid w:val="00F65717"/>
  </w:style>
  <w:style w:type="paragraph" w:customStyle="1" w:styleId="BodyText21">
    <w:name w:val="Body Text 21"/>
    <w:basedOn w:val="Normal"/>
    <w:uiPriority w:val="99"/>
    <w:rsid w:val="00F65717"/>
  </w:style>
  <w:style w:type="paragraph" w:customStyle="1" w:styleId="23">
    <w:name w:val="2т"/>
    <w:basedOn w:val="Normal"/>
    <w:uiPriority w:val="99"/>
    <w:rsid w:val="00F65717"/>
  </w:style>
  <w:style w:type="paragraph" w:styleId="BodyTextIndent">
    <w:name w:val="Body Text Indent"/>
    <w:basedOn w:val="Normal"/>
    <w:link w:val="BodyTextIndentChar"/>
    <w:uiPriority w:val="99"/>
    <w:rsid w:val="00F657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725F"/>
    <w:rPr>
      <w:kern w:val="1"/>
      <w:sz w:val="24"/>
      <w:szCs w:val="24"/>
      <w:lang w:eastAsia="ar-SA"/>
    </w:rPr>
  </w:style>
  <w:style w:type="paragraph" w:customStyle="1" w:styleId="BodyTextIndent21">
    <w:name w:val="Body Text Indent 21"/>
    <w:basedOn w:val="Normal"/>
    <w:uiPriority w:val="99"/>
    <w:rsid w:val="00F65717"/>
  </w:style>
  <w:style w:type="paragraph" w:customStyle="1" w:styleId="BodyTextIndent31">
    <w:name w:val="Body Text Indent 31"/>
    <w:basedOn w:val="Normal"/>
    <w:uiPriority w:val="99"/>
    <w:rsid w:val="00F65717"/>
  </w:style>
  <w:style w:type="paragraph" w:customStyle="1" w:styleId="12">
    <w:name w:val="Текст1"/>
    <w:basedOn w:val="Normal"/>
    <w:uiPriority w:val="99"/>
    <w:rsid w:val="00F65717"/>
  </w:style>
  <w:style w:type="paragraph" w:customStyle="1" w:styleId="ConsNormal">
    <w:name w:val="ConsNormal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210">
    <w:name w:val="Основной текст 21"/>
    <w:basedOn w:val="Normal"/>
    <w:uiPriority w:val="99"/>
    <w:rsid w:val="00F65717"/>
  </w:style>
  <w:style w:type="paragraph" w:customStyle="1" w:styleId="BlockText1">
    <w:name w:val="Block Text1"/>
    <w:basedOn w:val="Normal"/>
    <w:uiPriority w:val="99"/>
    <w:rsid w:val="00F65717"/>
  </w:style>
  <w:style w:type="paragraph" w:customStyle="1" w:styleId="ListParagraph1">
    <w:name w:val="List Paragraph1"/>
    <w:basedOn w:val="Normal"/>
    <w:uiPriority w:val="99"/>
    <w:rsid w:val="00F65717"/>
  </w:style>
  <w:style w:type="paragraph" w:customStyle="1" w:styleId="Style3">
    <w:name w:val="Style3"/>
    <w:basedOn w:val="Normal"/>
    <w:uiPriority w:val="99"/>
    <w:rsid w:val="00F65717"/>
  </w:style>
  <w:style w:type="paragraph" w:customStyle="1" w:styleId="13">
    <w:name w:val="Обычный1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PlainText1">
    <w:name w:val="Plain Text1"/>
    <w:basedOn w:val="Normal"/>
    <w:uiPriority w:val="99"/>
    <w:rsid w:val="00F65717"/>
  </w:style>
  <w:style w:type="paragraph" w:customStyle="1" w:styleId="NoSpacing1">
    <w:name w:val="No Spacing1"/>
    <w:basedOn w:val="Normal"/>
    <w:uiPriority w:val="99"/>
    <w:rsid w:val="00F65717"/>
  </w:style>
  <w:style w:type="paragraph" w:customStyle="1" w:styleId="Style7">
    <w:name w:val="Style7"/>
    <w:basedOn w:val="Normal"/>
    <w:uiPriority w:val="99"/>
    <w:rsid w:val="00F65717"/>
  </w:style>
  <w:style w:type="paragraph" w:customStyle="1" w:styleId="Style34">
    <w:name w:val="Style34"/>
    <w:basedOn w:val="Normal"/>
    <w:uiPriority w:val="99"/>
    <w:rsid w:val="00F65717"/>
  </w:style>
  <w:style w:type="paragraph" w:customStyle="1" w:styleId="Style2">
    <w:name w:val="Style2"/>
    <w:basedOn w:val="Normal"/>
    <w:uiPriority w:val="99"/>
    <w:rsid w:val="00F65717"/>
  </w:style>
  <w:style w:type="paragraph" w:styleId="Footer">
    <w:name w:val="footer"/>
    <w:basedOn w:val="Normal"/>
    <w:link w:val="FooterChar"/>
    <w:uiPriority w:val="99"/>
    <w:rsid w:val="00F65717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725F"/>
    <w:rPr>
      <w:kern w:val="1"/>
      <w:sz w:val="24"/>
      <w:szCs w:val="24"/>
      <w:lang w:eastAsia="ar-SA"/>
    </w:rPr>
  </w:style>
  <w:style w:type="paragraph" w:customStyle="1" w:styleId="CM1">
    <w:name w:val="CM1"/>
    <w:basedOn w:val="Normal"/>
    <w:uiPriority w:val="99"/>
    <w:rsid w:val="00F65717"/>
  </w:style>
  <w:style w:type="paragraph" w:customStyle="1" w:styleId="14">
    <w:name w:val="Знак1 Знак Знак Знак"/>
    <w:basedOn w:val="Normal"/>
    <w:uiPriority w:val="99"/>
    <w:rsid w:val="00F657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писок с точками"/>
    <w:basedOn w:val="Normal"/>
    <w:uiPriority w:val="99"/>
    <w:rsid w:val="00F65717"/>
  </w:style>
  <w:style w:type="paragraph" w:customStyle="1" w:styleId="BodyText211">
    <w:name w:val="Body Text 211"/>
    <w:basedOn w:val="Normal"/>
    <w:uiPriority w:val="99"/>
    <w:rsid w:val="00F65717"/>
  </w:style>
  <w:style w:type="paragraph" w:customStyle="1" w:styleId="ListBullet21">
    <w:name w:val="List Bullet 21"/>
    <w:basedOn w:val="Normal"/>
    <w:uiPriority w:val="99"/>
    <w:rsid w:val="00F65717"/>
  </w:style>
  <w:style w:type="paragraph" w:customStyle="1" w:styleId="15">
    <w:name w:val="Знак1"/>
    <w:basedOn w:val="Normal"/>
    <w:uiPriority w:val="99"/>
    <w:rsid w:val="00F657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F65717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25F"/>
    <w:rPr>
      <w:kern w:val="1"/>
      <w:sz w:val="24"/>
      <w:szCs w:val="24"/>
      <w:lang w:eastAsia="ar-SA"/>
    </w:rPr>
  </w:style>
  <w:style w:type="paragraph" w:customStyle="1" w:styleId="ad">
    <w:name w:val="Для таблиц"/>
    <w:basedOn w:val="Normal"/>
    <w:uiPriority w:val="99"/>
    <w:rsid w:val="00F65717"/>
  </w:style>
  <w:style w:type="paragraph" w:customStyle="1" w:styleId="24">
    <w:name w:val="заголовок 2"/>
    <w:basedOn w:val="Normal"/>
    <w:uiPriority w:val="99"/>
    <w:rsid w:val="00F65717"/>
  </w:style>
  <w:style w:type="paragraph" w:customStyle="1" w:styleId="ListBullet31">
    <w:name w:val="List Bullet 31"/>
    <w:basedOn w:val="Normal"/>
    <w:uiPriority w:val="99"/>
    <w:rsid w:val="00F65717"/>
  </w:style>
  <w:style w:type="paragraph" w:customStyle="1" w:styleId="fortables12">
    <w:name w:val="for_tables_12"/>
    <w:basedOn w:val="Normal"/>
    <w:uiPriority w:val="99"/>
    <w:rsid w:val="00F65717"/>
  </w:style>
  <w:style w:type="paragraph" w:customStyle="1" w:styleId="rvps3">
    <w:name w:val="rvps3"/>
    <w:basedOn w:val="Normal"/>
    <w:uiPriority w:val="99"/>
    <w:rsid w:val="00F65717"/>
  </w:style>
  <w:style w:type="paragraph" w:customStyle="1" w:styleId="HTMLPreformatted1">
    <w:name w:val="HTML Preformatted1"/>
    <w:basedOn w:val="Normal"/>
    <w:uiPriority w:val="99"/>
    <w:rsid w:val="00F65717"/>
  </w:style>
  <w:style w:type="paragraph" w:customStyle="1" w:styleId="ConsPlusNonformat">
    <w:name w:val="ConsPlusNonformat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25">
    <w:name w:val="Знак2 Знак Знак Знак"/>
    <w:basedOn w:val="Normal"/>
    <w:uiPriority w:val="99"/>
    <w:rsid w:val="00F6571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Маркированный список 21"/>
    <w:basedOn w:val="Normal"/>
    <w:uiPriority w:val="99"/>
    <w:rsid w:val="00F65717"/>
    <w:pPr>
      <w:spacing w:after="120"/>
      <w:ind w:left="566" w:hanging="283"/>
    </w:pPr>
  </w:style>
  <w:style w:type="paragraph" w:customStyle="1" w:styleId="212">
    <w:name w:val="Список 21"/>
    <w:basedOn w:val="Normal"/>
    <w:uiPriority w:val="99"/>
    <w:rsid w:val="00F65717"/>
  </w:style>
  <w:style w:type="paragraph" w:customStyle="1" w:styleId="ae">
    <w:name w:val="Знак Знак Знак"/>
    <w:basedOn w:val="Normal"/>
    <w:uiPriority w:val="99"/>
    <w:rsid w:val="00F65717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Заголовок ПОДразделов"/>
    <w:basedOn w:val="Normal"/>
    <w:uiPriority w:val="99"/>
    <w:rsid w:val="00F65717"/>
  </w:style>
  <w:style w:type="paragraph" w:customStyle="1" w:styleId="26">
    <w:name w:val="Обычный2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DocumentMap1">
    <w:name w:val="Document Map1"/>
    <w:basedOn w:val="Normal"/>
    <w:uiPriority w:val="99"/>
    <w:rsid w:val="00F65717"/>
  </w:style>
  <w:style w:type="paragraph" w:customStyle="1" w:styleId="BalloonText1">
    <w:name w:val="Balloon Text1"/>
    <w:basedOn w:val="Normal"/>
    <w:uiPriority w:val="99"/>
    <w:rsid w:val="00F65717"/>
  </w:style>
  <w:style w:type="paragraph" w:customStyle="1" w:styleId="caption1">
    <w:name w:val="caption1"/>
    <w:basedOn w:val="Normal"/>
    <w:uiPriority w:val="99"/>
    <w:rsid w:val="00F65717"/>
  </w:style>
  <w:style w:type="paragraph" w:customStyle="1" w:styleId="main">
    <w:name w:val="main"/>
    <w:basedOn w:val="Normal"/>
    <w:uiPriority w:val="99"/>
    <w:rsid w:val="00F65717"/>
  </w:style>
  <w:style w:type="paragraph" w:customStyle="1" w:styleId="caption2">
    <w:name w:val="caption2"/>
    <w:basedOn w:val="Normal"/>
    <w:uiPriority w:val="99"/>
    <w:rsid w:val="00F65717"/>
  </w:style>
  <w:style w:type="paragraph" w:customStyle="1" w:styleId="FootnoteText1">
    <w:name w:val="Footnote Text1"/>
    <w:basedOn w:val="Normal"/>
    <w:uiPriority w:val="99"/>
    <w:rsid w:val="00F65717"/>
  </w:style>
  <w:style w:type="paragraph" w:customStyle="1" w:styleId="EndnoteText1">
    <w:name w:val="Endnote Text1"/>
    <w:basedOn w:val="Normal"/>
    <w:uiPriority w:val="99"/>
    <w:rsid w:val="00F65717"/>
  </w:style>
  <w:style w:type="paragraph" w:customStyle="1" w:styleId="CommentText1">
    <w:name w:val="Comment Text1"/>
    <w:basedOn w:val="Normal"/>
    <w:uiPriority w:val="99"/>
    <w:rsid w:val="00F65717"/>
  </w:style>
  <w:style w:type="paragraph" w:customStyle="1" w:styleId="CommentSubject1">
    <w:name w:val="Comment Subject1"/>
    <w:basedOn w:val="CommentText1"/>
    <w:uiPriority w:val="99"/>
    <w:rsid w:val="00F65717"/>
  </w:style>
  <w:style w:type="paragraph" w:styleId="TOC1">
    <w:name w:val="toc 1"/>
    <w:basedOn w:val="Normal"/>
    <w:uiPriority w:val="99"/>
    <w:rsid w:val="00F65717"/>
    <w:pPr>
      <w:tabs>
        <w:tab w:val="right" w:leader="dot" w:pos="9637"/>
      </w:tabs>
    </w:pPr>
  </w:style>
  <w:style w:type="paragraph" w:styleId="TOC2">
    <w:name w:val="toc 2"/>
    <w:basedOn w:val="Normal"/>
    <w:uiPriority w:val="99"/>
    <w:rsid w:val="00F65717"/>
    <w:pPr>
      <w:tabs>
        <w:tab w:val="right" w:leader="dot" w:pos="9354"/>
      </w:tabs>
      <w:ind w:left="240"/>
    </w:pPr>
  </w:style>
  <w:style w:type="paragraph" w:styleId="TOC3">
    <w:name w:val="toc 3"/>
    <w:basedOn w:val="Normal"/>
    <w:uiPriority w:val="99"/>
    <w:rsid w:val="00F65717"/>
    <w:pPr>
      <w:tabs>
        <w:tab w:val="right" w:leader="dot" w:pos="9071"/>
      </w:tabs>
      <w:ind w:left="480"/>
    </w:pPr>
  </w:style>
  <w:style w:type="paragraph" w:customStyle="1" w:styleId="27">
    <w:name w:val="Знак2"/>
    <w:basedOn w:val="Normal"/>
    <w:uiPriority w:val="99"/>
    <w:rsid w:val="00F65717"/>
  </w:style>
  <w:style w:type="paragraph" w:customStyle="1" w:styleId="213">
    <w:name w:val="Знак21"/>
    <w:basedOn w:val="Normal"/>
    <w:uiPriority w:val="99"/>
    <w:rsid w:val="00F65717"/>
  </w:style>
  <w:style w:type="paragraph" w:styleId="TOCHeading">
    <w:name w:val="TOC Heading"/>
    <w:basedOn w:val="Heading1"/>
    <w:uiPriority w:val="99"/>
    <w:qFormat/>
    <w:rsid w:val="00F65717"/>
    <w:pPr>
      <w:numPr>
        <w:numId w:val="0"/>
      </w:numPr>
      <w:suppressLineNumbers/>
      <w:spacing w:before="480" w:after="0" w:line="276" w:lineRule="auto"/>
      <w:outlineLvl w:val="9"/>
    </w:pPr>
    <w:rPr>
      <w:rFonts w:cs="Cambria"/>
      <w:color w:val="365F91"/>
      <w:sz w:val="28"/>
      <w:szCs w:val="28"/>
    </w:rPr>
  </w:style>
  <w:style w:type="paragraph" w:customStyle="1" w:styleId="pagenum">
    <w:name w:val="pagenum"/>
    <w:basedOn w:val="Normal"/>
    <w:uiPriority w:val="99"/>
    <w:rsid w:val="00F65717"/>
  </w:style>
  <w:style w:type="paragraph" w:customStyle="1" w:styleId="28">
    <w:name w:val="Текст2"/>
    <w:basedOn w:val="Normal"/>
    <w:uiPriority w:val="99"/>
    <w:rsid w:val="00F65717"/>
  </w:style>
  <w:style w:type="paragraph" w:customStyle="1" w:styleId="220">
    <w:name w:val="Основной текст 22"/>
    <w:basedOn w:val="Normal"/>
    <w:uiPriority w:val="99"/>
    <w:rsid w:val="00F65717"/>
  </w:style>
  <w:style w:type="paragraph" w:customStyle="1" w:styleId="31">
    <w:name w:val="Обычный3"/>
    <w:uiPriority w:val="99"/>
    <w:rsid w:val="00F65717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p9">
    <w:name w:val="p9"/>
    <w:basedOn w:val="Normal"/>
    <w:uiPriority w:val="99"/>
    <w:rsid w:val="00F65717"/>
  </w:style>
  <w:style w:type="paragraph" w:customStyle="1" w:styleId="af0">
    <w:name w:val="Знак Знак Знак Знак"/>
    <w:basedOn w:val="Normal"/>
    <w:uiPriority w:val="99"/>
    <w:rsid w:val="00A368E7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A0AB4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37</Pages>
  <Words>11832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a539</cp:lastModifiedBy>
  <cp:revision>3</cp:revision>
  <cp:lastPrinted>2018-01-23T16:59:00Z</cp:lastPrinted>
  <dcterms:created xsi:type="dcterms:W3CDTF">2020-06-19T09:33:00Z</dcterms:created>
  <dcterms:modified xsi:type="dcterms:W3CDTF">2020-06-19T13:49:00Z</dcterms:modified>
</cp:coreProperties>
</file>