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bookmarkStart w:id="0" w:name="_Hlk39478291"/>
    <w:bookmarkStart w:id="1" w:name="_Toc360001387"/>
    <w:bookmarkEnd w:id="0"/>
    <w:p w14:paraId="4EBBF9E1" w14:textId="0BD3A34D" w:rsidR="00CE1531" w:rsidRPr="00805B30" w:rsidRDefault="00805B30" w:rsidP="00805B30">
      <w:pPr>
        <w:jc w:val="center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EC1417F" wp14:editId="0B86814E">
                <wp:simplePos x="0" y="0"/>
                <wp:positionH relativeFrom="margin">
                  <wp:posOffset>3810</wp:posOffset>
                </wp:positionH>
                <wp:positionV relativeFrom="paragraph">
                  <wp:posOffset>-521970</wp:posOffset>
                </wp:positionV>
                <wp:extent cx="6583680" cy="10165080"/>
                <wp:effectExtent l="0" t="0" r="26670" b="2667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3680" cy="101650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81D5E" id="Rectangle 6" o:spid="_x0000_s1026" style="position:absolute;margin-left:.3pt;margin-top:-41.1pt;width:518.4pt;height:800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" o:allowincell="f" filled="f" strokeweight="2pt">
                <w10:wrap anchorx="margin"/>
              </v:rect>
            </w:pict>
          </mc:Fallback>
        </mc:AlternateContent>
      </w:r>
      <w:r>
        <w:rPr>
          <w:bCs/>
        </w:rPr>
        <w:t xml:space="preserve">               </w:t>
      </w:r>
      <w:r w:rsidR="00CE1531" w:rsidRPr="00215EA9">
        <w:rPr>
          <w:bCs/>
        </w:rPr>
        <w:t>Министерство сельского хозяйства Российской Федерации</w:t>
      </w:r>
    </w:p>
    <w:p w14:paraId="1C6E12F1" w14:textId="77777777" w:rsidR="00CE1531" w:rsidRPr="00215EA9" w:rsidRDefault="00CE1531" w:rsidP="00CE1531">
      <w:pPr>
        <w:ind w:left="900"/>
        <w:jc w:val="center"/>
        <w:rPr>
          <w:bCs/>
        </w:rPr>
      </w:pPr>
      <w:r w:rsidRPr="00215EA9">
        <w:rPr>
          <w:bCs/>
        </w:rPr>
        <w:t>Департамент научно-технологической политики и образования</w:t>
      </w:r>
    </w:p>
    <w:p w14:paraId="45D97819" w14:textId="77777777" w:rsidR="00CE1531" w:rsidRDefault="00CE1531" w:rsidP="00CE1531">
      <w:pPr>
        <w:ind w:left="900"/>
        <w:jc w:val="center"/>
      </w:pPr>
      <w:r>
        <w:t>ФГБОУ ВО Костромская ГСХА</w:t>
      </w:r>
    </w:p>
    <w:p w14:paraId="42E13B09" w14:textId="77777777" w:rsidR="00CE1531" w:rsidRPr="00215EA9" w:rsidRDefault="00CE1531" w:rsidP="00CE1531">
      <w:pPr>
        <w:ind w:left="900"/>
        <w:jc w:val="center"/>
      </w:pPr>
      <w:r w:rsidRPr="00215EA9">
        <w:t>Инженерно-технологический факультет</w:t>
      </w:r>
    </w:p>
    <w:p w14:paraId="55A2ADF2" w14:textId="77777777" w:rsidR="00CE1531" w:rsidRPr="003432AE" w:rsidRDefault="00CE1531" w:rsidP="00CE1531">
      <w:pPr>
        <w:ind w:left="900"/>
        <w:jc w:val="center"/>
        <w:rPr>
          <w:highlight w:val="yellow"/>
        </w:rPr>
      </w:pPr>
      <w:r w:rsidRPr="003432AE">
        <w:rPr>
          <w:highlight w:val="yellow"/>
        </w:rPr>
        <w:t>Направление подготовки 36.03.06-Агроинженерия</w:t>
      </w:r>
    </w:p>
    <w:p w14:paraId="3AAAB7B1" w14:textId="77777777" w:rsidR="001A7FFE" w:rsidRDefault="00CE1531" w:rsidP="00CE1531">
      <w:pPr>
        <w:ind w:left="900"/>
        <w:jc w:val="center"/>
      </w:pPr>
      <w:r w:rsidRPr="003432AE">
        <w:rPr>
          <w:highlight w:val="yellow"/>
        </w:rPr>
        <w:t xml:space="preserve">Профиль: </w:t>
      </w:r>
      <w:r w:rsidR="001A7FFE" w:rsidRPr="003432AE">
        <w:rPr>
          <w:highlight w:val="yellow"/>
        </w:rPr>
        <w:t xml:space="preserve">«Экономика и управление в </w:t>
      </w:r>
      <w:proofErr w:type="spellStart"/>
      <w:r w:rsidR="001A7FFE" w:rsidRPr="003432AE">
        <w:rPr>
          <w:highlight w:val="yellow"/>
        </w:rPr>
        <w:t>агроинж</w:t>
      </w:r>
      <w:bookmarkStart w:id="2" w:name="_GoBack"/>
      <w:bookmarkEnd w:id="2"/>
      <w:r w:rsidR="001A7FFE" w:rsidRPr="003432AE">
        <w:rPr>
          <w:highlight w:val="yellow"/>
        </w:rPr>
        <w:t>енерии</w:t>
      </w:r>
      <w:proofErr w:type="spellEnd"/>
      <w:r w:rsidR="001A7FFE" w:rsidRPr="003432AE">
        <w:rPr>
          <w:highlight w:val="yellow"/>
        </w:rPr>
        <w:t>».</w:t>
      </w:r>
    </w:p>
    <w:p w14:paraId="328DDB96" w14:textId="48282992" w:rsidR="00CE1531" w:rsidRPr="008646BE" w:rsidRDefault="00CE1531" w:rsidP="00CE1531">
      <w:pPr>
        <w:ind w:left="900"/>
        <w:jc w:val="center"/>
      </w:pPr>
      <w:r w:rsidRPr="001436FA">
        <w:t>Кафедра «</w:t>
      </w:r>
      <w:r w:rsidR="003432AE">
        <w:t>Тракторы и автомобили</w:t>
      </w:r>
      <w:r w:rsidRPr="008646BE">
        <w:t>»</w:t>
      </w:r>
    </w:p>
    <w:p w14:paraId="072DC630" w14:textId="77777777" w:rsidR="00CE1531" w:rsidRDefault="00CE1531" w:rsidP="00CE1531">
      <w:pPr>
        <w:ind w:left="1080"/>
        <w:jc w:val="center"/>
      </w:pPr>
    </w:p>
    <w:p w14:paraId="0218D7DD" w14:textId="77777777" w:rsidR="00CE1531" w:rsidRDefault="00CE1531" w:rsidP="00CE1531">
      <w:pPr>
        <w:tabs>
          <w:tab w:val="left" w:pos="4678"/>
        </w:tabs>
        <w:ind w:left="1080"/>
        <w:jc w:val="center"/>
        <w:rPr>
          <w:b/>
          <w:sz w:val="28"/>
        </w:rPr>
      </w:pPr>
      <w:r>
        <w:rPr>
          <w:b/>
          <w:sz w:val="28"/>
        </w:rPr>
        <w:t>ОТЧЕТ</w:t>
      </w:r>
    </w:p>
    <w:p w14:paraId="0E1DE426" w14:textId="77777777" w:rsidR="00CE1531" w:rsidRDefault="00CE1531" w:rsidP="00CE1531">
      <w:pPr>
        <w:ind w:left="1080"/>
        <w:jc w:val="center"/>
        <w:rPr>
          <w:b/>
          <w:sz w:val="28"/>
        </w:rPr>
      </w:pPr>
    </w:p>
    <w:p w14:paraId="2BC63563" w14:textId="77777777" w:rsidR="00CE1531" w:rsidRPr="0006737C" w:rsidRDefault="00CE1531" w:rsidP="00CE1531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О ПРОХОЖДЕНИИ ПРОИЗВОДСТВЕННОЙ ПРАКТИКИ </w:t>
      </w:r>
    </w:p>
    <w:p w14:paraId="6DFAEE8E" w14:textId="77777777" w:rsidR="00CE1531" w:rsidRPr="008A07B1" w:rsidRDefault="00CE1531" w:rsidP="00CE1531">
      <w:pPr>
        <w:ind w:left="10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(</w:t>
      </w:r>
      <w:r w:rsidRPr="008A07B1">
        <w:rPr>
          <w:b/>
          <w:bCs/>
          <w:sz w:val="28"/>
          <w:szCs w:val="28"/>
        </w:rPr>
        <w:t>НАУЧНО-ИССЛЕДОВАТЕЛЬСК</w:t>
      </w:r>
      <w:r>
        <w:rPr>
          <w:b/>
          <w:bCs/>
          <w:sz w:val="28"/>
          <w:szCs w:val="28"/>
        </w:rPr>
        <w:t>ОЙ</w:t>
      </w:r>
      <w:r w:rsidRPr="008A07B1">
        <w:rPr>
          <w:b/>
          <w:bCs/>
          <w:sz w:val="28"/>
          <w:szCs w:val="28"/>
        </w:rPr>
        <w:t xml:space="preserve"> РАБОТ</w:t>
      </w:r>
      <w:r>
        <w:rPr>
          <w:b/>
          <w:bCs/>
          <w:sz w:val="28"/>
          <w:szCs w:val="28"/>
        </w:rPr>
        <w:t>Ы)</w:t>
      </w:r>
    </w:p>
    <w:p w14:paraId="4E9EA463" w14:textId="77777777" w:rsidR="00CE1531" w:rsidRDefault="00CE1531" w:rsidP="00CE1531">
      <w:pPr>
        <w:ind w:left="1080" w:firstLine="1100"/>
        <w:jc w:val="center"/>
        <w:rPr>
          <w:i/>
        </w:rPr>
      </w:pPr>
    </w:p>
    <w:p w14:paraId="37154BE6" w14:textId="77777777" w:rsidR="00CE1531" w:rsidRDefault="00CE1531" w:rsidP="00CE1531">
      <w:pPr>
        <w:ind w:firstLine="1100"/>
        <w:jc w:val="center"/>
        <w:rPr>
          <w:i/>
        </w:rPr>
      </w:pPr>
    </w:p>
    <w:p w14:paraId="470D798A" w14:textId="77777777" w:rsidR="00CE1531" w:rsidRDefault="00CE1531" w:rsidP="00CE1531">
      <w:pPr>
        <w:ind w:firstLine="600"/>
        <w:jc w:val="center"/>
        <w:rPr>
          <w:i/>
        </w:rPr>
      </w:pPr>
    </w:p>
    <w:p w14:paraId="6AFC8BCE" w14:textId="77777777" w:rsidR="00CE1531" w:rsidRPr="00721062" w:rsidRDefault="00CE1531" w:rsidP="00CE1531">
      <w:pPr>
        <w:pStyle w:val="23"/>
        <w:spacing w:after="0" w:line="240" w:lineRule="auto"/>
        <w:ind w:left="1080"/>
        <w:rPr>
          <w:sz w:val="28"/>
          <w:szCs w:val="28"/>
        </w:rPr>
      </w:pPr>
      <w:r w:rsidRPr="00721062">
        <w:rPr>
          <w:sz w:val="28"/>
          <w:szCs w:val="28"/>
        </w:rPr>
        <w:t>Руководитель</w:t>
      </w:r>
    </w:p>
    <w:p w14:paraId="0204BE83" w14:textId="75B80534" w:rsidR="004C4B95" w:rsidRPr="004C4B95" w:rsidRDefault="00CE1531" w:rsidP="004C4B95">
      <w:pPr>
        <w:pStyle w:val="23"/>
        <w:spacing w:after="0" w:line="240" w:lineRule="auto"/>
        <w:ind w:left="1080"/>
        <w:rPr>
          <w:sz w:val="28"/>
          <w:szCs w:val="28"/>
          <w:u w:val="single"/>
          <w:lang w:val="ru-RU"/>
        </w:rPr>
      </w:pPr>
      <w:r w:rsidRPr="00721062">
        <w:rPr>
          <w:sz w:val="28"/>
          <w:szCs w:val="28"/>
        </w:rPr>
        <w:t>практики от</w:t>
      </w:r>
      <w:r>
        <w:rPr>
          <w:sz w:val="28"/>
          <w:szCs w:val="28"/>
          <w:lang w:val="ru-RU"/>
        </w:rPr>
        <w:t xml:space="preserve"> кафедры</w:t>
      </w:r>
      <w:r w:rsidR="003432AE">
        <w:rPr>
          <w:sz w:val="28"/>
          <w:szCs w:val="28"/>
        </w:rPr>
        <w:t xml:space="preserve">  </w:t>
      </w:r>
      <w:r w:rsidR="003432AE" w:rsidRPr="003432AE">
        <w:rPr>
          <w:sz w:val="28"/>
          <w:szCs w:val="28"/>
          <w:u w:val="single"/>
          <w:lang w:val="ru-RU"/>
        </w:rPr>
        <w:t>к.т.н., доцент</w:t>
      </w:r>
      <w:r w:rsidRPr="00721062">
        <w:rPr>
          <w:sz w:val="28"/>
          <w:szCs w:val="28"/>
        </w:rPr>
        <w:t xml:space="preserve">   _________   </w:t>
      </w:r>
      <w:r w:rsidR="003432AE">
        <w:rPr>
          <w:sz w:val="28"/>
          <w:szCs w:val="28"/>
          <w:u w:val="single"/>
          <w:lang w:val="ru-RU"/>
        </w:rPr>
        <w:t>Лобачев А.А</w:t>
      </w:r>
      <w:r w:rsidR="00805B30" w:rsidRPr="00805B30">
        <w:rPr>
          <w:sz w:val="28"/>
          <w:szCs w:val="28"/>
          <w:u w:val="single"/>
          <w:lang w:val="ru-RU"/>
        </w:rPr>
        <w:t>.</w:t>
      </w:r>
    </w:p>
    <w:p w14:paraId="239367BB" w14:textId="77777777" w:rsidR="00CE1531" w:rsidRPr="00721062" w:rsidRDefault="00CE1531" w:rsidP="00CE1531">
      <w:pPr>
        <w:pStyle w:val="23"/>
        <w:spacing w:after="0" w:line="240" w:lineRule="auto"/>
        <w:ind w:left="4140"/>
        <w:rPr>
          <w:i/>
          <w:sz w:val="28"/>
          <w:szCs w:val="28"/>
          <w:vertAlign w:val="superscript"/>
        </w:rPr>
      </w:pPr>
      <w:r w:rsidRPr="00721062">
        <w:rPr>
          <w:sz w:val="28"/>
          <w:szCs w:val="28"/>
          <w:vertAlign w:val="superscript"/>
        </w:rPr>
        <w:t>д</w:t>
      </w:r>
      <w:r w:rsidRPr="00721062">
        <w:rPr>
          <w:i/>
          <w:sz w:val="28"/>
          <w:szCs w:val="28"/>
          <w:vertAlign w:val="superscript"/>
        </w:rPr>
        <w:t>олжность                     подпись                     Ф.И.О.</w:t>
      </w:r>
    </w:p>
    <w:p w14:paraId="68FF3CAF" w14:textId="77777777" w:rsidR="00CE1531" w:rsidRPr="00721062" w:rsidRDefault="00CE1531" w:rsidP="00CE1531">
      <w:pPr>
        <w:pStyle w:val="23"/>
        <w:spacing w:after="0" w:line="240" w:lineRule="auto"/>
        <w:ind w:left="1080"/>
        <w:rPr>
          <w:b/>
          <w:i/>
          <w:sz w:val="28"/>
          <w:szCs w:val="28"/>
        </w:rPr>
      </w:pPr>
    </w:p>
    <w:p w14:paraId="00A6DFC3" w14:textId="77777777" w:rsidR="004C4B95" w:rsidRDefault="004C4B95" w:rsidP="004C4B95">
      <w:pPr>
        <w:pStyle w:val="23"/>
        <w:spacing w:line="240" w:lineRule="auto"/>
        <w:ind w:left="1080"/>
        <w:rPr>
          <w:sz w:val="28"/>
          <w:szCs w:val="28"/>
        </w:rPr>
      </w:pPr>
      <w:r w:rsidRPr="004C4B95">
        <w:rPr>
          <w:sz w:val="28"/>
          <w:szCs w:val="28"/>
        </w:rPr>
        <w:t>Руководитель</w:t>
      </w:r>
    </w:p>
    <w:p w14:paraId="76B4E503" w14:textId="308D4FDE" w:rsidR="004C4B95" w:rsidRPr="00C16D4C" w:rsidRDefault="004C4B95" w:rsidP="004C4B95">
      <w:pPr>
        <w:pStyle w:val="23"/>
        <w:spacing w:line="240" w:lineRule="auto"/>
        <w:ind w:left="1080"/>
        <w:rPr>
          <w:sz w:val="28"/>
          <w:szCs w:val="28"/>
          <w:lang w:val="ru-RU"/>
        </w:rPr>
      </w:pPr>
      <w:r w:rsidRPr="004C4B95">
        <w:rPr>
          <w:sz w:val="28"/>
          <w:szCs w:val="28"/>
        </w:rPr>
        <w:t xml:space="preserve">практики от организации </w:t>
      </w:r>
      <w:bookmarkStart w:id="3" w:name="_Hlk39407683"/>
      <w:r w:rsidRPr="004C4B95">
        <w:rPr>
          <w:sz w:val="28"/>
          <w:szCs w:val="28"/>
        </w:rPr>
        <w:t xml:space="preserve">__________ </w:t>
      </w:r>
      <w:bookmarkEnd w:id="3"/>
      <w:r w:rsidRPr="004C4B95">
        <w:rPr>
          <w:sz w:val="28"/>
          <w:szCs w:val="28"/>
        </w:rPr>
        <w:t xml:space="preserve">_________ </w:t>
      </w:r>
      <w:r w:rsidR="00C16D4C">
        <w:rPr>
          <w:sz w:val="28"/>
          <w:szCs w:val="28"/>
          <w:lang w:val="ru-RU"/>
        </w:rPr>
        <w:t>________________</w:t>
      </w:r>
    </w:p>
    <w:p w14:paraId="7D77DAF9" w14:textId="0061CBDA" w:rsidR="00CE1531" w:rsidRPr="004C4B95" w:rsidRDefault="004C4B95" w:rsidP="004C4B95">
      <w:pPr>
        <w:pStyle w:val="23"/>
        <w:spacing w:after="0" w:line="240" w:lineRule="auto"/>
        <w:ind w:left="108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  <w:lang w:val="ru-RU"/>
        </w:rPr>
        <w:t xml:space="preserve">                              </w:t>
      </w:r>
      <w:r w:rsidRPr="004C4B95">
        <w:rPr>
          <w:sz w:val="28"/>
          <w:szCs w:val="28"/>
          <w:vertAlign w:val="superscript"/>
        </w:rPr>
        <w:t>должность</w:t>
      </w:r>
      <w:r>
        <w:rPr>
          <w:sz w:val="28"/>
          <w:szCs w:val="28"/>
          <w:vertAlign w:val="superscript"/>
          <w:lang w:val="ru-RU"/>
        </w:rPr>
        <w:t xml:space="preserve">              </w:t>
      </w:r>
      <w:r w:rsidRPr="004C4B95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  <w:lang w:val="ru-RU"/>
        </w:rPr>
        <w:t xml:space="preserve">  </w:t>
      </w:r>
      <w:r w:rsidRPr="004C4B95">
        <w:rPr>
          <w:sz w:val="28"/>
          <w:szCs w:val="28"/>
          <w:vertAlign w:val="superscript"/>
        </w:rPr>
        <w:t>подпись</w:t>
      </w:r>
      <w:r>
        <w:rPr>
          <w:sz w:val="28"/>
          <w:szCs w:val="28"/>
          <w:vertAlign w:val="superscript"/>
          <w:lang w:val="ru-RU"/>
        </w:rPr>
        <w:t xml:space="preserve">                        </w:t>
      </w:r>
      <w:r w:rsidRPr="004C4B95">
        <w:rPr>
          <w:sz w:val="28"/>
          <w:szCs w:val="28"/>
          <w:vertAlign w:val="superscript"/>
        </w:rPr>
        <w:t xml:space="preserve"> Ф.И.О.</w:t>
      </w:r>
    </w:p>
    <w:p w14:paraId="7A1873E5" w14:textId="77777777" w:rsidR="00CE1531" w:rsidRPr="00721062" w:rsidRDefault="00CE1531" w:rsidP="00CE1531">
      <w:pPr>
        <w:pStyle w:val="23"/>
        <w:spacing w:after="0" w:line="240" w:lineRule="auto"/>
        <w:ind w:left="1080"/>
        <w:rPr>
          <w:b/>
          <w:i/>
          <w:sz w:val="28"/>
          <w:szCs w:val="28"/>
        </w:rPr>
      </w:pPr>
    </w:p>
    <w:p w14:paraId="172318B2" w14:textId="317ED84F" w:rsidR="00CE1531" w:rsidRPr="00805B30" w:rsidRDefault="00CE1531" w:rsidP="00CE1531">
      <w:pPr>
        <w:pStyle w:val="23"/>
        <w:spacing w:after="0" w:line="240" w:lineRule="auto"/>
        <w:ind w:left="1080"/>
        <w:rPr>
          <w:sz w:val="28"/>
          <w:szCs w:val="28"/>
          <w:u w:val="single"/>
          <w:lang w:val="ru-RU"/>
        </w:rPr>
      </w:pPr>
      <w:r>
        <w:rPr>
          <w:sz w:val="28"/>
          <w:szCs w:val="28"/>
        </w:rPr>
        <w:t xml:space="preserve">Студент </w:t>
      </w:r>
      <w:r w:rsidR="004C4B95">
        <w:rPr>
          <w:sz w:val="28"/>
          <w:szCs w:val="28"/>
          <w:lang w:val="ru-RU"/>
        </w:rPr>
        <w:t>_</w:t>
      </w:r>
      <w:r>
        <w:rPr>
          <w:sz w:val="28"/>
          <w:szCs w:val="28"/>
        </w:rPr>
        <w:t xml:space="preserve">    </w:t>
      </w:r>
      <w:r w:rsidRPr="00721062">
        <w:rPr>
          <w:sz w:val="28"/>
          <w:szCs w:val="28"/>
        </w:rPr>
        <w:tab/>
        <w:t>___</w:t>
      </w:r>
      <w:r w:rsidR="001436FA" w:rsidRPr="003432AE">
        <w:rPr>
          <w:sz w:val="28"/>
          <w:szCs w:val="28"/>
          <w:highlight w:val="yellow"/>
          <w:lang w:val="ru-RU"/>
        </w:rPr>
        <w:t>643</w:t>
      </w:r>
      <w:r w:rsidRPr="00721062">
        <w:rPr>
          <w:sz w:val="28"/>
          <w:szCs w:val="28"/>
        </w:rPr>
        <w:t>___</w:t>
      </w:r>
      <w:r>
        <w:rPr>
          <w:sz w:val="28"/>
          <w:szCs w:val="28"/>
        </w:rPr>
        <w:t xml:space="preserve">   </w:t>
      </w:r>
      <w:r w:rsidRPr="00721062">
        <w:rPr>
          <w:sz w:val="28"/>
          <w:szCs w:val="28"/>
        </w:rPr>
        <w:t>__</w:t>
      </w:r>
      <w:r w:rsidR="008A5AF9" w:rsidRPr="00721062">
        <w:rPr>
          <w:sz w:val="28"/>
          <w:szCs w:val="28"/>
        </w:rPr>
        <w:t>__________</w:t>
      </w:r>
      <w:r w:rsidRPr="00721062">
        <w:rPr>
          <w:sz w:val="28"/>
          <w:szCs w:val="28"/>
        </w:rPr>
        <w:t xml:space="preserve">____ </w:t>
      </w:r>
      <w:r>
        <w:rPr>
          <w:sz w:val="28"/>
          <w:szCs w:val="28"/>
        </w:rPr>
        <w:t xml:space="preserve">  </w:t>
      </w:r>
      <w:r w:rsidR="008A5AF9">
        <w:rPr>
          <w:sz w:val="28"/>
          <w:szCs w:val="28"/>
          <w:u w:val="single"/>
          <w:lang w:val="ru-RU"/>
        </w:rPr>
        <w:t>ХХХХХХХХХХХХХХ</w:t>
      </w:r>
    </w:p>
    <w:p w14:paraId="38772BEC" w14:textId="2EFAC6A9" w:rsidR="00CE1531" w:rsidRPr="00721062" w:rsidRDefault="00CE1531" w:rsidP="00CE1531">
      <w:pPr>
        <w:pStyle w:val="23"/>
        <w:spacing w:after="0" w:line="240" w:lineRule="auto"/>
        <w:ind w:left="3240"/>
        <w:rPr>
          <w:i/>
          <w:sz w:val="28"/>
          <w:szCs w:val="28"/>
          <w:vertAlign w:val="superscript"/>
        </w:rPr>
      </w:pPr>
      <w:r w:rsidRPr="00721062">
        <w:rPr>
          <w:i/>
          <w:sz w:val="28"/>
          <w:szCs w:val="28"/>
          <w:vertAlign w:val="superscript"/>
        </w:rPr>
        <w:t xml:space="preserve">группа                     </w:t>
      </w:r>
      <w:r w:rsidRPr="00721062">
        <w:rPr>
          <w:i/>
          <w:sz w:val="28"/>
          <w:szCs w:val="28"/>
          <w:vertAlign w:val="superscript"/>
        </w:rPr>
        <w:tab/>
        <w:t xml:space="preserve">подпись               </w:t>
      </w:r>
      <w:r>
        <w:rPr>
          <w:i/>
          <w:sz w:val="28"/>
          <w:szCs w:val="28"/>
          <w:vertAlign w:val="superscript"/>
        </w:rPr>
        <w:t xml:space="preserve">        </w:t>
      </w:r>
      <w:r w:rsidRPr="00721062">
        <w:rPr>
          <w:i/>
          <w:sz w:val="28"/>
          <w:szCs w:val="28"/>
          <w:vertAlign w:val="superscript"/>
        </w:rPr>
        <w:t xml:space="preserve">  </w:t>
      </w:r>
      <w:r w:rsidR="001436FA">
        <w:rPr>
          <w:i/>
          <w:sz w:val="28"/>
          <w:szCs w:val="28"/>
          <w:vertAlign w:val="superscript"/>
          <w:lang w:val="ru-RU"/>
        </w:rPr>
        <w:t xml:space="preserve">                   </w:t>
      </w:r>
      <w:r>
        <w:rPr>
          <w:i/>
          <w:sz w:val="28"/>
          <w:szCs w:val="28"/>
          <w:vertAlign w:val="superscript"/>
        </w:rPr>
        <w:t xml:space="preserve">  </w:t>
      </w:r>
      <w:r w:rsidRPr="00721062">
        <w:rPr>
          <w:i/>
          <w:sz w:val="28"/>
          <w:szCs w:val="28"/>
          <w:vertAlign w:val="superscript"/>
        </w:rPr>
        <w:t xml:space="preserve"> Ф.И.О.</w:t>
      </w:r>
    </w:p>
    <w:p w14:paraId="4EDCCC9B" w14:textId="77777777" w:rsidR="00CE1531" w:rsidRPr="00721062" w:rsidRDefault="00CE1531" w:rsidP="00CE1531">
      <w:pPr>
        <w:pStyle w:val="23"/>
        <w:spacing w:after="0" w:line="240" w:lineRule="auto"/>
        <w:ind w:left="1080" w:firstLine="3100"/>
        <w:rPr>
          <w:sz w:val="28"/>
          <w:szCs w:val="28"/>
        </w:rPr>
      </w:pPr>
    </w:p>
    <w:p w14:paraId="07A24847" w14:textId="77777777" w:rsidR="00CE1531" w:rsidRPr="00721062" w:rsidRDefault="00CE1531" w:rsidP="00CE1531">
      <w:pPr>
        <w:pStyle w:val="23"/>
        <w:spacing w:after="0" w:line="240" w:lineRule="auto"/>
        <w:ind w:left="1080"/>
        <w:rPr>
          <w:sz w:val="28"/>
          <w:szCs w:val="28"/>
        </w:rPr>
      </w:pPr>
      <w:r w:rsidRPr="00721062">
        <w:rPr>
          <w:sz w:val="28"/>
          <w:szCs w:val="28"/>
        </w:rPr>
        <w:t>Отчет защищен с оценкой _____________________</w:t>
      </w:r>
    </w:p>
    <w:p w14:paraId="77BB89D5" w14:textId="77777777" w:rsidR="00CE1531" w:rsidRPr="00721062" w:rsidRDefault="00CE1531" w:rsidP="00CE1531">
      <w:pPr>
        <w:pStyle w:val="23"/>
        <w:spacing w:after="0" w:line="240" w:lineRule="auto"/>
        <w:ind w:left="1080"/>
        <w:rPr>
          <w:sz w:val="28"/>
          <w:szCs w:val="28"/>
        </w:rPr>
      </w:pPr>
    </w:p>
    <w:p w14:paraId="70A39980" w14:textId="02DF0C69" w:rsidR="00CE1531" w:rsidRDefault="00CE1531" w:rsidP="00CE1531">
      <w:pPr>
        <w:pStyle w:val="23"/>
        <w:spacing w:after="0" w:line="240" w:lineRule="auto"/>
        <w:ind w:left="1080"/>
        <w:rPr>
          <w:sz w:val="28"/>
          <w:szCs w:val="28"/>
        </w:rPr>
      </w:pPr>
    </w:p>
    <w:p w14:paraId="41EBC8A0" w14:textId="0D7C699D" w:rsidR="00805B30" w:rsidRDefault="00805B30" w:rsidP="00CE1531">
      <w:pPr>
        <w:pStyle w:val="23"/>
        <w:spacing w:after="0" w:line="240" w:lineRule="auto"/>
        <w:ind w:left="1080"/>
        <w:rPr>
          <w:sz w:val="28"/>
          <w:szCs w:val="28"/>
        </w:rPr>
      </w:pPr>
    </w:p>
    <w:p w14:paraId="78EC5B16" w14:textId="1E6F5DE5" w:rsidR="00805B30" w:rsidRDefault="00805B30" w:rsidP="00CE1531">
      <w:pPr>
        <w:pStyle w:val="23"/>
        <w:spacing w:after="0" w:line="240" w:lineRule="auto"/>
        <w:ind w:left="1080"/>
        <w:rPr>
          <w:sz w:val="28"/>
          <w:szCs w:val="28"/>
        </w:rPr>
      </w:pPr>
    </w:p>
    <w:p w14:paraId="3171DA42" w14:textId="2FAA28CE" w:rsidR="00805B30" w:rsidRDefault="00805B30" w:rsidP="00CE1531">
      <w:pPr>
        <w:pStyle w:val="23"/>
        <w:spacing w:after="0" w:line="240" w:lineRule="auto"/>
        <w:ind w:left="1080"/>
        <w:rPr>
          <w:sz w:val="28"/>
          <w:szCs w:val="28"/>
        </w:rPr>
      </w:pPr>
    </w:p>
    <w:p w14:paraId="54D0C4C4" w14:textId="68197A14" w:rsidR="00805B30" w:rsidRDefault="00805B30" w:rsidP="00CE1531">
      <w:pPr>
        <w:pStyle w:val="23"/>
        <w:spacing w:after="0" w:line="240" w:lineRule="auto"/>
        <w:ind w:left="1080"/>
        <w:rPr>
          <w:sz w:val="28"/>
          <w:szCs w:val="28"/>
        </w:rPr>
      </w:pPr>
    </w:p>
    <w:p w14:paraId="346D3A2B" w14:textId="512C87DB" w:rsidR="00805B30" w:rsidRDefault="00805B30" w:rsidP="00CE1531">
      <w:pPr>
        <w:pStyle w:val="23"/>
        <w:spacing w:after="0" w:line="240" w:lineRule="auto"/>
        <w:ind w:left="1080"/>
        <w:rPr>
          <w:sz w:val="28"/>
          <w:szCs w:val="28"/>
        </w:rPr>
      </w:pPr>
    </w:p>
    <w:p w14:paraId="3464AFF4" w14:textId="15BF03DA" w:rsidR="00805B30" w:rsidRDefault="00805B30" w:rsidP="00CE1531">
      <w:pPr>
        <w:pStyle w:val="23"/>
        <w:spacing w:after="0" w:line="240" w:lineRule="auto"/>
        <w:ind w:left="1080"/>
        <w:rPr>
          <w:sz w:val="28"/>
          <w:szCs w:val="28"/>
        </w:rPr>
      </w:pPr>
    </w:p>
    <w:p w14:paraId="5C037E5D" w14:textId="77777777" w:rsidR="00805B30" w:rsidRDefault="00805B30" w:rsidP="004C4B95">
      <w:pPr>
        <w:pStyle w:val="23"/>
        <w:spacing w:after="0" w:line="240" w:lineRule="auto"/>
        <w:rPr>
          <w:sz w:val="28"/>
          <w:szCs w:val="28"/>
        </w:rPr>
      </w:pPr>
    </w:p>
    <w:p w14:paraId="5DCC7818" w14:textId="082823E3" w:rsidR="00805B30" w:rsidRDefault="00805B30" w:rsidP="00CE1531">
      <w:pPr>
        <w:pStyle w:val="23"/>
        <w:spacing w:after="0" w:line="240" w:lineRule="auto"/>
        <w:ind w:left="1080"/>
        <w:rPr>
          <w:sz w:val="28"/>
          <w:szCs w:val="28"/>
        </w:rPr>
      </w:pPr>
    </w:p>
    <w:p w14:paraId="06F575EA" w14:textId="11B93933" w:rsidR="00805B30" w:rsidRDefault="00805B30" w:rsidP="00CE1531">
      <w:pPr>
        <w:pStyle w:val="23"/>
        <w:spacing w:after="0" w:line="240" w:lineRule="auto"/>
        <w:ind w:left="1080"/>
        <w:rPr>
          <w:sz w:val="28"/>
          <w:szCs w:val="28"/>
        </w:rPr>
      </w:pPr>
    </w:p>
    <w:p w14:paraId="09D40CEF" w14:textId="2700D12B" w:rsidR="00805B30" w:rsidRDefault="00805B30" w:rsidP="00CE1531">
      <w:pPr>
        <w:pStyle w:val="23"/>
        <w:spacing w:after="0" w:line="240" w:lineRule="auto"/>
        <w:ind w:left="1080"/>
        <w:rPr>
          <w:sz w:val="28"/>
          <w:szCs w:val="28"/>
        </w:rPr>
      </w:pPr>
    </w:p>
    <w:p w14:paraId="656515C4" w14:textId="179D9893" w:rsidR="00805B30" w:rsidRDefault="00805B30" w:rsidP="00CE1531">
      <w:pPr>
        <w:pStyle w:val="23"/>
        <w:spacing w:after="0" w:line="240" w:lineRule="auto"/>
        <w:ind w:left="1080"/>
        <w:rPr>
          <w:sz w:val="28"/>
          <w:szCs w:val="28"/>
        </w:rPr>
      </w:pPr>
    </w:p>
    <w:p w14:paraId="13F3035E" w14:textId="6CD4D6F5" w:rsidR="001A7FFE" w:rsidRDefault="001A7FFE" w:rsidP="00CE1531">
      <w:pPr>
        <w:pStyle w:val="23"/>
        <w:spacing w:after="0" w:line="240" w:lineRule="auto"/>
        <w:ind w:left="1080"/>
        <w:rPr>
          <w:sz w:val="28"/>
          <w:szCs w:val="28"/>
        </w:rPr>
      </w:pPr>
    </w:p>
    <w:p w14:paraId="3C475C7B" w14:textId="18B3AEAE" w:rsidR="001A7FFE" w:rsidRDefault="001A7FFE" w:rsidP="00CE1531">
      <w:pPr>
        <w:pStyle w:val="23"/>
        <w:spacing w:after="0" w:line="240" w:lineRule="auto"/>
        <w:ind w:left="1080"/>
        <w:rPr>
          <w:sz w:val="28"/>
          <w:szCs w:val="28"/>
        </w:rPr>
      </w:pPr>
    </w:p>
    <w:p w14:paraId="40411470" w14:textId="77777777" w:rsidR="001A7FFE" w:rsidRDefault="001A7FFE" w:rsidP="00CE1531">
      <w:pPr>
        <w:pStyle w:val="23"/>
        <w:spacing w:after="0" w:line="240" w:lineRule="auto"/>
        <w:ind w:left="1080"/>
        <w:rPr>
          <w:sz w:val="28"/>
          <w:szCs w:val="28"/>
        </w:rPr>
      </w:pPr>
    </w:p>
    <w:p w14:paraId="29AD7C26" w14:textId="7F80782C" w:rsidR="00805B30" w:rsidRDefault="00805B30" w:rsidP="00CE1531">
      <w:pPr>
        <w:pStyle w:val="23"/>
        <w:spacing w:after="0" w:line="240" w:lineRule="auto"/>
        <w:ind w:left="1080"/>
        <w:rPr>
          <w:sz w:val="28"/>
          <w:szCs w:val="28"/>
        </w:rPr>
      </w:pPr>
    </w:p>
    <w:p w14:paraId="1B2EAC7C" w14:textId="7AA20139" w:rsidR="00CE1531" w:rsidRPr="00721062" w:rsidRDefault="00CE1531" w:rsidP="004C4B95">
      <w:pPr>
        <w:pStyle w:val="23"/>
        <w:spacing w:after="0" w:line="240" w:lineRule="auto"/>
        <w:ind w:left="0"/>
        <w:jc w:val="center"/>
        <w:rPr>
          <w:sz w:val="28"/>
          <w:szCs w:val="28"/>
        </w:rPr>
      </w:pPr>
      <w:r w:rsidRPr="00721062">
        <w:rPr>
          <w:sz w:val="28"/>
          <w:szCs w:val="28"/>
        </w:rPr>
        <w:t xml:space="preserve">Караваево </w:t>
      </w:r>
      <w:r w:rsidRPr="00805B30">
        <w:rPr>
          <w:sz w:val="28"/>
          <w:szCs w:val="28"/>
          <w:u w:val="single"/>
        </w:rPr>
        <w:t>20</w:t>
      </w:r>
      <w:r w:rsidR="00805B30">
        <w:rPr>
          <w:sz w:val="28"/>
          <w:szCs w:val="28"/>
          <w:u w:val="single"/>
          <w:lang w:val="ru-RU"/>
        </w:rPr>
        <w:t>20</w:t>
      </w:r>
      <w:r w:rsidRPr="00805B30">
        <w:rPr>
          <w:sz w:val="28"/>
          <w:szCs w:val="28"/>
          <w:u w:val="single"/>
        </w:rPr>
        <w:t>г</w:t>
      </w:r>
      <w:r w:rsidRPr="00721062">
        <w:rPr>
          <w:sz w:val="28"/>
          <w:szCs w:val="28"/>
        </w:rPr>
        <w:t>.</w:t>
      </w:r>
    </w:p>
    <w:bookmarkEnd w:id="1"/>
    <w:p w14:paraId="689BE1D1" w14:textId="0B9A491C" w:rsidR="00CE1531" w:rsidRDefault="00CE1531" w:rsidP="00CE1531">
      <w:pPr>
        <w:tabs>
          <w:tab w:val="num" w:pos="720"/>
          <w:tab w:val="left" w:pos="993"/>
        </w:tabs>
        <w:suppressAutoHyphens w:val="0"/>
        <w:spacing w:line="360" w:lineRule="auto"/>
        <w:rPr>
          <w:sz w:val="2"/>
        </w:rPr>
      </w:pPr>
    </w:p>
    <w:p w14:paraId="38F366D4" w14:textId="6CBC9A92" w:rsidR="00805B30" w:rsidRPr="00805B30" w:rsidRDefault="00805B30" w:rsidP="00805B30">
      <w:pPr>
        <w:rPr>
          <w:sz w:val="2"/>
        </w:rPr>
      </w:pPr>
    </w:p>
    <w:p w14:paraId="1A82BECA" w14:textId="24DE06A7" w:rsidR="00805B30" w:rsidRPr="00805B30" w:rsidRDefault="00805B30" w:rsidP="00805B30">
      <w:pPr>
        <w:rPr>
          <w:sz w:val="2"/>
        </w:rPr>
      </w:pPr>
    </w:p>
    <w:p w14:paraId="74B20224" w14:textId="6C09183C" w:rsidR="00805B30" w:rsidRPr="00805B30" w:rsidRDefault="00805B30" w:rsidP="00805B30">
      <w:pPr>
        <w:rPr>
          <w:sz w:val="2"/>
        </w:rPr>
      </w:pPr>
    </w:p>
    <w:p w14:paraId="33F3AB10" w14:textId="25F642A1" w:rsidR="00805B30" w:rsidRPr="00805B30" w:rsidRDefault="00805B30" w:rsidP="00805B30">
      <w:pPr>
        <w:rPr>
          <w:sz w:val="2"/>
        </w:rPr>
      </w:pPr>
    </w:p>
    <w:p w14:paraId="7366EEB4" w14:textId="4EE075E3" w:rsidR="00805B30" w:rsidRPr="00805B30" w:rsidRDefault="00805B30" w:rsidP="00805B30">
      <w:pPr>
        <w:rPr>
          <w:sz w:val="2"/>
        </w:rPr>
      </w:pPr>
    </w:p>
    <w:p w14:paraId="1417611B" w14:textId="5FF501E7" w:rsidR="00805B30" w:rsidRPr="00805B30" w:rsidRDefault="00805B30" w:rsidP="00805B30">
      <w:pPr>
        <w:rPr>
          <w:sz w:val="2"/>
        </w:rPr>
      </w:pPr>
    </w:p>
    <w:p w14:paraId="5556E47E" w14:textId="01888CFE" w:rsidR="00805B30" w:rsidRPr="00805B30" w:rsidRDefault="00805B30" w:rsidP="00805B30">
      <w:pPr>
        <w:rPr>
          <w:sz w:val="2"/>
        </w:rPr>
      </w:pPr>
    </w:p>
    <w:p w14:paraId="6E95B03B" w14:textId="7F96BDF8" w:rsidR="00805B30" w:rsidRPr="00805B30" w:rsidRDefault="00805B30" w:rsidP="00805B30">
      <w:pPr>
        <w:rPr>
          <w:sz w:val="2"/>
        </w:rPr>
      </w:pPr>
    </w:p>
    <w:sdt>
      <w:sdtPr>
        <w:rPr>
          <w:rFonts w:ascii="Times New Roman" w:eastAsia="Times New Roman" w:hAnsi="Times New Roman" w:cs="Arial"/>
          <w:b/>
          <w:bCs/>
          <w:color w:val="auto"/>
          <w:kern w:val="1"/>
          <w:lang w:eastAsia="ar-SA"/>
        </w:rPr>
        <w:id w:val="-1354112071"/>
        <w:docPartObj>
          <w:docPartGallery w:val="Table of Contents"/>
          <w:docPartUnique/>
        </w:docPartObj>
      </w:sdtPr>
      <w:sdtEndPr/>
      <w:sdtContent>
        <w:p w14:paraId="047F0E5E" w14:textId="6FA560AC" w:rsidR="001A7FFE" w:rsidRDefault="001A7FFE" w:rsidP="001A7FFE">
          <w:pPr>
            <w:pStyle w:val="afc"/>
          </w:pPr>
          <w:r>
            <w:t>Содержание</w:t>
          </w:r>
        </w:p>
        <w:p w14:paraId="2376336D" w14:textId="07107EFF" w:rsidR="001436FA" w:rsidRDefault="001A7FFE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9478188" w:history="1">
            <w:r w:rsidR="001436FA" w:rsidRPr="00047953">
              <w:rPr>
                <w:rStyle w:val="af8"/>
                <w:noProof/>
              </w:rPr>
              <w:t>Введение</w:t>
            </w:r>
            <w:r w:rsidR="001436FA">
              <w:rPr>
                <w:noProof/>
                <w:webHidden/>
              </w:rPr>
              <w:tab/>
            </w:r>
            <w:r w:rsidR="001436FA">
              <w:rPr>
                <w:noProof/>
                <w:webHidden/>
              </w:rPr>
              <w:fldChar w:fldCharType="begin"/>
            </w:r>
            <w:r w:rsidR="001436FA">
              <w:rPr>
                <w:noProof/>
                <w:webHidden/>
              </w:rPr>
              <w:instrText xml:space="preserve"> PAGEREF _Toc39478188 \h </w:instrText>
            </w:r>
            <w:r w:rsidR="001436FA">
              <w:rPr>
                <w:noProof/>
                <w:webHidden/>
              </w:rPr>
            </w:r>
            <w:r w:rsidR="001436FA">
              <w:rPr>
                <w:noProof/>
                <w:webHidden/>
              </w:rPr>
              <w:fldChar w:fldCharType="separate"/>
            </w:r>
            <w:r w:rsidR="001436FA">
              <w:rPr>
                <w:noProof/>
                <w:webHidden/>
              </w:rPr>
              <w:t>3</w:t>
            </w:r>
            <w:r w:rsidR="001436FA">
              <w:rPr>
                <w:noProof/>
                <w:webHidden/>
              </w:rPr>
              <w:fldChar w:fldCharType="end"/>
            </w:r>
          </w:hyperlink>
        </w:p>
        <w:p w14:paraId="089F9D31" w14:textId="27562395" w:rsidR="001436FA" w:rsidRDefault="009F042D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478189" w:history="1">
            <w:r w:rsidR="001436FA" w:rsidRPr="00047953">
              <w:rPr>
                <w:rStyle w:val="af8"/>
                <w:noProof/>
              </w:rPr>
              <w:t>Раздел 1. Обзор научной литературы и патентный поиск.</w:t>
            </w:r>
            <w:r w:rsidR="001436FA">
              <w:rPr>
                <w:noProof/>
                <w:webHidden/>
              </w:rPr>
              <w:tab/>
            </w:r>
            <w:r w:rsidR="001436FA">
              <w:rPr>
                <w:noProof/>
                <w:webHidden/>
              </w:rPr>
              <w:fldChar w:fldCharType="begin"/>
            </w:r>
            <w:r w:rsidR="001436FA">
              <w:rPr>
                <w:noProof/>
                <w:webHidden/>
              </w:rPr>
              <w:instrText xml:space="preserve"> PAGEREF _Toc39478189 \h </w:instrText>
            </w:r>
            <w:r w:rsidR="001436FA">
              <w:rPr>
                <w:noProof/>
                <w:webHidden/>
              </w:rPr>
            </w:r>
            <w:r w:rsidR="001436FA">
              <w:rPr>
                <w:noProof/>
                <w:webHidden/>
              </w:rPr>
              <w:fldChar w:fldCharType="separate"/>
            </w:r>
            <w:r w:rsidR="001436FA">
              <w:rPr>
                <w:noProof/>
                <w:webHidden/>
              </w:rPr>
              <w:t>5</w:t>
            </w:r>
            <w:r w:rsidR="001436FA">
              <w:rPr>
                <w:noProof/>
                <w:webHidden/>
              </w:rPr>
              <w:fldChar w:fldCharType="end"/>
            </w:r>
          </w:hyperlink>
        </w:p>
        <w:p w14:paraId="6E5E03F1" w14:textId="383DBE4E" w:rsidR="001436FA" w:rsidRDefault="009F042D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478190" w:history="1">
            <w:r w:rsidR="001436FA" w:rsidRPr="00047953">
              <w:rPr>
                <w:rStyle w:val="af8"/>
                <w:noProof/>
              </w:rPr>
              <w:t xml:space="preserve">Раздел 2. </w:t>
            </w:r>
            <w:r w:rsidR="001436FA" w:rsidRPr="008A5AF9">
              <w:rPr>
                <w:rStyle w:val="af8"/>
                <w:noProof/>
                <w:color w:val="FF0000"/>
              </w:rPr>
              <w:t xml:space="preserve">Изучение особенности технологического процесса выполнения механизированных работ по возделыванию </w:t>
            </w:r>
            <w:r w:rsidR="008A5AF9">
              <w:rPr>
                <w:rStyle w:val="af8"/>
                <w:noProof/>
                <w:color w:val="FF0000"/>
              </w:rPr>
              <w:t>_______________</w:t>
            </w:r>
            <w:r w:rsidR="001436FA" w:rsidRPr="00047953">
              <w:rPr>
                <w:rStyle w:val="af8"/>
                <w:noProof/>
              </w:rPr>
              <w:t>.</w:t>
            </w:r>
            <w:r w:rsidR="00C16D4C">
              <w:rPr>
                <w:rStyle w:val="af8"/>
                <w:noProof/>
              </w:rPr>
              <w:t>Может быть другое название</w:t>
            </w:r>
            <w:r w:rsidR="001436FA">
              <w:rPr>
                <w:noProof/>
                <w:webHidden/>
              </w:rPr>
              <w:tab/>
            </w:r>
            <w:r w:rsidR="001436FA">
              <w:rPr>
                <w:noProof/>
                <w:webHidden/>
              </w:rPr>
              <w:fldChar w:fldCharType="begin"/>
            </w:r>
            <w:r w:rsidR="001436FA">
              <w:rPr>
                <w:noProof/>
                <w:webHidden/>
              </w:rPr>
              <w:instrText xml:space="preserve"> PAGEREF _Toc39478190 \h </w:instrText>
            </w:r>
            <w:r w:rsidR="001436FA">
              <w:rPr>
                <w:noProof/>
                <w:webHidden/>
              </w:rPr>
            </w:r>
            <w:r w:rsidR="001436FA">
              <w:rPr>
                <w:noProof/>
                <w:webHidden/>
              </w:rPr>
              <w:fldChar w:fldCharType="separate"/>
            </w:r>
            <w:r w:rsidR="001436FA">
              <w:rPr>
                <w:noProof/>
                <w:webHidden/>
              </w:rPr>
              <w:t>7</w:t>
            </w:r>
            <w:r w:rsidR="001436FA">
              <w:rPr>
                <w:noProof/>
                <w:webHidden/>
              </w:rPr>
              <w:fldChar w:fldCharType="end"/>
            </w:r>
          </w:hyperlink>
        </w:p>
        <w:p w14:paraId="27CA15A9" w14:textId="7A0CB692" w:rsidR="001436FA" w:rsidRDefault="009F042D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478191" w:history="1">
            <w:r w:rsidR="001436FA" w:rsidRPr="00047953">
              <w:rPr>
                <w:rStyle w:val="af8"/>
                <w:noProof/>
              </w:rPr>
              <w:t>Заключение</w:t>
            </w:r>
            <w:r w:rsidR="001436FA">
              <w:rPr>
                <w:noProof/>
                <w:webHidden/>
              </w:rPr>
              <w:tab/>
            </w:r>
            <w:r w:rsidR="001436FA">
              <w:rPr>
                <w:noProof/>
                <w:webHidden/>
              </w:rPr>
              <w:fldChar w:fldCharType="begin"/>
            </w:r>
            <w:r w:rsidR="001436FA">
              <w:rPr>
                <w:noProof/>
                <w:webHidden/>
              </w:rPr>
              <w:instrText xml:space="preserve"> PAGEREF _Toc39478191 \h </w:instrText>
            </w:r>
            <w:r w:rsidR="001436FA">
              <w:rPr>
                <w:noProof/>
                <w:webHidden/>
              </w:rPr>
            </w:r>
            <w:r w:rsidR="001436FA">
              <w:rPr>
                <w:noProof/>
                <w:webHidden/>
              </w:rPr>
              <w:fldChar w:fldCharType="separate"/>
            </w:r>
            <w:r w:rsidR="001436FA">
              <w:rPr>
                <w:noProof/>
                <w:webHidden/>
              </w:rPr>
              <w:t>9</w:t>
            </w:r>
            <w:r w:rsidR="001436FA">
              <w:rPr>
                <w:noProof/>
                <w:webHidden/>
              </w:rPr>
              <w:fldChar w:fldCharType="end"/>
            </w:r>
          </w:hyperlink>
        </w:p>
        <w:p w14:paraId="0EADB775" w14:textId="5A313AE3" w:rsidR="001436FA" w:rsidRDefault="009F042D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478192" w:history="1">
            <w:r w:rsidR="001436FA" w:rsidRPr="00047953">
              <w:rPr>
                <w:rStyle w:val="af8"/>
                <w:noProof/>
              </w:rPr>
              <w:t>Список использованных источников</w:t>
            </w:r>
            <w:r w:rsidR="001436FA">
              <w:rPr>
                <w:noProof/>
                <w:webHidden/>
              </w:rPr>
              <w:tab/>
            </w:r>
            <w:r w:rsidR="001436FA">
              <w:rPr>
                <w:noProof/>
                <w:webHidden/>
              </w:rPr>
              <w:fldChar w:fldCharType="begin"/>
            </w:r>
            <w:r w:rsidR="001436FA">
              <w:rPr>
                <w:noProof/>
                <w:webHidden/>
              </w:rPr>
              <w:instrText xml:space="preserve"> PAGEREF _Toc39478192 \h </w:instrText>
            </w:r>
            <w:r w:rsidR="001436FA">
              <w:rPr>
                <w:noProof/>
                <w:webHidden/>
              </w:rPr>
            </w:r>
            <w:r w:rsidR="001436FA">
              <w:rPr>
                <w:noProof/>
                <w:webHidden/>
              </w:rPr>
              <w:fldChar w:fldCharType="separate"/>
            </w:r>
            <w:r w:rsidR="001436FA">
              <w:rPr>
                <w:noProof/>
                <w:webHidden/>
              </w:rPr>
              <w:t>10</w:t>
            </w:r>
            <w:r w:rsidR="001436FA">
              <w:rPr>
                <w:noProof/>
                <w:webHidden/>
              </w:rPr>
              <w:fldChar w:fldCharType="end"/>
            </w:r>
          </w:hyperlink>
        </w:p>
        <w:p w14:paraId="1956EFD0" w14:textId="0CA4A5B8" w:rsidR="001A7FFE" w:rsidRDefault="001A7FFE" w:rsidP="001A7FFE">
          <w:pPr>
            <w:pStyle w:val="1"/>
          </w:pPr>
          <w:r>
            <w:fldChar w:fldCharType="end"/>
          </w:r>
        </w:p>
      </w:sdtContent>
    </w:sdt>
    <w:p w14:paraId="5502C61C" w14:textId="6676F31E" w:rsidR="00805B30" w:rsidRPr="001A7FFE" w:rsidRDefault="00805B30" w:rsidP="001A7FFE">
      <w:pPr>
        <w:rPr>
          <w:sz w:val="28"/>
          <w:szCs w:val="28"/>
        </w:rPr>
      </w:pPr>
    </w:p>
    <w:p w14:paraId="7C59A2A8" w14:textId="15C2024B" w:rsidR="00805B30" w:rsidRPr="00805B30" w:rsidRDefault="00805B30" w:rsidP="00805B30">
      <w:pPr>
        <w:rPr>
          <w:sz w:val="2"/>
        </w:rPr>
      </w:pPr>
    </w:p>
    <w:p w14:paraId="4EDEA314" w14:textId="4E231A12" w:rsidR="00805B30" w:rsidRPr="00805B30" w:rsidRDefault="00805B30" w:rsidP="00805B30">
      <w:pPr>
        <w:rPr>
          <w:sz w:val="2"/>
        </w:rPr>
      </w:pPr>
    </w:p>
    <w:p w14:paraId="33ABFC48" w14:textId="67FA2487" w:rsidR="00805B30" w:rsidRPr="00805B30" w:rsidRDefault="00805B30" w:rsidP="00805B30">
      <w:pPr>
        <w:rPr>
          <w:sz w:val="2"/>
        </w:rPr>
      </w:pPr>
    </w:p>
    <w:p w14:paraId="02584F19" w14:textId="10DF35D2" w:rsidR="00805B30" w:rsidRPr="00805B30" w:rsidRDefault="00805B30" w:rsidP="00805B30">
      <w:pPr>
        <w:rPr>
          <w:sz w:val="2"/>
        </w:rPr>
      </w:pPr>
    </w:p>
    <w:p w14:paraId="5E20748F" w14:textId="1E24766E" w:rsidR="00805B30" w:rsidRPr="00805B30" w:rsidRDefault="00805B30" w:rsidP="00805B30">
      <w:pPr>
        <w:rPr>
          <w:sz w:val="2"/>
        </w:rPr>
      </w:pPr>
    </w:p>
    <w:p w14:paraId="77E023B0" w14:textId="6CC60CF2" w:rsidR="00805B30" w:rsidRPr="00805B30" w:rsidRDefault="00805B30" w:rsidP="00805B30">
      <w:pPr>
        <w:rPr>
          <w:sz w:val="2"/>
        </w:rPr>
      </w:pPr>
    </w:p>
    <w:p w14:paraId="04EBA36B" w14:textId="5EE8EAF4" w:rsidR="00805B30" w:rsidRPr="00805B30" w:rsidRDefault="00805B30" w:rsidP="00805B30">
      <w:pPr>
        <w:rPr>
          <w:sz w:val="2"/>
        </w:rPr>
      </w:pPr>
    </w:p>
    <w:p w14:paraId="288A7D7D" w14:textId="63FCFEFF" w:rsidR="00805B30" w:rsidRPr="00805B30" w:rsidRDefault="00805B30" w:rsidP="00805B30">
      <w:pPr>
        <w:rPr>
          <w:sz w:val="2"/>
        </w:rPr>
      </w:pPr>
    </w:p>
    <w:p w14:paraId="7BCF6DA0" w14:textId="5FAD9007" w:rsidR="00805B30" w:rsidRPr="00805B30" w:rsidRDefault="00805B30" w:rsidP="00805B30">
      <w:pPr>
        <w:rPr>
          <w:sz w:val="2"/>
        </w:rPr>
      </w:pPr>
    </w:p>
    <w:p w14:paraId="207B54F4" w14:textId="3676EA82" w:rsidR="00805B30" w:rsidRPr="00805B30" w:rsidRDefault="00805B30" w:rsidP="00805B30">
      <w:pPr>
        <w:rPr>
          <w:sz w:val="2"/>
        </w:rPr>
      </w:pPr>
    </w:p>
    <w:p w14:paraId="0B0F5D37" w14:textId="6777AE3E" w:rsidR="00805B30" w:rsidRPr="00805B30" w:rsidRDefault="00805B30" w:rsidP="00805B30">
      <w:pPr>
        <w:rPr>
          <w:sz w:val="2"/>
        </w:rPr>
      </w:pPr>
    </w:p>
    <w:p w14:paraId="75646141" w14:textId="26F3E790" w:rsidR="00805B30" w:rsidRPr="00805B30" w:rsidRDefault="00805B30" w:rsidP="00805B30">
      <w:pPr>
        <w:rPr>
          <w:sz w:val="2"/>
        </w:rPr>
      </w:pPr>
    </w:p>
    <w:p w14:paraId="760736FB" w14:textId="0DD539D1" w:rsidR="00805B30" w:rsidRPr="00805B30" w:rsidRDefault="00805B30" w:rsidP="00805B30">
      <w:pPr>
        <w:rPr>
          <w:sz w:val="2"/>
        </w:rPr>
      </w:pPr>
    </w:p>
    <w:p w14:paraId="4817B981" w14:textId="513454A4" w:rsidR="00805B30" w:rsidRPr="00805B30" w:rsidRDefault="00805B30" w:rsidP="00805B30">
      <w:pPr>
        <w:rPr>
          <w:sz w:val="2"/>
        </w:rPr>
      </w:pPr>
    </w:p>
    <w:p w14:paraId="5F9FFC0E" w14:textId="1795952E" w:rsidR="00805B30" w:rsidRPr="00805B30" w:rsidRDefault="00805B30" w:rsidP="00805B30">
      <w:pPr>
        <w:rPr>
          <w:sz w:val="2"/>
        </w:rPr>
      </w:pPr>
    </w:p>
    <w:p w14:paraId="6088D55C" w14:textId="7C6E077B" w:rsidR="00805B30" w:rsidRPr="00805B30" w:rsidRDefault="00805B30" w:rsidP="00805B30">
      <w:pPr>
        <w:rPr>
          <w:sz w:val="2"/>
        </w:rPr>
      </w:pPr>
    </w:p>
    <w:p w14:paraId="2421EA74" w14:textId="442C25DA" w:rsidR="00805B30" w:rsidRPr="00805B30" w:rsidRDefault="00805B30" w:rsidP="00805B30">
      <w:pPr>
        <w:rPr>
          <w:sz w:val="2"/>
        </w:rPr>
      </w:pPr>
    </w:p>
    <w:p w14:paraId="6CB5017F" w14:textId="77075527" w:rsidR="00805B30" w:rsidRPr="00805B30" w:rsidRDefault="00805B30" w:rsidP="00805B30">
      <w:pPr>
        <w:rPr>
          <w:sz w:val="2"/>
        </w:rPr>
      </w:pPr>
    </w:p>
    <w:p w14:paraId="6F5AA849" w14:textId="03F6E0C0" w:rsidR="00805B30" w:rsidRPr="00805B30" w:rsidRDefault="00805B30" w:rsidP="00805B30">
      <w:pPr>
        <w:rPr>
          <w:sz w:val="2"/>
        </w:rPr>
      </w:pPr>
    </w:p>
    <w:p w14:paraId="3118CC57" w14:textId="1F63EDFD" w:rsidR="00805B30" w:rsidRPr="00805B30" w:rsidRDefault="00805B30" w:rsidP="00805B30">
      <w:pPr>
        <w:rPr>
          <w:sz w:val="2"/>
        </w:rPr>
      </w:pPr>
    </w:p>
    <w:p w14:paraId="57ADC838" w14:textId="40E6E6DB" w:rsidR="00805B30" w:rsidRPr="00805B30" w:rsidRDefault="00805B30" w:rsidP="00805B30">
      <w:pPr>
        <w:rPr>
          <w:sz w:val="2"/>
        </w:rPr>
      </w:pPr>
    </w:p>
    <w:p w14:paraId="75334994" w14:textId="4B9AB3CB" w:rsidR="00805B30" w:rsidRPr="00805B30" w:rsidRDefault="00805B30" w:rsidP="00805B30">
      <w:pPr>
        <w:rPr>
          <w:sz w:val="2"/>
        </w:rPr>
      </w:pPr>
    </w:p>
    <w:p w14:paraId="08F0447F" w14:textId="04807623" w:rsidR="00805B30" w:rsidRPr="00805B30" w:rsidRDefault="00805B30" w:rsidP="00805B30">
      <w:pPr>
        <w:rPr>
          <w:sz w:val="2"/>
        </w:rPr>
      </w:pPr>
    </w:p>
    <w:p w14:paraId="4F40C074" w14:textId="022414A3" w:rsidR="00805B30" w:rsidRPr="00805B30" w:rsidRDefault="00805B30" w:rsidP="00805B30">
      <w:pPr>
        <w:rPr>
          <w:sz w:val="2"/>
        </w:rPr>
      </w:pPr>
    </w:p>
    <w:p w14:paraId="3D38534F" w14:textId="34E0C9FB" w:rsidR="00805B30" w:rsidRPr="00805B30" w:rsidRDefault="00805B30" w:rsidP="00805B30">
      <w:pPr>
        <w:rPr>
          <w:sz w:val="2"/>
        </w:rPr>
      </w:pPr>
    </w:p>
    <w:p w14:paraId="2EB16938" w14:textId="671E444F" w:rsidR="00805B30" w:rsidRPr="00805B30" w:rsidRDefault="00805B30" w:rsidP="00805B30">
      <w:pPr>
        <w:rPr>
          <w:sz w:val="2"/>
        </w:rPr>
      </w:pPr>
    </w:p>
    <w:p w14:paraId="0F2F8908" w14:textId="2DA8B4D3" w:rsidR="00805B30" w:rsidRPr="00805B30" w:rsidRDefault="00805B30" w:rsidP="00805B30">
      <w:pPr>
        <w:rPr>
          <w:sz w:val="2"/>
        </w:rPr>
      </w:pPr>
    </w:p>
    <w:p w14:paraId="3C2DCFFB" w14:textId="4490950B" w:rsidR="00805B30" w:rsidRPr="00805B30" w:rsidRDefault="00805B30" w:rsidP="00805B30">
      <w:pPr>
        <w:rPr>
          <w:sz w:val="2"/>
        </w:rPr>
      </w:pPr>
    </w:p>
    <w:p w14:paraId="79B29E0F" w14:textId="5466A833" w:rsidR="00805B30" w:rsidRPr="00805B30" w:rsidRDefault="00805B30" w:rsidP="00805B30">
      <w:pPr>
        <w:rPr>
          <w:sz w:val="2"/>
        </w:rPr>
      </w:pPr>
    </w:p>
    <w:p w14:paraId="014F8506" w14:textId="62AED825" w:rsidR="00805B30" w:rsidRPr="00805B30" w:rsidRDefault="00805B30" w:rsidP="00805B30">
      <w:pPr>
        <w:rPr>
          <w:sz w:val="2"/>
        </w:rPr>
      </w:pPr>
    </w:p>
    <w:p w14:paraId="68A700A5" w14:textId="69D0B340" w:rsidR="00805B30" w:rsidRPr="00805B30" w:rsidRDefault="00805B30" w:rsidP="00805B30">
      <w:pPr>
        <w:rPr>
          <w:sz w:val="2"/>
        </w:rPr>
      </w:pPr>
    </w:p>
    <w:p w14:paraId="06797B04" w14:textId="7D70F6FB" w:rsidR="00805B30" w:rsidRPr="00805B30" w:rsidRDefault="00805B30" w:rsidP="00805B30">
      <w:pPr>
        <w:rPr>
          <w:sz w:val="2"/>
        </w:rPr>
      </w:pPr>
    </w:p>
    <w:p w14:paraId="71BFF3AA" w14:textId="6BF3C3F4" w:rsidR="00805B30" w:rsidRPr="00805B30" w:rsidRDefault="00805B30" w:rsidP="00805B30">
      <w:pPr>
        <w:rPr>
          <w:sz w:val="2"/>
        </w:rPr>
      </w:pPr>
    </w:p>
    <w:p w14:paraId="01B169F2" w14:textId="0E3A1799" w:rsidR="00805B30" w:rsidRPr="00805B30" w:rsidRDefault="00805B30" w:rsidP="00805B30">
      <w:pPr>
        <w:rPr>
          <w:sz w:val="2"/>
        </w:rPr>
      </w:pPr>
    </w:p>
    <w:p w14:paraId="65A80247" w14:textId="796C4963" w:rsidR="00805B30" w:rsidRPr="00805B30" w:rsidRDefault="00805B30" w:rsidP="00805B30">
      <w:pPr>
        <w:rPr>
          <w:sz w:val="2"/>
        </w:rPr>
      </w:pPr>
    </w:p>
    <w:p w14:paraId="4A4854DF" w14:textId="53ECDD3B" w:rsidR="00805B30" w:rsidRPr="00805B30" w:rsidRDefault="00805B30" w:rsidP="00805B30">
      <w:pPr>
        <w:rPr>
          <w:sz w:val="2"/>
        </w:rPr>
      </w:pPr>
    </w:p>
    <w:p w14:paraId="40F001B1" w14:textId="527DB44C" w:rsidR="00805B30" w:rsidRPr="00805B30" w:rsidRDefault="00805B30" w:rsidP="00805B30">
      <w:pPr>
        <w:rPr>
          <w:sz w:val="2"/>
        </w:rPr>
      </w:pPr>
    </w:p>
    <w:p w14:paraId="3B7AAF03" w14:textId="6C98D30A" w:rsidR="00805B30" w:rsidRPr="00805B30" w:rsidRDefault="00805B30" w:rsidP="00805B30">
      <w:pPr>
        <w:rPr>
          <w:sz w:val="2"/>
        </w:rPr>
      </w:pPr>
    </w:p>
    <w:p w14:paraId="3DE51561" w14:textId="1871EFB3" w:rsidR="00805B30" w:rsidRPr="00805B30" w:rsidRDefault="00805B30" w:rsidP="00805B30">
      <w:pPr>
        <w:rPr>
          <w:sz w:val="2"/>
        </w:rPr>
      </w:pPr>
    </w:p>
    <w:p w14:paraId="6605681D" w14:textId="78780250" w:rsidR="00805B30" w:rsidRPr="00805B30" w:rsidRDefault="00805B30" w:rsidP="00805B30">
      <w:pPr>
        <w:rPr>
          <w:sz w:val="2"/>
        </w:rPr>
      </w:pPr>
    </w:p>
    <w:p w14:paraId="2EFDB8D7" w14:textId="56A8DAA8" w:rsidR="00805B30" w:rsidRPr="00805B30" w:rsidRDefault="00805B30" w:rsidP="00805B30">
      <w:pPr>
        <w:rPr>
          <w:sz w:val="2"/>
        </w:rPr>
      </w:pPr>
    </w:p>
    <w:p w14:paraId="26D954F8" w14:textId="7A9D842F" w:rsidR="00805B30" w:rsidRPr="00805B30" w:rsidRDefault="00805B30" w:rsidP="00805B30">
      <w:pPr>
        <w:rPr>
          <w:sz w:val="2"/>
        </w:rPr>
      </w:pPr>
    </w:p>
    <w:p w14:paraId="07E4F3F7" w14:textId="75700BFD" w:rsidR="00805B30" w:rsidRPr="00805B30" w:rsidRDefault="00805B30" w:rsidP="00805B30">
      <w:pPr>
        <w:rPr>
          <w:sz w:val="2"/>
        </w:rPr>
      </w:pPr>
    </w:p>
    <w:p w14:paraId="6688F121" w14:textId="2E976185" w:rsidR="00805B30" w:rsidRPr="00805B30" w:rsidRDefault="00805B30" w:rsidP="00805B30">
      <w:pPr>
        <w:rPr>
          <w:sz w:val="2"/>
        </w:rPr>
      </w:pPr>
    </w:p>
    <w:p w14:paraId="0084FFB1" w14:textId="0951CAA6" w:rsidR="00805B30" w:rsidRPr="00805B30" w:rsidRDefault="00805B30" w:rsidP="00805B30">
      <w:pPr>
        <w:rPr>
          <w:sz w:val="2"/>
        </w:rPr>
      </w:pPr>
    </w:p>
    <w:p w14:paraId="21D7EF44" w14:textId="7402C214" w:rsidR="00805B30" w:rsidRPr="00805B30" w:rsidRDefault="00805B30" w:rsidP="00805B30">
      <w:pPr>
        <w:rPr>
          <w:sz w:val="2"/>
        </w:rPr>
      </w:pPr>
    </w:p>
    <w:p w14:paraId="28DC6E91" w14:textId="2B8A851F" w:rsidR="00805B30" w:rsidRPr="00805B30" w:rsidRDefault="00805B30" w:rsidP="00805B30">
      <w:pPr>
        <w:rPr>
          <w:sz w:val="2"/>
        </w:rPr>
      </w:pPr>
    </w:p>
    <w:p w14:paraId="7C21C4EF" w14:textId="368CFA63" w:rsidR="00805B30" w:rsidRPr="00805B30" w:rsidRDefault="00805B30" w:rsidP="00805B30">
      <w:pPr>
        <w:rPr>
          <w:sz w:val="2"/>
        </w:rPr>
      </w:pPr>
    </w:p>
    <w:p w14:paraId="596E81A7" w14:textId="7F70CDC3" w:rsidR="00805B30" w:rsidRPr="00805B30" w:rsidRDefault="00805B30" w:rsidP="00805B30">
      <w:pPr>
        <w:rPr>
          <w:sz w:val="2"/>
        </w:rPr>
      </w:pPr>
    </w:p>
    <w:p w14:paraId="2592B9D6" w14:textId="08F0144C" w:rsidR="00805B30" w:rsidRPr="00805B30" w:rsidRDefault="00805B30" w:rsidP="00805B30">
      <w:pPr>
        <w:rPr>
          <w:sz w:val="2"/>
        </w:rPr>
      </w:pPr>
    </w:p>
    <w:p w14:paraId="7D475B02" w14:textId="357B4CCB" w:rsidR="00805B30" w:rsidRPr="00805B30" w:rsidRDefault="00805B30" w:rsidP="00805B30">
      <w:pPr>
        <w:rPr>
          <w:sz w:val="2"/>
        </w:rPr>
      </w:pPr>
    </w:p>
    <w:p w14:paraId="563DE555" w14:textId="1F93C2B3" w:rsidR="00805B30" w:rsidRPr="00805B30" w:rsidRDefault="00805B30" w:rsidP="00805B30">
      <w:pPr>
        <w:rPr>
          <w:sz w:val="2"/>
        </w:rPr>
      </w:pPr>
    </w:p>
    <w:p w14:paraId="02A1182F" w14:textId="79297DAA" w:rsidR="00805B30" w:rsidRPr="00805B30" w:rsidRDefault="00805B30" w:rsidP="00805B30">
      <w:pPr>
        <w:rPr>
          <w:sz w:val="2"/>
        </w:rPr>
      </w:pPr>
    </w:p>
    <w:p w14:paraId="47C6E49C" w14:textId="343D1D33" w:rsidR="00805B30" w:rsidRPr="00805B30" w:rsidRDefault="00805B30" w:rsidP="00805B30">
      <w:pPr>
        <w:rPr>
          <w:sz w:val="2"/>
        </w:rPr>
      </w:pPr>
    </w:p>
    <w:p w14:paraId="2795EFEA" w14:textId="494D1A4D" w:rsidR="001A7FFE" w:rsidRDefault="001A7FFE">
      <w:pPr>
        <w:suppressAutoHyphens w:val="0"/>
        <w:rPr>
          <w:sz w:val="2"/>
        </w:rPr>
      </w:pPr>
      <w:r>
        <w:rPr>
          <w:sz w:val="2"/>
        </w:rPr>
        <w:br w:type="page"/>
      </w:r>
    </w:p>
    <w:p w14:paraId="2DF6E7CC" w14:textId="4C6CC08F" w:rsidR="00805B30" w:rsidRDefault="001A7FFE" w:rsidP="00C64EF7">
      <w:pPr>
        <w:pStyle w:val="1"/>
        <w:rPr>
          <w:rStyle w:val="af6"/>
          <w:b/>
          <w:bCs/>
        </w:rPr>
      </w:pPr>
      <w:bookmarkStart w:id="4" w:name="_Toc39478188"/>
      <w:r w:rsidRPr="00C64EF7">
        <w:rPr>
          <w:rStyle w:val="af6"/>
          <w:b/>
          <w:bCs/>
        </w:rPr>
        <w:lastRenderedPageBreak/>
        <w:t>Введение</w:t>
      </w:r>
      <w:bookmarkEnd w:id="4"/>
    </w:p>
    <w:p w14:paraId="68CD0CF3" w14:textId="77777777" w:rsidR="008A5AF9" w:rsidRPr="00AE132E" w:rsidRDefault="008A5AF9" w:rsidP="008A5AF9">
      <w:pPr>
        <w:spacing w:line="360" w:lineRule="auto"/>
        <w:ind w:firstLine="567"/>
        <w:rPr>
          <w:sz w:val="28"/>
          <w:szCs w:val="28"/>
        </w:rPr>
      </w:pPr>
      <w:bookmarkStart w:id="5" w:name="_Toc39478189"/>
      <w:r w:rsidRPr="00AE132E">
        <w:rPr>
          <w:i/>
          <w:sz w:val="28"/>
          <w:szCs w:val="28"/>
        </w:rPr>
        <w:t xml:space="preserve">Введение </w:t>
      </w:r>
      <w:r w:rsidRPr="00AE132E">
        <w:rPr>
          <w:sz w:val="28"/>
          <w:szCs w:val="28"/>
        </w:rPr>
        <w:t xml:space="preserve">отчета должно раскрывать суть деятельности студента во время прохождения практики. Кратко раскрывается актуальность темы выпускной квалификационной работы. Формируются цель и задачи научно-исследовательской работы. Приводится описание выбранных методов исследования исходя из задач конкретного исследования (по теме выпускной квалификационной работы или при выполнении заданий научного руководителя в рамках программы </w:t>
      </w:r>
      <w:proofErr w:type="spellStart"/>
      <w:r w:rsidRPr="00AE132E">
        <w:rPr>
          <w:sz w:val="28"/>
          <w:szCs w:val="28"/>
        </w:rPr>
        <w:t>бакалавриата</w:t>
      </w:r>
      <w:proofErr w:type="spellEnd"/>
      <w:r w:rsidRPr="00AE132E">
        <w:rPr>
          <w:sz w:val="28"/>
          <w:szCs w:val="28"/>
        </w:rPr>
        <w:t>).</w:t>
      </w:r>
    </w:p>
    <w:p w14:paraId="6C29C22B" w14:textId="77777777" w:rsidR="00D9474C" w:rsidRDefault="004C4B95" w:rsidP="004C4B95">
      <w:pPr>
        <w:pStyle w:val="1"/>
      </w:pPr>
      <w:r w:rsidRPr="004C4B95">
        <w:t>Раздел 1</w:t>
      </w:r>
      <w:r>
        <w:t>.</w:t>
      </w:r>
      <w:r w:rsidRPr="004C4B95">
        <w:t xml:space="preserve"> Обзор научной литературы и патентный поиск</w:t>
      </w:r>
      <w:r>
        <w:t>.</w:t>
      </w:r>
      <w:bookmarkEnd w:id="5"/>
      <w:r w:rsidR="00D9474C">
        <w:t xml:space="preserve"> </w:t>
      </w:r>
    </w:p>
    <w:p w14:paraId="560B0543" w14:textId="7FD5C73C" w:rsidR="008A5AF9" w:rsidRPr="008A5AF9" w:rsidRDefault="008A5AF9" w:rsidP="008A5AF9">
      <w:pPr>
        <w:spacing w:line="360" w:lineRule="auto"/>
        <w:ind w:firstLine="567"/>
        <w:rPr>
          <w:sz w:val="28"/>
          <w:szCs w:val="28"/>
        </w:rPr>
      </w:pPr>
      <w:r w:rsidRPr="008A5AF9">
        <w:rPr>
          <w:sz w:val="28"/>
          <w:szCs w:val="28"/>
        </w:rPr>
        <w:t>Данный раздел должен содержать:</w:t>
      </w:r>
    </w:p>
    <w:p w14:paraId="0CAD850E" w14:textId="77777777" w:rsidR="008A5AF9" w:rsidRPr="00AE132E" w:rsidRDefault="008A5AF9" w:rsidP="008A5AF9">
      <w:pPr>
        <w:spacing w:line="360" w:lineRule="auto"/>
        <w:ind w:firstLine="567"/>
        <w:rPr>
          <w:sz w:val="28"/>
          <w:szCs w:val="28"/>
        </w:rPr>
      </w:pPr>
      <w:r w:rsidRPr="00AE132E">
        <w:rPr>
          <w:sz w:val="28"/>
          <w:szCs w:val="28"/>
        </w:rPr>
        <w:t>– описание тематики исследовательской работы в данной области и определение научной проблемы, представляющей практический интерес, обоснование актуальности ее решения;</w:t>
      </w:r>
    </w:p>
    <w:p w14:paraId="77D61B2A" w14:textId="77777777" w:rsidR="008A5AF9" w:rsidRPr="00AE132E" w:rsidRDefault="008A5AF9" w:rsidP="008A5AF9">
      <w:pPr>
        <w:spacing w:line="360" w:lineRule="auto"/>
        <w:ind w:firstLine="567"/>
        <w:rPr>
          <w:sz w:val="28"/>
          <w:szCs w:val="28"/>
        </w:rPr>
      </w:pPr>
      <w:r w:rsidRPr="00AE132E">
        <w:rPr>
          <w:sz w:val="28"/>
          <w:szCs w:val="28"/>
        </w:rPr>
        <w:t xml:space="preserve">– примеры отечественного и зарубежного опыта решения проблемных вопросов по заданной тематике; </w:t>
      </w:r>
    </w:p>
    <w:p w14:paraId="6BDD0A1D" w14:textId="77777777" w:rsidR="008A5AF9" w:rsidRPr="00AE132E" w:rsidRDefault="008A5AF9" w:rsidP="008A5AF9">
      <w:pPr>
        <w:spacing w:line="360" w:lineRule="auto"/>
        <w:ind w:firstLine="567"/>
        <w:rPr>
          <w:sz w:val="28"/>
          <w:szCs w:val="28"/>
        </w:rPr>
      </w:pPr>
      <w:r w:rsidRPr="00AE132E">
        <w:rPr>
          <w:sz w:val="28"/>
          <w:szCs w:val="28"/>
        </w:rPr>
        <w:t>– аналитический обзор литературы по теме научных исследований;</w:t>
      </w:r>
    </w:p>
    <w:p w14:paraId="19D9F2CC" w14:textId="77777777" w:rsidR="008A5AF9" w:rsidRPr="00AE132E" w:rsidRDefault="008A5AF9" w:rsidP="008A5AF9">
      <w:pPr>
        <w:spacing w:line="360" w:lineRule="auto"/>
        <w:ind w:firstLine="567"/>
        <w:rPr>
          <w:sz w:val="28"/>
          <w:szCs w:val="28"/>
        </w:rPr>
      </w:pPr>
      <w:r w:rsidRPr="00AE132E">
        <w:rPr>
          <w:sz w:val="28"/>
          <w:szCs w:val="28"/>
        </w:rPr>
        <w:t>– изучение патентных источников по исследуемой теме с целью их использования при выполнении выпускной квалификационной работы;</w:t>
      </w:r>
    </w:p>
    <w:p w14:paraId="5944441D" w14:textId="77777777" w:rsidR="008A5AF9" w:rsidRPr="00AE132E" w:rsidRDefault="008A5AF9" w:rsidP="008A5AF9">
      <w:pPr>
        <w:spacing w:line="360" w:lineRule="auto"/>
        <w:ind w:firstLine="567"/>
        <w:rPr>
          <w:sz w:val="28"/>
          <w:szCs w:val="28"/>
        </w:rPr>
      </w:pPr>
      <w:r w:rsidRPr="00AE132E">
        <w:rPr>
          <w:sz w:val="28"/>
          <w:szCs w:val="28"/>
        </w:rPr>
        <w:t>– формулировка и пути решения задач, возникающих в ходе выполнения научно-исследовательской работы в области технологий и технических средств механизации процессов в сельском хозяйстве.</w:t>
      </w:r>
    </w:p>
    <w:p w14:paraId="1C9AD92C" w14:textId="247017B6" w:rsidR="00B878E1" w:rsidRDefault="00B878E1" w:rsidP="00B878E1">
      <w:pPr>
        <w:suppressAutoHyphens w:val="0"/>
        <w:ind w:firstLine="567"/>
        <w:jc w:val="left"/>
        <w:rPr>
          <w:sz w:val="28"/>
          <w:szCs w:val="28"/>
        </w:rPr>
      </w:pPr>
    </w:p>
    <w:p w14:paraId="47FAF203" w14:textId="51B1F88B" w:rsidR="00D9474C" w:rsidRDefault="00B878E1" w:rsidP="000506A2">
      <w:pPr>
        <w:pStyle w:val="1"/>
        <w:ind w:left="0" w:firstLine="0"/>
      </w:pPr>
      <w:bookmarkStart w:id="6" w:name="_Toc39478190"/>
      <w:r>
        <w:t xml:space="preserve">Раздел 2. </w:t>
      </w:r>
      <w:r w:rsidRPr="00F24881">
        <w:rPr>
          <w:color w:val="FF0000"/>
        </w:rPr>
        <w:t>Изуч</w:t>
      </w:r>
      <w:r w:rsidR="000506A2" w:rsidRPr="00F24881">
        <w:rPr>
          <w:color w:val="FF0000"/>
        </w:rPr>
        <w:t>ение</w:t>
      </w:r>
      <w:r w:rsidRPr="00F24881">
        <w:rPr>
          <w:color w:val="FF0000"/>
        </w:rPr>
        <w:t xml:space="preserve"> </w:t>
      </w:r>
      <w:r w:rsidR="00F24881" w:rsidRPr="00F24881">
        <w:rPr>
          <w:color w:val="FF0000"/>
        </w:rPr>
        <w:t>особенностей</w:t>
      </w:r>
      <w:r w:rsidRPr="00F24881">
        <w:rPr>
          <w:color w:val="FF0000"/>
        </w:rPr>
        <w:t xml:space="preserve"> технологического процесса выполнения</w:t>
      </w:r>
      <w:r w:rsidR="000506A2" w:rsidRPr="00F24881">
        <w:rPr>
          <w:color w:val="FF0000"/>
        </w:rPr>
        <w:t xml:space="preserve"> </w:t>
      </w:r>
      <w:r w:rsidRPr="00F24881">
        <w:rPr>
          <w:color w:val="FF0000"/>
        </w:rPr>
        <w:t xml:space="preserve">механизированных работ по возделыванию </w:t>
      </w:r>
      <w:bookmarkEnd w:id="6"/>
      <w:r w:rsidR="008A5AF9">
        <w:t>_________</w:t>
      </w:r>
      <w:r w:rsidR="00D9474C">
        <w:t xml:space="preserve"> </w:t>
      </w:r>
    </w:p>
    <w:p w14:paraId="62242BF7" w14:textId="77777777" w:rsidR="008A5AF9" w:rsidRPr="008A5AF9" w:rsidRDefault="008A5AF9" w:rsidP="008A5AF9">
      <w:pPr>
        <w:spacing w:line="360" w:lineRule="auto"/>
        <w:ind w:firstLine="567"/>
        <w:rPr>
          <w:sz w:val="28"/>
          <w:szCs w:val="28"/>
        </w:rPr>
      </w:pPr>
      <w:r w:rsidRPr="008A5AF9">
        <w:rPr>
          <w:sz w:val="28"/>
          <w:szCs w:val="28"/>
        </w:rPr>
        <w:t>Данный раздел должен содержать:</w:t>
      </w:r>
    </w:p>
    <w:p w14:paraId="2617C53F" w14:textId="77777777" w:rsidR="008A5AF9" w:rsidRPr="00AE132E" w:rsidRDefault="008A5AF9" w:rsidP="008A5AF9">
      <w:pPr>
        <w:spacing w:line="360" w:lineRule="auto"/>
        <w:ind w:firstLine="567"/>
        <w:rPr>
          <w:sz w:val="28"/>
          <w:szCs w:val="28"/>
        </w:rPr>
      </w:pPr>
      <w:bookmarkStart w:id="7" w:name="_Toc39478191"/>
      <w:r w:rsidRPr="00AE132E">
        <w:rPr>
          <w:sz w:val="28"/>
          <w:szCs w:val="28"/>
        </w:rPr>
        <w:t>– описание тематики исследовательской работы в данной области и определение научной проблемы, представляющей практический интерес, обоснование актуальности ее решения;</w:t>
      </w:r>
    </w:p>
    <w:p w14:paraId="78F6D654" w14:textId="77777777" w:rsidR="008A5AF9" w:rsidRPr="00AE132E" w:rsidRDefault="008A5AF9" w:rsidP="008A5AF9">
      <w:pPr>
        <w:spacing w:line="360" w:lineRule="auto"/>
        <w:ind w:firstLine="567"/>
        <w:rPr>
          <w:sz w:val="28"/>
          <w:szCs w:val="28"/>
        </w:rPr>
      </w:pPr>
      <w:r w:rsidRPr="00AE132E">
        <w:rPr>
          <w:sz w:val="28"/>
          <w:szCs w:val="28"/>
        </w:rPr>
        <w:t xml:space="preserve">– примеры отечественного и зарубежного опыта решения проблемных вопросов по заданной тематике; </w:t>
      </w:r>
    </w:p>
    <w:p w14:paraId="3089498E" w14:textId="77777777" w:rsidR="008A5AF9" w:rsidRPr="00AE132E" w:rsidRDefault="008A5AF9" w:rsidP="008A5AF9">
      <w:pPr>
        <w:spacing w:line="360" w:lineRule="auto"/>
        <w:ind w:firstLine="567"/>
        <w:rPr>
          <w:sz w:val="28"/>
          <w:szCs w:val="28"/>
        </w:rPr>
      </w:pPr>
      <w:r w:rsidRPr="00AE132E">
        <w:rPr>
          <w:sz w:val="28"/>
          <w:szCs w:val="28"/>
        </w:rPr>
        <w:t>– аналитический обзор литературы по теме научных исследований;</w:t>
      </w:r>
    </w:p>
    <w:p w14:paraId="1DD79BF0" w14:textId="77777777" w:rsidR="008A5AF9" w:rsidRPr="00AE132E" w:rsidRDefault="008A5AF9" w:rsidP="008A5AF9">
      <w:pPr>
        <w:spacing w:line="360" w:lineRule="auto"/>
        <w:ind w:firstLine="567"/>
        <w:rPr>
          <w:sz w:val="28"/>
          <w:szCs w:val="28"/>
        </w:rPr>
      </w:pPr>
      <w:r w:rsidRPr="00AE132E">
        <w:rPr>
          <w:sz w:val="28"/>
          <w:szCs w:val="28"/>
        </w:rPr>
        <w:lastRenderedPageBreak/>
        <w:t>– изучение патентных источников по исследуемой теме с целью их использования при выполнении выпускной квалификационной работы;</w:t>
      </w:r>
    </w:p>
    <w:p w14:paraId="7386075F" w14:textId="77777777" w:rsidR="008A5AF9" w:rsidRPr="00AE132E" w:rsidRDefault="008A5AF9" w:rsidP="008A5AF9">
      <w:pPr>
        <w:spacing w:line="360" w:lineRule="auto"/>
        <w:ind w:firstLine="567"/>
        <w:rPr>
          <w:sz w:val="28"/>
          <w:szCs w:val="28"/>
        </w:rPr>
      </w:pPr>
      <w:r w:rsidRPr="00AE132E">
        <w:rPr>
          <w:sz w:val="28"/>
          <w:szCs w:val="28"/>
        </w:rPr>
        <w:t>– формулировка и пути решения задач, возникающих в ходе выполнения научно-исследовательской работы в области технологий и технических средств механизации процессов в сельском хозяйстве.</w:t>
      </w:r>
    </w:p>
    <w:p w14:paraId="6919379A" w14:textId="7122988D" w:rsidR="005B54AA" w:rsidRPr="00D9474C" w:rsidRDefault="005B54AA" w:rsidP="005B54AA">
      <w:pPr>
        <w:pStyle w:val="1"/>
        <w:rPr>
          <w:highlight w:val="green"/>
        </w:rPr>
      </w:pPr>
      <w:r>
        <w:t>Заключение</w:t>
      </w:r>
      <w:bookmarkEnd w:id="7"/>
      <w:r w:rsidR="00D9474C">
        <w:t xml:space="preserve"> </w:t>
      </w:r>
    </w:p>
    <w:p w14:paraId="35E8AE0C" w14:textId="77777777" w:rsidR="00D9474C" w:rsidRPr="00D9474C" w:rsidRDefault="00D9474C" w:rsidP="00D9474C"/>
    <w:p w14:paraId="68BBDC20" w14:textId="22D132CC" w:rsidR="008A5AF9" w:rsidRPr="00AE132E" w:rsidRDefault="008A5AF9" w:rsidP="008A5AF9">
      <w:pPr>
        <w:spacing w:line="360" w:lineRule="auto"/>
        <w:ind w:firstLine="567"/>
        <w:rPr>
          <w:sz w:val="28"/>
          <w:szCs w:val="28"/>
        </w:rPr>
      </w:pPr>
      <w:bookmarkStart w:id="8" w:name="_Toc39478192"/>
      <w:r w:rsidRPr="00AE132E">
        <w:rPr>
          <w:sz w:val="28"/>
          <w:szCs w:val="28"/>
        </w:rPr>
        <w:t xml:space="preserve">В заключении подводятся итоги прохождения производственной практики (научно-исследовательской работы), дается краткое описание результатов экспериментальных исследований и проделанной работы, отражается решение задач, поставленных во введении, предлагаются обобщения и выводы по результатам практики, формулируются предложения и рекомендации, а также определяется возможность их практического использования. </w:t>
      </w:r>
    </w:p>
    <w:p w14:paraId="09F8A4A6" w14:textId="77777777" w:rsidR="008A5AF9" w:rsidRPr="00AE132E" w:rsidRDefault="008A5AF9" w:rsidP="008A5AF9">
      <w:pPr>
        <w:spacing w:line="360" w:lineRule="auto"/>
        <w:ind w:firstLine="567"/>
        <w:rPr>
          <w:sz w:val="28"/>
          <w:szCs w:val="28"/>
        </w:rPr>
      </w:pPr>
      <w:r w:rsidRPr="00AE132E">
        <w:rPr>
          <w:sz w:val="28"/>
          <w:szCs w:val="28"/>
        </w:rPr>
        <w:t>Материалы отчета служат базой для выполнения конструкторской и технологической частей выпускной квалификационной работы.</w:t>
      </w:r>
    </w:p>
    <w:p w14:paraId="241A59D0" w14:textId="77777777" w:rsidR="00D9474C" w:rsidRDefault="00D9474C" w:rsidP="001E24E4">
      <w:pPr>
        <w:pStyle w:val="1"/>
      </w:pPr>
      <w:r w:rsidRPr="00D9474C">
        <w:t>Список использованных источников</w:t>
      </w:r>
      <w:bookmarkEnd w:id="8"/>
      <w:r w:rsidRPr="00D9474C">
        <w:t xml:space="preserve"> </w:t>
      </w:r>
    </w:p>
    <w:p w14:paraId="59393E4E" w14:textId="57B3057E" w:rsidR="003704FB" w:rsidRDefault="008A5AF9" w:rsidP="003704FB">
      <w:pPr>
        <w:pStyle w:val="af9"/>
        <w:numPr>
          <w:ilvl w:val="0"/>
          <w:numId w:val="41"/>
        </w:numPr>
        <w:ind w:left="0" w:firstLine="360"/>
      </w:pPr>
      <w:r>
        <w:t>Желательно не старше 10 лет, по экономике – 5 лет.</w:t>
      </w:r>
    </w:p>
    <w:p w14:paraId="21BCBAC9" w14:textId="77777777" w:rsidR="00B8121A" w:rsidRDefault="00B8121A">
      <w:pPr>
        <w:suppressAutoHyphens w:val="0"/>
        <w:jc w:val="left"/>
        <w:rPr>
          <w:sz w:val="28"/>
          <w:szCs w:val="28"/>
        </w:rPr>
      </w:pPr>
    </w:p>
    <w:p w14:paraId="7658133B" w14:textId="60566CA9" w:rsidR="001A7FFE" w:rsidRPr="001A7FFE" w:rsidRDefault="001A7FFE" w:rsidP="004F18C1">
      <w:pPr>
        <w:pStyle w:val="1"/>
      </w:pPr>
    </w:p>
    <w:p w14:paraId="2F1B43E7" w14:textId="4408C0F8" w:rsidR="00805B30" w:rsidRPr="00805B30" w:rsidRDefault="00805B30" w:rsidP="00805B30">
      <w:pPr>
        <w:rPr>
          <w:sz w:val="2"/>
        </w:rPr>
      </w:pPr>
    </w:p>
    <w:p w14:paraId="1EDFD1F2" w14:textId="0B860151" w:rsidR="00805B30" w:rsidRPr="00805B30" w:rsidRDefault="00805B30" w:rsidP="00805B30">
      <w:pPr>
        <w:rPr>
          <w:sz w:val="2"/>
        </w:rPr>
      </w:pPr>
    </w:p>
    <w:p w14:paraId="2EED3015" w14:textId="5C5A5D2F" w:rsidR="00805B30" w:rsidRPr="00805B30" w:rsidRDefault="00805B30" w:rsidP="00805B30">
      <w:pPr>
        <w:rPr>
          <w:sz w:val="2"/>
        </w:rPr>
      </w:pPr>
    </w:p>
    <w:p w14:paraId="11B5BFD3" w14:textId="048CBCC6" w:rsidR="00805B30" w:rsidRPr="00805B30" w:rsidRDefault="00805B30" w:rsidP="00805B30">
      <w:pPr>
        <w:rPr>
          <w:sz w:val="2"/>
        </w:rPr>
      </w:pPr>
    </w:p>
    <w:p w14:paraId="2632B779" w14:textId="02B551A3" w:rsidR="00805B30" w:rsidRPr="00805B30" w:rsidRDefault="00805B30" w:rsidP="00805B30">
      <w:pPr>
        <w:rPr>
          <w:sz w:val="2"/>
        </w:rPr>
      </w:pPr>
    </w:p>
    <w:p w14:paraId="010981EE" w14:textId="64CA4547" w:rsidR="00805B30" w:rsidRPr="00805B30" w:rsidRDefault="00805B30" w:rsidP="00805B30">
      <w:pPr>
        <w:rPr>
          <w:sz w:val="2"/>
        </w:rPr>
      </w:pPr>
    </w:p>
    <w:p w14:paraId="3ED0A003" w14:textId="6497570C" w:rsidR="00805B30" w:rsidRPr="00805B30" w:rsidRDefault="00805B30" w:rsidP="00805B30">
      <w:pPr>
        <w:rPr>
          <w:sz w:val="2"/>
        </w:rPr>
      </w:pPr>
    </w:p>
    <w:p w14:paraId="1CF35DE6" w14:textId="3F6601AB" w:rsidR="00805B30" w:rsidRPr="00805B30" w:rsidRDefault="00805B30" w:rsidP="00805B30">
      <w:pPr>
        <w:rPr>
          <w:sz w:val="2"/>
        </w:rPr>
      </w:pPr>
    </w:p>
    <w:p w14:paraId="475AD10A" w14:textId="02125743" w:rsidR="00805B30" w:rsidRPr="00805B30" w:rsidRDefault="00805B30" w:rsidP="00805B30">
      <w:pPr>
        <w:rPr>
          <w:sz w:val="2"/>
        </w:rPr>
      </w:pPr>
    </w:p>
    <w:p w14:paraId="14AA44AA" w14:textId="6318DE63" w:rsidR="00805B30" w:rsidRPr="00805B30" w:rsidRDefault="00805B30" w:rsidP="00805B30">
      <w:pPr>
        <w:rPr>
          <w:sz w:val="2"/>
        </w:rPr>
      </w:pPr>
    </w:p>
    <w:p w14:paraId="4C186863" w14:textId="5F69716F" w:rsidR="00805B30" w:rsidRPr="00805B30" w:rsidRDefault="00805B30" w:rsidP="00805B30">
      <w:pPr>
        <w:rPr>
          <w:sz w:val="2"/>
        </w:rPr>
      </w:pPr>
    </w:p>
    <w:p w14:paraId="6B319680" w14:textId="68678AE8" w:rsidR="00805B30" w:rsidRPr="00805B30" w:rsidRDefault="00805B30" w:rsidP="00805B30">
      <w:pPr>
        <w:rPr>
          <w:sz w:val="2"/>
        </w:rPr>
      </w:pPr>
    </w:p>
    <w:p w14:paraId="6748E163" w14:textId="71FB7D83" w:rsidR="00805B30" w:rsidRPr="00805B30" w:rsidRDefault="00805B30" w:rsidP="00805B30">
      <w:pPr>
        <w:rPr>
          <w:sz w:val="2"/>
        </w:rPr>
      </w:pPr>
    </w:p>
    <w:p w14:paraId="580AEFAB" w14:textId="36994E4F" w:rsidR="00805B30" w:rsidRPr="00805B30" w:rsidRDefault="00805B30" w:rsidP="00805B30">
      <w:pPr>
        <w:rPr>
          <w:sz w:val="2"/>
        </w:rPr>
      </w:pPr>
    </w:p>
    <w:p w14:paraId="325E08B6" w14:textId="5C810A0E" w:rsidR="00805B30" w:rsidRPr="00805B30" w:rsidRDefault="00805B30" w:rsidP="00805B30">
      <w:pPr>
        <w:rPr>
          <w:sz w:val="2"/>
        </w:rPr>
      </w:pPr>
    </w:p>
    <w:p w14:paraId="5D6B900E" w14:textId="0282422E" w:rsidR="00805B30" w:rsidRPr="00805B30" w:rsidRDefault="00805B30" w:rsidP="00805B30">
      <w:pPr>
        <w:rPr>
          <w:sz w:val="2"/>
        </w:rPr>
      </w:pPr>
    </w:p>
    <w:p w14:paraId="5A319110" w14:textId="3A96EF0D" w:rsidR="00805B30" w:rsidRPr="00805B30" w:rsidRDefault="00805B30" w:rsidP="00805B30">
      <w:pPr>
        <w:rPr>
          <w:sz w:val="2"/>
        </w:rPr>
      </w:pPr>
    </w:p>
    <w:p w14:paraId="4B5DA734" w14:textId="62E45BCB" w:rsidR="00805B30" w:rsidRPr="00805B30" w:rsidRDefault="00805B30" w:rsidP="00805B30">
      <w:pPr>
        <w:rPr>
          <w:sz w:val="2"/>
        </w:rPr>
      </w:pPr>
    </w:p>
    <w:p w14:paraId="6DA255C8" w14:textId="07C1CE19" w:rsidR="00805B30" w:rsidRPr="00805B30" w:rsidRDefault="00805B30" w:rsidP="00805B30">
      <w:pPr>
        <w:rPr>
          <w:sz w:val="2"/>
        </w:rPr>
      </w:pPr>
    </w:p>
    <w:p w14:paraId="310C530D" w14:textId="40DAD584" w:rsidR="00805B30" w:rsidRPr="00805B30" w:rsidRDefault="00805B30" w:rsidP="00805B30">
      <w:pPr>
        <w:rPr>
          <w:sz w:val="2"/>
        </w:rPr>
      </w:pPr>
    </w:p>
    <w:p w14:paraId="263E00D9" w14:textId="33B33AC8" w:rsidR="00805B30" w:rsidRPr="00805B30" w:rsidRDefault="00805B30" w:rsidP="00805B30">
      <w:pPr>
        <w:rPr>
          <w:sz w:val="2"/>
        </w:rPr>
      </w:pPr>
    </w:p>
    <w:p w14:paraId="7DE2DC1A" w14:textId="0322BC4C" w:rsidR="00805B30" w:rsidRPr="00805B30" w:rsidRDefault="00805B30" w:rsidP="00805B30">
      <w:pPr>
        <w:rPr>
          <w:sz w:val="2"/>
        </w:rPr>
      </w:pPr>
    </w:p>
    <w:p w14:paraId="669E63FB" w14:textId="656E931D" w:rsidR="00805B30" w:rsidRPr="00805B30" w:rsidRDefault="00805B30" w:rsidP="00805B30">
      <w:pPr>
        <w:rPr>
          <w:sz w:val="2"/>
        </w:rPr>
      </w:pPr>
    </w:p>
    <w:p w14:paraId="5E0EA4D6" w14:textId="72D695C2" w:rsidR="00805B30" w:rsidRPr="00805B30" w:rsidRDefault="00805B30" w:rsidP="00805B30">
      <w:pPr>
        <w:rPr>
          <w:sz w:val="2"/>
        </w:rPr>
      </w:pPr>
    </w:p>
    <w:p w14:paraId="2D3C2286" w14:textId="770529A5" w:rsidR="00805B30" w:rsidRPr="00805B30" w:rsidRDefault="00805B30" w:rsidP="00805B30">
      <w:pPr>
        <w:rPr>
          <w:sz w:val="2"/>
        </w:rPr>
      </w:pPr>
    </w:p>
    <w:p w14:paraId="1C1B9D46" w14:textId="6A6D437E" w:rsidR="00805B30" w:rsidRPr="00805B30" w:rsidRDefault="00805B30" w:rsidP="00805B30">
      <w:pPr>
        <w:rPr>
          <w:sz w:val="2"/>
        </w:rPr>
      </w:pPr>
    </w:p>
    <w:p w14:paraId="7CC33A65" w14:textId="68A43E08" w:rsidR="00805B30" w:rsidRPr="00805B30" w:rsidRDefault="00805B30" w:rsidP="00805B30">
      <w:pPr>
        <w:rPr>
          <w:sz w:val="2"/>
        </w:rPr>
      </w:pPr>
    </w:p>
    <w:p w14:paraId="7FECB728" w14:textId="373B7C35" w:rsidR="00805B30" w:rsidRPr="00805B30" w:rsidRDefault="00805B30" w:rsidP="00805B30">
      <w:pPr>
        <w:rPr>
          <w:sz w:val="2"/>
        </w:rPr>
      </w:pPr>
    </w:p>
    <w:p w14:paraId="0018CEB5" w14:textId="52BE93E0" w:rsidR="00805B30" w:rsidRPr="00805B30" w:rsidRDefault="00805B30" w:rsidP="00805B30">
      <w:pPr>
        <w:rPr>
          <w:sz w:val="2"/>
        </w:rPr>
      </w:pPr>
    </w:p>
    <w:p w14:paraId="743BD2F6" w14:textId="361925FF" w:rsidR="00805B30" w:rsidRPr="00805B30" w:rsidRDefault="00805B30" w:rsidP="00805B30">
      <w:pPr>
        <w:rPr>
          <w:sz w:val="2"/>
        </w:rPr>
      </w:pPr>
    </w:p>
    <w:p w14:paraId="7DD38093" w14:textId="35F8788C" w:rsidR="00805B30" w:rsidRPr="00805B30" w:rsidRDefault="00805B30" w:rsidP="00805B30">
      <w:pPr>
        <w:rPr>
          <w:sz w:val="2"/>
        </w:rPr>
      </w:pPr>
    </w:p>
    <w:p w14:paraId="18355121" w14:textId="5076104A" w:rsidR="00805B30" w:rsidRPr="00805B30" w:rsidRDefault="00805B30" w:rsidP="00805B30">
      <w:pPr>
        <w:rPr>
          <w:sz w:val="2"/>
        </w:rPr>
      </w:pPr>
    </w:p>
    <w:p w14:paraId="5C5BD4A7" w14:textId="49F9E87A" w:rsidR="00805B30" w:rsidRPr="00805B30" w:rsidRDefault="00805B30" w:rsidP="00805B30">
      <w:pPr>
        <w:rPr>
          <w:sz w:val="2"/>
        </w:rPr>
      </w:pPr>
    </w:p>
    <w:p w14:paraId="13587A0C" w14:textId="444EDD26" w:rsidR="00805B30" w:rsidRPr="00805B30" w:rsidRDefault="00805B30" w:rsidP="00805B30">
      <w:pPr>
        <w:rPr>
          <w:sz w:val="2"/>
        </w:rPr>
      </w:pPr>
    </w:p>
    <w:p w14:paraId="2086DCE3" w14:textId="70D4C162" w:rsidR="00805B30" w:rsidRPr="00805B30" w:rsidRDefault="00805B30" w:rsidP="00805B30">
      <w:pPr>
        <w:rPr>
          <w:sz w:val="2"/>
        </w:rPr>
      </w:pPr>
    </w:p>
    <w:p w14:paraId="2D0BD366" w14:textId="39B9C134" w:rsidR="00805B30" w:rsidRPr="00805B30" w:rsidRDefault="00805B30" w:rsidP="00805B30">
      <w:pPr>
        <w:rPr>
          <w:sz w:val="2"/>
        </w:rPr>
      </w:pPr>
    </w:p>
    <w:p w14:paraId="2635B6DE" w14:textId="75B5275B" w:rsidR="00805B30" w:rsidRPr="00805B30" w:rsidRDefault="00805B30" w:rsidP="00805B30">
      <w:pPr>
        <w:rPr>
          <w:sz w:val="2"/>
        </w:rPr>
      </w:pPr>
    </w:p>
    <w:p w14:paraId="41B3BD8D" w14:textId="277BAEDA" w:rsidR="00805B30" w:rsidRPr="00805B30" w:rsidRDefault="00805B30" w:rsidP="00805B30">
      <w:pPr>
        <w:rPr>
          <w:sz w:val="2"/>
        </w:rPr>
      </w:pPr>
    </w:p>
    <w:p w14:paraId="4EEFB8DC" w14:textId="5D93BDB1" w:rsidR="00805B30" w:rsidRPr="00805B30" w:rsidRDefault="00805B30" w:rsidP="00805B30">
      <w:pPr>
        <w:rPr>
          <w:sz w:val="2"/>
        </w:rPr>
      </w:pPr>
    </w:p>
    <w:p w14:paraId="07E10D1D" w14:textId="5FC0D4E5" w:rsidR="00805B30" w:rsidRPr="00805B30" w:rsidRDefault="00805B30" w:rsidP="00805B30">
      <w:pPr>
        <w:rPr>
          <w:sz w:val="2"/>
        </w:rPr>
      </w:pPr>
    </w:p>
    <w:p w14:paraId="03B43A59" w14:textId="342F240D" w:rsidR="00805B30" w:rsidRPr="00805B30" w:rsidRDefault="00805B30" w:rsidP="00805B30">
      <w:pPr>
        <w:rPr>
          <w:sz w:val="2"/>
        </w:rPr>
      </w:pPr>
    </w:p>
    <w:p w14:paraId="0F86D7A6" w14:textId="430BB560" w:rsidR="00805B30" w:rsidRPr="00805B30" w:rsidRDefault="00805B30" w:rsidP="00805B30">
      <w:pPr>
        <w:rPr>
          <w:sz w:val="2"/>
        </w:rPr>
      </w:pPr>
    </w:p>
    <w:p w14:paraId="3339F4F3" w14:textId="5176D648" w:rsidR="00805B30" w:rsidRPr="00805B30" w:rsidRDefault="00805B30" w:rsidP="00805B30">
      <w:pPr>
        <w:rPr>
          <w:sz w:val="2"/>
        </w:rPr>
      </w:pPr>
    </w:p>
    <w:p w14:paraId="57077759" w14:textId="547A8073" w:rsidR="00805B30" w:rsidRPr="00805B30" w:rsidRDefault="00805B30" w:rsidP="00805B30">
      <w:pPr>
        <w:rPr>
          <w:sz w:val="2"/>
        </w:rPr>
      </w:pPr>
    </w:p>
    <w:p w14:paraId="7A9EA3ED" w14:textId="3303A75F" w:rsidR="00805B30" w:rsidRPr="00805B30" w:rsidRDefault="00805B30" w:rsidP="00805B30">
      <w:pPr>
        <w:rPr>
          <w:sz w:val="2"/>
        </w:rPr>
      </w:pPr>
    </w:p>
    <w:p w14:paraId="2E38AD1F" w14:textId="4F564E49" w:rsidR="00805B30" w:rsidRPr="00805B30" w:rsidRDefault="00805B30" w:rsidP="00805B30">
      <w:pPr>
        <w:rPr>
          <w:sz w:val="2"/>
        </w:rPr>
      </w:pPr>
    </w:p>
    <w:p w14:paraId="3D06200F" w14:textId="2F08BB9D" w:rsidR="00805B30" w:rsidRPr="00805B30" w:rsidRDefault="00805B30" w:rsidP="00805B30">
      <w:pPr>
        <w:rPr>
          <w:sz w:val="2"/>
        </w:rPr>
      </w:pPr>
    </w:p>
    <w:p w14:paraId="7D12398B" w14:textId="3F367C96" w:rsidR="00805B30" w:rsidRPr="00805B30" w:rsidRDefault="00805B30" w:rsidP="00805B30">
      <w:pPr>
        <w:rPr>
          <w:sz w:val="2"/>
        </w:rPr>
      </w:pPr>
    </w:p>
    <w:p w14:paraId="28566055" w14:textId="14BA6E8E" w:rsidR="00805B30" w:rsidRPr="00805B30" w:rsidRDefault="00805B30" w:rsidP="00805B30">
      <w:pPr>
        <w:rPr>
          <w:sz w:val="2"/>
        </w:rPr>
      </w:pPr>
    </w:p>
    <w:p w14:paraId="4F2FF09D" w14:textId="7D2E8542" w:rsidR="00805B30" w:rsidRPr="00805B30" w:rsidRDefault="00805B30" w:rsidP="00805B30">
      <w:pPr>
        <w:rPr>
          <w:sz w:val="2"/>
        </w:rPr>
      </w:pPr>
    </w:p>
    <w:p w14:paraId="7CBB2717" w14:textId="32D78FC6" w:rsidR="00805B30" w:rsidRPr="00805B30" w:rsidRDefault="00805B30" w:rsidP="00805B30">
      <w:pPr>
        <w:rPr>
          <w:sz w:val="2"/>
        </w:rPr>
      </w:pPr>
    </w:p>
    <w:p w14:paraId="12B3607F" w14:textId="06899925" w:rsidR="00805B30" w:rsidRPr="00805B30" w:rsidRDefault="00805B30" w:rsidP="00805B30">
      <w:pPr>
        <w:rPr>
          <w:sz w:val="2"/>
        </w:rPr>
      </w:pPr>
    </w:p>
    <w:p w14:paraId="67C4CBF9" w14:textId="03D1FDC1" w:rsidR="00805B30" w:rsidRPr="00805B30" w:rsidRDefault="00805B30" w:rsidP="00805B30">
      <w:pPr>
        <w:rPr>
          <w:sz w:val="2"/>
        </w:rPr>
      </w:pPr>
    </w:p>
    <w:p w14:paraId="2A0096FA" w14:textId="73ACC1B2" w:rsidR="00805B30" w:rsidRPr="00805B30" w:rsidRDefault="00805B30" w:rsidP="00805B30">
      <w:pPr>
        <w:rPr>
          <w:sz w:val="2"/>
        </w:rPr>
      </w:pPr>
    </w:p>
    <w:p w14:paraId="458FB171" w14:textId="3497058E" w:rsidR="00805B30" w:rsidRPr="00805B30" w:rsidRDefault="00805B30" w:rsidP="00805B30">
      <w:pPr>
        <w:rPr>
          <w:sz w:val="2"/>
        </w:rPr>
      </w:pPr>
    </w:p>
    <w:p w14:paraId="20BCF9B2" w14:textId="0CC3E4BA" w:rsidR="00805B30" w:rsidRPr="00805B30" w:rsidRDefault="00805B30" w:rsidP="00805B30">
      <w:pPr>
        <w:rPr>
          <w:sz w:val="2"/>
        </w:rPr>
      </w:pPr>
    </w:p>
    <w:p w14:paraId="522A7CD9" w14:textId="43048366" w:rsidR="00805B30" w:rsidRPr="00805B30" w:rsidRDefault="00805B30" w:rsidP="00805B30">
      <w:pPr>
        <w:rPr>
          <w:sz w:val="2"/>
        </w:rPr>
      </w:pPr>
    </w:p>
    <w:p w14:paraId="1F31AF7B" w14:textId="5025C9D7" w:rsidR="00805B30" w:rsidRPr="00805B30" w:rsidRDefault="00805B30" w:rsidP="00805B30">
      <w:pPr>
        <w:rPr>
          <w:sz w:val="2"/>
        </w:rPr>
      </w:pPr>
    </w:p>
    <w:p w14:paraId="54BD13DF" w14:textId="74B038E3" w:rsidR="00805B30" w:rsidRPr="00805B30" w:rsidRDefault="00805B30" w:rsidP="00805B30">
      <w:pPr>
        <w:rPr>
          <w:sz w:val="2"/>
        </w:rPr>
      </w:pPr>
    </w:p>
    <w:p w14:paraId="2783455E" w14:textId="7208E603" w:rsidR="00805B30" w:rsidRPr="00805B30" w:rsidRDefault="00805B30" w:rsidP="00805B30">
      <w:pPr>
        <w:rPr>
          <w:sz w:val="2"/>
        </w:rPr>
      </w:pPr>
    </w:p>
    <w:p w14:paraId="5A6CEA23" w14:textId="1F5F3408" w:rsidR="00805B30" w:rsidRPr="00805B30" w:rsidRDefault="00805B30" w:rsidP="00805B30">
      <w:pPr>
        <w:rPr>
          <w:sz w:val="2"/>
        </w:rPr>
      </w:pPr>
    </w:p>
    <w:p w14:paraId="225BDF4A" w14:textId="3991DF31" w:rsidR="00805B30" w:rsidRPr="00805B30" w:rsidRDefault="00805B30" w:rsidP="00805B30">
      <w:pPr>
        <w:rPr>
          <w:sz w:val="2"/>
        </w:rPr>
      </w:pPr>
    </w:p>
    <w:p w14:paraId="2C2C3551" w14:textId="37062816" w:rsidR="00805B30" w:rsidRPr="00805B30" w:rsidRDefault="00805B30" w:rsidP="00805B30">
      <w:pPr>
        <w:rPr>
          <w:sz w:val="2"/>
        </w:rPr>
      </w:pPr>
    </w:p>
    <w:p w14:paraId="023CAEA9" w14:textId="6D0534A0" w:rsidR="00805B30" w:rsidRPr="00805B30" w:rsidRDefault="00805B30" w:rsidP="00805B30">
      <w:pPr>
        <w:rPr>
          <w:sz w:val="2"/>
        </w:rPr>
      </w:pPr>
    </w:p>
    <w:p w14:paraId="7BC0D6E9" w14:textId="30019212" w:rsidR="00805B30" w:rsidRPr="00805B30" w:rsidRDefault="00805B30" w:rsidP="00805B30">
      <w:pPr>
        <w:rPr>
          <w:sz w:val="2"/>
        </w:rPr>
      </w:pPr>
    </w:p>
    <w:p w14:paraId="474D85E5" w14:textId="0416755E" w:rsidR="00805B30" w:rsidRPr="00805B30" w:rsidRDefault="00805B30" w:rsidP="00805B30">
      <w:pPr>
        <w:rPr>
          <w:sz w:val="2"/>
        </w:rPr>
      </w:pPr>
    </w:p>
    <w:p w14:paraId="6CA13C16" w14:textId="008B06E4" w:rsidR="00805B30" w:rsidRPr="00805B30" w:rsidRDefault="00805B30" w:rsidP="00805B30">
      <w:pPr>
        <w:rPr>
          <w:sz w:val="2"/>
        </w:rPr>
      </w:pPr>
    </w:p>
    <w:p w14:paraId="709405B5" w14:textId="79ABE963" w:rsidR="00805B30" w:rsidRPr="00805B30" w:rsidRDefault="00805B30" w:rsidP="00805B30">
      <w:pPr>
        <w:rPr>
          <w:sz w:val="2"/>
        </w:rPr>
      </w:pPr>
    </w:p>
    <w:p w14:paraId="53257147" w14:textId="5E778370" w:rsidR="00805B30" w:rsidRPr="00805B30" w:rsidRDefault="00805B30" w:rsidP="00805B30">
      <w:pPr>
        <w:rPr>
          <w:sz w:val="2"/>
        </w:rPr>
      </w:pPr>
    </w:p>
    <w:p w14:paraId="29FA46F1" w14:textId="01804A92" w:rsidR="00805B30" w:rsidRPr="00805B30" w:rsidRDefault="00805B30" w:rsidP="00805B30">
      <w:pPr>
        <w:rPr>
          <w:sz w:val="2"/>
        </w:rPr>
      </w:pPr>
    </w:p>
    <w:p w14:paraId="31B96D4D" w14:textId="31A2E789" w:rsidR="00805B30" w:rsidRPr="00805B30" w:rsidRDefault="00805B30" w:rsidP="00805B30">
      <w:pPr>
        <w:rPr>
          <w:sz w:val="2"/>
        </w:rPr>
      </w:pPr>
    </w:p>
    <w:p w14:paraId="51993977" w14:textId="7E3E5F62" w:rsidR="00805B30" w:rsidRPr="00805B30" w:rsidRDefault="00805B30" w:rsidP="00805B30">
      <w:pPr>
        <w:rPr>
          <w:sz w:val="2"/>
        </w:rPr>
      </w:pPr>
    </w:p>
    <w:p w14:paraId="39DE3055" w14:textId="1BF0FEEE" w:rsidR="00805B30" w:rsidRPr="00805B30" w:rsidRDefault="00805B30" w:rsidP="00805B30">
      <w:pPr>
        <w:rPr>
          <w:sz w:val="2"/>
        </w:rPr>
      </w:pPr>
    </w:p>
    <w:p w14:paraId="07709FF8" w14:textId="06B5A6B8" w:rsidR="00805B30" w:rsidRPr="00805B30" w:rsidRDefault="00805B30" w:rsidP="00805B30">
      <w:pPr>
        <w:rPr>
          <w:sz w:val="2"/>
        </w:rPr>
      </w:pPr>
    </w:p>
    <w:p w14:paraId="01C9881C" w14:textId="2B77548B" w:rsidR="00805B30" w:rsidRPr="00805B30" w:rsidRDefault="00805B30" w:rsidP="00805B30">
      <w:pPr>
        <w:rPr>
          <w:sz w:val="2"/>
        </w:rPr>
      </w:pPr>
    </w:p>
    <w:p w14:paraId="1BF31F15" w14:textId="58FC3727" w:rsidR="00805B30" w:rsidRPr="00805B30" w:rsidRDefault="00805B30" w:rsidP="00805B30">
      <w:pPr>
        <w:rPr>
          <w:sz w:val="2"/>
        </w:rPr>
      </w:pPr>
    </w:p>
    <w:p w14:paraId="5EDCBACB" w14:textId="54F6DF9A" w:rsidR="00805B30" w:rsidRPr="00805B30" w:rsidRDefault="00805B30" w:rsidP="00805B30">
      <w:pPr>
        <w:rPr>
          <w:sz w:val="2"/>
        </w:rPr>
      </w:pPr>
    </w:p>
    <w:p w14:paraId="1DECF954" w14:textId="2725D1F3" w:rsidR="00805B30" w:rsidRPr="00805B30" w:rsidRDefault="00805B30" w:rsidP="00805B30">
      <w:pPr>
        <w:rPr>
          <w:sz w:val="2"/>
        </w:rPr>
      </w:pPr>
    </w:p>
    <w:p w14:paraId="70F42739" w14:textId="6191AEA4" w:rsidR="00805B30" w:rsidRPr="00805B30" w:rsidRDefault="00805B30" w:rsidP="00805B30">
      <w:pPr>
        <w:rPr>
          <w:sz w:val="2"/>
        </w:rPr>
      </w:pPr>
    </w:p>
    <w:p w14:paraId="2CE5AA03" w14:textId="01B8062B" w:rsidR="00805B30" w:rsidRPr="00805B30" w:rsidRDefault="00805B30" w:rsidP="00805B30">
      <w:pPr>
        <w:rPr>
          <w:sz w:val="2"/>
        </w:rPr>
      </w:pPr>
    </w:p>
    <w:p w14:paraId="0BD14144" w14:textId="75C19688" w:rsidR="00805B30" w:rsidRPr="00805B30" w:rsidRDefault="00805B30" w:rsidP="00805B30">
      <w:pPr>
        <w:rPr>
          <w:sz w:val="2"/>
        </w:rPr>
      </w:pPr>
    </w:p>
    <w:p w14:paraId="1EB8E585" w14:textId="3649EF44" w:rsidR="00805B30" w:rsidRPr="00805B30" w:rsidRDefault="00805B30" w:rsidP="00805B30">
      <w:pPr>
        <w:rPr>
          <w:sz w:val="2"/>
        </w:rPr>
      </w:pPr>
    </w:p>
    <w:p w14:paraId="4D6CD646" w14:textId="63651BB6" w:rsidR="00805B30" w:rsidRPr="00805B30" w:rsidRDefault="00805B30" w:rsidP="00805B30">
      <w:pPr>
        <w:rPr>
          <w:sz w:val="2"/>
        </w:rPr>
      </w:pPr>
    </w:p>
    <w:p w14:paraId="38E4FE9E" w14:textId="4408C3A6" w:rsidR="00805B30" w:rsidRPr="00805B30" w:rsidRDefault="00805B30" w:rsidP="00805B30">
      <w:pPr>
        <w:rPr>
          <w:sz w:val="2"/>
        </w:rPr>
      </w:pPr>
    </w:p>
    <w:p w14:paraId="1F467F63" w14:textId="6E91C8C3" w:rsidR="00805B30" w:rsidRPr="00805B30" w:rsidRDefault="00805B30" w:rsidP="00805B30">
      <w:pPr>
        <w:rPr>
          <w:sz w:val="2"/>
        </w:rPr>
      </w:pPr>
    </w:p>
    <w:p w14:paraId="69CFCBD6" w14:textId="63CBB944" w:rsidR="00805B30" w:rsidRPr="00805B30" w:rsidRDefault="00805B30" w:rsidP="00805B30">
      <w:pPr>
        <w:rPr>
          <w:sz w:val="2"/>
        </w:rPr>
      </w:pPr>
    </w:p>
    <w:p w14:paraId="198F4E75" w14:textId="29C18F6F" w:rsidR="00805B30" w:rsidRPr="00805B30" w:rsidRDefault="00805B30" w:rsidP="00805B30">
      <w:pPr>
        <w:rPr>
          <w:sz w:val="2"/>
        </w:rPr>
      </w:pPr>
    </w:p>
    <w:p w14:paraId="01A86042" w14:textId="338169AB" w:rsidR="00805B30" w:rsidRPr="00805B30" w:rsidRDefault="00805B30" w:rsidP="00805B30">
      <w:pPr>
        <w:rPr>
          <w:sz w:val="2"/>
        </w:rPr>
      </w:pPr>
    </w:p>
    <w:p w14:paraId="06BF869D" w14:textId="7C9BEA91" w:rsidR="00805B30" w:rsidRPr="00805B30" w:rsidRDefault="00805B30" w:rsidP="00805B30">
      <w:pPr>
        <w:rPr>
          <w:sz w:val="2"/>
        </w:rPr>
      </w:pPr>
    </w:p>
    <w:p w14:paraId="0482C7B6" w14:textId="283432C3" w:rsidR="00805B30" w:rsidRPr="00805B30" w:rsidRDefault="00805B30" w:rsidP="00805B30">
      <w:pPr>
        <w:rPr>
          <w:sz w:val="2"/>
        </w:rPr>
      </w:pPr>
    </w:p>
    <w:p w14:paraId="758C2BAB" w14:textId="1D742E3E" w:rsidR="00805B30" w:rsidRPr="00805B30" w:rsidRDefault="00805B30" w:rsidP="00805B30">
      <w:pPr>
        <w:rPr>
          <w:sz w:val="2"/>
        </w:rPr>
      </w:pPr>
    </w:p>
    <w:p w14:paraId="0D1EC264" w14:textId="70141CD7" w:rsidR="00805B30" w:rsidRPr="00805B30" w:rsidRDefault="00805B30" w:rsidP="00805B30">
      <w:pPr>
        <w:rPr>
          <w:sz w:val="2"/>
        </w:rPr>
      </w:pPr>
    </w:p>
    <w:p w14:paraId="4EA34BE1" w14:textId="69A2E69B" w:rsidR="00805B30" w:rsidRPr="00805B30" w:rsidRDefault="00805B30" w:rsidP="00805B30">
      <w:pPr>
        <w:rPr>
          <w:sz w:val="2"/>
        </w:rPr>
      </w:pPr>
    </w:p>
    <w:p w14:paraId="2975A96B" w14:textId="21F130EF" w:rsidR="00805B30" w:rsidRPr="00805B30" w:rsidRDefault="00805B30" w:rsidP="00805B30">
      <w:pPr>
        <w:rPr>
          <w:sz w:val="2"/>
        </w:rPr>
      </w:pPr>
    </w:p>
    <w:p w14:paraId="3CEF0A1B" w14:textId="39637A03" w:rsidR="00805B30" w:rsidRPr="00805B30" w:rsidRDefault="00805B30" w:rsidP="00805B30">
      <w:pPr>
        <w:rPr>
          <w:sz w:val="2"/>
        </w:rPr>
      </w:pPr>
    </w:p>
    <w:p w14:paraId="384C9484" w14:textId="6CEA541B" w:rsidR="00805B30" w:rsidRDefault="00805B30" w:rsidP="00805B30">
      <w:pPr>
        <w:rPr>
          <w:sz w:val="2"/>
        </w:rPr>
      </w:pPr>
    </w:p>
    <w:p w14:paraId="74A98CF0" w14:textId="2790BA37" w:rsidR="00805B30" w:rsidRPr="00805B30" w:rsidRDefault="00805B30" w:rsidP="00805B30">
      <w:pPr>
        <w:rPr>
          <w:sz w:val="2"/>
        </w:rPr>
      </w:pPr>
    </w:p>
    <w:p w14:paraId="7644A087" w14:textId="68FD428F" w:rsidR="00805B30" w:rsidRDefault="00805B30" w:rsidP="00805B30">
      <w:pPr>
        <w:rPr>
          <w:sz w:val="2"/>
        </w:rPr>
      </w:pPr>
    </w:p>
    <w:p w14:paraId="56EF4E86" w14:textId="35A45E12" w:rsidR="00805B30" w:rsidRPr="00805B30" w:rsidRDefault="00805B30" w:rsidP="00805B30">
      <w:pPr>
        <w:rPr>
          <w:sz w:val="2"/>
        </w:rPr>
      </w:pPr>
    </w:p>
    <w:p w14:paraId="7DB9A7E2" w14:textId="566A9704" w:rsidR="00805B30" w:rsidRPr="00805B30" w:rsidRDefault="00805B30" w:rsidP="00805B30">
      <w:pPr>
        <w:rPr>
          <w:sz w:val="2"/>
        </w:rPr>
      </w:pPr>
    </w:p>
    <w:p w14:paraId="52304F7D" w14:textId="226662DA" w:rsidR="00805B30" w:rsidRPr="00805B30" w:rsidRDefault="00805B30" w:rsidP="00805B30">
      <w:pPr>
        <w:rPr>
          <w:sz w:val="2"/>
        </w:rPr>
      </w:pPr>
    </w:p>
    <w:p w14:paraId="4CEB0303" w14:textId="6EDF5E4F" w:rsidR="00805B30" w:rsidRPr="00805B30" w:rsidRDefault="00805B30" w:rsidP="00805B30">
      <w:pPr>
        <w:rPr>
          <w:sz w:val="2"/>
        </w:rPr>
      </w:pPr>
    </w:p>
    <w:p w14:paraId="0A31DCD6" w14:textId="77777777" w:rsidR="00805B30" w:rsidRPr="00805B30" w:rsidRDefault="00805B30" w:rsidP="00805B30">
      <w:pPr>
        <w:rPr>
          <w:sz w:val="2"/>
        </w:rPr>
      </w:pPr>
    </w:p>
    <w:p w14:paraId="1835CF48" w14:textId="635DC17D" w:rsidR="00805B30" w:rsidRPr="00805B30" w:rsidRDefault="00805B30" w:rsidP="00805B30">
      <w:pPr>
        <w:rPr>
          <w:sz w:val="2"/>
        </w:rPr>
      </w:pPr>
    </w:p>
    <w:p w14:paraId="1ED4CB6D" w14:textId="648CE777" w:rsidR="00805B30" w:rsidRPr="00805B30" w:rsidRDefault="00805B30" w:rsidP="00805B30">
      <w:pPr>
        <w:rPr>
          <w:sz w:val="2"/>
        </w:rPr>
      </w:pPr>
    </w:p>
    <w:p w14:paraId="0C98BC64" w14:textId="5A7FFAFA" w:rsidR="00805B30" w:rsidRPr="00805B30" w:rsidRDefault="00805B30" w:rsidP="00805B30">
      <w:pPr>
        <w:rPr>
          <w:sz w:val="2"/>
        </w:rPr>
      </w:pPr>
    </w:p>
    <w:p w14:paraId="7ACC40ED" w14:textId="08E3CAD3" w:rsidR="00805B30" w:rsidRPr="00805B30" w:rsidRDefault="00805B30" w:rsidP="00805B30">
      <w:pPr>
        <w:rPr>
          <w:sz w:val="2"/>
        </w:rPr>
      </w:pPr>
    </w:p>
    <w:p w14:paraId="25E8A48B" w14:textId="77777777" w:rsidR="00805B30" w:rsidRPr="00805B30" w:rsidRDefault="00805B30" w:rsidP="00805B30">
      <w:pPr>
        <w:rPr>
          <w:sz w:val="2"/>
        </w:rPr>
      </w:pPr>
    </w:p>
    <w:p w14:paraId="736D8C4B" w14:textId="4CAC0F42" w:rsidR="00805B30" w:rsidRPr="00805B30" w:rsidRDefault="00805B30" w:rsidP="00805B30">
      <w:pPr>
        <w:rPr>
          <w:sz w:val="2"/>
        </w:rPr>
      </w:pPr>
    </w:p>
    <w:p w14:paraId="7FD2341C" w14:textId="3E260DE8" w:rsidR="00805B30" w:rsidRPr="00805B30" w:rsidRDefault="00805B30" w:rsidP="00805B30">
      <w:pPr>
        <w:rPr>
          <w:sz w:val="2"/>
        </w:rPr>
      </w:pPr>
    </w:p>
    <w:p w14:paraId="54F0614F" w14:textId="24D20059" w:rsidR="00805B30" w:rsidRPr="00805B30" w:rsidRDefault="00805B30" w:rsidP="00805B30">
      <w:pPr>
        <w:rPr>
          <w:sz w:val="2"/>
        </w:rPr>
      </w:pPr>
    </w:p>
    <w:p w14:paraId="27641858" w14:textId="4606C2C8" w:rsidR="00805B30" w:rsidRPr="00805B30" w:rsidRDefault="00805B30" w:rsidP="00805B30">
      <w:pPr>
        <w:rPr>
          <w:sz w:val="2"/>
        </w:rPr>
      </w:pPr>
    </w:p>
    <w:p w14:paraId="0C6B5231" w14:textId="77777777" w:rsidR="00805B30" w:rsidRPr="00805B30" w:rsidRDefault="00805B30" w:rsidP="00805B30">
      <w:pPr>
        <w:rPr>
          <w:sz w:val="2"/>
        </w:rPr>
      </w:pPr>
    </w:p>
    <w:p w14:paraId="1E6DE9E6" w14:textId="79B2DBB7" w:rsidR="00805B30" w:rsidRPr="00805B30" w:rsidRDefault="00805B30" w:rsidP="00805B30">
      <w:pPr>
        <w:rPr>
          <w:sz w:val="2"/>
        </w:rPr>
      </w:pPr>
    </w:p>
    <w:p w14:paraId="5DA40067" w14:textId="77B0523F" w:rsidR="00805B30" w:rsidRPr="00805B30" w:rsidRDefault="00805B30" w:rsidP="00805B30">
      <w:pPr>
        <w:rPr>
          <w:sz w:val="2"/>
        </w:rPr>
      </w:pPr>
    </w:p>
    <w:p w14:paraId="42502B21" w14:textId="18936EBA" w:rsidR="00805B30" w:rsidRPr="00805B30" w:rsidRDefault="00805B30" w:rsidP="00805B30">
      <w:pPr>
        <w:rPr>
          <w:sz w:val="2"/>
        </w:rPr>
      </w:pPr>
    </w:p>
    <w:p w14:paraId="6B0B91F6" w14:textId="35EB73A4" w:rsidR="00805B30" w:rsidRPr="00805B30" w:rsidRDefault="00805B30" w:rsidP="00805B30">
      <w:pPr>
        <w:rPr>
          <w:sz w:val="2"/>
        </w:rPr>
      </w:pPr>
    </w:p>
    <w:p w14:paraId="24C03C5D" w14:textId="77777777" w:rsidR="00805B30" w:rsidRPr="00805B30" w:rsidRDefault="00805B30" w:rsidP="00805B30">
      <w:pPr>
        <w:rPr>
          <w:sz w:val="2"/>
        </w:rPr>
      </w:pPr>
    </w:p>
    <w:p w14:paraId="46B0A277" w14:textId="0155834E" w:rsidR="00805B30" w:rsidRPr="00805B30" w:rsidRDefault="00805B30" w:rsidP="00805B30">
      <w:pPr>
        <w:rPr>
          <w:sz w:val="2"/>
        </w:rPr>
      </w:pPr>
    </w:p>
    <w:p w14:paraId="489AF32B" w14:textId="7B6F9C6C" w:rsidR="00805B30" w:rsidRPr="00805B30" w:rsidRDefault="00805B30" w:rsidP="00805B30">
      <w:pPr>
        <w:rPr>
          <w:sz w:val="2"/>
        </w:rPr>
      </w:pPr>
    </w:p>
    <w:p w14:paraId="03D0E4CF" w14:textId="7FE67931" w:rsidR="00805B30" w:rsidRPr="00805B30" w:rsidRDefault="00805B30" w:rsidP="00805B30">
      <w:pPr>
        <w:rPr>
          <w:sz w:val="2"/>
        </w:rPr>
      </w:pPr>
    </w:p>
    <w:p w14:paraId="47C43C25" w14:textId="4E442E48" w:rsidR="00805B30" w:rsidRPr="00805B30" w:rsidRDefault="00805B30" w:rsidP="00805B30">
      <w:pPr>
        <w:rPr>
          <w:sz w:val="2"/>
        </w:rPr>
      </w:pPr>
    </w:p>
    <w:p w14:paraId="28B06E01" w14:textId="77777777" w:rsidR="00805B30" w:rsidRPr="00805B30" w:rsidRDefault="00805B30" w:rsidP="00805B30">
      <w:pPr>
        <w:rPr>
          <w:sz w:val="2"/>
        </w:rPr>
      </w:pPr>
    </w:p>
    <w:sectPr w:rsidR="00805B30" w:rsidRPr="00805B30" w:rsidSect="00AE47B9">
      <w:footerReference w:type="default" r:id="rId8"/>
      <w:pgSz w:w="11906" w:h="16838"/>
      <w:pgMar w:top="1134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1216E" w14:textId="77777777" w:rsidR="009F042D" w:rsidRDefault="009F042D">
      <w:r>
        <w:separator/>
      </w:r>
    </w:p>
  </w:endnote>
  <w:endnote w:type="continuationSeparator" w:id="0">
    <w:p w14:paraId="58C14DFE" w14:textId="77777777" w:rsidR="009F042D" w:rsidRDefault="009F0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B5CCC" w14:textId="7A3CA050" w:rsidR="000506A2" w:rsidRDefault="000506A2">
    <w:pPr>
      <w:pStyle w:val="ab"/>
      <w:jc w:val="center"/>
    </w:pPr>
  </w:p>
  <w:p w14:paraId="41A3DC98" w14:textId="77777777" w:rsidR="000506A2" w:rsidRDefault="000506A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59CE9" w14:textId="77777777" w:rsidR="009F042D" w:rsidRDefault="009F042D">
      <w:r>
        <w:separator/>
      </w:r>
    </w:p>
  </w:footnote>
  <w:footnote w:type="continuationSeparator" w:id="0">
    <w:p w14:paraId="542FC8F4" w14:textId="77777777" w:rsidR="009F042D" w:rsidRDefault="009F0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"/>
      <w:lvlJc w:val="left"/>
      <w:pPr>
        <w:tabs>
          <w:tab w:val="num" w:pos="1500"/>
        </w:tabs>
        <w:ind w:left="150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860"/>
        </w:tabs>
        <w:ind w:left="186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580"/>
        </w:tabs>
        <w:ind w:left="258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660"/>
        </w:tabs>
        <w:ind w:left="366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"/>
      <w:lvlJc w:val="left"/>
      <w:pPr>
        <w:tabs>
          <w:tab w:val="num" w:pos="1544"/>
        </w:tabs>
        <w:ind w:left="1544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904"/>
        </w:tabs>
        <w:ind w:left="19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64"/>
        </w:tabs>
        <w:ind w:left="2264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624"/>
        </w:tabs>
        <w:ind w:left="2624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984"/>
        </w:tabs>
        <w:ind w:left="29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344"/>
        </w:tabs>
        <w:ind w:left="3344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704"/>
        </w:tabs>
        <w:ind w:left="3704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4064"/>
        </w:tabs>
        <w:ind w:left="40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24"/>
        </w:tabs>
        <w:ind w:left="4424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A7303B8"/>
    <w:multiLevelType w:val="hybridMultilevel"/>
    <w:tmpl w:val="CB6686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4A51C5"/>
    <w:multiLevelType w:val="hybridMultilevel"/>
    <w:tmpl w:val="5B4255A4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0B683402"/>
    <w:multiLevelType w:val="hybridMultilevel"/>
    <w:tmpl w:val="B8C61B3E"/>
    <w:lvl w:ilvl="0" w:tplc="643A5E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F018906C">
      <w:numFmt w:val="decimal"/>
      <w:lvlText w:val=""/>
      <w:lvlJc w:val="left"/>
      <w:rPr>
        <w:rFonts w:cs="Times New Roman"/>
      </w:rPr>
    </w:lvl>
    <w:lvl w:ilvl="2" w:tplc="EBA6E022">
      <w:numFmt w:val="decimal"/>
      <w:lvlText w:val=""/>
      <w:lvlJc w:val="left"/>
      <w:rPr>
        <w:rFonts w:cs="Times New Roman"/>
      </w:rPr>
    </w:lvl>
    <w:lvl w:ilvl="3" w:tplc="28A0C51E">
      <w:numFmt w:val="decimal"/>
      <w:lvlText w:val=""/>
      <w:lvlJc w:val="left"/>
      <w:rPr>
        <w:rFonts w:cs="Times New Roman"/>
      </w:rPr>
    </w:lvl>
    <w:lvl w:ilvl="4" w:tplc="A2B213DC">
      <w:numFmt w:val="decimal"/>
      <w:lvlText w:val=""/>
      <w:lvlJc w:val="left"/>
      <w:rPr>
        <w:rFonts w:cs="Times New Roman"/>
      </w:rPr>
    </w:lvl>
    <w:lvl w:ilvl="5" w:tplc="55C85D42">
      <w:numFmt w:val="decimal"/>
      <w:lvlText w:val=""/>
      <w:lvlJc w:val="left"/>
      <w:rPr>
        <w:rFonts w:cs="Times New Roman"/>
      </w:rPr>
    </w:lvl>
    <w:lvl w:ilvl="6" w:tplc="2D6E5CE4">
      <w:numFmt w:val="decimal"/>
      <w:lvlText w:val=""/>
      <w:lvlJc w:val="left"/>
      <w:rPr>
        <w:rFonts w:cs="Times New Roman"/>
      </w:rPr>
    </w:lvl>
    <w:lvl w:ilvl="7" w:tplc="214A67EA">
      <w:numFmt w:val="decimal"/>
      <w:lvlText w:val=""/>
      <w:lvlJc w:val="left"/>
      <w:rPr>
        <w:rFonts w:cs="Times New Roman"/>
      </w:rPr>
    </w:lvl>
    <w:lvl w:ilvl="8" w:tplc="0024A080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D7D1EDE"/>
    <w:multiLevelType w:val="hybridMultilevel"/>
    <w:tmpl w:val="B75CC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2F0473"/>
    <w:multiLevelType w:val="hybridMultilevel"/>
    <w:tmpl w:val="B49EB6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E12474"/>
    <w:multiLevelType w:val="hybridMultilevel"/>
    <w:tmpl w:val="5856512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194946F4"/>
    <w:multiLevelType w:val="hybridMultilevel"/>
    <w:tmpl w:val="9B3AAA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A4801EF"/>
    <w:multiLevelType w:val="multilevel"/>
    <w:tmpl w:val="B184C4C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1D017697"/>
    <w:multiLevelType w:val="hybridMultilevel"/>
    <w:tmpl w:val="B182654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75"/>
        </w:tabs>
        <w:ind w:left="187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FFFFFFFF">
      <w:start w:val="1"/>
      <w:numFmt w:val="decimal"/>
      <w:lvlText w:val="%5."/>
      <w:lvlJc w:val="left"/>
      <w:pPr>
        <w:tabs>
          <w:tab w:val="num" w:pos="3315"/>
        </w:tabs>
        <w:ind w:left="3315" w:hanging="360"/>
      </w:pPr>
    </w:lvl>
    <w:lvl w:ilvl="5" w:tplc="FFFFFFFF">
      <w:start w:val="1"/>
      <w:numFmt w:val="decimal"/>
      <w:lvlText w:val="%6."/>
      <w:lvlJc w:val="left"/>
      <w:pPr>
        <w:tabs>
          <w:tab w:val="num" w:pos="4035"/>
        </w:tabs>
        <w:ind w:left="4035" w:hanging="360"/>
      </w:pPr>
    </w:lvl>
    <w:lvl w:ilvl="6" w:tplc="FFFFFFF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75"/>
        </w:tabs>
        <w:ind w:left="5475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95"/>
        </w:tabs>
        <w:ind w:left="6195" w:hanging="360"/>
      </w:pPr>
    </w:lvl>
  </w:abstractNum>
  <w:abstractNum w:abstractNumId="19" w15:restartNumberingAfterBreak="0">
    <w:nsid w:val="25D3361A"/>
    <w:multiLevelType w:val="hybridMultilevel"/>
    <w:tmpl w:val="9648AD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B8F4CBD"/>
    <w:multiLevelType w:val="hybridMultilevel"/>
    <w:tmpl w:val="648A75C4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2C8829D1"/>
    <w:multiLevelType w:val="hybridMultilevel"/>
    <w:tmpl w:val="0F1E58B4"/>
    <w:lvl w:ilvl="0" w:tplc="144871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D182DFC"/>
    <w:multiLevelType w:val="hybridMultilevel"/>
    <w:tmpl w:val="94B68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CD57B6"/>
    <w:multiLevelType w:val="multilevel"/>
    <w:tmpl w:val="51EA005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34446097"/>
    <w:multiLevelType w:val="hybridMultilevel"/>
    <w:tmpl w:val="6E1CA70C"/>
    <w:lvl w:ilvl="0" w:tplc="F7C007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8393113"/>
    <w:multiLevelType w:val="hybridMultilevel"/>
    <w:tmpl w:val="E03E2A76"/>
    <w:lvl w:ilvl="0" w:tplc="A95A5A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CD27A42"/>
    <w:multiLevelType w:val="hybridMultilevel"/>
    <w:tmpl w:val="AE9C2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F13FB9"/>
    <w:multiLevelType w:val="hybridMultilevel"/>
    <w:tmpl w:val="42BEE9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9F3E12"/>
    <w:multiLevelType w:val="hybridMultilevel"/>
    <w:tmpl w:val="A2201EC4"/>
    <w:lvl w:ilvl="0" w:tplc="E06046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501170D1"/>
    <w:multiLevelType w:val="hybridMultilevel"/>
    <w:tmpl w:val="2FD2F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9A6D5B"/>
    <w:multiLevelType w:val="hybridMultilevel"/>
    <w:tmpl w:val="F6C81372"/>
    <w:lvl w:ilvl="0" w:tplc="187A5C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10C50"/>
    <w:multiLevelType w:val="hybridMultilevel"/>
    <w:tmpl w:val="671AB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5118C1"/>
    <w:multiLevelType w:val="multilevel"/>
    <w:tmpl w:val="D19E119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 w15:restartNumberingAfterBreak="0">
    <w:nsid w:val="73A37AAF"/>
    <w:multiLevelType w:val="hybridMultilevel"/>
    <w:tmpl w:val="ACE2D5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B3D2CC4"/>
    <w:multiLevelType w:val="hybridMultilevel"/>
    <w:tmpl w:val="3028F186"/>
    <w:lvl w:ilvl="0" w:tplc="187A5C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E37E9B"/>
    <w:multiLevelType w:val="hybridMultilevel"/>
    <w:tmpl w:val="8A406518"/>
    <w:lvl w:ilvl="0" w:tplc="0419000D">
      <w:start w:val="1"/>
      <w:numFmt w:val="decimal"/>
      <w:lvlText w:val="%1."/>
      <w:lvlJc w:val="left"/>
      <w:pPr>
        <w:ind w:left="5038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5758" w:hanging="360"/>
      </w:pPr>
    </w:lvl>
    <w:lvl w:ilvl="2" w:tplc="04190005" w:tentative="1">
      <w:start w:val="1"/>
      <w:numFmt w:val="lowerRoman"/>
      <w:lvlText w:val="%3."/>
      <w:lvlJc w:val="right"/>
      <w:pPr>
        <w:ind w:left="6478" w:hanging="180"/>
      </w:pPr>
    </w:lvl>
    <w:lvl w:ilvl="3" w:tplc="04190001" w:tentative="1">
      <w:start w:val="1"/>
      <w:numFmt w:val="decimal"/>
      <w:lvlText w:val="%4."/>
      <w:lvlJc w:val="left"/>
      <w:pPr>
        <w:ind w:left="7198" w:hanging="360"/>
      </w:pPr>
    </w:lvl>
    <w:lvl w:ilvl="4" w:tplc="04190003" w:tentative="1">
      <w:start w:val="1"/>
      <w:numFmt w:val="lowerLetter"/>
      <w:lvlText w:val="%5."/>
      <w:lvlJc w:val="left"/>
      <w:pPr>
        <w:ind w:left="7918" w:hanging="360"/>
      </w:pPr>
    </w:lvl>
    <w:lvl w:ilvl="5" w:tplc="04190005" w:tentative="1">
      <w:start w:val="1"/>
      <w:numFmt w:val="lowerRoman"/>
      <w:lvlText w:val="%6."/>
      <w:lvlJc w:val="right"/>
      <w:pPr>
        <w:ind w:left="8638" w:hanging="180"/>
      </w:pPr>
    </w:lvl>
    <w:lvl w:ilvl="6" w:tplc="04190001" w:tentative="1">
      <w:start w:val="1"/>
      <w:numFmt w:val="decimal"/>
      <w:lvlText w:val="%7."/>
      <w:lvlJc w:val="left"/>
      <w:pPr>
        <w:ind w:left="9358" w:hanging="360"/>
      </w:pPr>
    </w:lvl>
    <w:lvl w:ilvl="7" w:tplc="04190003" w:tentative="1">
      <w:start w:val="1"/>
      <w:numFmt w:val="lowerLetter"/>
      <w:lvlText w:val="%8."/>
      <w:lvlJc w:val="left"/>
      <w:pPr>
        <w:ind w:left="10078" w:hanging="360"/>
      </w:pPr>
    </w:lvl>
    <w:lvl w:ilvl="8" w:tplc="04190005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36" w15:restartNumberingAfterBreak="0">
    <w:nsid w:val="7D1D0FB9"/>
    <w:multiLevelType w:val="hybridMultilevel"/>
    <w:tmpl w:val="C33A04F4"/>
    <w:lvl w:ilvl="0" w:tplc="31CE0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3CC6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256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2620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FAD5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6C72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9A92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C34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321A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822A09"/>
    <w:multiLevelType w:val="hybridMultilevel"/>
    <w:tmpl w:val="E64209E8"/>
    <w:lvl w:ilvl="0" w:tplc="C60097E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E9164B0"/>
    <w:multiLevelType w:val="hybridMultilevel"/>
    <w:tmpl w:val="E4284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BC3C73"/>
    <w:multiLevelType w:val="hybridMultilevel"/>
    <w:tmpl w:val="8284910A"/>
    <w:lvl w:ilvl="0" w:tplc="8F6829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36"/>
  </w:num>
  <w:num w:numId="12">
    <w:abstractNumId w:val="10"/>
  </w:num>
  <w:num w:numId="13">
    <w:abstractNumId w:val="30"/>
  </w:num>
  <w:num w:numId="14">
    <w:abstractNumId w:val="38"/>
  </w:num>
  <w:num w:numId="15">
    <w:abstractNumId w:val="17"/>
  </w:num>
  <w:num w:numId="16">
    <w:abstractNumId w:val="23"/>
  </w:num>
  <w:num w:numId="17">
    <w:abstractNumId w:val="32"/>
  </w:num>
  <w:num w:numId="18">
    <w:abstractNumId w:val="16"/>
  </w:num>
  <w:num w:numId="19">
    <w:abstractNumId w:val="22"/>
  </w:num>
  <w:num w:numId="20">
    <w:abstractNumId w:val="34"/>
  </w:num>
  <w:num w:numId="21">
    <w:abstractNumId w:val="35"/>
  </w:num>
  <w:num w:numId="22">
    <w:abstractNumId w:val="24"/>
  </w:num>
  <w:num w:numId="23">
    <w:abstractNumId w:val="21"/>
  </w:num>
  <w:num w:numId="24">
    <w:abstractNumId w:val="39"/>
  </w:num>
  <w:num w:numId="25">
    <w:abstractNumId w:val="25"/>
  </w:num>
  <w:num w:numId="26">
    <w:abstractNumId w:val="37"/>
  </w:num>
  <w:num w:numId="27">
    <w:abstractNumId w:val="28"/>
  </w:num>
  <w:num w:numId="28">
    <w:abstractNumId w:val="13"/>
  </w:num>
  <w:num w:numId="29">
    <w:abstractNumId w:val="27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2"/>
  </w:num>
  <w:num w:numId="36">
    <w:abstractNumId w:val="31"/>
  </w:num>
  <w:num w:numId="37">
    <w:abstractNumId w:val="33"/>
  </w:num>
  <w:num w:numId="38">
    <w:abstractNumId w:val="19"/>
  </w:num>
  <w:num w:numId="39">
    <w:abstractNumId w:val="20"/>
  </w:num>
  <w:num w:numId="40">
    <w:abstractNumId w:val="11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357"/>
  <w:doNotHyphenateCaps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6C8"/>
    <w:rsid w:val="00001FC6"/>
    <w:rsid w:val="0002323E"/>
    <w:rsid w:val="00036476"/>
    <w:rsid w:val="0004005B"/>
    <w:rsid w:val="00042C83"/>
    <w:rsid w:val="000432B1"/>
    <w:rsid w:val="000434AF"/>
    <w:rsid w:val="0004446A"/>
    <w:rsid w:val="000506A2"/>
    <w:rsid w:val="000546D5"/>
    <w:rsid w:val="00063919"/>
    <w:rsid w:val="0006737C"/>
    <w:rsid w:val="00073B18"/>
    <w:rsid w:val="00076F09"/>
    <w:rsid w:val="000830BC"/>
    <w:rsid w:val="00090239"/>
    <w:rsid w:val="00090AEE"/>
    <w:rsid w:val="000B1A42"/>
    <w:rsid w:val="000B6647"/>
    <w:rsid w:val="000B6B7D"/>
    <w:rsid w:val="000B75F9"/>
    <w:rsid w:val="000C21C3"/>
    <w:rsid w:val="000C2711"/>
    <w:rsid w:val="000C341B"/>
    <w:rsid w:val="000C6429"/>
    <w:rsid w:val="000D52EE"/>
    <w:rsid w:val="000D5650"/>
    <w:rsid w:val="000D5BFD"/>
    <w:rsid w:val="000E0851"/>
    <w:rsid w:val="000E6EAF"/>
    <w:rsid w:val="000F4F13"/>
    <w:rsid w:val="001018FD"/>
    <w:rsid w:val="001030FF"/>
    <w:rsid w:val="00104231"/>
    <w:rsid w:val="00125218"/>
    <w:rsid w:val="00126D27"/>
    <w:rsid w:val="00135DF1"/>
    <w:rsid w:val="001370F5"/>
    <w:rsid w:val="001436FA"/>
    <w:rsid w:val="00166FC6"/>
    <w:rsid w:val="00171D0B"/>
    <w:rsid w:val="00173156"/>
    <w:rsid w:val="001947FC"/>
    <w:rsid w:val="001A01E8"/>
    <w:rsid w:val="001A7FFE"/>
    <w:rsid w:val="001B65D8"/>
    <w:rsid w:val="001C551D"/>
    <w:rsid w:val="001C6B29"/>
    <w:rsid w:val="001D2117"/>
    <w:rsid w:val="001E0644"/>
    <w:rsid w:val="001E24E4"/>
    <w:rsid w:val="001E3C08"/>
    <w:rsid w:val="001E7CF0"/>
    <w:rsid w:val="001F14FE"/>
    <w:rsid w:val="001F2F00"/>
    <w:rsid w:val="001F3D6D"/>
    <w:rsid w:val="00201191"/>
    <w:rsid w:val="002015C6"/>
    <w:rsid w:val="00213561"/>
    <w:rsid w:val="0021667C"/>
    <w:rsid w:val="0022209D"/>
    <w:rsid w:val="002255F4"/>
    <w:rsid w:val="00240B89"/>
    <w:rsid w:val="00240C05"/>
    <w:rsid w:val="0025460E"/>
    <w:rsid w:val="002554BC"/>
    <w:rsid w:val="0026397C"/>
    <w:rsid w:val="00264A3E"/>
    <w:rsid w:val="002715C2"/>
    <w:rsid w:val="00274E86"/>
    <w:rsid w:val="002776DE"/>
    <w:rsid w:val="002812AF"/>
    <w:rsid w:val="00281AE7"/>
    <w:rsid w:val="00282AAD"/>
    <w:rsid w:val="00283B1D"/>
    <w:rsid w:val="00286950"/>
    <w:rsid w:val="0029376C"/>
    <w:rsid w:val="0029727A"/>
    <w:rsid w:val="002A637F"/>
    <w:rsid w:val="002A730E"/>
    <w:rsid w:val="002C5882"/>
    <w:rsid w:val="002C7256"/>
    <w:rsid w:val="002D0A6D"/>
    <w:rsid w:val="002D3E57"/>
    <w:rsid w:val="002D5821"/>
    <w:rsid w:val="003020E1"/>
    <w:rsid w:val="003114C8"/>
    <w:rsid w:val="00316B99"/>
    <w:rsid w:val="003254E6"/>
    <w:rsid w:val="003365AD"/>
    <w:rsid w:val="00336DAA"/>
    <w:rsid w:val="003411E3"/>
    <w:rsid w:val="003432AE"/>
    <w:rsid w:val="003463B8"/>
    <w:rsid w:val="003554F4"/>
    <w:rsid w:val="00360DE7"/>
    <w:rsid w:val="003666EA"/>
    <w:rsid w:val="00367CB9"/>
    <w:rsid w:val="00367FB7"/>
    <w:rsid w:val="003704FB"/>
    <w:rsid w:val="003730D3"/>
    <w:rsid w:val="003749AA"/>
    <w:rsid w:val="003752EB"/>
    <w:rsid w:val="003866B0"/>
    <w:rsid w:val="003A56FB"/>
    <w:rsid w:val="003C1D7D"/>
    <w:rsid w:val="003C28B8"/>
    <w:rsid w:val="003C3739"/>
    <w:rsid w:val="003C7D28"/>
    <w:rsid w:val="003E1C61"/>
    <w:rsid w:val="003F27F7"/>
    <w:rsid w:val="003F6907"/>
    <w:rsid w:val="004024A0"/>
    <w:rsid w:val="004040EB"/>
    <w:rsid w:val="00412138"/>
    <w:rsid w:val="0041530E"/>
    <w:rsid w:val="004158AD"/>
    <w:rsid w:val="00417207"/>
    <w:rsid w:val="00422CDB"/>
    <w:rsid w:val="00431058"/>
    <w:rsid w:val="00440C20"/>
    <w:rsid w:val="00440C76"/>
    <w:rsid w:val="0044219D"/>
    <w:rsid w:val="004505F8"/>
    <w:rsid w:val="00461FBA"/>
    <w:rsid w:val="004633AA"/>
    <w:rsid w:val="00471DDE"/>
    <w:rsid w:val="00480E6A"/>
    <w:rsid w:val="00486E40"/>
    <w:rsid w:val="004A5F35"/>
    <w:rsid w:val="004B04C4"/>
    <w:rsid w:val="004B3A41"/>
    <w:rsid w:val="004B7824"/>
    <w:rsid w:val="004B7998"/>
    <w:rsid w:val="004C2498"/>
    <w:rsid w:val="004C4B95"/>
    <w:rsid w:val="004C4F08"/>
    <w:rsid w:val="004D694E"/>
    <w:rsid w:val="004D7D25"/>
    <w:rsid w:val="004F18C1"/>
    <w:rsid w:val="005110FA"/>
    <w:rsid w:val="00516BC4"/>
    <w:rsid w:val="00520DD8"/>
    <w:rsid w:val="00542936"/>
    <w:rsid w:val="00545DE5"/>
    <w:rsid w:val="00547C63"/>
    <w:rsid w:val="005746D7"/>
    <w:rsid w:val="005837D9"/>
    <w:rsid w:val="005878B7"/>
    <w:rsid w:val="0059086D"/>
    <w:rsid w:val="00593183"/>
    <w:rsid w:val="00596659"/>
    <w:rsid w:val="005A1F1C"/>
    <w:rsid w:val="005A6318"/>
    <w:rsid w:val="005B2978"/>
    <w:rsid w:val="005B54AA"/>
    <w:rsid w:val="005B7654"/>
    <w:rsid w:val="005C58FF"/>
    <w:rsid w:val="005D0267"/>
    <w:rsid w:val="005D287B"/>
    <w:rsid w:val="005E45F3"/>
    <w:rsid w:val="005F2B10"/>
    <w:rsid w:val="005F4008"/>
    <w:rsid w:val="005F4E1F"/>
    <w:rsid w:val="006057F9"/>
    <w:rsid w:val="006203DA"/>
    <w:rsid w:val="00630B88"/>
    <w:rsid w:val="006345BB"/>
    <w:rsid w:val="006405D5"/>
    <w:rsid w:val="00641E31"/>
    <w:rsid w:val="00642AAE"/>
    <w:rsid w:val="0066557E"/>
    <w:rsid w:val="00666441"/>
    <w:rsid w:val="006707EB"/>
    <w:rsid w:val="00673546"/>
    <w:rsid w:val="00676FC6"/>
    <w:rsid w:val="00677EA4"/>
    <w:rsid w:val="0068322E"/>
    <w:rsid w:val="0068507D"/>
    <w:rsid w:val="0069294B"/>
    <w:rsid w:val="0069391F"/>
    <w:rsid w:val="006B5898"/>
    <w:rsid w:val="006B713C"/>
    <w:rsid w:val="006C5A2B"/>
    <w:rsid w:val="006D4775"/>
    <w:rsid w:val="006D4A70"/>
    <w:rsid w:val="006F013B"/>
    <w:rsid w:val="006F25AB"/>
    <w:rsid w:val="006F2FB9"/>
    <w:rsid w:val="00703BB5"/>
    <w:rsid w:val="0071304B"/>
    <w:rsid w:val="00721540"/>
    <w:rsid w:val="00723111"/>
    <w:rsid w:val="0072436C"/>
    <w:rsid w:val="00726FDF"/>
    <w:rsid w:val="00753406"/>
    <w:rsid w:val="007566C8"/>
    <w:rsid w:val="00761F69"/>
    <w:rsid w:val="00773025"/>
    <w:rsid w:val="00784EE2"/>
    <w:rsid w:val="00786E1A"/>
    <w:rsid w:val="00791A7B"/>
    <w:rsid w:val="00791EF4"/>
    <w:rsid w:val="007934F6"/>
    <w:rsid w:val="00793535"/>
    <w:rsid w:val="007937FF"/>
    <w:rsid w:val="00797E58"/>
    <w:rsid w:val="007A40F1"/>
    <w:rsid w:val="007B4665"/>
    <w:rsid w:val="007B7CEE"/>
    <w:rsid w:val="007E2318"/>
    <w:rsid w:val="007E53E7"/>
    <w:rsid w:val="007E692B"/>
    <w:rsid w:val="007F1AD8"/>
    <w:rsid w:val="007F3E9E"/>
    <w:rsid w:val="007F4D41"/>
    <w:rsid w:val="0080594C"/>
    <w:rsid w:val="00805AA1"/>
    <w:rsid w:val="00805B30"/>
    <w:rsid w:val="00805C3F"/>
    <w:rsid w:val="00813996"/>
    <w:rsid w:val="00813B22"/>
    <w:rsid w:val="00820B6E"/>
    <w:rsid w:val="00824CBE"/>
    <w:rsid w:val="00837802"/>
    <w:rsid w:val="00846128"/>
    <w:rsid w:val="008506DF"/>
    <w:rsid w:val="00853732"/>
    <w:rsid w:val="00864425"/>
    <w:rsid w:val="008646BE"/>
    <w:rsid w:val="008648E9"/>
    <w:rsid w:val="00883E0F"/>
    <w:rsid w:val="00886AFC"/>
    <w:rsid w:val="00887F3C"/>
    <w:rsid w:val="008934A3"/>
    <w:rsid w:val="008935FC"/>
    <w:rsid w:val="00893BE8"/>
    <w:rsid w:val="008A07B1"/>
    <w:rsid w:val="008A5AF9"/>
    <w:rsid w:val="008A78DF"/>
    <w:rsid w:val="008B2735"/>
    <w:rsid w:val="008B4CCA"/>
    <w:rsid w:val="008B77E4"/>
    <w:rsid w:val="008C0493"/>
    <w:rsid w:val="008C5849"/>
    <w:rsid w:val="008D4143"/>
    <w:rsid w:val="008E12AA"/>
    <w:rsid w:val="008E21FF"/>
    <w:rsid w:val="008F0D57"/>
    <w:rsid w:val="008F223D"/>
    <w:rsid w:val="008F6626"/>
    <w:rsid w:val="00900EEB"/>
    <w:rsid w:val="0090521E"/>
    <w:rsid w:val="00921154"/>
    <w:rsid w:val="00936F52"/>
    <w:rsid w:val="00937FE2"/>
    <w:rsid w:val="009471C6"/>
    <w:rsid w:val="0095282F"/>
    <w:rsid w:val="00956762"/>
    <w:rsid w:val="00956AB1"/>
    <w:rsid w:val="009629C7"/>
    <w:rsid w:val="009646C8"/>
    <w:rsid w:val="009712D0"/>
    <w:rsid w:val="00981A3C"/>
    <w:rsid w:val="00996218"/>
    <w:rsid w:val="009A3718"/>
    <w:rsid w:val="009C26BE"/>
    <w:rsid w:val="009D1EC7"/>
    <w:rsid w:val="009D37D2"/>
    <w:rsid w:val="009D6563"/>
    <w:rsid w:val="009E2C4E"/>
    <w:rsid w:val="009E6ED7"/>
    <w:rsid w:val="009E710F"/>
    <w:rsid w:val="009F042D"/>
    <w:rsid w:val="00A02E1D"/>
    <w:rsid w:val="00A10351"/>
    <w:rsid w:val="00A11560"/>
    <w:rsid w:val="00A13401"/>
    <w:rsid w:val="00A3094B"/>
    <w:rsid w:val="00A448D1"/>
    <w:rsid w:val="00A5301D"/>
    <w:rsid w:val="00A56309"/>
    <w:rsid w:val="00A56C70"/>
    <w:rsid w:val="00A67850"/>
    <w:rsid w:val="00A71BE8"/>
    <w:rsid w:val="00A81B19"/>
    <w:rsid w:val="00A8310B"/>
    <w:rsid w:val="00A91073"/>
    <w:rsid w:val="00AD4166"/>
    <w:rsid w:val="00AD4505"/>
    <w:rsid w:val="00AD510A"/>
    <w:rsid w:val="00AE1426"/>
    <w:rsid w:val="00AE47B9"/>
    <w:rsid w:val="00AE7367"/>
    <w:rsid w:val="00AF56E8"/>
    <w:rsid w:val="00AF743C"/>
    <w:rsid w:val="00B10CC7"/>
    <w:rsid w:val="00B12172"/>
    <w:rsid w:val="00B2118E"/>
    <w:rsid w:val="00B31C12"/>
    <w:rsid w:val="00B350B4"/>
    <w:rsid w:val="00B43DB3"/>
    <w:rsid w:val="00B43E5B"/>
    <w:rsid w:val="00B71BD5"/>
    <w:rsid w:val="00B8121A"/>
    <w:rsid w:val="00B8402D"/>
    <w:rsid w:val="00B878E1"/>
    <w:rsid w:val="00B91D41"/>
    <w:rsid w:val="00BA655D"/>
    <w:rsid w:val="00BA7518"/>
    <w:rsid w:val="00BA7CED"/>
    <w:rsid w:val="00BB2F74"/>
    <w:rsid w:val="00BB4D53"/>
    <w:rsid w:val="00BB7F3A"/>
    <w:rsid w:val="00BC5DD3"/>
    <w:rsid w:val="00BD45B3"/>
    <w:rsid w:val="00BD6431"/>
    <w:rsid w:val="00BE0BBE"/>
    <w:rsid w:val="00BE1828"/>
    <w:rsid w:val="00BE5EFE"/>
    <w:rsid w:val="00BF2821"/>
    <w:rsid w:val="00BF6B4F"/>
    <w:rsid w:val="00C00425"/>
    <w:rsid w:val="00C026FF"/>
    <w:rsid w:val="00C063CC"/>
    <w:rsid w:val="00C12EBC"/>
    <w:rsid w:val="00C16D4C"/>
    <w:rsid w:val="00C304DA"/>
    <w:rsid w:val="00C37A77"/>
    <w:rsid w:val="00C50631"/>
    <w:rsid w:val="00C53A34"/>
    <w:rsid w:val="00C6345E"/>
    <w:rsid w:val="00C635D8"/>
    <w:rsid w:val="00C6439F"/>
    <w:rsid w:val="00C64EF7"/>
    <w:rsid w:val="00C72A3E"/>
    <w:rsid w:val="00C72E85"/>
    <w:rsid w:val="00C803E6"/>
    <w:rsid w:val="00C82205"/>
    <w:rsid w:val="00CA16DA"/>
    <w:rsid w:val="00CB07DD"/>
    <w:rsid w:val="00CB2AC9"/>
    <w:rsid w:val="00CC3913"/>
    <w:rsid w:val="00CC7ED8"/>
    <w:rsid w:val="00CD0626"/>
    <w:rsid w:val="00CD6819"/>
    <w:rsid w:val="00CD7D88"/>
    <w:rsid w:val="00CE1531"/>
    <w:rsid w:val="00CE3666"/>
    <w:rsid w:val="00CE483A"/>
    <w:rsid w:val="00CE6A80"/>
    <w:rsid w:val="00CE740F"/>
    <w:rsid w:val="00CF22BE"/>
    <w:rsid w:val="00D07EDB"/>
    <w:rsid w:val="00D20A41"/>
    <w:rsid w:val="00D341B6"/>
    <w:rsid w:val="00D3758A"/>
    <w:rsid w:val="00D506D1"/>
    <w:rsid w:val="00D53042"/>
    <w:rsid w:val="00D54C8F"/>
    <w:rsid w:val="00D54DFD"/>
    <w:rsid w:val="00D55CDE"/>
    <w:rsid w:val="00D57D5D"/>
    <w:rsid w:val="00D67C6D"/>
    <w:rsid w:val="00D73AC7"/>
    <w:rsid w:val="00D73D40"/>
    <w:rsid w:val="00D84CB6"/>
    <w:rsid w:val="00D94499"/>
    <w:rsid w:val="00D9474C"/>
    <w:rsid w:val="00D97072"/>
    <w:rsid w:val="00DA3A4A"/>
    <w:rsid w:val="00DA6568"/>
    <w:rsid w:val="00DA7120"/>
    <w:rsid w:val="00DB08CE"/>
    <w:rsid w:val="00DB1B39"/>
    <w:rsid w:val="00DC6BA0"/>
    <w:rsid w:val="00DC715E"/>
    <w:rsid w:val="00DD70BA"/>
    <w:rsid w:val="00DE5808"/>
    <w:rsid w:val="00DE6812"/>
    <w:rsid w:val="00DE6E5F"/>
    <w:rsid w:val="00E038B5"/>
    <w:rsid w:val="00E07AB7"/>
    <w:rsid w:val="00E1021C"/>
    <w:rsid w:val="00E128F0"/>
    <w:rsid w:val="00E17A02"/>
    <w:rsid w:val="00E22962"/>
    <w:rsid w:val="00E23CE1"/>
    <w:rsid w:val="00E3211E"/>
    <w:rsid w:val="00E3400F"/>
    <w:rsid w:val="00E3778D"/>
    <w:rsid w:val="00E41E4E"/>
    <w:rsid w:val="00E42BB7"/>
    <w:rsid w:val="00E4308A"/>
    <w:rsid w:val="00E45CFF"/>
    <w:rsid w:val="00E46985"/>
    <w:rsid w:val="00E47ADD"/>
    <w:rsid w:val="00E55A22"/>
    <w:rsid w:val="00E676FD"/>
    <w:rsid w:val="00E77529"/>
    <w:rsid w:val="00E77D47"/>
    <w:rsid w:val="00E90071"/>
    <w:rsid w:val="00E918F5"/>
    <w:rsid w:val="00E938E7"/>
    <w:rsid w:val="00EA48C2"/>
    <w:rsid w:val="00EC13A4"/>
    <w:rsid w:val="00EC35F3"/>
    <w:rsid w:val="00EC7178"/>
    <w:rsid w:val="00EC7CC3"/>
    <w:rsid w:val="00EC7E81"/>
    <w:rsid w:val="00ED4A9F"/>
    <w:rsid w:val="00EE3C7A"/>
    <w:rsid w:val="00EE6A73"/>
    <w:rsid w:val="00EF31F6"/>
    <w:rsid w:val="00F001C1"/>
    <w:rsid w:val="00F0264C"/>
    <w:rsid w:val="00F0731C"/>
    <w:rsid w:val="00F133B7"/>
    <w:rsid w:val="00F23FE1"/>
    <w:rsid w:val="00F24881"/>
    <w:rsid w:val="00F24F94"/>
    <w:rsid w:val="00F3415E"/>
    <w:rsid w:val="00F44694"/>
    <w:rsid w:val="00F472C7"/>
    <w:rsid w:val="00F47ECC"/>
    <w:rsid w:val="00F5773C"/>
    <w:rsid w:val="00F64924"/>
    <w:rsid w:val="00F81B3B"/>
    <w:rsid w:val="00F82E9C"/>
    <w:rsid w:val="00F8625F"/>
    <w:rsid w:val="00F875FB"/>
    <w:rsid w:val="00F87607"/>
    <w:rsid w:val="00F944FF"/>
    <w:rsid w:val="00F945E8"/>
    <w:rsid w:val="00FA3B3A"/>
    <w:rsid w:val="00FA3FCF"/>
    <w:rsid w:val="00FB655B"/>
    <w:rsid w:val="00FC17C5"/>
    <w:rsid w:val="00FC2F5D"/>
    <w:rsid w:val="00FC59B9"/>
    <w:rsid w:val="00FC6B66"/>
    <w:rsid w:val="00FD3B59"/>
    <w:rsid w:val="00FD63D1"/>
    <w:rsid w:val="00FE336D"/>
    <w:rsid w:val="00FE3C15"/>
    <w:rsid w:val="00FF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E50C2A5"/>
  <w15:docId w15:val="{CC02F384-3A14-4D02-ADB2-49C88D8F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FFE"/>
    <w:pPr>
      <w:suppressAutoHyphens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64EF7"/>
    <w:pPr>
      <w:keepNext/>
      <w:numPr>
        <w:numId w:val="1"/>
      </w:numPr>
      <w:spacing w:before="240" w:after="60"/>
      <w:jc w:val="left"/>
      <w:outlineLvl w:val="0"/>
    </w:pPr>
    <w:rPr>
      <w:rFonts w:cs="Arial"/>
      <w:b/>
      <w:bCs/>
      <w:kern w:val="1"/>
      <w:sz w:val="28"/>
      <w:szCs w:val="32"/>
    </w:rPr>
  </w:style>
  <w:style w:type="paragraph" w:styleId="2">
    <w:name w:val="heading 2"/>
    <w:aliases w:val="Верхний колонтитул Знак,Знак Знак Знак,Верхний колонтитул Знак Знак"/>
    <w:basedOn w:val="a"/>
    <w:next w:val="a"/>
    <w:link w:val="21"/>
    <w:uiPriority w:val="99"/>
    <w:qFormat/>
    <w:rsid w:val="008C5849"/>
    <w:pPr>
      <w:keepNext/>
      <w:suppressAutoHyphens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1"/>
    <w:uiPriority w:val="99"/>
    <w:qFormat/>
    <w:rsid w:val="008C5849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1F14F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7">
    <w:name w:val="heading 7"/>
    <w:basedOn w:val="a"/>
    <w:next w:val="a"/>
    <w:link w:val="70"/>
    <w:uiPriority w:val="9"/>
    <w:qFormat/>
    <w:rsid w:val="001F14FE"/>
    <w:pPr>
      <w:spacing w:before="240" w:after="60"/>
      <w:outlineLvl w:val="6"/>
    </w:pPr>
    <w:rPr>
      <w:rFonts w:ascii="Calibri" w:hAnsi="Calibri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a3">
    <w:name w:val="Знак Знак"/>
    <w:rPr>
      <w:sz w:val="24"/>
      <w:szCs w:val="24"/>
      <w:lang w:val="ru-RU" w:eastAsia="ar-SA" w:bidi="ar-SA"/>
    </w:rPr>
  </w:style>
  <w:style w:type="character" w:styleId="a4">
    <w:name w:val="page number"/>
    <w:basedOn w:val="10"/>
  </w:style>
  <w:style w:type="character" w:customStyle="1" w:styleId="a5">
    <w:name w:val="Символ нумерации"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ind w:firstLine="850"/>
    </w:p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Iauiue">
    <w:name w:val="Iau?iue"/>
    <w:pPr>
      <w:suppressAutoHyphens/>
    </w:pPr>
    <w:rPr>
      <w:rFonts w:eastAsia="Arial"/>
      <w:lang w:eastAsia="ar-SA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a">
    <w:name w:val="Normal (Web)"/>
    <w:basedOn w:val="a"/>
    <w:uiPriority w:val="99"/>
    <w:pPr>
      <w:spacing w:before="280" w:after="280"/>
    </w:pPr>
  </w:style>
  <w:style w:type="paragraph" w:customStyle="1" w:styleId="Normal1">
    <w:name w:val="Normal1"/>
    <w:pPr>
      <w:suppressAutoHyphens/>
    </w:pPr>
    <w:rPr>
      <w:rFonts w:eastAsia="Arial"/>
      <w:sz w:val="28"/>
      <w:lang w:eastAsia="ar-SA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7"/>
  </w:style>
  <w:style w:type="paragraph" w:styleId="af1">
    <w:name w:val="Body Text Indent"/>
    <w:aliases w:val="текст,Основной текст 1,Нумерованный список !!,Надин стиль,Body Text Indent Знак Знак"/>
    <w:basedOn w:val="a7"/>
    <w:uiPriority w:val="99"/>
    <w:pPr>
      <w:ind w:left="283" w:firstLine="0"/>
    </w:pPr>
  </w:style>
  <w:style w:type="table" w:styleId="af2">
    <w:name w:val="Table Grid"/>
    <w:basedOn w:val="a1"/>
    <w:uiPriority w:val="59"/>
    <w:rsid w:val="00431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Нижний колонтитул Знак"/>
    <w:link w:val="ab"/>
    <w:uiPriority w:val="99"/>
    <w:rsid w:val="00A8310B"/>
    <w:rPr>
      <w:sz w:val="24"/>
      <w:szCs w:val="24"/>
      <w:lang w:eastAsia="ar-SA"/>
    </w:rPr>
  </w:style>
  <w:style w:type="character" w:customStyle="1" w:styleId="20">
    <w:name w:val="Заголовок 2 Знак"/>
    <w:uiPriority w:val="9"/>
    <w:rsid w:val="008C584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uiPriority w:val="9"/>
    <w:semiHidden/>
    <w:rsid w:val="008C5849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21">
    <w:name w:val="Заголовок 2 Знак1"/>
    <w:aliases w:val="Верхний колонтитул Знак Знак1,Знак Знак Знак Знак,Верхний колонтитул Знак Знак Знак"/>
    <w:link w:val="2"/>
    <w:uiPriority w:val="99"/>
    <w:rsid w:val="008C5849"/>
    <w:rPr>
      <w:rFonts w:ascii="Arial" w:hAnsi="Arial" w:cs="Arial"/>
      <w:b/>
      <w:bCs/>
      <w:i/>
      <w:iCs/>
      <w:sz w:val="28"/>
      <w:szCs w:val="28"/>
    </w:rPr>
  </w:style>
  <w:style w:type="paragraph" w:styleId="af3">
    <w:name w:val="footnote text"/>
    <w:basedOn w:val="a"/>
    <w:link w:val="af4"/>
    <w:uiPriority w:val="99"/>
    <w:semiHidden/>
    <w:rsid w:val="008C5849"/>
    <w:pPr>
      <w:suppressAutoHyphens w:val="0"/>
    </w:pPr>
    <w:rPr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8C5849"/>
  </w:style>
  <w:style w:type="character" w:styleId="af5">
    <w:name w:val="footnote reference"/>
    <w:uiPriority w:val="99"/>
    <w:semiHidden/>
    <w:rsid w:val="008C5849"/>
    <w:rPr>
      <w:vertAlign w:val="superscript"/>
    </w:rPr>
  </w:style>
  <w:style w:type="character" w:customStyle="1" w:styleId="HTML1">
    <w:name w:val="Стандартный HTML Знак1"/>
    <w:link w:val="HTML"/>
    <w:uiPriority w:val="99"/>
    <w:rsid w:val="008C5849"/>
    <w:rPr>
      <w:rFonts w:ascii="Courier New" w:hAnsi="Courier New" w:cs="Courier New"/>
      <w:lang w:val="x-none" w:eastAsia="x-none"/>
    </w:rPr>
  </w:style>
  <w:style w:type="paragraph" w:styleId="HTML">
    <w:name w:val="HTML Preformatted"/>
    <w:basedOn w:val="a"/>
    <w:link w:val="HTML1"/>
    <w:uiPriority w:val="99"/>
    <w:rsid w:val="008C58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uiPriority w:val="99"/>
    <w:semiHidden/>
    <w:rsid w:val="008C5849"/>
    <w:rPr>
      <w:rFonts w:ascii="Courier New" w:hAnsi="Courier New" w:cs="Courier New"/>
      <w:lang w:eastAsia="ar-SA"/>
    </w:rPr>
  </w:style>
  <w:style w:type="character" w:customStyle="1" w:styleId="31">
    <w:name w:val="Заголовок 3 Знак1"/>
    <w:link w:val="3"/>
    <w:uiPriority w:val="99"/>
    <w:rsid w:val="008C5849"/>
    <w:rPr>
      <w:rFonts w:ascii="Arial" w:hAnsi="Arial"/>
      <w:b/>
      <w:bCs/>
      <w:sz w:val="26"/>
      <w:szCs w:val="26"/>
      <w:lang w:val="x-none"/>
    </w:rPr>
  </w:style>
  <w:style w:type="character" w:customStyle="1" w:styleId="22">
    <w:name w:val="Основной текст Знак22"/>
    <w:uiPriority w:val="99"/>
    <w:semiHidden/>
    <w:rsid w:val="00BC5DD3"/>
    <w:rPr>
      <w:rFonts w:ascii="Times New Roman" w:hAnsi="Times New Roman" w:cs="Times New Roman"/>
      <w:sz w:val="24"/>
      <w:szCs w:val="24"/>
    </w:rPr>
  </w:style>
  <w:style w:type="character" w:styleId="af6">
    <w:name w:val="Strong"/>
    <w:qFormat/>
    <w:rsid w:val="00BC5DD3"/>
    <w:rPr>
      <w:b/>
      <w:bCs/>
    </w:rPr>
  </w:style>
  <w:style w:type="character" w:styleId="af7">
    <w:name w:val="Emphasis"/>
    <w:uiPriority w:val="99"/>
    <w:qFormat/>
    <w:rsid w:val="00BC5DD3"/>
    <w:rPr>
      <w:i/>
      <w:iCs/>
    </w:rPr>
  </w:style>
  <w:style w:type="character" w:styleId="af8">
    <w:name w:val="Hyperlink"/>
    <w:uiPriority w:val="99"/>
    <w:rsid w:val="00BC5DD3"/>
    <w:rPr>
      <w:color w:val="0000FF"/>
      <w:u w:val="single"/>
    </w:rPr>
  </w:style>
  <w:style w:type="paragraph" w:customStyle="1" w:styleId="14">
    <w:name w:val="1т"/>
    <w:basedOn w:val="a"/>
    <w:link w:val="15"/>
    <w:rsid w:val="00135DF1"/>
    <w:pPr>
      <w:overflowPunct w:val="0"/>
      <w:autoSpaceDE w:val="0"/>
      <w:ind w:firstLine="567"/>
      <w:textAlignment w:val="baseline"/>
    </w:pPr>
    <w:rPr>
      <w:sz w:val="30"/>
      <w:szCs w:val="30"/>
      <w:lang w:val="x-none"/>
    </w:rPr>
  </w:style>
  <w:style w:type="paragraph" w:styleId="16">
    <w:name w:val="toc 1"/>
    <w:basedOn w:val="a"/>
    <w:next w:val="a"/>
    <w:autoRedefine/>
    <w:uiPriority w:val="39"/>
    <w:rsid w:val="009E710F"/>
    <w:pPr>
      <w:tabs>
        <w:tab w:val="right" w:leader="dot" w:pos="9628"/>
      </w:tabs>
      <w:suppressAutoHyphens w:val="0"/>
      <w:spacing w:before="120"/>
    </w:pPr>
    <w:rPr>
      <w:lang w:eastAsia="ru-RU"/>
    </w:rPr>
  </w:style>
  <w:style w:type="paragraph" w:styleId="32">
    <w:name w:val="toc 3"/>
    <w:basedOn w:val="a"/>
    <w:next w:val="a"/>
    <w:autoRedefine/>
    <w:uiPriority w:val="99"/>
    <w:semiHidden/>
    <w:rsid w:val="009E710F"/>
    <w:pPr>
      <w:tabs>
        <w:tab w:val="left" w:pos="360"/>
        <w:tab w:val="right" w:leader="dot" w:pos="9628"/>
      </w:tabs>
      <w:suppressAutoHyphens w:val="0"/>
      <w:spacing w:line="280" w:lineRule="exact"/>
    </w:pPr>
    <w:rPr>
      <w:lang w:eastAsia="ru-RU"/>
    </w:rPr>
  </w:style>
  <w:style w:type="character" w:customStyle="1" w:styleId="40">
    <w:name w:val="Заголовок 4 Знак"/>
    <w:link w:val="4"/>
    <w:uiPriority w:val="9"/>
    <w:semiHidden/>
    <w:rsid w:val="001F14F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70">
    <w:name w:val="Заголовок 7 Знак"/>
    <w:link w:val="7"/>
    <w:uiPriority w:val="9"/>
    <w:semiHidden/>
    <w:rsid w:val="001F14FE"/>
    <w:rPr>
      <w:rFonts w:ascii="Calibri" w:eastAsia="Times New Roman" w:hAnsi="Calibri" w:cs="Times New Roman"/>
      <w:sz w:val="24"/>
      <w:szCs w:val="24"/>
      <w:lang w:eastAsia="ar-SA"/>
    </w:rPr>
  </w:style>
  <w:style w:type="paragraph" w:styleId="23">
    <w:name w:val="Body Text Indent 2"/>
    <w:basedOn w:val="a"/>
    <w:link w:val="24"/>
    <w:uiPriority w:val="99"/>
    <w:unhideWhenUsed/>
    <w:rsid w:val="001F14FE"/>
    <w:pPr>
      <w:spacing w:after="120" w:line="480" w:lineRule="auto"/>
      <w:ind w:left="283"/>
    </w:pPr>
    <w:rPr>
      <w:lang w:val="x-none"/>
    </w:rPr>
  </w:style>
  <w:style w:type="character" w:customStyle="1" w:styleId="24">
    <w:name w:val="Основной текст с отступом 2 Знак"/>
    <w:link w:val="23"/>
    <w:uiPriority w:val="99"/>
    <w:rsid w:val="001F14FE"/>
    <w:rPr>
      <w:sz w:val="24"/>
      <w:szCs w:val="24"/>
      <w:lang w:eastAsia="ar-SA"/>
    </w:rPr>
  </w:style>
  <w:style w:type="paragraph" w:customStyle="1" w:styleId="ConsPlusNormal">
    <w:name w:val="ConsPlusNormal"/>
    <w:rsid w:val="00E17A0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f9">
    <w:name w:val="List Paragraph"/>
    <w:basedOn w:val="a"/>
    <w:uiPriority w:val="34"/>
    <w:qFormat/>
    <w:rsid w:val="00E17A02"/>
    <w:pPr>
      <w:suppressAutoHyphens w:val="0"/>
      <w:ind w:left="708"/>
    </w:pPr>
    <w:rPr>
      <w:sz w:val="28"/>
      <w:lang w:eastAsia="ru-RU"/>
    </w:rPr>
  </w:style>
  <w:style w:type="paragraph" w:customStyle="1" w:styleId="afa">
    <w:name w:val="Знак Знак Знак Знак Знак Знак"/>
    <w:basedOn w:val="a"/>
    <w:rsid w:val="003A56FB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5">
    <w:name w:val="List Bullet 2"/>
    <w:basedOn w:val="a"/>
    <w:uiPriority w:val="99"/>
    <w:rsid w:val="0080594C"/>
    <w:pPr>
      <w:tabs>
        <w:tab w:val="num" w:pos="360"/>
        <w:tab w:val="num" w:pos="643"/>
      </w:tabs>
      <w:suppressAutoHyphens w:val="0"/>
    </w:pPr>
    <w:rPr>
      <w:rFonts w:ascii="Arial" w:hAnsi="Arial" w:cs="Arial"/>
      <w:lang w:eastAsia="ru-RU"/>
    </w:rPr>
  </w:style>
  <w:style w:type="paragraph" w:customStyle="1" w:styleId="17">
    <w:name w:val="Обычный1"/>
    <w:link w:val="Normal"/>
    <w:rsid w:val="00A56C70"/>
    <w:pPr>
      <w:widowControl w:val="0"/>
    </w:pPr>
  </w:style>
  <w:style w:type="character" w:customStyle="1" w:styleId="Normal">
    <w:name w:val="Normal Знак"/>
    <w:link w:val="17"/>
    <w:rsid w:val="00A56C70"/>
    <w:rPr>
      <w:lang w:val="ru-RU" w:eastAsia="ru-RU" w:bidi="ar-SA"/>
    </w:rPr>
  </w:style>
  <w:style w:type="paragraph" w:customStyle="1" w:styleId="afb">
    <w:name w:val="Знак"/>
    <w:basedOn w:val="a"/>
    <w:rsid w:val="00A56C7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odytext2">
    <w:name w:val="Body text (2)_"/>
    <w:basedOn w:val="a0"/>
    <w:link w:val="Bodytext20"/>
    <w:locked/>
    <w:rsid w:val="00FE336D"/>
    <w:rPr>
      <w:sz w:val="12"/>
      <w:szCs w:val="12"/>
      <w:shd w:val="clear" w:color="auto" w:fill="FFFFFF"/>
    </w:rPr>
  </w:style>
  <w:style w:type="paragraph" w:customStyle="1" w:styleId="Bodytext20">
    <w:name w:val="Body text (2)"/>
    <w:basedOn w:val="a"/>
    <w:link w:val="Bodytext2"/>
    <w:rsid w:val="00FE336D"/>
    <w:pPr>
      <w:widowControl w:val="0"/>
      <w:shd w:val="clear" w:color="auto" w:fill="FFFFFF"/>
      <w:suppressAutoHyphens w:val="0"/>
      <w:spacing w:before="5040" w:line="0" w:lineRule="atLeast"/>
    </w:pPr>
    <w:rPr>
      <w:sz w:val="12"/>
      <w:szCs w:val="12"/>
      <w:lang w:eastAsia="ru-RU"/>
    </w:rPr>
  </w:style>
  <w:style w:type="character" w:customStyle="1" w:styleId="18">
    <w:name w:val="Основной текст1"/>
    <w:basedOn w:val="a0"/>
    <w:rsid w:val="00FE336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6"/>
      <w:w w:val="100"/>
      <w:position w:val="0"/>
      <w:sz w:val="21"/>
      <w:szCs w:val="21"/>
      <w:u w:val="single"/>
      <w:lang w:val="ru-RU"/>
    </w:rPr>
  </w:style>
  <w:style w:type="character" w:customStyle="1" w:styleId="BodytextSmallCaps">
    <w:name w:val="Body text + Small Caps"/>
    <w:basedOn w:val="a0"/>
    <w:rsid w:val="00FE336D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color w:val="000000"/>
      <w:spacing w:val="6"/>
      <w:w w:val="100"/>
      <w:position w:val="0"/>
      <w:sz w:val="21"/>
      <w:szCs w:val="21"/>
      <w:u w:val="single"/>
      <w:lang w:val="ru-RU"/>
    </w:rPr>
  </w:style>
  <w:style w:type="character" w:customStyle="1" w:styleId="15">
    <w:name w:val="1т Знак"/>
    <w:link w:val="14"/>
    <w:rsid w:val="0006737C"/>
    <w:rPr>
      <w:sz w:val="30"/>
      <w:szCs w:val="30"/>
      <w:lang w:eastAsia="ar-SA"/>
    </w:rPr>
  </w:style>
  <w:style w:type="paragraph" w:styleId="33">
    <w:name w:val="Body Text 3"/>
    <w:basedOn w:val="a"/>
    <w:link w:val="34"/>
    <w:rsid w:val="00D3758A"/>
    <w:pPr>
      <w:spacing w:after="120"/>
    </w:pPr>
    <w:rPr>
      <w:rFonts w:eastAsia="Calibri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D3758A"/>
    <w:rPr>
      <w:rFonts w:eastAsia="Calibri"/>
      <w:sz w:val="16"/>
      <w:szCs w:val="16"/>
      <w:lang w:eastAsia="ar-SA"/>
    </w:rPr>
  </w:style>
  <w:style w:type="paragraph" w:customStyle="1" w:styleId="19">
    <w:name w:val="????? ??????1"/>
    <w:rsid w:val="000434AF"/>
    <w:pPr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Calibri" w:hAnsi="Calibri"/>
      <w:kern w:val="1"/>
      <w:sz w:val="22"/>
    </w:rPr>
  </w:style>
  <w:style w:type="paragraph" w:styleId="afc">
    <w:name w:val="TOC Heading"/>
    <w:basedOn w:val="1"/>
    <w:next w:val="a"/>
    <w:uiPriority w:val="39"/>
    <w:unhideWhenUsed/>
    <w:qFormat/>
    <w:rsid w:val="001A7FFE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59914-0108-4737-A2AA-FC51A48CC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научно-исследовательской работы  магистрантов. Направление подготовки 080100.68 Экономика</vt:lpstr>
    </vt:vector>
  </TitlesOfParts>
  <Company>Grizli777</Company>
  <LinksUpToDate>false</LinksUpToDate>
  <CharactersWithSpaces>4359</CharactersWithSpaces>
  <SharedDoc>false</SharedDoc>
  <HLinks>
    <vt:vector size="24" baseType="variant">
      <vt:variant>
        <vt:i4>4980753</vt:i4>
      </vt:variant>
      <vt:variant>
        <vt:i4>9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3407990</vt:i4>
      </vt:variant>
      <vt:variant>
        <vt:i4>6</vt:i4>
      </vt:variant>
      <vt:variant>
        <vt:i4>0</vt:i4>
      </vt:variant>
      <vt:variant>
        <vt:i4>5</vt:i4>
      </vt:variant>
      <vt:variant>
        <vt:lpwstr>http://lib.ksaa.edu.ru/marcweb</vt:lpwstr>
      </vt:variant>
      <vt:variant>
        <vt:lpwstr/>
      </vt:variant>
      <vt:variant>
        <vt:i4>8126573</vt:i4>
      </vt:variant>
      <vt:variant>
        <vt:i4>3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4587530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научно-исследовательской работы  магистрантов. Направление подготовки 080100.68 Экономика</dc:title>
  <dc:subject/>
  <dc:creator>Самгу</dc:creator>
  <cp:keywords/>
  <cp:lastModifiedBy>Dom</cp:lastModifiedBy>
  <cp:revision>5</cp:revision>
  <cp:lastPrinted>2017-11-21T10:57:00Z</cp:lastPrinted>
  <dcterms:created xsi:type="dcterms:W3CDTF">2020-05-04T14:16:00Z</dcterms:created>
  <dcterms:modified xsi:type="dcterms:W3CDTF">2020-05-16T05:48:00Z</dcterms:modified>
</cp:coreProperties>
</file>