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45" w:rsidRDefault="003F4945" w:rsidP="003F4945">
      <w:pPr>
        <w:ind w:right="-428"/>
        <w:jc w:val="right"/>
        <w:rPr>
          <w:sz w:val="24"/>
          <w:szCs w:val="24"/>
          <w:lang w:val="en-US"/>
        </w:rPr>
      </w:pPr>
      <w:r>
        <w:rPr>
          <w:sz w:val="24"/>
          <w:szCs w:val="24"/>
        </w:rPr>
        <w:t>Приложение 6</w:t>
      </w:r>
    </w:p>
    <w:p w:rsidR="0096133B" w:rsidRPr="0096133B" w:rsidRDefault="0096133B" w:rsidP="003F4945">
      <w:pPr>
        <w:ind w:right="-428"/>
        <w:jc w:val="right"/>
        <w:rPr>
          <w:sz w:val="24"/>
          <w:szCs w:val="24"/>
          <w:lang w:val="en-US"/>
        </w:rPr>
      </w:pPr>
    </w:p>
    <w:p w:rsidR="00574530" w:rsidRPr="00574530" w:rsidRDefault="00574530" w:rsidP="00574530">
      <w:pPr>
        <w:ind w:right="-428"/>
        <w:jc w:val="center"/>
        <w:rPr>
          <w:sz w:val="24"/>
          <w:szCs w:val="24"/>
        </w:rPr>
      </w:pPr>
      <w:r w:rsidRPr="00574530">
        <w:rPr>
          <w:sz w:val="24"/>
          <w:szCs w:val="24"/>
        </w:rPr>
        <w:t>МИНИСТЕРСТВО СЕЛЬСКОГО ХОЗЯЙСТВА РОССИЙСКОЙ ФЕДЕРАЦИИ</w:t>
      </w:r>
    </w:p>
    <w:p w:rsidR="00574530" w:rsidRPr="00574530" w:rsidRDefault="00574530" w:rsidP="00574530">
      <w:pPr>
        <w:jc w:val="center"/>
        <w:rPr>
          <w:caps/>
          <w:sz w:val="24"/>
          <w:szCs w:val="24"/>
        </w:rPr>
      </w:pPr>
      <w:r w:rsidRPr="00574530">
        <w:rPr>
          <w:caps/>
          <w:sz w:val="24"/>
          <w:szCs w:val="24"/>
        </w:rPr>
        <w:t>ДЕПАРТАМЕНТ научно-технологической ПОЛИТИКИ И ОБРАЗОВАНИЯ</w:t>
      </w:r>
    </w:p>
    <w:p w:rsidR="00574530" w:rsidRPr="00574530" w:rsidRDefault="00574530" w:rsidP="00574530">
      <w:pPr>
        <w:rPr>
          <w:sz w:val="18"/>
          <w:szCs w:val="18"/>
        </w:rPr>
      </w:pPr>
    </w:p>
    <w:p w:rsidR="00574530" w:rsidRPr="00574530" w:rsidRDefault="00574530" w:rsidP="00574530">
      <w:pPr>
        <w:jc w:val="center"/>
        <w:rPr>
          <w:caps/>
          <w:sz w:val="24"/>
          <w:szCs w:val="24"/>
        </w:rPr>
      </w:pPr>
      <w:r w:rsidRPr="00574530">
        <w:rPr>
          <w:caps/>
          <w:sz w:val="24"/>
          <w:szCs w:val="24"/>
        </w:rPr>
        <w:t xml:space="preserve">фЕДЕРАЛЬНОЕ ГОСУДАРСТВЕННОЕ бюджетное ОБРАЗОВАТЕЛЬНОЕ </w:t>
      </w:r>
    </w:p>
    <w:p w:rsidR="00574530" w:rsidRPr="00574530" w:rsidRDefault="00574530" w:rsidP="00574530">
      <w:pPr>
        <w:jc w:val="center"/>
        <w:rPr>
          <w:caps/>
          <w:sz w:val="24"/>
          <w:szCs w:val="24"/>
        </w:rPr>
      </w:pPr>
      <w:r w:rsidRPr="00574530">
        <w:rPr>
          <w:caps/>
          <w:sz w:val="24"/>
          <w:szCs w:val="24"/>
        </w:rPr>
        <w:t>УЧРЕЖДЕНИЕ ВЫСШЕГО ОБРАЗОВАНИЯ</w:t>
      </w:r>
    </w:p>
    <w:p w:rsidR="00574530" w:rsidRPr="00574530" w:rsidRDefault="00574530" w:rsidP="00574530">
      <w:pPr>
        <w:ind w:right="-286"/>
        <w:jc w:val="center"/>
        <w:rPr>
          <w:caps/>
          <w:sz w:val="24"/>
          <w:szCs w:val="24"/>
        </w:rPr>
      </w:pPr>
      <w:r w:rsidRPr="00574530">
        <w:rPr>
          <w:caps/>
          <w:sz w:val="24"/>
          <w:szCs w:val="24"/>
        </w:rPr>
        <w:t>«кОСТРОМСКАЯ ГОСУДАРСТВЕННАЯ СЕЛЬСКОХОЗЯЙСТВЕННАЯ АКАДЕМИЯ»</w:t>
      </w:r>
    </w:p>
    <w:p w:rsidR="00574530" w:rsidRPr="00574530" w:rsidRDefault="00574530" w:rsidP="00574530">
      <w:pPr>
        <w:jc w:val="center"/>
        <w:rPr>
          <w:sz w:val="24"/>
          <w:szCs w:val="24"/>
        </w:rPr>
      </w:pPr>
    </w:p>
    <w:p w:rsidR="00A63D4A" w:rsidRPr="00A21630" w:rsidRDefault="00A63D4A" w:rsidP="00A63D4A">
      <w:pPr>
        <w:spacing w:line="360" w:lineRule="auto"/>
        <w:ind w:left="4248"/>
        <w:rPr>
          <w:sz w:val="24"/>
          <w:szCs w:val="24"/>
        </w:rPr>
      </w:pPr>
    </w:p>
    <w:p w:rsidR="00A63D4A" w:rsidRDefault="00A63D4A" w:rsidP="00240A48">
      <w:pPr>
        <w:suppressLineNumbers/>
        <w:ind w:firstLine="851"/>
        <w:jc w:val="right"/>
        <w:rPr>
          <w:b/>
          <w:lang w:val="en-US"/>
        </w:rPr>
      </w:pPr>
    </w:p>
    <w:p w:rsidR="00FD1421" w:rsidRDefault="00FD1421" w:rsidP="00240A48">
      <w:pPr>
        <w:suppressLineNumbers/>
        <w:ind w:firstLine="851"/>
        <w:jc w:val="right"/>
        <w:rPr>
          <w:b/>
          <w:lang w:val="en-US"/>
        </w:rPr>
      </w:pPr>
    </w:p>
    <w:p w:rsidR="00FD1421" w:rsidRDefault="00FD1421" w:rsidP="00240A48">
      <w:pPr>
        <w:suppressLineNumbers/>
        <w:ind w:firstLine="851"/>
        <w:jc w:val="right"/>
        <w:rPr>
          <w:b/>
          <w:lang w:val="en-US"/>
        </w:rPr>
      </w:pPr>
    </w:p>
    <w:p w:rsidR="00FD1421" w:rsidRDefault="00FD1421" w:rsidP="00240A48">
      <w:pPr>
        <w:suppressLineNumbers/>
        <w:ind w:firstLine="851"/>
        <w:jc w:val="right"/>
        <w:rPr>
          <w:b/>
          <w:lang w:val="en-US"/>
        </w:rPr>
      </w:pPr>
    </w:p>
    <w:p w:rsidR="00FD1421" w:rsidRDefault="00FD1421" w:rsidP="00240A48">
      <w:pPr>
        <w:suppressLineNumbers/>
        <w:ind w:firstLine="851"/>
        <w:jc w:val="right"/>
        <w:rPr>
          <w:b/>
          <w:lang w:val="en-US"/>
        </w:rPr>
      </w:pPr>
    </w:p>
    <w:p w:rsidR="00FD1421" w:rsidRDefault="00FD1421" w:rsidP="00240A48">
      <w:pPr>
        <w:suppressLineNumbers/>
        <w:ind w:firstLine="851"/>
        <w:jc w:val="right"/>
        <w:rPr>
          <w:b/>
          <w:lang w:val="en-US"/>
        </w:rPr>
      </w:pPr>
    </w:p>
    <w:p w:rsidR="00FD1421" w:rsidRDefault="00FD1421" w:rsidP="00240A48">
      <w:pPr>
        <w:suppressLineNumbers/>
        <w:ind w:firstLine="851"/>
        <w:jc w:val="right"/>
        <w:rPr>
          <w:b/>
          <w:lang w:val="en-US"/>
        </w:rPr>
      </w:pPr>
    </w:p>
    <w:p w:rsidR="00FD1421" w:rsidRPr="00FD1421" w:rsidRDefault="00FD1421" w:rsidP="00240A48">
      <w:pPr>
        <w:suppressLineNumbers/>
        <w:ind w:firstLine="851"/>
        <w:jc w:val="right"/>
        <w:rPr>
          <w:sz w:val="24"/>
          <w:szCs w:val="24"/>
          <w:lang w:val="en-US"/>
        </w:rPr>
      </w:pPr>
    </w:p>
    <w:p w:rsidR="004F245E" w:rsidRPr="00D176BF" w:rsidRDefault="004F245E" w:rsidP="007262FC">
      <w:pPr>
        <w:autoSpaceDE w:val="0"/>
        <w:autoSpaceDN w:val="0"/>
        <w:adjustRightInd w:val="0"/>
        <w:ind w:right="42" w:firstLine="1800"/>
        <w:jc w:val="right"/>
        <w:rPr>
          <w:b/>
          <w:sz w:val="24"/>
          <w:szCs w:val="24"/>
        </w:rPr>
      </w:pPr>
    </w:p>
    <w:p w:rsidR="004F245E" w:rsidRDefault="004F245E" w:rsidP="004F245E">
      <w:pPr>
        <w:autoSpaceDE w:val="0"/>
        <w:autoSpaceDN w:val="0"/>
        <w:adjustRightInd w:val="0"/>
        <w:ind w:right="42"/>
        <w:jc w:val="both"/>
      </w:pPr>
    </w:p>
    <w:p w:rsidR="00AC4DF4" w:rsidRDefault="00AC4DF4" w:rsidP="00AC4DF4">
      <w:pPr>
        <w:autoSpaceDE w:val="0"/>
        <w:autoSpaceDN w:val="0"/>
        <w:adjustRightInd w:val="0"/>
        <w:ind w:right="42"/>
        <w:jc w:val="both"/>
      </w:pPr>
    </w:p>
    <w:p w:rsidR="00AC4DF4" w:rsidRPr="003143C8" w:rsidRDefault="00AC4DF4" w:rsidP="00AC4DF4">
      <w:pPr>
        <w:autoSpaceDE w:val="0"/>
        <w:autoSpaceDN w:val="0"/>
        <w:adjustRightInd w:val="0"/>
        <w:ind w:right="42"/>
        <w:jc w:val="center"/>
        <w:rPr>
          <w:b/>
          <w:sz w:val="24"/>
          <w:szCs w:val="24"/>
        </w:rPr>
      </w:pPr>
      <w:r w:rsidRPr="003143C8">
        <w:rPr>
          <w:b/>
          <w:sz w:val="24"/>
          <w:szCs w:val="24"/>
        </w:rPr>
        <w:t>ПРОГРАММА УЧЕБНОЙ ПРАКТИКИ</w:t>
      </w:r>
    </w:p>
    <w:p w:rsidR="00AC4DF4" w:rsidRPr="00574530" w:rsidRDefault="00AC4DF4" w:rsidP="00AC4DF4">
      <w:pPr>
        <w:widowControl w:val="0"/>
        <w:jc w:val="center"/>
        <w:rPr>
          <w:sz w:val="28"/>
          <w:szCs w:val="28"/>
        </w:rPr>
      </w:pPr>
    </w:p>
    <w:p w:rsidR="00AC4DF4" w:rsidRPr="00AA44E3" w:rsidRDefault="00AC4DF4" w:rsidP="00AC4DF4">
      <w:pPr>
        <w:jc w:val="center"/>
        <w:rPr>
          <w:color w:val="000000"/>
          <w:sz w:val="24"/>
          <w:szCs w:val="24"/>
        </w:rPr>
      </w:pPr>
    </w:p>
    <w:p w:rsidR="00AC4DF4" w:rsidRDefault="00AC4DF4" w:rsidP="00574530">
      <w:pPr>
        <w:autoSpaceDE w:val="0"/>
        <w:autoSpaceDN w:val="0"/>
        <w:adjustRightInd w:val="0"/>
        <w:ind w:right="42" w:firstLine="360"/>
        <w:jc w:val="both"/>
        <w:rPr>
          <w:b/>
          <w:sz w:val="28"/>
          <w:szCs w:val="28"/>
        </w:rPr>
      </w:pPr>
    </w:p>
    <w:p w:rsidR="00AC4DF4" w:rsidRPr="00AA44E3" w:rsidRDefault="00AC4DF4" w:rsidP="00574530">
      <w:pPr>
        <w:ind w:left="360"/>
        <w:jc w:val="both"/>
        <w:rPr>
          <w:sz w:val="24"/>
          <w:szCs w:val="24"/>
          <w:u w:val="single"/>
        </w:rPr>
      </w:pPr>
      <w:r w:rsidRPr="00771E9F">
        <w:rPr>
          <w:sz w:val="24"/>
          <w:szCs w:val="24"/>
        </w:rPr>
        <w:t xml:space="preserve">Специальность </w:t>
      </w:r>
      <w:r w:rsidRPr="00F572A9">
        <w:rPr>
          <w:sz w:val="24"/>
          <w:szCs w:val="24"/>
          <w:u w:val="single"/>
        </w:rPr>
        <w:t>36</w:t>
      </w:r>
      <w:r>
        <w:rPr>
          <w:sz w:val="24"/>
          <w:szCs w:val="24"/>
          <w:u w:val="single"/>
        </w:rPr>
        <w:t xml:space="preserve">.05.01 </w:t>
      </w:r>
      <w:r w:rsidRPr="0024274C">
        <w:rPr>
          <w:sz w:val="24"/>
          <w:szCs w:val="24"/>
          <w:u w:val="single"/>
        </w:rPr>
        <w:t>Ветеринария</w:t>
      </w:r>
      <w:r w:rsidR="00AE1BB3" w:rsidRPr="00B93DE6">
        <w:rPr>
          <w:sz w:val="24"/>
          <w:szCs w:val="24"/>
        </w:rPr>
        <w:t>_</w:t>
      </w:r>
      <w:r w:rsidR="00AE1BB3" w:rsidRPr="00E24965">
        <w:rPr>
          <w:sz w:val="24"/>
          <w:szCs w:val="24"/>
        </w:rPr>
        <w:t>____________________________________________</w:t>
      </w:r>
    </w:p>
    <w:p w:rsidR="00AC4DF4" w:rsidRPr="00AA44E3" w:rsidRDefault="00AC4DF4" w:rsidP="00574530">
      <w:pPr>
        <w:ind w:left="360"/>
        <w:jc w:val="both"/>
        <w:rPr>
          <w:sz w:val="24"/>
          <w:szCs w:val="24"/>
          <w:u w:val="single"/>
        </w:rPr>
      </w:pPr>
    </w:p>
    <w:p w:rsidR="00AC4DF4" w:rsidRPr="00F3245B" w:rsidRDefault="00AC4DF4" w:rsidP="00574530">
      <w:pPr>
        <w:ind w:left="360"/>
        <w:jc w:val="both"/>
        <w:rPr>
          <w:sz w:val="24"/>
          <w:szCs w:val="24"/>
          <w:u w:val="single"/>
        </w:rPr>
      </w:pPr>
      <w:r w:rsidRPr="00AA44E3">
        <w:rPr>
          <w:sz w:val="24"/>
          <w:szCs w:val="24"/>
        </w:rPr>
        <w:t xml:space="preserve">Квалификация  </w:t>
      </w:r>
      <w:r w:rsidR="00AE1BB3">
        <w:rPr>
          <w:sz w:val="24"/>
          <w:szCs w:val="24"/>
        </w:rPr>
        <w:t>в</w:t>
      </w:r>
      <w:r w:rsidR="00BD45DA" w:rsidRPr="00F3245B">
        <w:rPr>
          <w:sz w:val="24"/>
          <w:szCs w:val="24"/>
          <w:u w:val="single"/>
        </w:rPr>
        <w:t>етеринарный врач</w:t>
      </w:r>
      <w:r w:rsidR="00AE1BB3" w:rsidRPr="00B93DE6">
        <w:rPr>
          <w:sz w:val="24"/>
          <w:szCs w:val="24"/>
        </w:rPr>
        <w:t>_</w:t>
      </w:r>
      <w:r w:rsidR="00AE1BB3" w:rsidRPr="00E24965">
        <w:rPr>
          <w:sz w:val="24"/>
          <w:szCs w:val="24"/>
        </w:rPr>
        <w:t>_____________________________________________</w:t>
      </w:r>
    </w:p>
    <w:p w:rsidR="00AC4DF4" w:rsidRPr="00F3245B" w:rsidRDefault="00AC4DF4" w:rsidP="00574530">
      <w:pPr>
        <w:ind w:left="360"/>
        <w:jc w:val="both"/>
        <w:rPr>
          <w:sz w:val="24"/>
          <w:szCs w:val="24"/>
          <w:u w:val="single"/>
        </w:rPr>
      </w:pPr>
    </w:p>
    <w:p w:rsidR="00AC4DF4" w:rsidRPr="00B93DE6" w:rsidRDefault="00AC4DF4" w:rsidP="00574530">
      <w:pPr>
        <w:ind w:left="360"/>
        <w:jc w:val="both"/>
        <w:rPr>
          <w:sz w:val="24"/>
          <w:szCs w:val="24"/>
        </w:rPr>
      </w:pPr>
      <w:r w:rsidRPr="00AA44E3">
        <w:rPr>
          <w:sz w:val="24"/>
          <w:szCs w:val="24"/>
        </w:rPr>
        <w:t xml:space="preserve">Форма обучения </w:t>
      </w:r>
      <w:r w:rsidR="003F773E">
        <w:rPr>
          <w:sz w:val="24"/>
          <w:szCs w:val="24"/>
          <w:u w:val="single"/>
        </w:rPr>
        <w:t>заочная</w:t>
      </w:r>
      <w:r w:rsidR="007E72C6" w:rsidRPr="00B93DE6">
        <w:rPr>
          <w:sz w:val="24"/>
          <w:szCs w:val="24"/>
        </w:rPr>
        <w:t>_____________</w:t>
      </w:r>
      <w:r w:rsidR="00AE1BB3" w:rsidRPr="00B93DE6">
        <w:rPr>
          <w:sz w:val="24"/>
          <w:szCs w:val="24"/>
        </w:rPr>
        <w:t>__</w:t>
      </w:r>
      <w:r w:rsidR="00A268AA" w:rsidRPr="00B93DE6">
        <w:rPr>
          <w:sz w:val="24"/>
          <w:szCs w:val="24"/>
        </w:rPr>
        <w:t>____</w:t>
      </w:r>
      <w:r w:rsidR="00AE1BB3" w:rsidRPr="00B93DE6">
        <w:rPr>
          <w:sz w:val="24"/>
          <w:szCs w:val="24"/>
        </w:rPr>
        <w:t>___________________________________</w:t>
      </w:r>
    </w:p>
    <w:p w:rsidR="00AC4DF4" w:rsidRPr="00B93DE6" w:rsidRDefault="00AC4DF4" w:rsidP="00574530">
      <w:pPr>
        <w:ind w:left="360"/>
        <w:jc w:val="both"/>
        <w:rPr>
          <w:sz w:val="24"/>
          <w:szCs w:val="24"/>
          <w:u w:val="single"/>
        </w:rPr>
      </w:pPr>
    </w:p>
    <w:p w:rsidR="00AC4DF4" w:rsidRPr="00E24965" w:rsidRDefault="00BD45DA" w:rsidP="00574530">
      <w:pPr>
        <w:ind w:left="360"/>
        <w:jc w:val="both"/>
        <w:rPr>
          <w:bCs/>
          <w:sz w:val="24"/>
          <w:szCs w:val="24"/>
        </w:rPr>
      </w:pPr>
      <w:r>
        <w:rPr>
          <w:bCs/>
          <w:sz w:val="24"/>
          <w:szCs w:val="24"/>
        </w:rPr>
        <w:t>Срок освоения О</w:t>
      </w:r>
      <w:r w:rsidR="00AC4DF4" w:rsidRPr="00AA44E3">
        <w:rPr>
          <w:bCs/>
          <w:sz w:val="24"/>
          <w:szCs w:val="24"/>
        </w:rPr>
        <w:t>П</w:t>
      </w:r>
      <w:r>
        <w:rPr>
          <w:bCs/>
          <w:sz w:val="24"/>
          <w:szCs w:val="24"/>
        </w:rPr>
        <w:t>ОП</w:t>
      </w:r>
      <w:r w:rsidR="00AC4DF4" w:rsidRPr="00AA44E3">
        <w:rPr>
          <w:bCs/>
          <w:sz w:val="24"/>
          <w:szCs w:val="24"/>
        </w:rPr>
        <w:t xml:space="preserve"> </w:t>
      </w:r>
      <w:r w:rsidR="00AE1BB3">
        <w:rPr>
          <w:bCs/>
          <w:sz w:val="24"/>
          <w:szCs w:val="24"/>
        </w:rPr>
        <w:t>ВО</w:t>
      </w:r>
      <w:r w:rsidR="00AC4DF4" w:rsidRPr="00AA44E3">
        <w:rPr>
          <w:bCs/>
          <w:sz w:val="24"/>
          <w:szCs w:val="24"/>
        </w:rPr>
        <w:t xml:space="preserve">       </w:t>
      </w:r>
      <w:r w:rsidR="00A268AA" w:rsidRPr="00A268AA">
        <w:rPr>
          <w:bCs/>
          <w:sz w:val="24"/>
          <w:szCs w:val="24"/>
          <w:u w:val="single"/>
        </w:rPr>
        <w:t xml:space="preserve">6 </w:t>
      </w:r>
      <w:r w:rsidR="00AC4DF4" w:rsidRPr="00AA44E3">
        <w:rPr>
          <w:bCs/>
          <w:sz w:val="24"/>
          <w:szCs w:val="24"/>
          <w:u w:val="single"/>
        </w:rPr>
        <w:t xml:space="preserve"> лет</w:t>
      </w:r>
      <w:r w:rsidR="007E72C6" w:rsidRPr="00B93DE6">
        <w:rPr>
          <w:bCs/>
          <w:sz w:val="24"/>
          <w:szCs w:val="24"/>
        </w:rPr>
        <w:t>____________</w:t>
      </w:r>
      <w:r w:rsidR="00AE1BB3" w:rsidRPr="00B93DE6">
        <w:rPr>
          <w:bCs/>
          <w:sz w:val="24"/>
          <w:szCs w:val="24"/>
        </w:rPr>
        <w:t>_________________________________</w:t>
      </w:r>
    </w:p>
    <w:p w:rsidR="00AC4DF4" w:rsidRDefault="00AC4DF4" w:rsidP="00574530">
      <w:pPr>
        <w:ind w:left="360"/>
        <w:jc w:val="both"/>
        <w:rPr>
          <w:bCs/>
          <w:sz w:val="28"/>
          <w:szCs w:val="28"/>
          <w:u w:val="single"/>
        </w:rPr>
      </w:pPr>
    </w:p>
    <w:p w:rsidR="00AC4DF4" w:rsidRDefault="00AC4DF4" w:rsidP="00AC4DF4">
      <w:pPr>
        <w:jc w:val="both"/>
        <w:rPr>
          <w:bCs/>
          <w:sz w:val="28"/>
          <w:szCs w:val="28"/>
          <w:u w:val="single"/>
        </w:rPr>
      </w:pPr>
    </w:p>
    <w:p w:rsidR="00AC4DF4" w:rsidRDefault="00AC4DF4" w:rsidP="00AC4DF4">
      <w:pPr>
        <w:jc w:val="center"/>
        <w:rPr>
          <w:sz w:val="28"/>
          <w:szCs w:val="28"/>
        </w:rPr>
      </w:pPr>
    </w:p>
    <w:p w:rsidR="00AC4DF4" w:rsidRDefault="00AC4DF4" w:rsidP="00AC4DF4">
      <w:pPr>
        <w:jc w:val="center"/>
        <w:rPr>
          <w:sz w:val="28"/>
          <w:szCs w:val="28"/>
        </w:rPr>
      </w:pPr>
    </w:p>
    <w:p w:rsidR="00AC4DF4" w:rsidRDefault="00AC4DF4" w:rsidP="00AC4DF4">
      <w:pPr>
        <w:jc w:val="center"/>
        <w:rPr>
          <w:sz w:val="28"/>
          <w:szCs w:val="28"/>
        </w:rPr>
      </w:pPr>
    </w:p>
    <w:p w:rsidR="00AC4DF4" w:rsidRDefault="00AC4DF4" w:rsidP="00AC4DF4">
      <w:pPr>
        <w:jc w:val="center"/>
        <w:rPr>
          <w:sz w:val="28"/>
          <w:szCs w:val="28"/>
        </w:rPr>
      </w:pPr>
    </w:p>
    <w:p w:rsidR="00AC4DF4" w:rsidRDefault="00AC4DF4" w:rsidP="00AC4DF4">
      <w:pPr>
        <w:jc w:val="center"/>
        <w:rPr>
          <w:sz w:val="28"/>
          <w:szCs w:val="28"/>
        </w:rPr>
      </w:pPr>
    </w:p>
    <w:p w:rsidR="00AC4DF4" w:rsidRDefault="00AC4DF4" w:rsidP="00AC4DF4">
      <w:pPr>
        <w:jc w:val="center"/>
        <w:rPr>
          <w:sz w:val="28"/>
          <w:szCs w:val="28"/>
        </w:rPr>
      </w:pPr>
    </w:p>
    <w:p w:rsidR="00AC4DF4" w:rsidRDefault="00AC4DF4" w:rsidP="00AC4DF4">
      <w:pPr>
        <w:jc w:val="center"/>
        <w:rPr>
          <w:sz w:val="28"/>
          <w:szCs w:val="28"/>
        </w:rPr>
      </w:pPr>
    </w:p>
    <w:p w:rsidR="00AC4DF4" w:rsidRDefault="00AC4DF4" w:rsidP="00AC4DF4">
      <w:pPr>
        <w:jc w:val="center"/>
        <w:rPr>
          <w:sz w:val="28"/>
          <w:szCs w:val="28"/>
        </w:rPr>
      </w:pPr>
    </w:p>
    <w:p w:rsidR="00AC4DF4" w:rsidRDefault="00AC4DF4" w:rsidP="00AC4DF4">
      <w:pPr>
        <w:jc w:val="center"/>
        <w:rPr>
          <w:sz w:val="28"/>
          <w:szCs w:val="28"/>
        </w:rPr>
      </w:pPr>
    </w:p>
    <w:p w:rsidR="00AC4DF4" w:rsidRDefault="00AC4DF4" w:rsidP="00AC4DF4">
      <w:pPr>
        <w:jc w:val="center"/>
        <w:rPr>
          <w:sz w:val="28"/>
          <w:szCs w:val="28"/>
          <w:lang w:val="en-US"/>
        </w:rPr>
      </w:pPr>
    </w:p>
    <w:p w:rsidR="00DF2B01" w:rsidRPr="00DF2B01" w:rsidRDefault="00DF2B01" w:rsidP="00AC4DF4">
      <w:pPr>
        <w:jc w:val="center"/>
        <w:rPr>
          <w:sz w:val="28"/>
          <w:szCs w:val="28"/>
          <w:lang w:val="en-US"/>
        </w:rPr>
      </w:pPr>
    </w:p>
    <w:p w:rsidR="00574530" w:rsidRDefault="00574530" w:rsidP="00AC4DF4">
      <w:pPr>
        <w:jc w:val="center"/>
        <w:rPr>
          <w:sz w:val="28"/>
          <w:szCs w:val="28"/>
        </w:rPr>
      </w:pPr>
    </w:p>
    <w:p w:rsidR="00574530" w:rsidRDefault="00574530" w:rsidP="00AC4DF4">
      <w:pPr>
        <w:jc w:val="center"/>
        <w:rPr>
          <w:sz w:val="28"/>
          <w:szCs w:val="28"/>
        </w:rPr>
      </w:pPr>
    </w:p>
    <w:p w:rsidR="00AC4DF4" w:rsidRDefault="00AC4DF4" w:rsidP="00AC4DF4">
      <w:pPr>
        <w:jc w:val="center"/>
        <w:rPr>
          <w:sz w:val="28"/>
          <w:szCs w:val="28"/>
        </w:rPr>
      </w:pPr>
    </w:p>
    <w:p w:rsidR="00AC4DF4" w:rsidRDefault="00AC4DF4" w:rsidP="00AC4DF4">
      <w:pPr>
        <w:jc w:val="center"/>
        <w:rPr>
          <w:sz w:val="24"/>
          <w:szCs w:val="24"/>
        </w:rPr>
      </w:pPr>
      <w:r w:rsidRPr="00F572A9">
        <w:rPr>
          <w:sz w:val="24"/>
          <w:szCs w:val="24"/>
        </w:rPr>
        <w:t>Караваево</w:t>
      </w:r>
      <w:r w:rsidRPr="00F572A9">
        <w:rPr>
          <w:color w:val="FF0000"/>
          <w:sz w:val="24"/>
          <w:szCs w:val="24"/>
        </w:rPr>
        <w:t xml:space="preserve"> </w:t>
      </w:r>
      <w:r w:rsidR="00004CC7">
        <w:rPr>
          <w:sz w:val="24"/>
          <w:szCs w:val="24"/>
        </w:rPr>
        <w:t>201</w:t>
      </w:r>
      <w:r w:rsidR="00FD1421">
        <w:rPr>
          <w:sz w:val="24"/>
          <w:szCs w:val="24"/>
          <w:lang w:val="en-US"/>
        </w:rPr>
        <w:t>8</w:t>
      </w:r>
      <w:r w:rsidR="00AF37F6">
        <w:rPr>
          <w:sz w:val="24"/>
          <w:szCs w:val="24"/>
        </w:rPr>
        <w:br w:type="page"/>
      </w:r>
    </w:p>
    <w:p w:rsidR="00AC4DF4" w:rsidRPr="0037246B" w:rsidRDefault="00AC4DF4" w:rsidP="00AC4DF4">
      <w:pPr>
        <w:autoSpaceDE w:val="0"/>
        <w:ind w:right="42"/>
        <w:jc w:val="both"/>
        <w:rPr>
          <w:b/>
          <w:sz w:val="28"/>
          <w:szCs w:val="28"/>
        </w:rPr>
      </w:pPr>
    </w:p>
    <w:p w:rsidR="00225596" w:rsidRDefault="00126959" w:rsidP="00225596">
      <w:pPr>
        <w:autoSpaceDE w:val="0"/>
        <w:ind w:right="42"/>
        <w:jc w:val="both"/>
        <w:rPr>
          <w:b/>
          <w:sz w:val="24"/>
          <w:lang w:val="en-US"/>
        </w:rPr>
      </w:pPr>
      <w:r>
        <w:rPr>
          <w:noProof/>
          <w:lang w:eastAsia="ru-RU"/>
        </w:rPr>
        <w:drawing>
          <wp:inline distT="0" distB="0" distL="0" distR="0">
            <wp:extent cx="6115050" cy="7981950"/>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9">
                      <a:lum bright="-12000" contrast="24000"/>
                      <a:extLst>
                        <a:ext uri="{28A0092B-C50C-407E-A947-70E740481C1C}">
                          <a14:useLocalDpi xmlns:a14="http://schemas.microsoft.com/office/drawing/2010/main" val="0"/>
                        </a:ext>
                      </a:extLst>
                    </a:blip>
                    <a:srcRect/>
                    <a:stretch>
                      <a:fillRect/>
                    </a:stretch>
                  </pic:blipFill>
                  <pic:spPr bwMode="auto">
                    <a:xfrm>
                      <a:off x="0" y="0"/>
                      <a:ext cx="6115050" cy="7981950"/>
                    </a:xfrm>
                    <a:prstGeom prst="rect">
                      <a:avLst/>
                    </a:prstGeom>
                    <a:noFill/>
                    <a:ln>
                      <a:noFill/>
                    </a:ln>
                  </pic:spPr>
                </pic:pic>
              </a:graphicData>
            </a:graphic>
          </wp:inline>
        </w:drawing>
      </w:r>
    </w:p>
    <w:p w:rsidR="00AC4DF4" w:rsidRPr="00AC4DF4" w:rsidRDefault="00AC4DF4" w:rsidP="00225596">
      <w:pPr>
        <w:autoSpaceDE w:val="0"/>
        <w:ind w:right="42"/>
        <w:jc w:val="both"/>
        <w:rPr>
          <w:b/>
          <w:sz w:val="24"/>
          <w:lang w:val="en-US"/>
        </w:rPr>
      </w:pPr>
    </w:p>
    <w:p w:rsidR="004F245E" w:rsidRDefault="004F245E" w:rsidP="004F245E">
      <w:pPr>
        <w:autoSpaceDE w:val="0"/>
        <w:ind w:right="42"/>
        <w:jc w:val="both"/>
        <w:rPr>
          <w:b/>
          <w:sz w:val="24"/>
          <w:lang w:val="en-US"/>
        </w:rPr>
      </w:pPr>
    </w:p>
    <w:p w:rsidR="004F245E" w:rsidRPr="00EE41AA" w:rsidRDefault="004F245E" w:rsidP="004F245E">
      <w:pPr>
        <w:autoSpaceDE w:val="0"/>
        <w:ind w:right="42"/>
        <w:jc w:val="both"/>
        <w:rPr>
          <w:b/>
          <w:sz w:val="24"/>
          <w:lang w:val="en-US"/>
        </w:rPr>
      </w:pPr>
    </w:p>
    <w:p w:rsidR="004F245E" w:rsidRDefault="004F245E" w:rsidP="004F245E">
      <w:pPr>
        <w:autoSpaceDE w:val="0"/>
        <w:ind w:right="42"/>
        <w:jc w:val="both"/>
        <w:rPr>
          <w:b/>
          <w:sz w:val="24"/>
        </w:rPr>
      </w:pPr>
    </w:p>
    <w:p w:rsidR="00AF37F6" w:rsidRDefault="00AF37F6" w:rsidP="00F20E34">
      <w:pPr>
        <w:autoSpaceDE w:val="0"/>
        <w:ind w:right="42"/>
        <w:jc w:val="both"/>
        <w:rPr>
          <w:sz w:val="24"/>
          <w:szCs w:val="24"/>
          <w:lang w:val="en-US"/>
        </w:rPr>
      </w:pPr>
    </w:p>
    <w:p w:rsidR="00781D69" w:rsidRDefault="00781D69" w:rsidP="00781D69">
      <w:pPr>
        <w:autoSpaceDE w:val="0"/>
        <w:ind w:right="42"/>
        <w:jc w:val="both"/>
        <w:rPr>
          <w:sz w:val="24"/>
          <w:szCs w:val="24"/>
        </w:rPr>
      </w:pPr>
      <w:r>
        <w:rPr>
          <w:sz w:val="24"/>
          <w:szCs w:val="24"/>
        </w:rPr>
        <w:lastRenderedPageBreak/>
        <w:t>Программа практики РАССМОТРЕНА и ОДОБРЕНА на заседании кафедр:</w:t>
      </w:r>
    </w:p>
    <w:p w:rsidR="00781D69" w:rsidRPr="0077627F" w:rsidRDefault="00781D69" w:rsidP="00781D69">
      <w:pPr>
        <w:autoSpaceDE w:val="0"/>
        <w:ind w:right="42"/>
        <w:jc w:val="both"/>
        <w:rPr>
          <w:sz w:val="24"/>
          <w:szCs w:val="24"/>
        </w:rPr>
      </w:pPr>
      <w:r>
        <w:rPr>
          <w:i/>
          <w:sz w:val="24"/>
          <w:szCs w:val="24"/>
        </w:rPr>
        <w:t xml:space="preserve"> </w:t>
      </w:r>
      <w:r w:rsidRPr="0077627F">
        <w:rPr>
          <w:sz w:val="24"/>
          <w:szCs w:val="24"/>
        </w:rPr>
        <w:t>анатомии и физиологии животных</w:t>
      </w:r>
    </w:p>
    <w:p w:rsidR="00781D69" w:rsidRPr="0077627F" w:rsidRDefault="00781D69" w:rsidP="00781D69">
      <w:pPr>
        <w:autoSpaceDE w:val="0"/>
        <w:ind w:right="42"/>
        <w:jc w:val="both"/>
        <w:rPr>
          <w:sz w:val="24"/>
          <w:szCs w:val="24"/>
          <w:u w:val="single"/>
        </w:rPr>
      </w:pPr>
      <w:r w:rsidRPr="0077627F">
        <w:rPr>
          <w:sz w:val="24"/>
          <w:szCs w:val="24"/>
        </w:rPr>
        <w:t xml:space="preserve">протокол  № </w:t>
      </w:r>
      <w:r>
        <w:rPr>
          <w:sz w:val="24"/>
          <w:szCs w:val="24"/>
          <w:u w:val="single"/>
        </w:rPr>
        <w:t>2</w:t>
      </w:r>
      <w:r w:rsidRPr="0077627F">
        <w:rPr>
          <w:sz w:val="24"/>
          <w:szCs w:val="24"/>
          <w:u w:val="single"/>
        </w:rPr>
        <w:t xml:space="preserve">  от</w:t>
      </w:r>
      <w:r w:rsidRPr="0077627F">
        <w:rPr>
          <w:sz w:val="24"/>
          <w:szCs w:val="24"/>
        </w:rPr>
        <w:t>_</w:t>
      </w:r>
      <w:r w:rsidRPr="000C0AD5">
        <w:rPr>
          <w:sz w:val="24"/>
          <w:szCs w:val="24"/>
          <w:u w:val="single"/>
        </w:rPr>
        <w:t>7 октября</w:t>
      </w:r>
      <w:r w:rsidRPr="00893F75">
        <w:rPr>
          <w:sz w:val="24"/>
          <w:szCs w:val="24"/>
          <w:u w:val="single"/>
        </w:rPr>
        <w:t>_</w:t>
      </w:r>
      <w:r w:rsidRPr="0077627F">
        <w:rPr>
          <w:sz w:val="24"/>
          <w:szCs w:val="24"/>
          <w:u w:val="single"/>
        </w:rPr>
        <w:t xml:space="preserve"> 201</w:t>
      </w:r>
      <w:r>
        <w:rPr>
          <w:sz w:val="24"/>
          <w:szCs w:val="24"/>
          <w:u w:val="single"/>
        </w:rPr>
        <w:t>5</w:t>
      </w:r>
      <w:r w:rsidRPr="0077627F">
        <w:rPr>
          <w:sz w:val="24"/>
          <w:szCs w:val="24"/>
          <w:u w:val="single"/>
        </w:rPr>
        <w:t>_ г.</w:t>
      </w:r>
    </w:p>
    <w:p w:rsidR="00781D69" w:rsidRPr="0077627F" w:rsidRDefault="00781D69" w:rsidP="00781D69">
      <w:pPr>
        <w:autoSpaceDE w:val="0"/>
        <w:autoSpaceDN w:val="0"/>
        <w:adjustRightInd w:val="0"/>
        <w:ind w:right="42"/>
        <w:jc w:val="both"/>
        <w:outlineLvl w:val="0"/>
        <w:rPr>
          <w:i/>
          <w:sz w:val="24"/>
          <w:szCs w:val="24"/>
          <w:u w:val="single"/>
        </w:rPr>
      </w:pPr>
      <w:r w:rsidRPr="0077627F">
        <w:rPr>
          <w:i/>
          <w:sz w:val="24"/>
          <w:szCs w:val="24"/>
          <w:u w:val="single"/>
        </w:rPr>
        <w:t xml:space="preserve">  </w:t>
      </w:r>
    </w:p>
    <w:p w:rsidR="00781D69" w:rsidRPr="0077627F" w:rsidRDefault="00781D69" w:rsidP="00781D69">
      <w:pPr>
        <w:autoSpaceDE w:val="0"/>
        <w:ind w:right="42"/>
        <w:jc w:val="both"/>
        <w:rPr>
          <w:sz w:val="24"/>
          <w:szCs w:val="24"/>
        </w:rPr>
      </w:pPr>
      <w:r w:rsidRPr="0077627F">
        <w:rPr>
          <w:sz w:val="24"/>
          <w:szCs w:val="24"/>
        </w:rPr>
        <w:t xml:space="preserve">частной зоотехнии, разведения и генетики </w:t>
      </w:r>
    </w:p>
    <w:p w:rsidR="00781D69" w:rsidRPr="0077627F" w:rsidRDefault="00781D69" w:rsidP="00781D69">
      <w:pPr>
        <w:autoSpaceDE w:val="0"/>
        <w:ind w:right="42"/>
        <w:jc w:val="both"/>
        <w:rPr>
          <w:sz w:val="24"/>
          <w:szCs w:val="24"/>
        </w:rPr>
      </w:pPr>
      <w:r w:rsidRPr="0077627F">
        <w:rPr>
          <w:sz w:val="24"/>
          <w:szCs w:val="24"/>
        </w:rPr>
        <w:t xml:space="preserve">протокол  № </w:t>
      </w:r>
      <w:r w:rsidRPr="0077627F">
        <w:rPr>
          <w:sz w:val="24"/>
          <w:szCs w:val="24"/>
          <w:u w:val="single"/>
        </w:rPr>
        <w:t>_</w:t>
      </w:r>
      <w:r>
        <w:rPr>
          <w:sz w:val="24"/>
          <w:szCs w:val="24"/>
          <w:u w:val="single"/>
        </w:rPr>
        <w:t>4</w:t>
      </w:r>
      <w:r w:rsidRPr="0077627F">
        <w:rPr>
          <w:sz w:val="24"/>
          <w:szCs w:val="24"/>
        </w:rPr>
        <w:t xml:space="preserve">   от </w:t>
      </w:r>
      <w:r w:rsidRPr="000C0AD5">
        <w:rPr>
          <w:sz w:val="24"/>
          <w:szCs w:val="24"/>
          <w:u w:val="single"/>
        </w:rPr>
        <w:t>7 октября</w:t>
      </w:r>
      <w:r>
        <w:rPr>
          <w:sz w:val="24"/>
          <w:szCs w:val="24"/>
        </w:rPr>
        <w:t xml:space="preserve"> </w:t>
      </w:r>
      <w:r w:rsidRPr="0077627F">
        <w:rPr>
          <w:sz w:val="24"/>
          <w:szCs w:val="24"/>
          <w:u w:val="single"/>
        </w:rPr>
        <w:t xml:space="preserve"> 201</w:t>
      </w:r>
      <w:r>
        <w:rPr>
          <w:sz w:val="24"/>
          <w:szCs w:val="24"/>
          <w:u w:val="single"/>
        </w:rPr>
        <w:t>5</w:t>
      </w:r>
      <w:r w:rsidRPr="0077627F">
        <w:rPr>
          <w:sz w:val="24"/>
          <w:szCs w:val="24"/>
        </w:rPr>
        <w:t>_ г.</w:t>
      </w:r>
    </w:p>
    <w:p w:rsidR="00781D69" w:rsidRPr="0077627F" w:rsidRDefault="00781D69" w:rsidP="00781D69">
      <w:pPr>
        <w:autoSpaceDE w:val="0"/>
        <w:autoSpaceDN w:val="0"/>
        <w:adjustRightInd w:val="0"/>
        <w:ind w:right="42"/>
        <w:jc w:val="both"/>
        <w:outlineLvl w:val="0"/>
        <w:rPr>
          <w:i/>
          <w:sz w:val="24"/>
          <w:szCs w:val="24"/>
        </w:rPr>
      </w:pPr>
      <w:r w:rsidRPr="0077627F">
        <w:rPr>
          <w:i/>
          <w:sz w:val="24"/>
          <w:szCs w:val="24"/>
        </w:rPr>
        <w:t xml:space="preserve">  </w:t>
      </w:r>
    </w:p>
    <w:p w:rsidR="00781D69" w:rsidRPr="00F81061" w:rsidRDefault="00781D69" w:rsidP="00781D69">
      <w:pPr>
        <w:autoSpaceDE w:val="0"/>
        <w:autoSpaceDN w:val="0"/>
        <w:adjustRightInd w:val="0"/>
        <w:ind w:right="42"/>
        <w:outlineLvl w:val="0"/>
        <w:rPr>
          <w:sz w:val="24"/>
          <w:szCs w:val="24"/>
        </w:rPr>
      </w:pPr>
      <w:r w:rsidRPr="00F81061">
        <w:rPr>
          <w:sz w:val="24"/>
          <w:szCs w:val="24"/>
        </w:rPr>
        <w:t>внутренних незаразных болезней, хирургии и акушерства</w:t>
      </w:r>
    </w:p>
    <w:p w:rsidR="00781D69" w:rsidRPr="00F81061" w:rsidRDefault="00781D69" w:rsidP="00781D69">
      <w:pPr>
        <w:autoSpaceDE w:val="0"/>
        <w:ind w:right="42"/>
        <w:jc w:val="both"/>
        <w:rPr>
          <w:sz w:val="24"/>
          <w:szCs w:val="24"/>
        </w:rPr>
      </w:pPr>
      <w:r w:rsidRPr="00F81061">
        <w:rPr>
          <w:sz w:val="24"/>
          <w:szCs w:val="24"/>
        </w:rPr>
        <w:t>протокол  № _</w:t>
      </w:r>
      <w:r w:rsidRPr="00F81061">
        <w:rPr>
          <w:sz w:val="24"/>
          <w:szCs w:val="24"/>
          <w:u w:val="single"/>
        </w:rPr>
        <w:t>2_</w:t>
      </w:r>
      <w:r w:rsidRPr="00F81061">
        <w:rPr>
          <w:sz w:val="24"/>
          <w:szCs w:val="24"/>
        </w:rPr>
        <w:t xml:space="preserve">  от 7</w:t>
      </w:r>
      <w:r w:rsidRPr="00F81061">
        <w:rPr>
          <w:sz w:val="24"/>
          <w:szCs w:val="24"/>
          <w:u w:val="single"/>
        </w:rPr>
        <w:t xml:space="preserve"> октября___ 2015</w:t>
      </w:r>
      <w:r w:rsidRPr="00F81061">
        <w:rPr>
          <w:sz w:val="24"/>
          <w:szCs w:val="24"/>
        </w:rPr>
        <w:t>_ г.</w:t>
      </w:r>
    </w:p>
    <w:p w:rsidR="00781D69" w:rsidRPr="00F81061" w:rsidRDefault="00781D69" w:rsidP="00781D69">
      <w:pPr>
        <w:autoSpaceDE w:val="0"/>
        <w:autoSpaceDN w:val="0"/>
        <w:adjustRightInd w:val="0"/>
        <w:ind w:right="42"/>
        <w:jc w:val="both"/>
        <w:outlineLvl w:val="0"/>
        <w:rPr>
          <w:i/>
          <w:sz w:val="24"/>
          <w:szCs w:val="24"/>
        </w:rPr>
      </w:pPr>
      <w:r w:rsidRPr="00F81061">
        <w:rPr>
          <w:i/>
          <w:sz w:val="24"/>
          <w:szCs w:val="24"/>
        </w:rPr>
        <w:t xml:space="preserve">  </w:t>
      </w:r>
    </w:p>
    <w:p w:rsidR="00781D69" w:rsidRPr="00F81061" w:rsidRDefault="00781D69" w:rsidP="00781D69">
      <w:pPr>
        <w:autoSpaceDE w:val="0"/>
        <w:autoSpaceDN w:val="0"/>
        <w:adjustRightInd w:val="0"/>
        <w:ind w:right="42"/>
        <w:outlineLvl w:val="0"/>
        <w:rPr>
          <w:sz w:val="24"/>
          <w:szCs w:val="24"/>
        </w:rPr>
      </w:pPr>
      <w:r w:rsidRPr="00F81061">
        <w:rPr>
          <w:sz w:val="24"/>
          <w:szCs w:val="24"/>
        </w:rPr>
        <w:t>эпизоотологии, паразитологии и микробиологии</w:t>
      </w:r>
    </w:p>
    <w:p w:rsidR="00781D69" w:rsidRPr="0077627F" w:rsidRDefault="00781D69" w:rsidP="00781D69">
      <w:pPr>
        <w:autoSpaceDE w:val="0"/>
        <w:ind w:right="42"/>
        <w:jc w:val="both"/>
        <w:rPr>
          <w:sz w:val="24"/>
          <w:szCs w:val="24"/>
        </w:rPr>
      </w:pPr>
      <w:r w:rsidRPr="00F81061">
        <w:rPr>
          <w:sz w:val="24"/>
          <w:szCs w:val="24"/>
        </w:rPr>
        <w:t>протокол  № _</w:t>
      </w:r>
      <w:r w:rsidRPr="00F81061">
        <w:rPr>
          <w:sz w:val="24"/>
          <w:szCs w:val="24"/>
          <w:u w:val="single"/>
        </w:rPr>
        <w:t>2_</w:t>
      </w:r>
      <w:r w:rsidRPr="00F81061">
        <w:rPr>
          <w:sz w:val="24"/>
          <w:szCs w:val="24"/>
        </w:rPr>
        <w:t xml:space="preserve">  от </w:t>
      </w:r>
      <w:r w:rsidRPr="00F81061">
        <w:rPr>
          <w:sz w:val="24"/>
          <w:szCs w:val="24"/>
          <w:u w:val="single"/>
        </w:rPr>
        <w:t xml:space="preserve"> 7 октября___ 2015</w:t>
      </w:r>
      <w:r w:rsidRPr="00F81061">
        <w:rPr>
          <w:sz w:val="24"/>
          <w:szCs w:val="24"/>
        </w:rPr>
        <w:t>_ г.</w:t>
      </w:r>
    </w:p>
    <w:p w:rsidR="00781D69" w:rsidRDefault="00781D69" w:rsidP="00781D69">
      <w:pPr>
        <w:autoSpaceDE w:val="0"/>
        <w:autoSpaceDN w:val="0"/>
        <w:adjustRightInd w:val="0"/>
        <w:ind w:right="42"/>
        <w:jc w:val="center"/>
        <w:outlineLvl w:val="0"/>
        <w:rPr>
          <w:sz w:val="24"/>
          <w:szCs w:val="24"/>
        </w:rPr>
      </w:pPr>
    </w:p>
    <w:p w:rsidR="00781D69" w:rsidRPr="00A073CF" w:rsidRDefault="00781D69" w:rsidP="00781D69">
      <w:pPr>
        <w:autoSpaceDE w:val="0"/>
        <w:autoSpaceDN w:val="0"/>
        <w:adjustRightInd w:val="0"/>
        <w:ind w:right="42"/>
        <w:jc w:val="center"/>
        <w:outlineLvl w:val="0"/>
        <w:rPr>
          <w:sz w:val="24"/>
          <w:szCs w:val="24"/>
        </w:rPr>
      </w:pPr>
      <w:r w:rsidRPr="00A073CF">
        <w:rPr>
          <w:sz w:val="24"/>
          <w:szCs w:val="24"/>
        </w:rPr>
        <w:t>Программа практики СОГЛАСОВАНА и СООТВЕТСТВУЕТ действующему плану.</w:t>
      </w:r>
    </w:p>
    <w:p w:rsidR="00781D69" w:rsidRDefault="00781D69" w:rsidP="00781D69">
      <w:pPr>
        <w:autoSpaceDE w:val="0"/>
        <w:ind w:right="42"/>
        <w:jc w:val="both"/>
        <w:rPr>
          <w:i/>
          <w:sz w:val="24"/>
          <w:szCs w:val="24"/>
        </w:rPr>
      </w:pPr>
      <w:r>
        <w:rPr>
          <w:i/>
          <w:sz w:val="24"/>
          <w:szCs w:val="24"/>
        </w:rPr>
        <w:t xml:space="preserve">                                              </w:t>
      </w:r>
    </w:p>
    <w:p w:rsidR="00781D69" w:rsidRDefault="00126959" w:rsidP="00781D69">
      <w:pPr>
        <w:autoSpaceDE w:val="0"/>
        <w:ind w:right="42"/>
        <w:jc w:val="both"/>
        <w:rPr>
          <w:i/>
          <w:sz w:val="24"/>
          <w:szCs w:val="24"/>
        </w:rPr>
      </w:pPr>
      <w:r>
        <w:rPr>
          <w:noProof/>
          <w:lang w:eastAsia="ru-RU"/>
        </w:rPr>
        <w:drawing>
          <wp:anchor distT="0" distB="0" distL="114300" distR="114300" simplePos="0" relativeHeight="251655680" behindDoc="0" locked="0" layoutInCell="1" allowOverlap="1">
            <wp:simplePos x="0" y="0"/>
            <wp:positionH relativeFrom="column">
              <wp:posOffset>3822065</wp:posOffset>
            </wp:positionH>
            <wp:positionV relativeFrom="paragraph">
              <wp:posOffset>40640</wp:posOffset>
            </wp:positionV>
            <wp:extent cx="782955" cy="537210"/>
            <wp:effectExtent l="0" t="0" r="0" b="0"/>
            <wp:wrapNone/>
            <wp:docPr id="13" name="Рисунок 13" descr="C:\DOCUME~1\treskin\LOCALS~1\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1\treskin\LOCALS~1\Temp\FineReader11\media\image2.jpeg"/>
                    <pic:cNvPicPr>
                      <a:picLocks noChangeAspect="1" noChangeArrowheads="1"/>
                    </pic:cNvPicPr>
                  </pic:nvPicPr>
                  <pic:blipFill>
                    <a:blip r:embed="rId10" r:link="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2955" cy="53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1D69" w:rsidRPr="00A073CF" w:rsidRDefault="00781D69" w:rsidP="00781D69">
      <w:pPr>
        <w:autoSpaceDE w:val="0"/>
        <w:autoSpaceDN w:val="0"/>
        <w:adjustRightInd w:val="0"/>
        <w:ind w:right="42"/>
        <w:jc w:val="both"/>
        <w:outlineLvl w:val="0"/>
        <w:rPr>
          <w:u w:val="single"/>
        </w:rPr>
      </w:pPr>
      <w:r w:rsidRPr="009F4B75">
        <w:rPr>
          <w:sz w:val="22"/>
          <w:szCs w:val="22"/>
        </w:rPr>
        <w:t>Заведующий кафедрой анатомии и физиологии животных</w:t>
      </w:r>
      <w:r>
        <w:t xml:space="preserve">                                                </w:t>
      </w:r>
      <w:r w:rsidRPr="009F4B75">
        <w:rPr>
          <w:sz w:val="22"/>
          <w:szCs w:val="22"/>
          <w:u w:val="single"/>
        </w:rPr>
        <w:t>Соловьева Л.П.</w:t>
      </w:r>
    </w:p>
    <w:p w:rsidR="00781D69" w:rsidRPr="009F4B75" w:rsidRDefault="00781D69" w:rsidP="00781D69">
      <w:pPr>
        <w:autoSpaceDE w:val="0"/>
        <w:autoSpaceDN w:val="0"/>
        <w:adjustRightInd w:val="0"/>
        <w:ind w:right="42"/>
        <w:jc w:val="both"/>
        <w:rPr>
          <w:sz w:val="18"/>
          <w:szCs w:val="18"/>
        </w:rPr>
      </w:pPr>
      <w:r w:rsidRPr="009F4B75">
        <w:rPr>
          <w:sz w:val="18"/>
          <w:szCs w:val="18"/>
        </w:rPr>
        <w:t xml:space="preserve">                                                                     </w:t>
      </w:r>
      <w:r>
        <w:rPr>
          <w:sz w:val="18"/>
          <w:szCs w:val="18"/>
        </w:rPr>
        <w:t xml:space="preserve">                      </w:t>
      </w:r>
      <w:r w:rsidRPr="009F4B75">
        <w:rPr>
          <w:sz w:val="18"/>
          <w:szCs w:val="18"/>
        </w:rPr>
        <w:t xml:space="preserve">                                                                              </w:t>
      </w:r>
      <w:r>
        <w:rPr>
          <w:sz w:val="18"/>
          <w:szCs w:val="18"/>
        </w:rPr>
        <w:t xml:space="preserve"> </w:t>
      </w:r>
      <w:r w:rsidRPr="009F4B75">
        <w:rPr>
          <w:sz w:val="18"/>
          <w:szCs w:val="18"/>
        </w:rPr>
        <w:t xml:space="preserve">     /расшифровка Ф.И.О./</w:t>
      </w:r>
    </w:p>
    <w:p w:rsidR="00781D69" w:rsidRPr="00BB6D72" w:rsidRDefault="00781D69" w:rsidP="00781D69">
      <w:pPr>
        <w:autoSpaceDE w:val="0"/>
        <w:autoSpaceDN w:val="0"/>
        <w:adjustRightInd w:val="0"/>
        <w:ind w:right="42"/>
        <w:jc w:val="both"/>
      </w:pPr>
      <w:r>
        <w:t xml:space="preserve"> </w:t>
      </w:r>
    </w:p>
    <w:p w:rsidR="00781D69" w:rsidRDefault="00781D69" w:rsidP="00781D69">
      <w:pPr>
        <w:autoSpaceDE w:val="0"/>
        <w:autoSpaceDN w:val="0"/>
        <w:adjustRightInd w:val="0"/>
        <w:ind w:right="42"/>
        <w:jc w:val="both"/>
        <w:outlineLvl w:val="0"/>
      </w:pPr>
    </w:p>
    <w:p w:rsidR="00781D69" w:rsidRDefault="00126959" w:rsidP="00781D69">
      <w:pPr>
        <w:autoSpaceDE w:val="0"/>
        <w:autoSpaceDN w:val="0"/>
        <w:adjustRightInd w:val="0"/>
        <w:ind w:right="42"/>
        <w:jc w:val="both"/>
        <w:outlineLvl w:val="0"/>
        <w:rPr>
          <w:sz w:val="22"/>
          <w:szCs w:val="22"/>
        </w:rPr>
      </w:pPr>
      <w:r>
        <w:rPr>
          <w:noProof/>
          <w:lang w:eastAsia="ru-RU"/>
        </w:rPr>
        <w:drawing>
          <wp:anchor distT="0" distB="0" distL="114300" distR="114300" simplePos="0" relativeHeight="251656704" behindDoc="0" locked="0" layoutInCell="1" allowOverlap="1">
            <wp:simplePos x="0" y="0"/>
            <wp:positionH relativeFrom="column">
              <wp:posOffset>3630295</wp:posOffset>
            </wp:positionH>
            <wp:positionV relativeFrom="paragraph">
              <wp:posOffset>118745</wp:posOffset>
            </wp:positionV>
            <wp:extent cx="1252220" cy="320040"/>
            <wp:effectExtent l="0" t="0" r="0" b="3810"/>
            <wp:wrapNone/>
            <wp:docPr id="14" name="Рисунок 14" descr="C:\DOCUME~1\treskin\LOCALS~1\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1\treskin\LOCALS~1\Temp\FineReader11\media\image4.jpeg"/>
                    <pic:cNvPicPr>
                      <a:picLocks noChangeAspect="1" noChangeArrowheads="1"/>
                    </pic:cNvPicPr>
                  </pic:nvPicPr>
                  <pic:blipFill>
                    <a:blip r:embed="rId12" r:link="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222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D69" w:rsidRPr="009F4B75">
        <w:rPr>
          <w:sz w:val="22"/>
          <w:szCs w:val="22"/>
        </w:rPr>
        <w:t>Заведующий кафедрой частной зоотехнии, разведения</w:t>
      </w:r>
    </w:p>
    <w:p w:rsidR="00781D69" w:rsidRPr="009F4B75" w:rsidRDefault="00781D69" w:rsidP="00781D69">
      <w:pPr>
        <w:autoSpaceDE w:val="0"/>
        <w:autoSpaceDN w:val="0"/>
        <w:adjustRightInd w:val="0"/>
        <w:ind w:right="42"/>
        <w:jc w:val="both"/>
        <w:outlineLvl w:val="0"/>
        <w:rPr>
          <w:sz w:val="22"/>
          <w:szCs w:val="22"/>
          <w:u w:val="single"/>
        </w:rPr>
      </w:pPr>
      <w:r w:rsidRPr="009F4B75">
        <w:rPr>
          <w:sz w:val="22"/>
          <w:szCs w:val="22"/>
        </w:rPr>
        <w:t xml:space="preserve"> и генетики  </w:t>
      </w:r>
      <w:r>
        <w:t xml:space="preserve">                                                                                                                                            </w:t>
      </w:r>
      <w:r w:rsidRPr="009F4B75">
        <w:rPr>
          <w:sz w:val="22"/>
          <w:szCs w:val="22"/>
          <w:u w:val="single"/>
        </w:rPr>
        <w:t>Баранова Н.С.</w:t>
      </w:r>
    </w:p>
    <w:p w:rsidR="00781D69" w:rsidRPr="009F4B75" w:rsidRDefault="00126959" w:rsidP="00781D69">
      <w:pPr>
        <w:autoSpaceDE w:val="0"/>
        <w:autoSpaceDN w:val="0"/>
        <w:adjustRightInd w:val="0"/>
        <w:ind w:right="42"/>
        <w:jc w:val="both"/>
        <w:rPr>
          <w:sz w:val="18"/>
          <w:szCs w:val="18"/>
        </w:rPr>
      </w:pPr>
      <w:r>
        <w:rPr>
          <w:noProof/>
          <w:sz w:val="22"/>
          <w:szCs w:val="22"/>
          <w:lang w:eastAsia="ru-RU"/>
        </w:rPr>
        <w:drawing>
          <wp:anchor distT="0" distB="0" distL="114300" distR="114300" simplePos="0" relativeHeight="251658752" behindDoc="0" locked="0" layoutInCell="1" allowOverlap="1">
            <wp:simplePos x="0" y="0"/>
            <wp:positionH relativeFrom="column">
              <wp:posOffset>3638550</wp:posOffset>
            </wp:positionH>
            <wp:positionV relativeFrom="paragraph">
              <wp:posOffset>87630</wp:posOffset>
            </wp:positionV>
            <wp:extent cx="1217295" cy="882650"/>
            <wp:effectExtent l="0" t="0" r="0" b="0"/>
            <wp:wrapNone/>
            <wp:docPr id="16" name="Рисунок 16" descr="C:\DOCUME~1\treskin\LOCALS~1\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1\treskin\LOCALS~1\Temp\FineReader11\media\image3.jpeg"/>
                    <pic:cNvPicPr>
                      <a:picLocks noChangeAspect="1" noChangeArrowheads="1"/>
                    </pic:cNvPicPr>
                  </pic:nvPicPr>
                  <pic:blipFill>
                    <a:blip r:embed="rId14" r:link="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729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D69" w:rsidRPr="009F4B75">
        <w:rPr>
          <w:sz w:val="18"/>
          <w:szCs w:val="18"/>
        </w:rPr>
        <w:t xml:space="preserve">                                                                                                                                    </w:t>
      </w:r>
      <w:r w:rsidR="00781D69">
        <w:rPr>
          <w:sz w:val="18"/>
          <w:szCs w:val="18"/>
        </w:rPr>
        <w:t xml:space="preserve">                                       </w:t>
      </w:r>
      <w:r w:rsidR="00781D69" w:rsidRPr="009F4B75">
        <w:rPr>
          <w:sz w:val="18"/>
          <w:szCs w:val="18"/>
        </w:rPr>
        <w:t xml:space="preserve">  </w:t>
      </w:r>
      <w:r w:rsidR="00781D69">
        <w:rPr>
          <w:sz w:val="18"/>
          <w:szCs w:val="18"/>
        </w:rPr>
        <w:t xml:space="preserve"> </w:t>
      </w:r>
      <w:r w:rsidR="00781D69" w:rsidRPr="009F4B75">
        <w:rPr>
          <w:sz w:val="18"/>
          <w:szCs w:val="18"/>
        </w:rPr>
        <w:t xml:space="preserve"> /расшифровка Ф.И.О./</w:t>
      </w:r>
    </w:p>
    <w:p w:rsidR="00781D69" w:rsidRPr="00BB6D72" w:rsidRDefault="00781D69" w:rsidP="00781D69">
      <w:pPr>
        <w:autoSpaceDE w:val="0"/>
        <w:autoSpaceDN w:val="0"/>
        <w:adjustRightInd w:val="0"/>
        <w:ind w:right="42"/>
        <w:jc w:val="both"/>
      </w:pPr>
    </w:p>
    <w:p w:rsidR="00781D69" w:rsidRDefault="00781D69" w:rsidP="00781D69">
      <w:pPr>
        <w:autoSpaceDE w:val="0"/>
        <w:autoSpaceDN w:val="0"/>
        <w:adjustRightInd w:val="0"/>
        <w:ind w:right="42"/>
        <w:jc w:val="both"/>
        <w:outlineLvl w:val="0"/>
        <w:rPr>
          <w:sz w:val="22"/>
          <w:szCs w:val="22"/>
        </w:rPr>
      </w:pPr>
      <w:r w:rsidRPr="009F4B75">
        <w:rPr>
          <w:sz w:val="22"/>
          <w:szCs w:val="22"/>
        </w:rPr>
        <w:t>Заведующий кафедрой внутренних незаразных болезней,</w:t>
      </w:r>
    </w:p>
    <w:p w:rsidR="00781D69" w:rsidRPr="00A073CF" w:rsidRDefault="00781D69" w:rsidP="00781D69">
      <w:pPr>
        <w:autoSpaceDE w:val="0"/>
        <w:autoSpaceDN w:val="0"/>
        <w:adjustRightInd w:val="0"/>
        <w:ind w:right="42"/>
        <w:jc w:val="both"/>
        <w:outlineLvl w:val="0"/>
        <w:rPr>
          <w:u w:val="single"/>
        </w:rPr>
      </w:pPr>
      <w:r w:rsidRPr="009F4B75">
        <w:rPr>
          <w:sz w:val="22"/>
          <w:szCs w:val="22"/>
        </w:rPr>
        <w:t xml:space="preserve">хирургии и акушерства                                                                                                          </w:t>
      </w:r>
      <w:r w:rsidRPr="009F4B75">
        <w:rPr>
          <w:sz w:val="22"/>
          <w:szCs w:val="22"/>
          <w:u w:val="single"/>
        </w:rPr>
        <w:t>Решетняк В.В</w:t>
      </w:r>
      <w:r w:rsidRPr="00DE581F">
        <w:rPr>
          <w:u w:val="single"/>
        </w:rPr>
        <w:t>.</w:t>
      </w:r>
    </w:p>
    <w:p w:rsidR="00781D69" w:rsidRPr="009F4B75" w:rsidRDefault="00781D69" w:rsidP="00781D69">
      <w:pPr>
        <w:autoSpaceDE w:val="0"/>
        <w:autoSpaceDN w:val="0"/>
        <w:adjustRightInd w:val="0"/>
        <w:ind w:right="42"/>
        <w:jc w:val="both"/>
        <w:rPr>
          <w:sz w:val="18"/>
          <w:szCs w:val="18"/>
        </w:rPr>
      </w:pPr>
      <w:r>
        <w:t xml:space="preserve">                                                                                                                                                             </w:t>
      </w:r>
      <w:r w:rsidRPr="009F4B75">
        <w:rPr>
          <w:sz w:val="18"/>
          <w:szCs w:val="18"/>
        </w:rPr>
        <w:t>/расшифровка Ф.И.О./</w:t>
      </w:r>
    </w:p>
    <w:p w:rsidR="00781D69" w:rsidRPr="00BB6D72" w:rsidRDefault="00126959" w:rsidP="00781D69">
      <w:pPr>
        <w:autoSpaceDE w:val="0"/>
        <w:autoSpaceDN w:val="0"/>
        <w:adjustRightInd w:val="0"/>
        <w:ind w:right="42"/>
        <w:jc w:val="both"/>
      </w:pPr>
      <w:r>
        <w:rPr>
          <w:noProof/>
          <w:lang w:eastAsia="ru-RU"/>
        </w:rPr>
        <w:drawing>
          <wp:anchor distT="0" distB="0" distL="114300" distR="114300" simplePos="0" relativeHeight="251657728" behindDoc="0" locked="0" layoutInCell="1" allowOverlap="1">
            <wp:simplePos x="0" y="0"/>
            <wp:positionH relativeFrom="column">
              <wp:posOffset>3350895</wp:posOffset>
            </wp:positionH>
            <wp:positionV relativeFrom="paragraph">
              <wp:posOffset>90805</wp:posOffset>
            </wp:positionV>
            <wp:extent cx="1831340" cy="564515"/>
            <wp:effectExtent l="0" t="0" r="0" b="6985"/>
            <wp:wrapNone/>
            <wp:docPr id="15" name="Рисунок 15" descr="C:\DOCUME~1\treskin\LOCALS~1\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1\treskin\LOCALS~1\Temp\FineReader11\media\image1.jpeg"/>
                    <pic:cNvPicPr>
                      <a:picLocks noChangeAspect="1" noChangeArrowheads="1"/>
                    </pic:cNvPicPr>
                  </pic:nvPicPr>
                  <pic:blipFill>
                    <a:blip r:embed="rId16" r:link="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1340"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1D69" w:rsidRDefault="00781D69" w:rsidP="00781D69">
      <w:pPr>
        <w:autoSpaceDE w:val="0"/>
        <w:autoSpaceDN w:val="0"/>
        <w:adjustRightInd w:val="0"/>
        <w:ind w:right="42"/>
        <w:jc w:val="both"/>
        <w:outlineLvl w:val="0"/>
        <w:rPr>
          <w:sz w:val="22"/>
          <w:szCs w:val="22"/>
        </w:rPr>
      </w:pPr>
      <w:r w:rsidRPr="009F4B75">
        <w:rPr>
          <w:sz w:val="22"/>
          <w:szCs w:val="22"/>
        </w:rPr>
        <w:t xml:space="preserve">Заведующий кафедрой </w:t>
      </w:r>
      <w:r>
        <w:rPr>
          <w:sz w:val="22"/>
          <w:szCs w:val="22"/>
        </w:rPr>
        <w:t>эпизоотологии, паразитологии и</w:t>
      </w:r>
    </w:p>
    <w:p w:rsidR="00781D69" w:rsidRPr="009F4B75" w:rsidRDefault="00781D69" w:rsidP="00781D69">
      <w:pPr>
        <w:autoSpaceDE w:val="0"/>
        <w:autoSpaceDN w:val="0"/>
        <w:adjustRightInd w:val="0"/>
        <w:ind w:right="42"/>
        <w:jc w:val="both"/>
        <w:outlineLvl w:val="0"/>
        <w:rPr>
          <w:u w:val="single"/>
        </w:rPr>
      </w:pPr>
      <w:r>
        <w:rPr>
          <w:sz w:val="22"/>
          <w:szCs w:val="22"/>
        </w:rPr>
        <w:t xml:space="preserve">микробиологии             </w:t>
      </w:r>
      <w:r w:rsidRPr="009F4B75">
        <w:rPr>
          <w:sz w:val="22"/>
          <w:szCs w:val="22"/>
        </w:rPr>
        <w:t xml:space="preserve">                                                                                                         </w:t>
      </w:r>
      <w:r w:rsidRPr="009F4B75">
        <w:rPr>
          <w:sz w:val="22"/>
          <w:szCs w:val="22"/>
          <w:u w:val="single"/>
        </w:rPr>
        <w:t>Трескин М.С.</w:t>
      </w:r>
    </w:p>
    <w:p w:rsidR="00781D69" w:rsidRPr="009F4B75" w:rsidRDefault="00781D69" w:rsidP="00781D69">
      <w:pPr>
        <w:autoSpaceDE w:val="0"/>
        <w:autoSpaceDN w:val="0"/>
        <w:adjustRightInd w:val="0"/>
        <w:ind w:right="42"/>
        <w:jc w:val="both"/>
        <w:rPr>
          <w:sz w:val="18"/>
          <w:szCs w:val="18"/>
        </w:rPr>
      </w:pPr>
      <w:r>
        <w:t xml:space="preserve">                                                                                                                                                             </w:t>
      </w:r>
      <w:r w:rsidRPr="009F4B75">
        <w:rPr>
          <w:sz w:val="18"/>
          <w:szCs w:val="18"/>
        </w:rPr>
        <w:t>/расшифровка Ф.И.О./</w:t>
      </w:r>
    </w:p>
    <w:p w:rsidR="00781D69" w:rsidRPr="009F4B75" w:rsidRDefault="00781D69" w:rsidP="00781D69">
      <w:pPr>
        <w:autoSpaceDE w:val="0"/>
        <w:autoSpaceDN w:val="0"/>
        <w:adjustRightInd w:val="0"/>
        <w:ind w:right="42"/>
        <w:jc w:val="both"/>
        <w:outlineLvl w:val="0"/>
        <w:rPr>
          <w:sz w:val="18"/>
          <w:szCs w:val="18"/>
        </w:rPr>
      </w:pPr>
      <w:r>
        <w:t xml:space="preserve">                                                                                                                                                                                        </w:t>
      </w:r>
    </w:p>
    <w:p w:rsidR="00781D69" w:rsidRDefault="00781D69" w:rsidP="00781D69">
      <w:pPr>
        <w:autoSpaceDE w:val="0"/>
        <w:autoSpaceDN w:val="0"/>
        <w:adjustRightInd w:val="0"/>
        <w:ind w:right="42"/>
        <w:jc w:val="both"/>
        <w:rPr>
          <w:sz w:val="24"/>
        </w:rPr>
      </w:pPr>
      <w:r>
        <w:rPr>
          <w:sz w:val="24"/>
        </w:rPr>
        <w:t xml:space="preserve">Программа практики ОДОБРЕНА методической комиссией </w:t>
      </w:r>
      <w:r w:rsidRPr="007C40DA">
        <w:rPr>
          <w:sz w:val="24"/>
          <w:szCs w:val="24"/>
          <w:u w:val="single"/>
        </w:rPr>
        <w:t>факультета ветеринарной медицины и зоотехнии</w:t>
      </w:r>
      <w:r>
        <w:rPr>
          <w:sz w:val="24"/>
          <w:szCs w:val="24"/>
          <w:u w:val="single"/>
        </w:rPr>
        <w:t>____________________________</w:t>
      </w:r>
    </w:p>
    <w:p w:rsidR="00781D69" w:rsidRDefault="00781D69" w:rsidP="00781D69">
      <w:pPr>
        <w:autoSpaceDE w:val="0"/>
        <w:autoSpaceDN w:val="0"/>
        <w:adjustRightInd w:val="0"/>
        <w:ind w:right="42"/>
        <w:rPr>
          <w:i/>
        </w:rPr>
      </w:pPr>
      <w:r>
        <w:rPr>
          <w:i/>
        </w:rPr>
        <w:t>наименование факультета</w:t>
      </w:r>
    </w:p>
    <w:p w:rsidR="00781D69" w:rsidRDefault="00781D69" w:rsidP="00781D69">
      <w:pPr>
        <w:tabs>
          <w:tab w:val="left" w:pos="2310"/>
        </w:tabs>
        <w:autoSpaceDE w:val="0"/>
        <w:autoSpaceDN w:val="0"/>
        <w:adjustRightInd w:val="0"/>
        <w:ind w:right="42"/>
        <w:jc w:val="both"/>
        <w:rPr>
          <w:sz w:val="24"/>
        </w:rPr>
      </w:pPr>
      <w:r>
        <w:rPr>
          <w:sz w:val="24"/>
        </w:rPr>
        <w:tab/>
      </w:r>
    </w:p>
    <w:p w:rsidR="00781D69" w:rsidRPr="00F3176C" w:rsidRDefault="00781D69" w:rsidP="00781D69">
      <w:pPr>
        <w:autoSpaceDE w:val="0"/>
        <w:autoSpaceDN w:val="0"/>
        <w:adjustRightInd w:val="0"/>
        <w:ind w:right="42"/>
        <w:jc w:val="both"/>
        <w:rPr>
          <w:sz w:val="24"/>
          <w:u w:val="single"/>
        </w:rPr>
      </w:pPr>
      <w:r w:rsidRPr="009A0908">
        <w:rPr>
          <w:sz w:val="24"/>
        </w:rPr>
        <w:t>протокол № _</w:t>
      </w:r>
      <w:r>
        <w:rPr>
          <w:sz w:val="24"/>
        </w:rPr>
        <w:t>10</w:t>
      </w:r>
      <w:r w:rsidRPr="009A0908">
        <w:rPr>
          <w:sz w:val="24"/>
        </w:rPr>
        <w:t xml:space="preserve">   _</w:t>
      </w:r>
      <w:r w:rsidRPr="009A0908">
        <w:rPr>
          <w:sz w:val="24"/>
          <w:u w:val="single"/>
        </w:rPr>
        <w:t>от__</w:t>
      </w:r>
      <w:r>
        <w:rPr>
          <w:sz w:val="24"/>
          <w:u w:val="single"/>
        </w:rPr>
        <w:t>8 октября</w:t>
      </w:r>
      <w:r w:rsidRPr="009A0908">
        <w:rPr>
          <w:sz w:val="24"/>
          <w:u w:val="single"/>
        </w:rPr>
        <w:t xml:space="preserve">___ </w:t>
      </w:r>
      <w:smartTag w:uri="urn:schemas-microsoft-com:office:smarttags" w:element="metricconverter">
        <w:smartTagPr>
          <w:attr w:name="ProductID" w:val="2015 г"/>
        </w:smartTagPr>
        <w:r w:rsidRPr="009A0908">
          <w:rPr>
            <w:sz w:val="24"/>
            <w:u w:val="single"/>
          </w:rPr>
          <w:t>201</w:t>
        </w:r>
        <w:r>
          <w:rPr>
            <w:sz w:val="24"/>
            <w:u w:val="single"/>
          </w:rPr>
          <w:t>5</w:t>
        </w:r>
        <w:r w:rsidRPr="009A0908">
          <w:rPr>
            <w:sz w:val="24"/>
            <w:u w:val="single"/>
          </w:rPr>
          <w:t xml:space="preserve"> г</w:t>
        </w:r>
      </w:smartTag>
      <w:r w:rsidRPr="009A0908">
        <w:rPr>
          <w:sz w:val="24"/>
          <w:u w:val="single"/>
        </w:rPr>
        <w:t>.</w:t>
      </w:r>
    </w:p>
    <w:p w:rsidR="00781D69" w:rsidRDefault="00781D69" w:rsidP="00781D69">
      <w:pPr>
        <w:autoSpaceDE w:val="0"/>
        <w:autoSpaceDN w:val="0"/>
        <w:adjustRightInd w:val="0"/>
        <w:ind w:right="42"/>
        <w:jc w:val="both"/>
        <w:rPr>
          <w:i/>
        </w:rPr>
      </w:pPr>
      <w:r>
        <w:rPr>
          <w:i/>
        </w:rPr>
        <w:t xml:space="preserve">                                                              дата</w:t>
      </w:r>
    </w:p>
    <w:p w:rsidR="00781D69" w:rsidRDefault="00781D69" w:rsidP="00781D69">
      <w:pPr>
        <w:autoSpaceDE w:val="0"/>
        <w:autoSpaceDN w:val="0"/>
        <w:adjustRightInd w:val="0"/>
        <w:ind w:right="42"/>
        <w:jc w:val="both"/>
        <w:rPr>
          <w:sz w:val="24"/>
        </w:rPr>
      </w:pPr>
    </w:p>
    <w:p w:rsidR="00781D69" w:rsidRDefault="00781D69" w:rsidP="00781D69">
      <w:pPr>
        <w:autoSpaceDE w:val="0"/>
        <w:autoSpaceDN w:val="0"/>
        <w:adjustRightInd w:val="0"/>
        <w:ind w:right="42"/>
        <w:jc w:val="both"/>
        <w:rPr>
          <w:sz w:val="24"/>
        </w:rPr>
      </w:pPr>
    </w:p>
    <w:p w:rsidR="00781D69" w:rsidRDefault="00781D69" w:rsidP="00781D69">
      <w:pPr>
        <w:autoSpaceDE w:val="0"/>
        <w:autoSpaceDN w:val="0"/>
        <w:adjustRightInd w:val="0"/>
        <w:ind w:right="42"/>
        <w:jc w:val="both"/>
        <w:rPr>
          <w:sz w:val="24"/>
        </w:rPr>
      </w:pPr>
    </w:p>
    <w:p w:rsidR="00781D69" w:rsidRPr="00502F84" w:rsidRDefault="00126959" w:rsidP="00781D69">
      <w:pPr>
        <w:autoSpaceDE w:val="0"/>
        <w:autoSpaceDN w:val="0"/>
        <w:adjustRightInd w:val="0"/>
        <w:ind w:right="42"/>
        <w:jc w:val="both"/>
        <w:outlineLvl w:val="0"/>
        <w:rPr>
          <w:sz w:val="22"/>
          <w:szCs w:val="22"/>
        </w:rPr>
      </w:pPr>
      <w:r>
        <w:rPr>
          <w:noProof/>
          <w:lang w:eastAsia="ru-RU"/>
        </w:rPr>
        <w:drawing>
          <wp:anchor distT="0" distB="0" distL="114300" distR="114300" simplePos="0" relativeHeight="251659776" behindDoc="0" locked="0" layoutInCell="1" allowOverlap="1">
            <wp:simplePos x="0" y="0"/>
            <wp:positionH relativeFrom="column">
              <wp:posOffset>2287905</wp:posOffset>
            </wp:positionH>
            <wp:positionV relativeFrom="paragraph">
              <wp:posOffset>31115</wp:posOffset>
            </wp:positionV>
            <wp:extent cx="847725" cy="384810"/>
            <wp:effectExtent l="0" t="0" r="9525" b="0"/>
            <wp:wrapNone/>
            <wp:docPr id="17" name="Рисунок 17" descr="C:\DOCUME~1\treskin\LOCALS~1\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1\treskin\LOCALS~1\Temp\FineReader11\media\image5.jpe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47725" cy="3848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D69" w:rsidRPr="00502F84">
        <w:rPr>
          <w:sz w:val="22"/>
          <w:szCs w:val="22"/>
        </w:rPr>
        <w:t xml:space="preserve">Председатель </w:t>
      </w:r>
    </w:p>
    <w:p w:rsidR="00781D69" w:rsidRPr="00502F84" w:rsidRDefault="00781D69" w:rsidP="00781D69">
      <w:pPr>
        <w:autoSpaceDE w:val="0"/>
        <w:autoSpaceDN w:val="0"/>
        <w:adjustRightInd w:val="0"/>
        <w:ind w:right="42"/>
        <w:jc w:val="both"/>
        <w:rPr>
          <w:sz w:val="22"/>
          <w:szCs w:val="22"/>
          <w:u w:val="single"/>
        </w:rPr>
      </w:pPr>
      <w:r w:rsidRPr="00502F84">
        <w:rPr>
          <w:sz w:val="22"/>
          <w:szCs w:val="22"/>
        </w:rPr>
        <w:t>методической комиссии факультета</w:t>
      </w:r>
      <w:r>
        <w:t xml:space="preserve">                                        </w:t>
      </w:r>
      <w:r w:rsidRPr="00502F84">
        <w:rPr>
          <w:sz w:val="22"/>
          <w:szCs w:val="22"/>
          <w:u w:val="single"/>
        </w:rPr>
        <w:t>Горбунова Н.П.</w:t>
      </w:r>
    </w:p>
    <w:p w:rsidR="00781D69" w:rsidRPr="00502F84" w:rsidRDefault="00781D69" w:rsidP="00781D69">
      <w:pPr>
        <w:autoSpaceDE w:val="0"/>
        <w:autoSpaceDN w:val="0"/>
        <w:adjustRightInd w:val="0"/>
        <w:ind w:right="42"/>
        <w:jc w:val="both"/>
        <w:rPr>
          <w:sz w:val="18"/>
          <w:szCs w:val="18"/>
        </w:rPr>
      </w:pPr>
      <w:r>
        <w:t xml:space="preserve">                                                                                                            /</w:t>
      </w:r>
      <w:r w:rsidRPr="00502F84">
        <w:rPr>
          <w:sz w:val="18"/>
          <w:szCs w:val="18"/>
        </w:rPr>
        <w:t>расшифровка Ф.И.О./</w:t>
      </w:r>
    </w:p>
    <w:p w:rsidR="00781D69" w:rsidRDefault="00781D69" w:rsidP="00781D69">
      <w:pPr>
        <w:autoSpaceDE w:val="0"/>
        <w:autoSpaceDN w:val="0"/>
        <w:adjustRightInd w:val="0"/>
        <w:ind w:right="42"/>
        <w:jc w:val="both"/>
      </w:pPr>
    </w:p>
    <w:p w:rsidR="00781D69" w:rsidRDefault="00781D69" w:rsidP="00781D69">
      <w:pPr>
        <w:autoSpaceDE w:val="0"/>
        <w:autoSpaceDN w:val="0"/>
        <w:adjustRightInd w:val="0"/>
        <w:ind w:right="42"/>
        <w:jc w:val="both"/>
      </w:pPr>
    </w:p>
    <w:p w:rsidR="00781D69" w:rsidRDefault="00781D69" w:rsidP="00781D69">
      <w:pPr>
        <w:autoSpaceDE w:val="0"/>
        <w:autoSpaceDN w:val="0"/>
        <w:adjustRightInd w:val="0"/>
        <w:ind w:right="42"/>
        <w:jc w:val="both"/>
      </w:pPr>
    </w:p>
    <w:p w:rsidR="00781D69" w:rsidRDefault="00781D69" w:rsidP="00781D69">
      <w:pPr>
        <w:autoSpaceDE w:val="0"/>
        <w:autoSpaceDN w:val="0"/>
        <w:adjustRightInd w:val="0"/>
        <w:ind w:right="42"/>
        <w:jc w:val="both"/>
      </w:pPr>
    </w:p>
    <w:p w:rsidR="00781D69" w:rsidRDefault="00781D69" w:rsidP="00781D69">
      <w:pPr>
        <w:autoSpaceDE w:val="0"/>
        <w:ind w:right="42" w:firstLine="544"/>
        <w:jc w:val="both"/>
        <w:rPr>
          <w:b/>
          <w:sz w:val="28"/>
          <w:szCs w:val="28"/>
        </w:rPr>
      </w:pPr>
    </w:p>
    <w:p w:rsidR="00781D69" w:rsidRDefault="00781D69" w:rsidP="00781D69">
      <w:pPr>
        <w:autoSpaceDE w:val="0"/>
        <w:ind w:right="42" w:firstLine="544"/>
        <w:jc w:val="both"/>
        <w:rPr>
          <w:b/>
          <w:sz w:val="28"/>
          <w:szCs w:val="28"/>
        </w:rPr>
      </w:pPr>
    </w:p>
    <w:p w:rsidR="00363B3F" w:rsidRDefault="00363B3F" w:rsidP="00363B3F">
      <w:pPr>
        <w:autoSpaceDE w:val="0"/>
        <w:autoSpaceDN w:val="0"/>
        <w:adjustRightInd w:val="0"/>
        <w:ind w:right="42"/>
        <w:jc w:val="both"/>
      </w:pPr>
    </w:p>
    <w:p w:rsidR="00363B3F" w:rsidRDefault="00363B3F" w:rsidP="00363B3F">
      <w:pPr>
        <w:autoSpaceDE w:val="0"/>
        <w:autoSpaceDN w:val="0"/>
        <w:adjustRightInd w:val="0"/>
        <w:ind w:right="42"/>
        <w:jc w:val="both"/>
      </w:pPr>
    </w:p>
    <w:p w:rsidR="004F245E" w:rsidRDefault="004F245E" w:rsidP="004F245E">
      <w:pPr>
        <w:autoSpaceDE w:val="0"/>
        <w:ind w:right="42" w:firstLine="544"/>
        <w:jc w:val="both"/>
        <w:rPr>
          <w:b/>
          <w:sz w:val="28"/>
          <w:szCs w:val="28"/>
        </w:rPr>
      </w:pPr>
    </w:p>
    <w:p w:rsidR="00363B3F" w:rsidRDefault="00363B3F" w:rsidP="004F245E">
      <w:pPr>
        <w:autoSpaceDE w:val="0"/>
        <w:ind w:right="42" w:firstLine="544"/>
        <w:jc w:val="both"/>
        <w:rPr>
          <w:b/>
          <w:sz w:val="28"/>
          <w:szCs w:val="28"/>
        </w:rPr>
      </w:pPr>
    </w:p>
    <w:p w:rsidR="00363B3F" w:rsidRDefault="00363B3F" w:rsidP="004F245E">
      <w:pPr>
        <w:autoSpaceDE w:val="0"/>
        <w:ind w:right="42" w:firstLine="544"/>
        <w:jc w:val="both"/>
        <w:rPr>
          <w:b/>
          <w:sz w:val="28"/>
          <w:szCs w:val="28"/>
        </w:rPr>
      </w:pPr>
    </w:p>
    <w:p w:rsidR="00363B3F" w:rsidRDefault="00363B3F" w:rsidP="004F245E">
      <w:pPr>
        <w:autoSpaceDE w:val="0"/>
        <w:ind w:right="42" w:firstLine="544"/>
        <w:jc w:val="both"/>
        <w:rPr>
          <w:b/>
          <w:sz w:val="28"/>
          <w:szCs w:val="28"/>
        </w:rPr>
      </w:pPr>
    </w:p>
    <w:p w:rsidR="00363B3F" w:rsidRDefault="00363B3F" w:rsidP="004F245E">
      <w:pPr>
        <w:autoSpaceDE w:val="0"/>
        <w:ind w:right="42" w:firstLine="544"/>
        <w:jc w:val="both"/>
        <w:rPr>
          <w:b/>
          <w:sz w:val="28"/>
          <w:szCs w:val="28"/>
        </w:rPr>
      </w:pPr>
    </w:p>
    <w:p w:rsidR="00F771FE" w:rsidRPr="00391888" w:rsidRDefault="00F771FE" w:rsidP="00F771FE">
      <w:pPr>
        <w:autoSpaceDE w:val="0"/>
        <w:spacing w:line="360" w:lineRule="auto"/>
        <w:rPr>
          <w:b/>
          <w:spacing w:val="-4"/>
          <w:sz w:val="24"/>
        </w:rPr>
      </w:pPr>
      <w:r w:rsidRPr="00391888">
        <w:rPr>
          <w:b/>
          <w:spacing w:val="-4"/>
          <w:sz w:val="24"/>
        </w:rPr>
        <w:t>1 ЦЕЛ</w:t>
      </w:r>
      <w:r>
        <w:rPr>
          <w:b/>
          <w:spacing w:val="-4"/>
          <w:sz w:val="24"/>
        </w:rPr>
        <w:t>И</w:t>
      </w:r>
      <w:r w:rsidRPr="00391888">
        <w:rPr>
          <w:b/>
          <w:spacing w:val="-4"/>
          <w:sz w:val="24"/>
        </w:rPr>
        <w:t xml:space="preserve"> УЧЕБНОЙ ПРАКТИКИ</w:t>
      </w:r>
    </w:p>
    <w:p w:rsidR="00F771FE" w:rsidRDefault="00F771FE" w:rsidP="00F771FE">
      <w:pPr>
        <w:autoSpaceDE w:val="0"/>
        <w:autoSpaceDN w:val="0"/>
        <w:adjustRightInd w:val="0"/>
        <w:ind w:firstLine="540"/>
        <w:jc w:val="both"/>
        <w:rPr>
          <w:spacing w:val="-4"/>
          <w:sz w:val="24"/>
          <w:szCs w:val="24"/>
        </w:rPr>
      </w:pPr>
      <w:r w:rsidRPr="00391888">
        <w:rPr>
          <w:spacing w:val="-4"/>
          <w:sz w:val="24"/>
          <w:szCs w:val="24"/>
        </w:rPr>
        <w:t>Целями учебной практики является</w:t>
      </w:r>
      <w:r>
        <w:rPr>
          <w:spacing w:val="-4"/>
          <w:sz w:val="24"/>
          <w:szCs w:val="24"/>
        </w:rPr>
        <w:t>:</w:t>
      </w:r>
    </w:p>
    <w:p w:rsidR="00F771FE" w:rsidRPr="00A60E86" w:rsidRDefault="00F771FE" w:rsidP="00F771FE">
      <w:pPr>
        <w:numPr>
          <w:ilvl w:val="0"/>
          <w:numId w:val="19"/>
        </w:numPr>
        <w:suppressAutoHyphens w:val="0"/>
        <w:autoSpaceDE w:val="0"/>
        <w:autoSpaceDN w:val="0"/>
        <w:adjustRightInd w:val="0"/>
        <w:ind w:left="142" w:hanging="142"/>
        <w:jc w:val="both"/>
        <w:rPr>
          <w:iCs/>
          <w:sz w:val="24"/>
          <w:szCs w:val="24"/>
          <w:lang w:eastAsia="ru-RU"/>
        </w:rPr>
      </w:pPr>
      <w:r w:rsidRPr="00A60E86">
        <w:rPr>
          <w:iCs/>
          <w:sz w:val="24"/>
          <w:szCs w:val="24"/>
          <w:lang w:eastAsia="ru-RU"/>
        </w:rPr>
        <w:t>закрепление теоретических знаний, полученных при изучении базовых дисциплин;</w:t>
      </w:r>
    </w:p>
    <w:p w:rsidR="00F771FE" w:rsidRPr="00A60E86" w:rsidRDefault="00F771FE" w:rsidP="00F771FE">
      <w:pPr>
        <w:numPr>
          <w:ilvl w:val="0"/>
          <w:numId w:val="19"/>
        </w:numPr>
        <w:suppressAutoHyphens w:val="0"/>
        <w:autoSpaceDE w:val="0"/>
        <w:autoSpaceDN w:val="0"/>
        <w:adjustRightInd w:val="0"/>
        <w:ind w:left="142" w:hanging="142"/>
        <w:jc w:val="both"/>
        <w:rPr>
          <w:iCs/>
          <w:sz w:val="24"/>
          <w:szCs w:val="24"/>
          <w:lang w:eastAsia="ru-RU"/>
        </w:rPr>
      </w:pPr>
      <w:r w:rsidRPr="00A60E86">
        <w:rPr>
          <w:iCs/>
          <w:sz w:val="24"/>
          <w:szCs w:val="24"/>
          <w:lang w:eastAsia="ru-RU"/>
        </w:rPr>
        <w:t>развитие и накопление специальных навыков, изучение и участие в разработке организационно-методических и нормативных документов для решения отдельных задач по месту прохождения практики;</w:t>
      </w:r>
    </w:p>
    <w:p w:rsidR="00F771FE" w:rsidRPr="00A60E86" w:rsidRDefault="00F771FE" w:rsidP="00F771FE">
      <w:pPr>
        <w:numPr>
          <w:ilvl w:val="0"/>
          <w:numId w:val="19"/>
        </w:numPr>
        <w:suppressAutoHyphens w:val="0"/>
        <w:autoSpaceDE w:val="0"/>
        <w:autoSpaceDN w:val="0"/>
        <w:adjustRightInd w:val="0"/>
        <w:ind w:left="142" w:hanging="142"/>
        <w:jc w:val="both"/>
        <w:rPr>
          <w:iCs/>
          <w:sz w:val="24"/>
          <w:szCs w:val="24"/>
          <w:lang w:eastAsia="ru-RU"/>
        </w:rPr>
      </w:pPr>
      <w:r w:rsidRPr="00A60E86">
        <w:rPr>
          <w:iCs/>
          <w:sz w:val="24"/>
          <w:szCs w:val="24"/>
          <w:lang w:eastAsia="ru-RU"/>
        </w:rPr>
        <w:t>изучение организационной структуры организации и действующей в ней системы управления;</w:t>
      </w:r>
    </w:p>
    <w:p w:rsidR="00F771FE" w:rsidRPr="00A60E86" w:rsidRDefault="00F771FE" w:rsidP="00F771FE">
      <w:pPr>
        <w:numPr>
          <w:ilvl w:val="0"/>
          <w:numId w:val="19"/>
        </w:numPr>
        <w:suppressAutoHyphens w:val="0"/>
        <w:autoSpaceDE w:val="0"/>
        <w:autoSpaceDN w:val="0"/>
        <w:adjustRightInd w:val="0"/>
        <w:ind w:left="142" w:hanging="142"/>
        <w:jc w:val="both"/>
        <w:rPr>
          <w:iCs/>
          <w:sz w:val="24"/>
          <w:szCs w:val="24"/>
          <w:lang w:eastAsia="ru-RU"/>
        </w:rPr>
      </w:pPr>
      <w:r w:rsidRPr="00A60E86">
        <w:rPr>
          <w:iCs/>
          <w:sz w:val="24"/>
          <w:szCs w:val="24"/>
          <w:lang w:eastAsia="ru-RU"/>
        </w:rPr>
        <w:t>ознакомление с содержанием основных работ и исследований, выполняемых в организации по месту прохождения практики;</w:t>
      </w:r>
    </w:p>
    <w:p w:rsidR="00F771FE" w:rsidRPr="00A60E86" w:rsidRDefault="00F771FE" w:rsidP="00F771FE">
      <w:pPr>
        <w:numPr>
          <w:ilvl w:val="0"/>
          <w:numId w:val="19"/>
        </w:numPr>
        <w:suppressAutoHyphens w:val="0"/>
        <w:autoSpaceDE w:val="0"/>
        <w:autoSpaceDN w:val="0"/>
        <w:adjustRightInd w:val="0"/>
        <w:ind w:left="142" w:hanging="142"/>
        <w:jc w:val="both"/>
        <w:rPr>
          <w:iCs/>
          <w:sz w:val="24"/>
          <w:szCs w:val="24"/>
          <w:lang w:eastAsia="ru-RU"/>
        </w:rPr>
      </w:pPr>
      <w:r w:rsidRPr="00A60E86">
        <w:rPr>
          <w:iCs/>
          <w:sz w:val="24"/>
          <w:szCs w:val="24"/>
          <w:lang w:eastAsia="ru-RU"/>
        </w:rPr>
        <w:t>изучение особенностей строения, состояния и/или функционирования конкретных технологических процессов;</w:t>
      </w:r>
    </w:p>
    <w:p w:rsidR="00F771FE" w:rsidRPr="00A60E86" w:rsidRDefault="00F771FE" w:rsidP="00F771FE">
      <w:pPr>
        <w:numPr>
          <w:ilvl w:val="0"/>
          <w:numId w:val="19"/>
        </w:numPr>
        <w:suppressAutoHyphens w:val="0"/>
        <w:autoSpaceDE w:val="0"/>
        <w:autoSpaceDN w:val="0"/>
        <w:adjustRightInd w:val="0"/>
        <w:ind w:left="142" w:hanging="142"/>
        <w:jc w:val="both"/>
        <w:rPr>
          <w:iCs/>
          <w:sz w:val="24"/>
          <w:szCs w:val="24"/>
          <w:lang w:eastAsia="ru-RU"/>
        </w:rPr>
      </w:pPr>
      <w:r w:rsidRPr="00A60E86">
        <w:rPr>
          <w:iCs/>
          <w:sz w:val="24"/>
          <w:szCs w:val="24"/>
          <w:lang w:eastAsia="ru-RU"/>
        </w:rPr>
        <w:t>освоение приемов, методов и способов выявления, наблюдения, измерения и контроля параметров производственных технологических и других процессов. В соответствии с профилем подготовки;</w:t>
      </w:r>
    </w:p>
    <w:p w:rsidR="00F771FE" w:rsidRPr="00A60E86" w:rsidRDefault="00F771FE" w:rsidP="00F771FE">
      <w:pPr>
        <w:numPr>
          <w:ilvl w:val="0"/>
          <w:numId w:val="19"/>
        </w:numPr>
        <w:suppressAutoHyphens w:val="0"/>
        <w:autoSpaceDE w:val="0"/>
        <w:autoSpaceDN w:val="0"/>
        <w:adjustRightInd w:val="0"/>
        <w:ind w:left="142" w:hanging="142"/>
        <w:jc w:val="both"/>
        <w:rPr>
          <w:iCs/>
          <w:sz w:val="24"/>
          <w:szCs w:val="24"/>
          <w:lang w:eastAsia="ru-RU"/>
        </w:rPr>
      </w:pPr>
      <w:r w:rsidRPr="00A60E86">
        <w:rPr>
          <w:iCs/>
          <w:sz w:val="24"/>
          <w:szCs w:val="24"/>
          <w:lang w:eastAsia="ru-RU"/>
        </w:rPr>
        <w:t>принятие участия в конкретном производственном процессе или исследованиях;</w:t>
      </w:r>
    </w:p>
    <w:p w:rsidR="00F771FE" w:rsidRPr="00A60E86" w:rsidRDefault="00F771FE" w:rsidP="00F771FE">
      <w:pPr>
        <w:numPr>
          <w:ilvl w:val="0"/>
          <w:numId w:val="19"/>
        </w:numPr>
        <w:suppressAutoHyphens w:val="0"/>
        <w:autoSpaceDE w:val="0"/>
        <w:autoSpaceDN w:val="0"/>
        <w:adjustRightInd w:val="0"/>
        <w:ind w:left="142" w:hanging="142"/>
        <w:jc w:val="both"/>
        <w:rPr>
          <w:iCs/>
          <w:sz w:val="24"/>
          <w:szCs w:val="24"/>
          <w:lang w:eastAsia="ru-RU"/>
        </w:rPr>
      </w:pPr>
      <w:r w:rsidRPr="00A60E86">
        <w:rPr>
          <w:iCs/>
          <w:sz w:val="24"/>
          <w:szCs w:val="24"/>
          <w:lang w:eastAsia="ru-RU"/>
        </w:rPr>
        <w:t>усвоение приемов, методов и способов обработки, представления и интерпретации результатов проведенных практических исследований;</w:t>
      </w:r>
    </w:p>
    <w:p w:rsidR="00F771FE" w:rsidRPr="00C6128F" w:rsidRDefault="00F771FE" w:rsidP="00F771FE">
      <w:pPr>
        <w:numPr>
          <w:ilvl w:val="0"/>
          <w:numId w:val="19"/>
        </w:numPr>
        <w:suppressAutoHyphens w:val="0"/>
        <w:autoSpaceDE w:val="0"/>
        <w:autoSpaceDN w:val="0"/>
        <w:adjustRightInd w:val="0"/>
        <w:ind w:left="142" w:hanging="142"/>
        <w:jc w:val="both"/>
        <w:rPr>
          <w:sz w:val="24"/>
          <w:szCs w:val="24"/>
        </w:rPr>
      </w:pPr>
      <w:r w:rsidRPr="00A60E86">
        <w:rPr>
          <w:iCs/>
          <w:sz w:val="24"/>
          <w:szCs w:val="24"/>
          <w:lang w:eastAsia="ru-RU"/>
        </w:rPr>
        <w:t>приобретение практических навыков в будущей профессиональной деятельности или</w:t>
      </w:r>
      <w:r>
        <w:rPr>
          <w:iCs/>
          <w:sz w:val="24"/>
          <w:szCs w:val="24"/>
          <w:lang w:eastAsia="ru-RU"/>
        </w:rPr>
        <w:t xml:space="preserve"> в отдельных ее разделах и т.д.;</w:t>
      </w:r>
    </w:p>
    <w:p w:rsidR="00F771FE" w:rsidRPr="00C6128F" w:rsidRDefault="00F771FE" w:rsidP="00F771FE">
      <w:pPr>
        <w:numPr>
          <w:ilvl w:val="0"/>
          <w:numId w:val="19"/>
        </w:numPr>
        <w:suppressAutoHyphens w:val="0"/>
        <w:autoSpaceDE w:val="0"/>
        <w:autoSpaceDN w:val="0"/>
        <w:adjustRightInd w:val="0"/>
        <w:ind w:left="142" w:hanging="142"/>
        <w:jc w:val="both"/>
        <w:rPr>
          <w:sz w:val="24"/>
          <w:szCs w:val="24"/>
        </w:rPr>
      </w:pPr>
      <w:r>
        <w:rPr>
          <w:iCs/>
          <w:sz w:val="24"/>
          <w:szCs w:val="24"/>
          <w:lang w:eastAsia="ru-RU"/>
        </w:rPr>
        <w:t xml:space="preserve">приобретение </w:t>
      </w:r>
      <w:r>
        <w:rPr>
          <w:spacing w:val="-4"/>
          <w:sz w:val="24"/>
          <w:szCs w:val="24"/>
        </w:rPr>
        <w:t xml:space="preserve">навыков </w:t>
      </w:r>
      <w:r w:rsidRPr="00391888">
        <w:rPr>
          <w:spacing w:val="-4"/>
          <w:sz w:val="24"/>
          <w:szCs w:val="24"/>
        </w:rPr>
        <w:t>препар</w:t>
      </w:r>
      <w:r>
        <w:rPr>
          <w:spacing w:val="-4"/>
          <w:sz w:val="24"/>
          <w:szCs w:val="24"/>
        </w:rPr>
        <w:t>ирования о</w:t>
      </w:r>
      <w:r w:rsidRPr="00391888">
        <w:rPr>
          <w:spacing w:val="-4"/>
          <w:sz w:val="24"/>
          <w:szCs w:val="24"/>
        </w:rPr>
        <w:t>тдельны</w:t>
      </w:r>
      <w:r>
        <w:rPr>
          <w:spacing w:val="-4"/>
          <w:sz w:val="24"/>
          <w:szCs w:val="24"/>
        </w:rPr>
        <w:t>х</w:t>
      </w:r>
      <w:r w:rsidRPr="00391888">
        <w:rPr>
          <w:spacing w:val="-4"/>
          <w:sz w:val="24"/>
          <w:szCs w:val="24"/>
        </w:rPr>
        <w:t xml:space="preserve"> орган</w:t>
      </w:r>
      <w:r>
        <w:rPr>
          <w:spacing w:val="-4"/>
          <w:sz w:val="24"/>
          <w:szCs w:val="24"/>
        </w:rPr>
        <w:t>ов</w:t>
      </w:r>
      <w:r w:rsidRPr="00391888">
        <w:rPr>
          <w:spacing w:val="-4"/>
          <w:sz w:val="24"/>
          <w:szCs w:val="24"/>
        </w:rPr>
        <w:t xml:space="preserve"> и систем</w:t>
      </w:r>
      <w:r>
        <w:rPr>
          <w:spacing w:val="-4"/>
          <w:sz w:val="24"/>
          <w:szCs w:val="24"/>
        </w:rPr>
        <w:t>, приготовления и описания анатомических препаратов;</w:t>
      </w:r>
    </w:p>
    <w:p w:rsidR="00F771FE" w:rsidRPr="00C6128F" w:rsidRDefault="00F771FE" w:rsidP="00F771FE">
      <w:pPr>
        <w:numPr>
          <w:ilvl w:val="0"/>
          <w:numId w:val="19"/>
        </w:numPr>
        <w:suppressAutoHyphens w:val="0"/>
        <w:autoSpaceDE w:val="0"/>
        <w:autoSpaceDN w:val="0"/>
        <w:adjustRightInd w:val="0"/>
        <w:ind w:left="142" w:hanging="142"/>
        <w:jc w:val="both"/>
        <w:rPr>
          <w:sz w:val="24"/>
          <w:szCs w:val="24"/>
        </w:rPr>
      </w:pPr>
      <w:r>
        <w:rPr>
          <w:spacing w:val="-4"/>
          <w:sz w:val="24"/>
          <w:szCs w:val="24"/>
        </w:rPr>
        <w:t xml:space="preserve">приобретение навыков </w:t>
      </w:r>
      <w:r w:rsidRPr="00391888">
        <w:rPr>
          <w:rStyle w:val="11"/>
          <w:color w:val="000000"/>
          <w:spacing w:val="-4"/>
          <w:sz w:val="24"/>
          <w:szCs w:val="24"/>
        </w:rPr>
        <w:t>самостоятельн</w:t>
      </w:r>
      <w:r>
        <w:rPr>
          <w:rStyle w:val="11"/>
          <w:color w:val="000000"/>
          <w:spacing w:val="-4"/>
          <w:sz w:val="24"/>
          <w:szCs w:val="24"/>
        </w:rPr>
        <w:t xml:space="preserve">ой </w:t>
      </w:r>
      <w:r w:rsidRPr="00391888">
        <w:rPr>
          <w:rStyle w:val="11"/>
          <w:color w:val="000000"/>
          <w:spacing w:val="-4"/>
          <w:sz w:val="24"/>
          <w:szCs w:val="24"/>
        </w:rPr>
        <w:t>исследовательск</w:t>
      </w:r>
      <w:r>
        <w:rPr>
          <w:rStyle w:val="11"/>
          <w:color w:val="000000"/>
          <w:spacing w:val="-4"/>
          <w:sz w:val="24"/>
          <w:szCs w:val="24"/>
        </w:rPr>
        <w:t>ой</w:t>
      </w:r>
      <w:r w:rsidRPr="00391888">
        <w:rPr>
          <w:rStyle w:val="11"/>
          <w:color w:val="000000"/>
          <w:spacing w:val="-4"/>
          <w:sz w:val="24"/>
          <w:szCs w:val="24"/>
        </w:rPr>
        <w:t xml:space="preserve"> работ</w:t>
      </w:r>
      <w:r>
        <w:rPr>
          <w:rStyle w:val="11"/>
          <w:color w:val="000000"/>
          <w:spacing w:val="-4"/>
          <w:sz w:val="24"/>
          <w:szCs w:val="24"/>
        </w:rPr>
        <w:t>ы</w:t>
      </w:r>
      <w:r w:rsidRPr="00391888">
        <w:rPr>
          <w:rStyle w:val="11"/>
          <w:color w:val="000000"/>
          <w:spacing w:val="-4"/>
          <w:sz w:val="24"/>
          <w:szCs w:val="24"/>
        </w:rPr>
        <w:t xml:space="preserve"> в полевых и лабораторных условиях, </w:t>
      </w:r>
      <w:r>
        <w:rPr>
          <w:rStyle w:val="11"/>
          <w:color w:val="000000"/>
          <w:spacing w:val="-4"/>
          <w:sz w:val="24"/>
          <w:szCs w:val="24"/>
        </w:rPr>
        <w:t>т</w:t>
      </w:r>
      <w:r w:rsidRPr="00391888">
        <w:rPr>
          <w:rStyle w:val="11"/>
          <w:color w:val="000000"/>
          <w:spacing w:val="-4"/>
          <w:sz w:val="24"/>
          <w:szCs w:val="24"/>
        </w:rPr>
        <w:t>ехнологи</w:t>
      </w:r>
      <w:r>
        <w:rPr>
          <w:rStyle w:val="11"/>
          <w:color w:val="000000"/>
          <w:spacing w:val="-4"/>
          <w:sz w:val="24"/>
          <w:szCs w:val="24"/>
        </w:rPr>
        <w:t>ям</w:t>
      </w:r>
      <w:r w:rsidRPr="00391888">
        <w:rPr>
          <w:spacing w:val="-4"/>
          <w:sz w:val="24"/>
        </w:rPr>
        <w:t xml:space="preserve"> сель</w:t>
      </w:r>
      <w:r>
        <w:rPr>
          <w:spacing w:val="-4"/>
          <w:sz w:val="24"/>
        </w:rPr>
        <w:t>скохозяйственного производства;</w:t>
      </w:r>
    </w:p>
    <w:p w:rsidR="00F771FE" w:rsidRPr="009D7C15" w:rsidRDefault="00F771FE" w:rsidP="00F771FE">
      <w:pPr>
        <w:numPr>
          <w:ilvl w:val="0"/>
          <w:numId w:val="19"/>
        </w:numPr>
        <w:suppressAutoHyphens w:val="0"/>
        <w:autoSpaceDE w:val="0"/>
        <w:autoSpaceDN w:val="0"/>
        <w:adjustRightInd w:val="0"/>
        <w:ind w:left="142" w:hanging="142"/>
        <w:jc w:val="both"/>
        <w:rPr>
          <w:sz w:val="24"/>
          <w:szCs w:val="24"/>
        </w:rPr>
      </w:pPr>
      <w:r>
        <w:rPr>
          <w:spacing w:val="-4"/>
          <w:sz w:val="24"/>
        </w:rPr>
        <w:t xml:space="preserve">закрепление основных производственных процессов </w:t>
      </w:r>
      <w:r w:rsidRPr="00391888">
        <w:rPr>
          <w:spacing w:val="-4"/>
          <w:sz w:val="24"/>
          <w:szCs w:val="24"/>
        </w:rPr>
        <w:t>по кормлени</w:t>
      </w:r>
      <w:r>
        <w:rPr>
          <w:spacing w:val="-4"/>
          <w:sz w:val="24"/>
          <w:szCs w:val="24"/>
        </w:rPr>
        <w:t>ю, уходу и содержанию животных;</w:t>
      </w:r>
    </w:p>
    <w:p w:rsidR="00F771FE" w:rsidRPr="009D7C15" w:rsidRDefault="00F771FE" w:rsidP="00F771FE">
      <w:pPr>
        <w:numPr>
          <w:ilvl w:val="0"/>
          <w:numId w:val="19"/>
        </w:numPr>
        <w:suppressAutoHyphens w:val="0"/>
        <w:autoSpaceDE w:val="0"/>
        <w:autoSpaceDN w:val="0"/>
        <w:adjustRightInd w:val="0"/>
        <w:ind w:left="142" w:hanging="142"/>
        <w:jc w:val="both"/>
        <w:rPr>
          <w:sz w:val="24"/>
          <w:szCs w:val="24"/>
        </w:rPr>
      </w:pPr>
      <w:r>
        <w:rPr>
          <w:spacing w:val="-4"/>
          <w:sz w:val="24"/>
          <w:szCs w:val="24"/>
        </w:rPr>
        <w:t xml:space="preserve">закрепление основных </w:t>
      </w:r>
      <w:r w:rsidRPr="00391888">
        <w:rPr>
          <w:spacing w:val="-4"/>
          <w:sz w:val="24"/>
          <w:szCs w:val="24"/>
        </w:rPr>
        <w:t>производственны</w:t>
      </w:r>
      <w:r>
        <w:rPr>
          <w:spacing w:val="-4"/>
          <w:sz w:val="24"/>
          <w:szCs w:val="24"/>
        </w:rPr>
        <w:t>е</w:t>
      </w:r>
      <w:r w:rsidRPr="00391888">
        <w:rPr>
          <w:spacing w:val="-4"/>
          <w:sz w:val="24"/>
          <w:szCs w:val="24"/>
        </w:rPr>
        <w:t xml:space="preserve"> процесс</w:t>
      </w:r>
      <w:r>
        <w:rPr>
          <w:spacing w:val="-4"/>
          <w:sz w:val="24"/>
          <w:szCs w:val="24"/>
        </w:rPr>
        <w:t>ы</w:t>
      </w:r>
      <w:r w:rsidRPr="00391888">
        <w:rPr>
          <w:spacing w:val="-4"/>
          <w:sz w:val="24"/>
          <w:szCs w:val="24"/>
        </w:rPr>
        <w:t xml:space="preserve"> по кормлени</w:t>
      </w:r>
      <w:r>
        <w:rPr>
          <w:spacing w:val="-4"/>
          <w:sz w:val="24"/>
          <w:szCs w:val="24"/>
        </w:rPr>
        <w:t>ю, уходу и содержанию животных;</w:t>
      </w:r>
    </w:p>
    <w:p w:rsidR="00F771FE" w:rsidRDefault="00F771FE" w:rsidP="00F771FE">
      <w:pPr>
        <w:numPr>
          <w:ilvl w:val="0"/>
          <w:numId w:val="19"/>
        </w:numPr>
        <w:suppressAutoHyphens w:val="0"/>
        <w:autoSpaceDE w:val="0"/>
        <w:autoSpaceDN w:val="0"/>
        <w:adjustRightInd w:val="0"/>
        <w:ind w:left="142" w:hanging="142"/>
        <w:jc w:val="both"/>
        <w:rPr>
          <w:iCs/>
          <w:sz w:val="24"/>
          <w:szCs w:val="24"/>
          <w:lang w:eastAsia="ru-RU"/>
        </w:rPr>
      </w:pPr>
      <w:r>
        <w:rPr>
          <w:spacing w:val="-4"/>
          <w:sz w:val="24"/>
          <w:szCs w:val="24"/>
        </w:rPr>
        <w:t>приобретение навыков методам диагностики и лечения, противоэпизоотической работы, ветеринарного надзора, экспертизы продуктов животного и растительного происхождения, патологоанатомического вскрытия, а также основам воспроизводства и разведения животных</w:t>
      </w:r>
      <w:r>
        <w:rPr>
          <w:color w:val="000000"/>
          <w:spacing w:val="-4"/>
          <w:sz w:val="24"/>
          <w:szCs w:val="24"/>
        </w:rPr>
        <w:t>.</w:t>
      </w:r>
    </w:p>
    <w:p w:rsidR="00F771FE" w:rsidRPr="00391888" w:rsidRDefault="00F771FE" w:rsidP="00F771FE">
      <w:pPr>
        <w:autoSpaceDE w:val="0"/>
        <w:rPr>
          <w:b/>
          <w:spacing w:val="-4"/>
          <w:sz w:val="24"/>
        </w:rPr>
      </w:pPr>
      <w:r>
        <w:rPr>
          <w:b/>
          <w:spacing w:val="-4"/>
          <w:sz w:val="24"/>
        </w:rPr>
        <w:t xml:space="preserve">2 </w:t>
      </w:r>
      <w:r w:rsidRPr="00391888">
        <w:rPr>
          <w:b/>
          <w:spacing w:val="-4"/>
          <w:sz w:val="24"/>
        </w:rPr>
        <w:t>ЗАДАЧИ УЧЕБНОЙ ПРАКТИКИ</w:t>
      </w:r>
    </w:p>
    <w:p w:rsidR="00F771FE" w:rsidRDefault="00F771FE" w:rsidP="00F771FE">
      <w:pPr>
        <w:autoSpaceDE w:val="0"/>
        <w:ind w:firstLine="540"/>
        <w:jc w:val="both"/>
        <w:rPr>
          <w:bCs/>
          <w:spacing w:val="-4"/>
          <w:sz w:val="24"/>
          <w:szCs w:val="24"/>
        </w:rPr>
      </w:pPr>
      <w:r w:rsidRPr="0070035D">
        <w:rPr>
          <w:bCs/>
          <w:spacing w:val="-4"/>
          <w:sz w:val="24"/>
          <w:szCs w:val="24"/>
        </w:rPr>
        <w:t>Задачи практик</w:t>
      </w:r>
      <w:r>
        <w:rPr>
          <w:bCs/>
          <w:spacing w:val="-4"/>
          <w:sz w:val="24"/>
          <w:szCs w:val="24"/>
        </w:rPr>
        <w:t>и</w:t>
      </w:r>
      <w:r w:rsidRPr="0070035D">
        <w:rPr>
          <w:bCs/>
          <w:spacing w:val="-4"/>
          <w:sz w:val="24"/>
          <w:szCs w:val="24"/>
        </w:rPr>
        <w:t>:</w:t>
      </w:r>
    </w:p>
    <w:p w:rsidR="00F771FE" w:rsidRDefault="00F771FE" w:rsidP="00F771FE">
      <w:pPr>
        <w:autoSpaceDE w:val="0"/>
        <w:jc w:val="both"/>
        <w:rPr>
          <w:bCs/>
          <w:spacing w:val="-4"/>
          <w:sz w:val="24"/>
          <w:szCs w:val="24"/>
        </w:rPr>
      </w:pPr>
      <w:r w:rsidRPr="0070035D">
        <w:rPr>
          <w:rStyle w:val="11"/>
          <w:rFonts w:ascii="Algerian" w:hAnsi="Algerian"/>
          <w:color w:val="000000"/>
          <w:spacing w:val="-4"/>
          <w:sz w:val="36"/>
          <w:szCs w:val="36"/>
        </w:rPr>
        <w:t>•</w:t>
      </w:r>
      <w:r>
        <w:rPr>
          <w:bCs/>
          <w:spacing w:val="-4"/>
          <w:sz w:val="24"/>
          <w:szCs w:val="24"/>
        </w:rPr>
        <w:t>закрепить теоретические</w:t>
      </w:r>
      <w:r w:rsidRPr="00391888">
        <w:rPr>
          <w:bCs/>
          <w:spacing w:val="-4"/>
          <w:sz w:val="24"/>
          <w:szCs w:val="24"/>
        </w:rPr>
        <w:t xml:space="preserve"> знани</w:t>
      </w:r>
      <w:r>
        <w:rPr>
          <w:bCs/>
          <w:spacing w:val="-4"/>
          <w:sz w:val="24"/>
          <w:szCs w:val="24"/>
        </w:rPr>
        <w:t>я</w:t>
      </w:r>
      <w:r w:rsidRPr="00391888">
        <w:rPr>
          <w:bCs/>
          <w:spacing w:val="-4"/>
          <w:sz w:val="24"/>
          <w:szCs w:val="24"/>
        </w:rPr>
        <w:t>, полученны</w:t>
      </w:r>
      <w:r>
        <w:rPr>
          <w:bCs/>
          <w:spacing w:val="-4"/>
          <w:sz w:val="24"/>
          <w:szCs w:val="24"/>
        </w:rPr>
        <w:t>е</w:t>
      </w:r>
      <w:r w:rsidRPr="00391888">
        <w:rPr>
          <w:bCs/>
          <w:spacing w:val="-4"/>
          <w:sz w:val="24"/>
          <w:szCs w:val="24"/>
        </w:rPr>
        <w:t xml:space="preserve"> на лекционных и лабораторно-практических занятиях непосредственно на анатомическом материале и живых объектах по разделам дисциплины;</w:t>
      </w:r>
    </w:p>
    <w:p w:rsidR="00F771FE" w:rsidRPr="00391888" w:rsidRDefault="00F771FE" w:rsidP="00F771FE">
      <w:pPr>
        <w:autoSpaceDE w:val="0"/>
        <w:jc w:val="both"/>
        <w:rPr>
          <w:spacing w:val="-4"/>
          <w:sz w:val="24"/>
          <w:szCs w:val="29"/>
        </w:rPr>
      </w:pPr>
      <w:r w:rsidRPr="0070035D">
        <w:rPr>
          <w:rStyle w:val="11"/>
          <w:rFonts w:ascii="Algerian" w:hAnsi="Algerian"/>
          <w:color w:val="000000"/>
          <w:spacing w:val="-4"/>
          <w:sz w:val="36"/>
          <w:szCs w:val="36"/>
        </w:rPr>
        <w:t>•</w:t>
      </w:r>
      <w:r>
        <w:rPr>
          <w:rStyle w:val="11"/>
          <w:color w:val="000000"/>
          <w:spacing w:val="-4"/>
          <w:sz w:val="24"/>
          <w:szCs w:val="24"/>
        </w:rPr>
        <w:t>п</w:t>
      </w:r>
      <w:r>
        <w:rPr>
          <w:spacing w:val="-4"/>
          <w:sz w:val="24"/>
          <w:szCs w:val="29"/>
        </w:rPr>
        <w:t>риобрести</w:t>
      </w:r>
      <w:r w:rsidRPr="00391888">
        <w:rPr>
          <w:spacing w:val="-4"/>
          <w:sz w:val="24"/>
          <w:szCs w:val="29"/>
        </w:rPr>
        <w:t xml:space="preserve"> навык</w:t>
      </w:r>
      <w:r>
        <w:rPr>
          <w:spacing w:val="-4"/>
          <w:sz w:val="24"/>
          <w:szCs w:val="29"/>
        </w:rPr>
        <w:t>и</w:t>
      </w:r>
      <w:r w:rsidRPr="00391888">
        <w:rPr>
          <w:spacing w:val="-4"/>
          <w:sz w:val="24"/>
          <w:szCs w:val="29"/>
        </w:rPr>
        <w:t xml:space="preserve"> и умени</w:t>
      </w:r>
      <w:r>
        <w:rPr>
          <w:spacing w:val="-4"/>
          <w:sz w:val="24"/>
          <w:szCs w:val="29"/>
        </w:rPr>
        <w:t xml:space="preserve">я </w:t>
      </w:r>
      <w:r w:rsidRPr="00391888">
        <w:rPr>
          <w:spacing w:val="-4"/>
          <w:sz w:val="24"/>
          <w:szCs w:val="29"/>
        </w:rPr>
        <w:t>работы с животными, трупным материалом и анатомическими инструментами с соблюдением правил безопасности и санитарии;</w:t>
      </w:r>
    </w:p>
    <w:p w:rsidR="00F771FE" w:rsidRPr="00391888" w:rsidRDefault="00F771FE" w:rsidP="00F771FE">
      <w:pPr>
        <w:autoSpaceDE w:val="0"/>
        <w:jc w:val="both"/>
        <w:rPr>
          <w:spacing w:val="-4"/>
          <w:sz w:val="24"/>
          <w:szCs w:val="29"/>
        </w:rPr>
      </w:pPr>
      <w:r w:rsidRPr="0070035D">
        <w:rPr>
          <w:rStyle w:val="11"/>
          <w:rFonts w:ascii="Algerian" w:hAnsi="Algerian"/>
          <w:color w:val="000000"/>
          <w:spacing w:val="-4"/>
          <w:sz w:val="36"/>
          <w:szCs w:val="36"/>
        </w:rPr>
        <w:t>•</w:t>
      </w:r>
      <w:r>
        <w:rPr>
          <w:rStyle w:val="11"/>
          <w:color w:val="000000"/>
          <w:spacing w:val="-4"/>
          <w:sz w:val="24"/>
          <w:szCs w:val="24"/>
        </w:rPr>
        <w:t xml:space="preserve">приобрести навыки </w:t>
      </w:r>
      <w:r w:rsidRPr="00391888">
        <w:rPr>
          <w:spacing w:val="-4"/>
          <w:sz w:val="24"/>
          <w:szCs w:val="29"/>
        </w:rPr>
        <w:t>описани</w:t>
      </w:r>
      <w:r>
        <w:rPr>
          <w:spacing w:val="-4"/>
          <w:sz w:val="24"/>
          <w:szCs w:val="29"/>
        </w:rPr>
        <w:t>я</w:t>
      </w:r>
      <w:r w:rsidRPr="00391888">
        <w:rPr>
          <w:spacing w:val="-4"/>
          <w:sz w:val="24"/>
          <w:szCs w:val="29"/>
        </w:rPr>
        <w:t xml:space="preserve"> анатомических характеристик органов и систем организма животных</w:t>
      </w:r>
      <w:r>
        <w:rPr>
          <w:spacing w:val="-4"/>
          <w:sz w:val="24"/>
          <w:szCs w:val="29"/>
        </w:rPr>
        <w:t xml:space="preserve">, </w:t>
      </w:r>
      <w:r w:rsidRPr="00391888">
        <w:rPr>
          <w:spacing w:val="-4"/>
          <w:sz w:val="24"/>
          <w:szCs w:val="29"/>
        </w:rPr>
        <w:t>определени</w:t>
      </w:r>
      <w:r>
        <w:rPr>
          <w:spacing w:val="-4"/>
          <w:sz w:val="24"/>
          <w:szCs w:val="29"/>
        </w:rPr>
        <w:t xml:space="preserve">я статей </w:t>
      </w:r>
      <w:r w:rsidRPr="00391888">
        <w:rPr>
          <w:spacing w:val="-4"/>
          <w:sz w:val="24"/>
          <w:szCs w:val="29"/>
        </w:rPr>
        <w:t>и</w:t>
      </w:r>
      <w:r>
        <w:rPr>
          <w:spacing w:val="-4"/>
          <w:sz w:val="24"/>
          <w:szCs w:val="29"/>
        </w:rPr>
        <w:t xml:space="preserve"> областей тела, </w:t>
      </w:r>
      <w:r>
        <w:rPr>
          <w:bCs/>
          <w:spacing w:val="-4"/>
          <w:sz w:val="24"/>
          <w:szCs w:val="24"/>
        </w:rPr>
        <w:t>правильного</w:t>
      </w:r>
      <w:r w:rsidRPr="00391888">
        <w:rPr>
          <w:bCs/>
          <w:spacing w:val="-4"/>
          <w:sz w:val="24"/>
          <w:szCs w:val="24"/>
        </w:rPr>
        <w:t xml:space="preserve"> </w:t>
      </w:r>
      <w:r>
        <w:rPr>
          <w:spacing w:val="-4"/>
          <w:sz w:val="24"/>
          <w:szCs w:val="29"/>
        </w:rPr>
        <w:t>ориентирования</w:t>
      </w:r>
      <w:r w:rsidRPr="00391888">
        <w:rPr>
          <w:spacing w:val="-4"/>
          <w:sz w:val="24"/>
          <w:szCs w:val="29"/>
        </w:rPr>
        <w:t xml:space="preserve"> на теле животного в расположении границ областей, органов и их проекции на коже (кутано</w:t>
      </w:r>
      <w:r>
        <w:rPr>
          <w:spacing w:val="-4"/>
          <w:sz w:val="24"/>
          <w:szCs w:val="29"/>
        </w:rPr>
        <w:t xml:space="preserve">топия) и скелете (скелетотопия), </w:t>
      </w:r>
      <w:r w:rsidRPr="00391888">
        <w:rPr>
          <w:spacing w:val="-4"/>
          <w:sz w:val="24"/>
          <w:szCs w:val="29"/>
        </w:rPr>
        <w:t xml:space="preserve"> </w:t>
      </w:r>
      <w:r>
        <w:rPr>
          <w:spacing w:val="-4"/>
          <w:sz w:val="24"/>
          <w:szCs w:val="29"/>
        </w:rPr>
        <w:t>определения</w:t>
      </w:r>
      <w:r w:rsidRPr="00391888">
        <w:rPr>
          <w:spacing w:val="-4"/>
          <w:sz w:val="24"/>
          <w:szCs w:val="29"/>
        </w:rPr>
        <w:t xml:space="preserve"> взаимного расположения (синотопия) по</w:t>
      </w:r>
      <w:r>
        <w:rPr>
          <w:spacing w:val="-4"/>
          <w:sz w:val="24"/>
          <w:szCs w:val="29"/>
        </w:rPr>
        <w:t>лостей тела, внутренних органов,  определения</w:t>
      </w:r>
      <w:r w:rsidRPr="00391888">
        <w:rPr>
          <w:spacing w:val="-4"/>
          <w:sz w:val="24"/>
          <w:szCs w:val="29"/>
        </w:rPr>
        <w:t xml:space="preserve"> нормы </w:t>
      </w:r>
      <w:r>
        <w:rPr>
          <w:spacing w:val="-4"/>
          <w:sz w:val="24"/>
          <w:szCs w:val="29"/>
        </w:rPr>
        <w:t>размера</w:t>
      </w:r>
      <w:r w:rsidRPr="00391888">
        <w:rPr>
          <w:spacing w:val="-4"/>
          <w:sz w:val="24"/>
          <w:szCs w:val="29"/>
        </w:rPr>
        <w:t>, строения, консистенции и цвета внутренних органов;</w:t>
      </w:r>
    </w:p>
    <w:p w:rsidR="00F771FE" w:rsidRPr="00391888" w:rsidRDefault="00F771FE" w:rsidP="00F771FE">
      <w:pPr>
        <w:autoSpaceDE w:val="0"/>
        <w:jc w:val="both"/>
        <w:rPr>
          <w:spacing w:val="-4"/>
          <w:sz w:val="24"/>
          <w:szCs w:val="29"/>
        </w:rPr>
      </w:pPr>
      <w:r w:rsidRPr="0070035D">
        <w:rPr>
          <w:rStyle w:val="11"/>
          <w:rFonts w:ascii="Algerian" w:hAnsi="Algerian"/>
          <w:color w:val="000000"/>
          <w:spacing w:val="-4"/>
          <w:sz w:val="36"/>
          <w:szCs w:val="36"/>
        </w:rPr>
        <w:t>•</w:t>
      </w:r>
      <w:r>
        <w:rPr>
          <w:rStyle w:val="11"/>
          <w:color w:val="000000"/>
          <w:spacing w:val="-4"/>
          <w:sz w:val="24"/>
          <w:szCs w:val="24"/>
        </w:rPr>
        <w:t>закрепить технику пр</w:t>
      </w:r>
      <w:r w:rsidRPr="00391888">
        <w:rPr>
          <w:spacing w:val="-4"/>
          <w:sz w:val="24"/>
          <w:szCs w:val="29"/>
        </w:rPr>
        <w:t xml:space="preserve">оведение анатомического </w:t>
      </w:r>
      <w:r>
        <w:rPr>
          <w:spacing w:val="-4"/>
          <w:sz w:val="24"/>
          <w:szCs w:val="29"/>
        </w:rPr>
        <w:t>препарирования</w:t>
      </w:r>
      <w:r w:rsidRPr="00391888">
        <w:rPr>
          <w:spacing w:val="-4"/>
          <w:sz w:val="24"/>
          <w:szCs w:val="29"/>
        </w:rPr>
        <w:t>;</w:t>
      </w:r>
    </w:p>
    <w:p w:rsidR="00F771FE" w:rsidRPr="00391888" w:rsidRDefault="00F771FE" w:rsidP="00F771FE">
      <w:pPr>
        <w:autoSpaceDE w:val="0"/>
        <w:jc w:val="both"/>
        <w:rPr>
          <w:spacing w:val="-4"/>
          <w:sz w:val="24"/>
          <w:szCs w:val="29"/>
        </w:rPr>
      </w:pPr>
      <w:r w:rsidRPr="0070035D">
        <w:rPr>
          <w:rStyle w:val="11"/>
          <w:rFonts w:ascii="Algerian" w:hAnsi="Algerian"/>
          <w:color w:val="000000"/>
          <w:spacing w:val="-4"/>
          <w:sz w:val="36"/>
          <w:szCs w:val="36"/>
        </w:rPr>
        <w:lastRenderedPageBreak/>
        <w:t>•</w:t>
      </w:r>
      <w:r w:rsidRPr="00391888">
        <w:rPr>
          <w:bCs/>
          <w:spacing w:val="-4"/>
          <w:sz w:val="24"/>
          <w:szCs w:val="24"/>
        </w:rPr>
        <w:t>о</w:t>
      </w:r>
      <w:r w:rsidRPr="00391888">
        <w:rPr>
          <w:spacing w:val="-4"/>
          <w:sz w:val="24"/>
          <w:szCs w:val="29"/>
        </w:rPr>
        <w:t>знаком</w:t>
      </w:r>
      <w:r>
        <w:rPr>
          <w:spacing w:val="-4"/>
          <w:sz w:val="24"/>
          <w:szCs w:val="29"/>
        </w:rPr>
        <w:t>ить</w:t>
      </w:r>
      <w:r w:rsidRPr="00391888">
        <w:rPr>
          <w:spacing w:val="-4"/>
          <w:sz w:val="24"/>
          <w:szCs w:val="29"/>
        </w:rPr>
        <w:t xml:space="preserve"> с основными методами изучения биологических объект</w:t>
      </w:r>
      <w:r>
        <w:rPr>
          <w:spacing w:val="-4"/>
          <w:sz w:val="24"/>
          <w:szCs w:val="29"/>
        </w:rPr>
        <w:t>ов в природных условиях,</w:t>
      </w:r>
      <w:r w:rsidRPr="00391888">
        <w:rPr>
          <w:spacing w:val="-4"/>
          <w:sz w:val="24"/>
          <w:szCs w:val="29"/>
        </w:rPr>
        <w:t xml:space="preserve"> сбор</w:t>
      </w:r>
      <w:r>
        <w:rPr>
          <w:spacing w:val="-4"/>
          <w:sz w:val="24"/>
          <w:szCs w:val="29"/>
        </w:rPr>
        <w:t>у</w:t>
      </w:r>
      <w:r w:rsidRPr="00391888">
        <w:rPr>
          <w:spacing w:val="-4"/>
          <w:sz w:val="24"/>
          <w:szCs w:val="29"/>
        </w:rPr>
        <w:t xml:space="preserve"> и камеральной обработки собранного материала;</w:t>
      </w:r>
    </w:p>
    <w:p w:rsidR="00F771FE" w:rsidRPr="00391888" w:rsidRDefault="00F771FE" w:rsidP="00F771FE">
      <w:pPr>
        <w:autoSpaceDE w:val="0"/>
        <w:jc w:val="both"/>
        <w:rPr>
          <w:spacing w:val="-4"/>
          <w:sz w:val="24"/>
          <w:szCs w:val="29"/>
        </w:rPr>
      </w:pPr>
      <w:r w:rsidRPr="0070035D">
        <w:rPr>
          <w:rStyle w:val="11"/>
          <w:rFonts w:ascii="Algerian" w:hAnsi="Algerian"/>
          <w:color w:val="000000"/>
          <w:spacing w:val="-4"/>
          <w:sz w:val="36"/>
          <w:szCs w:val="36"/>
        </w:rPr>
        <w:t>•</w:t>
      </w:r>
      <w:r w:rsidRPr="00391888">
        <w:rPr>
          <w:spacing w:val="-4"/>
          <w:sz w:val="24"/>
          <w:szCs w:val="29"/>
        </w:rPr>
        <w:t>пров</w:t>
      </w:r>
      <w:r>
        <w:rPr>
          <w:spacing w:val="-4"/>
          <w:sz w:val="24"/>
          <w:szCs w:val="29"/>
        </w:rPr>
        <w:t>одить эколого-биологические наблюдения</w:t>
      </w:r>
      <w:r w:rsidRPr="00391888">
        <w:rPr>
          <w:spacing w:val="-4"/>
          <w:sz w:val="24"/>
          <w:szCs w:val="29"/>
        </w:rPr>
        <w:t xml:space="preserve"> в природной обстановке;</w:t>
      </w:r>
    </w:p>
    <w:p w:rsidR="00F771FE" w:rsidRPr="00391888" w:rsidRDefault="00F771FE" w:rsidP="00F771FE">
      <w:pPr>
        <w:autoSpaceDE w:val="0"/>
        <w:jc w:val="both"/>
        <w:rPr>
          <w:spacing w:val="-4"/>
          <w:sz w:val="24"/>
          <w:szCs w:val="29"/>
        </w:rPr>
      </w:pPr>
      <w:r w:rsidRPr="0070035D">
        <w:rPr>
          <w:rStyle w:val="11"/>
          <w:rFonts w:ascii="Algerian" w:hAnsi="Algerian"/>
          <w:color w:val="000000"/>
          <w:spacing w:val="-4"/>
          <w:sz w:val="36"/>
          <w:szCs w:val="36"/>
        </w:rPr>
        <w:t>•</w:t>
      </w:r>
      <w:r w:rsidRPr="00391888">
        <w:rPr>
          <w:bCs/>
          <w:spacing w:val="-4"/>
          <w:sz w:val="24"/>
          <w:szCs w:val="24"/>
        </w:rPr>
        <w:t>п</w:t>
      </w:r>
      <w:r>
        <w:rPr>
          <w:spacing w:val="-4"/>
          <w:sz w:val="24"/>
          <w:szCs w:val="29"/>
        </w:rPr>
        <w:t>риобрести</w:t>
      </w:r>
      <w:r w:rsidRPr="00391888">
        <w:rPr>
          <w:spacing w:val="-4"/>
          <w:sz w:val="24"/>
          <w:szCs w:val="29"/>
        </w:rPr>
        <w:t xml:space="preserve"> навык</w:t>
      </w:r>
      <w:r>
        <w:rPr>
          <w:spacing w:val="-4"/>
          <w:sz w:val="24"/>
          <w:szCs w:val="29"/>
        </w:rPr>
        <w:t>и</w:t>
      </w:r>
      <w:r w:rsidRPr="00391888">
        <w:rPr>
          <w:spacing w:val="-4"/>
          <w:sz w:val="24"/>
          <w:szCs w:val="29"/>
        </w:rPr>
        <w:t xml:space="preserve"> обработки собранного полевого и экспериментального материала, обобщения его и оформления данных в виде отчета;</w:t>
      </w:r>
    </w:p>
    <w:p w:rsidR="00F771FE" w:rsidRPr="00391888" w:rsidRDefault="00F771FE" w:rsidP="00F771FE">
      <w:pPr>
        <w:autoSpaceDE w:val="0"/>
        <w:jc w:val="both"/>
        <w:rPr>
          <w:spacing w:val="-4"/>
          <w:sz w:val="24"/>
        </w:rPr>
      </w:pPr>
      <w:r w:rsidRPr="0070035D">
        <w:rPr>
          <w:rStyle w:val="11"/>
          <w:rFonts w:ascii="Algerian" w:hAnsi="Algerian"/>
          <w:color w:val="000000"/>
          <w:spacing w:val="-4"/>
          <w:sz w:val="36"/>
          <w:szCs w:val="36"/>
        </w:rPr>
        <w:t>•</w:t>
      </w:r>
      <w:r>
        <w:rPr>
          <w:rStyle w:val="11"/>
          <w:color w:val="000000"/>
          <w:spacing w:val="-4"/>
          <w:sz w:val="24"/>
          <w:szCs w:val="24"/>
        </w:rPr>
        <w:t xml:space="preserve">освоить </w:t>
      </w:r>
      <w:r w:rsidRPr="00391888">
        <w:rPr>
          <w:spacing w:val="-4"/>
          <w:sz w:val="24"/>
        </w:rPr>
        <w:t>основны</w:t>
      </w:r>
      <w:r>
        <w:rPr>
          <w:spacing w:val="-4"/>
          <w:sz w:val="24"/>
        </w:rPr>
        <w:t>е</w:t>
      </w:r>
      <w:r w:rsidRPr="00391888">
        <w:rPr>
          <w:spacing w:val="-4"/>
          <w:sz w:val="24"/>
        </w:rPr>
        <w:t xml:space="preserve"> отрасля</w:t>
      </w:r>
      <w:r>
        <w:rPr>
          <w:spacing w:val="-4"/>
          <w:sz w:val="24"/>
        </w:rPr>
        <w:t>ми животноводства и формирование</w:t>
      </w:r>
      <w:r w:rsidRPr="00391888">
        <w:rPr>
          <w:spacing w:val="-4"/>
          <w:sz w:val="24"/>
        </w:rPr>
        <w:t xml:space="preserve"> представления о животноводстве в целом;</w:t>
      </w:r>
    </w:p>
    <w:p w:rsidR="00F771FE" w:rsidRPr="00391888" w:rsidRDefault="00F771FE" w:rsidP="00F771FE">
      <w:pPr>
        <w:autoSpaceDE w:val="0"/>
        <w:jc w:val="both"/>
        <w:rPr>
          <w:spacing w:val="-4"/>
          <w:sz w:val="24"/>
        </w:rPr>
      </w:pPr>
      <w:r w:rsidRPr="0070035D">
        <w:rPr>
          <w:rStyle w:val="11"/>
          <w:rFonts w:ascii="Algerian" w:hAnsi="Algerian"/>
          <w:color w:val="000000"/>
          <w:spacing w:val="-4"/>
          <w:sz w:val="36"/>
          <w:szCs w:val="36"/>
        </w:rPr>
        <w:t>•</w:t>
      </w:r>
      <w:r>
        <w:rPr>
          <w:bCs/>
          <w:spacing w:val="-4"/>
          <w:sz w:val="24"/>
          <w:szCs w:val="24"/>
        </w:rPr>
        <w:t>приобрести</w:t>
      </w:r>
      <w:r w:rsidRPr="00391888">
        <w:rPr>
          <w:spacing w:val="-4"/>
          <w:sz w:val="24"/>
        </w:rPr>
        <w:t xml:space="preserve"> практически</w:t>
      </w:r>
      <w:r>
        <w:rPr>
          <w:spacing w:val="-4"/>
          <w:sz w:val="24"/>
        </w:rPr>
        <w:t>е</w:t>
      </w:r>
      <w:r w:rsidRPr="00391888">
        <w:rPr>
          <w:spacing w:val="-4"/>
          <w:sz w:val="24"/>
        </w:rPr>
        <w:t xml:space="preserve"> навык</w:t>
      </w:r>
      <w:r>
        <w:rPr>
          <w:spacing w:val="-4"/>
          <w:sz w:val="24"/>
        </w:rPr>
        <w:t>и</w:t>
      </w:r>
      <w:r w:rsidRPr="00391888">
        <w:rPr>
          <w:spacing w:val="-4"/>
          <w:sz w:val="24"/>
        </w:rPr>
        <w:t xml:space="preserve"> в ведении различных видов работ, связанных с производственными процессами отрасли животноводства;</w:t>
      </w:r>
    </w:p>
    <w:p w:rsidR="00F771FE" w:rsidRPr="00391888" w:rsidRDefault="00F771FE" w:rsidP="00F771FE">
      <w:pPr>
        <w:autoSpaceDE w:val="0"/>
        <w:jc w:val="both"/>
        <w:rPr>
          <w:spacing w:val="-4"/>
          <w:sz w:val="24"/>
        </w:rPr>
      </w:pPr>
      <w:r w:rsidRPr="0070035D">
        <w:rPr>
          <w:rStyle w:val="11"/>
          <w:rFonts w:ascii="Algerian" w:hAnsi="Algerian"/>
          <w:color w:val="000000"/>
          <w:spacing w:val="-4"/>
          <w:sz w:val="36"/>
          <w:szCs w:val="36"/>
        </w:rPr>
        <w:t>•</w:t>
      </w:r>
      <w:r>
        <w:rPr>
          <w:bCs/>
          <w:spacing w:val="-4"/>
          <w:sz w:val="24"/>
          <w:szCs w:val="24"/>
        </w:rPr>
        <w:t>изучить</w:t>
      </w:r>
      <w:r w:rsidRPr="00391888">
        <w:rPr>
          <w:spacing w:val="-4"/>
          <w:sz w:val="24"/>
        </w:rPr>
        <w:t xml:space="preserve"> наиболее прогрессивных техноло</w:t>
      </w:r>
      <w:r>
        <w:rPr>
          <w:spacing w:val="-4"/>
          <w:sz w:val="24"/>
        </w:rPr>
        <w:t>гии</w:t>
      </w:r>
      <w:r w:rsidRPr="00391888">
        <w:rPr>
          <w:spacing w:val="-4"/>
          <w:sz w:val="24"/>
        </w:rPr>
        <w:t xml:space="preserve"> производства продукции животноводства,  способствующи</w:t>
      </w:r>
      <w:r>
        <w:rPr>
          <w:spacing w:val="-4"/>
          <w:sz w:val="24"/>
        </w:rPr>
        <w:t>е</w:t>
      </w:r>
      <w:r w:rsidRPr="00391888">
        <w:rPr>
          <w:spacing w:val="-4"/>
          <w:sz w:val="24"/>
        </w:rPr>
        <w:t xml:space="preserve"> повышению экономической эффективности ведения отрасли;</w:t>
      </w:r>
    </w:p>
    <w:p w:rsidR="00F771FE" w:rsidRPr="00391888" w:rsidRDefault="00F771FE" w:rsidP="00F771FE">
      <w:pPr>
        <w:autoSpaceDE w:val="0"/>
        <w:jc w:val="both"/>
        <w:rPr>
          <w:spacing w:val="-4"/>
          <w:sz w:val="24"/>
        </w:rPr>
      </w:pPr>
      <w:r w:rsidRPr="0070035D">
        <w:rPr>
          <w:rStyle w:val="11"/>
          <w:rFonts w:ascii="Algerian" w:hAnsi="Algerian"/>
          <w:color w:val="000000"/>
          <w:spacing w:val="-4"/>
          <w:sz w:val="36"/>
          <w:szCs w:val="36"/>
        </w:rPr>
        <w:t>•</w:t>
      </w:r>
      <w:r w:rsidRPr="00391888">
        <w:rPr>
          <w:bCs/>
          <w:spacing w:val="-4"/>
          <w:sz w:val="24"/>
          <w:szCs w:val="24"/>
        </w:rPr>
        <w:t>приобре</w:t>
      </w:r>
      <w:r>
        <w:rPr>
          <w:bCs/>
          <w:spacing w:val="-4"/>
          <w:sz w:val="24"/>
          <w:szCs w:val="24"/>
        </w:rPr>
        <w:t>сти</w:t>
      </w:r>
      <w:r w:rsidRPr="00391888">
        <w:rPr>
          <w:bCs/>
          <w:spacing w:val="-4"/>
          <w:sz w:val="24"/>
          <w:szCs w:val="24"/>
        </w:rPr>
        <w:t xml:space="preserve"> </w:t>
      </w:r>
      <w:r w:rsidRPr="00391888">
        <w:rPr>
          <w:spacing w:val="-4"/>
          <w:sz w:val="24"/>
        </w:rPr>
        <w:t>опыт самостоятельного исследования организации животноводства и рационального использования знаний и решений конкретных производственных вопросов;</w:t>
      </w:r>
    </w:p>
    <w:p w:rsidR="00F771FE" w:rsidRPr="00391888" w:rsidRDefault="00F771FE" w:rsidP="00F771FE">
      <w:pPr>
        <w:autoSpaceDE w:val="0"/>
        <w:autoSpaceDN w:val="0"/>
        <w:adjustRightInd w:val="0"/>
        <w:jc w:val="both"/>
        <w:rPr>
          <w:spacing w:val="-4"/>
          <w:sz w:val="24"/>
          <w:szCs w:val="24"/>
        </w:rPr>
      </w:pPr>
      <w:r w:rsidRPr="0070035D">
        <w:rPr>
          <w:rStyle w:val="11"/>
          <w:rFonts w:ascii="Algerian" w:hAnsi="Algerian"/>
          <w:color w:val="000000"/>
          <w:spacing w:val="-4"/>
          <w:sz w:val="36"/>
          <w:szCs w:val="36"/>
        </w:rPr>
        <w:t>•</w:t>
      </w:r>
      <w:r w:rsidRPr="00391888">
        <w:rPr>
          <w:bCs/>
          <w:spacing w:val="-4"/>
          <w:sz w:val="24"/>
          <w:szCs w:val="24"/>
        </w:rPr>
        <w:t>при</w:t>
      </w:r>
      <w:r w:rsidRPr="00391888">
        <w:rPr>
          <w:spacing w:val="-4"/>
          <w:sz w:val="24"/>
          <w:szCs w:val="24"/>
        </w:rPr>
        <w:t>обре</w:t>
      </w:r>
      <w:r>
        <w:rPr>
          <w:spacing w:val="-4"/>
          <w:sz w:val="24"/>
          <w:szCs w:val="24"/>
        </w:rPr>
        <w:t>сти</w:t>
      </w:r>
      <w:r w:rsidRPr="00391888">
        <w:rPr>
          <w:spacing w:val="-4"/>
          <w:sz w:val="24"/>
          <w:szCs w:val="24"/>
        </w:rPr>
        <w:t xml:space="preserve"> практически</w:t>
      </w:r>
      <w:r>
        <w:rPr>
          <w:spacing w:val="-4"/>
          <w:sz w:val="24"/>
          <w:szCs w:val="24"/>
        </w:rPr>
        <w:t>е</w:t>
      </w:r>
      <w:r w:rsidRPr="00391888">
        <w:rPr>
          <w:spacing w:val="-4"/>
          <w:sz w:val="24"/>
          <w:szCs w:val="24"/>
        </w:rPr>
        <w:t xml:space="preserve"> навык</w:t>
      </w:r>
      <w:r>
        <w:rPr>
          <w:spacing w:val="-4"/>
          <w:sz w:val="24"/>
          <w:szCs w:val="24"/>
        </w:rPr>
        <w:t>и</w:t>
      </w:r>
      <w:r w:rsidRPr="00391888">
        <w:rPr>
          <w:spacing w:val="-4"/>
          <w:sz w:val="24"/>
          <w:szCs w:val="24"/>
        </w:rPr>
        <w:t xml:space="preserve"> работы с животными;</w:t>
      </w:r>
    </w:p>
    <w:p w:rsidR="00F771FE" w:rsidRDefault="00F771FE" w:rsidP="00F771FE">
      <w:pPr>
        <w:tabs>
          <w:tab w:val="left" w:pos="540"/>
        </w:tabs>
        <w:autoSpaceDE w:val="0"/>
        <w:autoSpaceDN w:val="0"/>
        <w:adjustRightInd w:val="0"/>
        <w:jc w:val="both"/>
        <w:rPr>
          <w:spacing w:val="-4"/>
          <w:sz w:val="24"/>
        </w:rPr>
      </w:pPr>
      <w:r w:rsidRPr="0070035D">
        <w:rPr>
          <w:rStyle w:val="11"/>
          <w:rFonts w:ascii="Algerian" w:hAnsi="Algerian"/>
          <w:color w:val="000000"/>
          <w:spacing w:val="-4"/>
          <w:sz w:val="36"/>
          <w:szCs w:val="36"/>
        </w:rPr>
        <w:t>•</w:t>
      </w:r>
      <w:r>
        <w:rPr>
          <w:rStyle w:val="11"/>
          <w:color w:val="000000"/>
          <w:spacing w:val="-4"/>
          <w:sz w:val="24"/>
          <w:szCs w:val="24"/>
        </w:rPr>
        <w:t xml:space="preserve">приобрести навыки </w:t>
      </w:r>
      <w:r w:rsidRPr="00391888">
        <w:rPr>
          <w:spacing w:val="-4"/>
          <w:sz w:val="24"/>
        </w:rPr>
        <w:t>прием</w:t>
      </w:r>
      <w:r>
        <w:rPr>
          <w:spacing w:val="-4"/>
          <w:sz w:val="24"/>
        </w:rPr>
        <w:t>а, методов и способов</w:t>
      </w:r>
      <w:r w:rsidRPr="00391888">
        <w:rPr>
          <w:spacing w:val="-4"/>
          <w:sz w:val="24"/>
        </w:rPr>
        <w:t xml:space="preserve"> фиксации животных (под контролем ветеринарных специалистов);</w:t>
      </w:r>
    </w:p>
    <w:p w:rsidR="00F771FE" w:rsidRPr="00391888" w:rsidRDefault="00F771FE" w:rsidP="00F771FE">
      <w:pPr>
        <w:tabs>
          <w:tab w:val="num" w:pos="540"/>
        </w:tabs>
        <w:suppressAutoHyphens w:val="0"/>
        <w:autoSpaceDE w:val="0"/>
        <w:autoSpaceDN w:val="0"/>
        <w:adjustRightInd w:val="0"/>
        <w:jc w:val="both"/>
        <w:rPr>
          <w:spacing w:val="-4"/>
          <w:sz w:val="24"/>
        </w:rPr>
      </w:pPr>
      <w:r w:rsidRPr="0070035D">
        <w:rPr>
          <w:rStyle w:val="11"/>
          <w:rFonts w:ascii="Algerian" w:hAnsi="Algerian"/>
          <w:color w:val="000000"/>
          <w:spacing w:val="-4"/>
          <w:sz w:val="36"/>
          <w:szCs w:val="36"/>
        </w:rPr>
        <w:t>•</w:t>
      </w:r>
      <w:r>
        <w:rPr>
          <w:rStyle w:val="11"/>
          <w:color w:val="000000"/>
          <w:spacing w:val="-4"/>
          <w:sz w:val="24"/>
          <w:szCs w:val="24"/>
        </w:rPr>
        <w:t>закрепить применение современных технологий и средств профилактики и лечения болезней животных, а также применения современных средств, систем контроля и управления качеством продукции животноводства, санитарной безопасности сырья животного происхождения</w:t>
      </w:r>
      <w:r w:rsidRPr="00391888">
        <w:rPr>
          <w:spacing w:val="-4"/>
          <w:sz w:val="24"/>
        </w:rPr>
        <w:t>;</w:t>
      </w:r>
    </w:p>
    <w:p w:rsidR="00F771FE" w:rsidRPr="00391888" w:rsidRDefault="00F771FE" w:rsidP="00F771FE">
      <w:pPr>
        <w:tabs>
          <w:tab w:val="num" w:pos="540"/>
        </w:tabs>
        <w:suppressAutoHyphens w:val="0"/>
        <w:autoSpaceDE w:val="0"/>
        <w:autoSpaceDN w:val="0"/>
        <w:adjustRightInd w:val="0"/>
        <w:jc w:val="both"/>
        <w:rPr>
          <w:spacing w:val="-4"/>
          <w:sz w:val="24"/>
        </w:rPr>
      </w:pPr>
      <w:r w:rsidRPr="0070035D">
        <w:rPr>
          <w:rStyle w:val="11"/>
          <w:rFonts w:ascii="Algerian" w:hAnsi="Algerian"/>
          <w:color w:val="000000"/>
          <w:spacing w:val="-4"/>
          <w:sz w:val="36"/>
          <w:szCs w:val="36"/>
        </w:rPr>
        <w:t>•</w:t>
      </w:r>
      <w:r w:rsidRPr="00391888">
        <w:rPr>
          <w:spacing w:val="-4"/>
          <w:sz w:val="24"/>
        </w:rPr>
        <w:t>освоение правил предубойного осмотра скота и послеубойной эк</w:t>
      </w:r>
      <w:r w:rsidRPr="00391888">
        <w:rPr>
          <w:spacing w:val="-4"/>
          <w:sz w:val="24"/>
        </w:rPr>
        <w:t>с</w:t>
      </w:r>
      <w:r w:rsidRPr="00391888">
        <w:rPr>
          <w:spacing w:val="-4"/>
          <w:sz w:val="24"/>
        </w:rPr>
        <w:t>пертизы туш и органов животных, методов управления ветеринарным делом;</w:t>
      </w:r>
    </w:p>
    <w:p w:rsidR="00F771FE" w:rsidRPr="00391888" w:rsidRDefault="00F771FE" w:rsidP="00F771FE">
      <w:pPr>
        <w:tabs>
          <w:tab w:val="num" w:pos="540"/>
        </w:tabs>
        <w:suppressAutoHyphens w:val="0"/>
        <w:autoSpaceDE w:val="0"/>
        <w:autoSpaceDN w:val="0"/>
        <w:adjustRightInd w:val="0"/>
        <w:jc w:val="both"/>
        <w:rPr>
          <w:bCs/>
          <w:spacing w:val="-4"/>
          <w:sz w:val="24"/>
          <w:szCs w:val="24"/>
        </w:rPr>
      </w:pPr>
      <w:r w:rsidRPr="0070035D">
        <w:rPr>
          <w:rStyle w:val="11"/>
          <w:rFonts w:ascii="Algerian" w:hAnsi="Algerian"/>
          <w:color w:val="000000"/>
          <w:spacing w:val="-4"/>
          <w:sz w:val="36"/>
          <w:szCs w:val="36"/>
        </w:rPr>
        <w:t>•</w:t>
      </w:r>
      <w:r>
        <w:rPr>
          <w:bCs/>
          <w:spacing w:val="-4"/>
          <w:sz w:val="24"/>
          <w:szCs w:val="24"/>
        </w:rPr>
        <w:t xml:space="preserve">закрепить </w:t>
      </w:r>
      <w:r w:rsidRPr="00391888">
        <w:rPr>
          <w:bCs/>
          <w:spacing w:val="-4"/>
          <w:sz w:val="24"/>
          <w:szCs w:val="24"/>
        </w:rPr>
        <w:t>техник</w:t>
      </w:r>
      <w:r>
        <w:rPr>
          <w:bCs/>
          <w:spacing w:val="-4"/>
          <w:sz w:val="24"/>
          <w:szCs w:val="24"/>
        </w:rPr>
        <w:t>у</w:t>
      </w:r>
      <w:r w:rsidRPr="00391888">
        <w:rPr>
          <w:bCs/>
          <w:spacing w:val="-4"/>
          <w:sz w:val="24"/>
          <w:szCs w:val="24"/>
        </w:rPr>
        <w:t xml:space="preserve"> вскрытия</w:t>
      </w:r>
      <w:r>
        <w:rPr>
          <w:bCs/>
          <w:spacing w:val="-4"/>
          <w:sz w:val="24"/>
          <w:szCs w:val="24"/>
        </w:rPr>
        <w:t xml:space="preserve"> и утилизации</w:t>
      </w:r>
      <w:r w:rsidRPr="00391888">
        <w:rPr>
          <w:bCs/>
          <w:spacing w:val="-4"/>
          <w:sz w:val="24"/>
          <w:szCs w:val="24"/>
        </w:rPr>
        <w:t xml:space="preserve"> трупов животных</w:t>
      </w:r>
      <w:r>
        <w:rPr>
          <w:bCs/>
          <w:spacing w:val="-4"/>
          <w:sz w:val="24"/>
          <w:szCs w:val="24"/>
        </w:rPr>
        <w:t>, с проведением  п</w:t>
      </w:r>
      <w:r w:rsidRPr="00391888">
        <w:rPr>
          <w:bCs/>
          <w:spacing w:val="-4"/>
          <w:sz w:val="24"/>
          <w:szCs w:val="24"/>
        </w:rPr>
        <w:t>атологоморфологическ</w:t>
      </w:r>
      <w:r>
        <w:rPr>
          <w:bCs/>
          <w:spacing w:val="-4"/>
          <w:sz w:val="24"/>
          <w:szCs w:val="24"/>
        </w:rPr>
        <w:t>ой</w:t>
      </w:r>
      <w:r w:rsidRPr="00391888">
        <w:rPr>
          <w:bCs/>
          <w:spacing w:val="-4"/>
          <w:sz w:val="24"/>
          <w:szCs w:val="24"/>
        </w:rPr>
        <w:t xml:space="preserve"> диагностик</w:t>
      </w:r>
      <w:r>
        <w:rPr>
          <w:bCs/>
          <w:spacing w:val="-4"/>
          <w:sz w:val="24"/>
          <w:szCs w:val="24"/>
        </w:rPr>
        <w:t>и.</w:t>
      </w:r>
    </w:p>
    <w:p w:rsidR="00F771FE" w:rsidRPr="00391888" w:rsidRDefault="00F771FE" w:rsidP="00F771FE">
      <w:pPr>
        <w:pStyle w:val="afe"/>
        <w:autoSpaceDE w:val="0"/>
        <w:autoSpaceDN w:val="0"/>
        <w:adjustRightInd w:val="0"/>
        <w:ind w:left="0"/>
        <w:jc w:val="both"/>
        <w:rPr>
          <w:b/>
          <w:bCs/>
          <w:spacing w:val="-4"/>
        </w:rPr>
      </w:pPr>
      <w:r w:rsidRPr="00391888">
        <w:rPr>
          <w:b/>
          <w:spacing w:val="-4"/>
        </w:rPr>
        <w:t xml:space="preserve">3 МЕСТО УЧЕБНОЙ ПРАКТИКИ В СТРУКТУРЕ </w:t>
      </w:r>
      <w:r>
        <w:rPr>
          <w:b/>
          <w:bCs/>
          <w:spacing w:val="-4"/>
        </w:rPr>
        <w:t>ОПОП ВО</w:t>
      </w:r>
    </w:p>
    <w:p w:rsidR="00F771FE" w:rsidRPr="00391888" w:rsidRDefault="00F771FE" w:rsidP="00F771FE">
      <w:pPr>
        <w:autoSpaceDE w:val="0"/>
        <w:autoSpaceDN w:val="0"/>
        <w:adjustRightInd w:val="0"/>
        <w:ind w:firstLine="563"/>
        <w:jc w:val="both"/>
        <w:rPr>
          <w:spacing w:val="-4"/>
          <w:sz w:val="24"/>
          <w:szCs w:val="24"/>
        </w:rPr>
      </w:pPr>
      <w:r w:rsidRPr="00391888">
        <w:rPr>
          <w:spacing w:val="-4"/>
          <w:sz w:val="24"/>
          <w:szCs w:val="24"/>
        </w:rPr>
        <w:t>Учебная практика для студентов 1,2,3,4 курсов относится к блоку 2 «Практики, в том числе научно-исследовательская работа (НИР)», базовая часть в структуре программы специалитета по специальности 36.05.01 Ветеринария.</w:t>
      </w:r>
    </w:p>
    <w:p w:rsidR="00F771FE" w:rsidRPr="00391888" w:rsidRDefault="00F771FE" w:rsidP="00F771FE">
      <w:pPr>
        <w:widowControl w:val="0"/>
        <w:ind w:firstLine="563"/>
        <w:jc w:val="both"/>
        <w:rPr>
          <w:spacing w:val="-4"/>
          <w:sz w:val="24"/>
          <w:szCs w:val="24"/>
        </w:rPr>
      </w:pPr>
      <w:r w:rsidRPr="00391888">
        <w:rPr>
          <w:spacing w:val="-4"/>
          <w:sz w:val="24"/>
          <w:szCs w:val="24"/>
        </w:rPr>
        <w:t>Первый курс: Анатомия животных,  Биология с основами экологии,  Технологическая по животноводству.</w:t>
      </w:r>
    </w:p>
    <w:p w:rsidR="00F771FE" w:rsidRPr="00391888" w:rsidRDefault="00F771FE" w:rsidP="00F771FE">
      <w:pPr>
        <w:widowControl w:val="0"/>
        <w:ind w:firstLine="563"/>
        <w:jc w:val="both"/>
        <w:rPr>
          <w:color w:val="000000"/>
          <w:spacing w:val="-4"/>
          <w:sz w:val="24"/>
          <w:szCs w:val="24"/>
        </w:rPr>
      </w:pPr>
      <w:r w:rsidRPr="00391888">
        <w:rPr>
          <w:spacing w:val="-4"/>
          <w:sz w:val="24"/>
          <w:szCs w:val="24"/>
        </w:rPr>
        <w:t>Второй курс: Ветеринарная микробиология и микология,  Физиология и этология животных, К</w:t>
      </w:r>
      <w:r w:rsidRPr="00391888">
        <w:rPr>
          <w:color w:val="000000"/>
          <w:spacing w:val="-4"/>
          <w:sz w:val="24"/>
          <w:szCs w:val="24"/>
        </w:rPr>
        <w:t>ормление животных с основами кормопроизводства.</w:t>
      </w:r>
    </w:p>
    <w:p w:rsidR="00F771FE" w:rsidRPr="00391888" w:rsidRDefault="00F771FE" w:rsidP="00F771FE">
      <w:pPr>
        <w:autoSpaceDE w:val="0"/>
        <w:autoSpaceDN w:val="0"/>
        <w:adjustRightInd w:val="0"/>
        <w:ind w:firstLine="563"/>
        <w:jc w:val="both"/>
        <w:rPr>
          <w:bCs/>
          <w:spacing w:val="-4"/>
          <w:sz w:val="24"/>
          <w:szCs w:val="24"/>
        </w:rPr>
      </w:pPr>
      <w:r w:rsidRPr="00391888">
        <w:rPr>
          <w:color w:val="000000"/>
          <w:spacing w:val="-4"/>
          <w:sz w:val="24"/>
          <w:szCs w:val="24"/>
        </w:rPr>
        <w:t xml:space="preserve">Третий курс: Клиническая диагностика, </w:t>
      </w:r>
      <w:r w:rsidRPr="00391888">
        <w:rPr>
          <w:bCs/>
          <w:spacing w:val="-4"/>
          <w:sz w:val="24"/>
          <w:szCs w:val="24"/>
        </w:rPr>
        <w:t xml:space="preserve"> Ветеринарная фармакология. Токсикология, Вирусология и биотехнология.</w:t>
      </w:r>
    </w:p>
    <w:p w:rsidR="00F771FE" w:rsidRPr="00391888" w:rsidRDefault="00F771FE" w:rsidP="00F771FE">
      <w:pPr>
        <w:autoSpaceDE w:val="0"/>
        <w:autoSpaceDN w:val="0"/>
        <w:adjustRightInd w:val="0"/>
        <w:ind w:firstLine="563"/>
        <w:jc w:val="both"/>
        <w:rPr>
          <w:spacing w:val="-4"/>
          <w:sz w:val="24"/>
          <w:szCs w:val="24"/>
        </w:rPr>
      </w:pPr>
      <w:r w:rsidRPr="00391888">
        <w:rPr>
          <w:bCs/>
          <w:spacing w:val="-4"/>
          <w:sz w:val="24"/>
          <w:szCs w:val="24"/>
        </w:rPr>
        <w:t xml:space="preserve">Четвертый курс: </w:t>
      </w:r>
      <w:r w:rsidRPr="00391888">
        <w:rPr>
          <w:spacing w:val="-4"/>
          <w:sz w:val="24"/>
          <w:szCs w:val="24"/>
        </w:rPr>
        <w:t xml:space="preserve">Эпизоотология и инфекционные болезни,  Организация ветеринарного дела,  Паразитология и инвазионные болезни, Внутренние незаразные болезни, </w:t>
      </w:r>
      <w:r w:rsidRPr="00391888">
        <w:rPr>
          <w:bCs/>
          <w:spacing w:val="-4"/>
          <w:sz w:val="24"/>
          <w:szCs w:val="24"/>
        </w:rPr>
        <w:t>Оперативная хирургия с топографической анатомией.</w:t>
      </w:r>
      <w:r w:rsidRPr="00391888">
        <w:rPr>
          <w:spacing w:val="-4"/>
          <w:sz w:val="24"/>
          <w:szCs w:val="24"/>
        </w:rPr>
        <w:t xml:space="preserve"> Общая и частная хирургия, Акушерство и гинекология, Ветеринарно-санитарная экспертиза, Патологическая анатомия.</w:t>
      </w:r>
    </w:p>
    <w:p w:rsidR="00F771FE" w:rsidRPr="00391888" w:rsidRDefault="00F771FE" w:rsidP="00F771FE">
      <w:pPr>
        <w:autoSpaceDE w:val="0"/>
        <w:autoSpaceDN w:val="0"/>
        <w:adjustRightInd w:val="0"/>
        <w:ind w:firstLine="563"/>
        <w:jc w:val="both"/>
        <w:rPr>
          <w:spacing w:val="-4"/>
          <w:sz w:val="24"/>
          <w:szCs w:val="24"/>
        </w:rPr>
      </w:pPr>
      <w:r w:rsidRPr="00391888">
        <w:rPr>
          <w:spacing w:val="-4"/>
          <w:sz w:val="24"/>
          <w:szCs w:val="24"/>
        </w:rPr>
        <w:t>Учебная практика базируется на  освоении изученных предшествующих дисциплин «Латинский язык», «Биология с основами экологии», «Анатомия животных», «Кормление животных с основами кормопроизводства», «Разведение сельскохозяйственных животных», «Ветеринарная экология», «Клиническая диагностика», «Ветеринарная фарм</w:t>
      </w:r>
      <w:r w:rsidRPr="00391888">
        <w:rPr>
          <w:spacing w:val="-4"/>
          <w:sz w:val="24"/>
          <w:szCs w:val="24"/>
        </w:rPr>
        <w:t>а</w:t>
      </w:r>
      <w:r w:rsidRPr="00391888">
        <w:rPr>
          <w:spacing w:val="-4"/>
          <w:sz w:val="24"/>
          <w:szCs w:val="24"/>
        </w:rPr>
        <w:t>кология. Токсикология», «Оперативная хирургия с топографической анатомией», «Вирусология и биотехнология».</w:t>
      </w:r>
    </w:p>
    <w:p w:rsidR="00F771FE" w:rsidRPr="00391888" w:rsidRDefault="00F771FE" w:rsidP="00F771FE">
      <w:pPr>
        <w:autoSpaceDE w:val="0"/>
        <w:autoSpaceDN w:val="0"/>
        <w:adjustRightInd w:val="0"/>
        <w:ind w:firstLine="563"/>
        <w:jc w:val="both"/>
        <w:rPr>
          <w:color w:val="FF6600"/>
          <w:spacing w:val="-4"/>
          <w:sz w:val="24"/>
          <w:szCs w:val="24"/>
        </w:rPr>
      </w:pPr>
      <w:r w:rsidRPr="00391888">
        <w:rPr>
          <w:spacing w:val="-4"/>
          <w:sz w:val="24"/>
          <w:szCs w:val="24"/>
        </w:rPr>
        <w:lastRenderedPageBreak/>
        <w:t>Перечень последующих учебных дисциплин, для которых необходим, знания, умения и навыки, формируемые учебной практикой: «Цитология, гистология и эмбриология» «Физиология и этология животных», «Ветеринарная генетика», «Кормление животных с основами кормопроизводства», «Гигиена животных», «Патологическая анатомия», «Судебно-ветеринарная экспертиза», «Клиническая диагностика», «Оперативная хирургия с топографической анатомией», «</w:t>
      </w:r>
      <w:r w:rsidRPr="00391888">
        <w:rPr>
          <w:rFonts w:ascii="MS Sans Serif" w:hAnsi="MS Sans Serif"/>
          <w:spacing w:val="-4"/>
          <w:sz w:val="24"/>
          <w:szCs w:val="24"/>
        </w:rPr>
        <w:t>Внутренние незаразные болезни</w:t>
      </w:r>
      <w:r w:rsidRPr="00391888">
        <w:rPr>
          <w:spacing w:val="-4"/>
          <w:sz w:val="24"/>
          <w:szCs w:val="24"/>
        </w:rPr>
        <w:t>», «Общая и частная хирургия», «Акушерство и гинекология», «Ветеринарно-санитарная экспертиза», «Ветеринарная микробиология и иммунология», «Паразитология и инвазионные болезни», «</w:t>
      </w:r>
      <w:r w:rsidRPr="00391888">
        <w:rPr>
          <w:bCs/>
          <w:color w:val="000000"/>
          <w:spacing w:val="-4"/>
          <w:sz w:val="24"/>
          <w:szCs w:val="24"/>
        </w:rPr>
        <w:t>Иммунология</w:t>
      </w:r>
      <w:r w:rsidRPr="00391888">
        <w:rPr>
          <w:spacing w:val="-4"/>
          <w:sz w:val="24"/>
          <w:szCs w:val="24"/>
        </w:rPr>
        <w:t>», «</w:t>
      </w:r>
      <w:r w:rsidRPr="00391888">
        <w:rPr>
          <w:bCs/>
          <w:color w:val="000000"/>
          <w:spacing w:val="-4"/>
          <w:sz w:val="24"/>
          <w:szCs w:val="24"/>
        </w:rPr>
        <w:t>Эпизоотология и инфекционные болезни</w:t>
      </w:r>
      <w:r w:rsidRPr="00391888">
        <w:rPr>
          <w:spacing w:val="-4"/>
          <w:sz w:val="24"/>
          <w:szCs w:val="24"/>
        </w:rPr>
        <w:t>», «</w:t>
      </w:r>
      <w:r w:rsidRPr="00391888">
        <w:rPr>
          <w:bCs/>
          <w:color w:val="000000"/>
          <w:spacing w:val="-4"/>
          <w:sz w:val="24"/>
          <w:szCs w:val="24"/>
        </w:rPr>
        <w:t>Вирусология и биотехнология</w:t>
      </w:r>
      <w:r w:rsidRPr="00391888">
        <w:rPr>
          <w:spacing w:val="-4"/>
          <w:sz w:val="24"/>
          <w:szCs w:val="24"/>
        </w:rPr>
        <w:t>», «Патологическая физиология»,  «Ветеринарная фармакология. Токсикология», «Организация ветеринарного дела».</w:t>
      </w:r>
    </w:p>
    <w:p w:rsidR="00F771FE" w:rsidRPr="000346D1" w:rsidRDefault="00F771FE" w:rsidP="00F771FE">
      <w:pPr>
        <w:autoSpaceDE w:val="0"/>
        <w:autoSpaceDN w:val="0"/>
        <w:adjustRightInd w:val="0"/>
        <w:spacing w:line="360" w:lineRule="auto"/>
        <w:ind w:right="40"/>
        <w:rPr>
          <w:b/>
          <w:bCs/>
          <w:sz w:val="24"/>
          <w:szCs w:val="24"/>
        </w:rPr>
      </w:pPr>
      <w:r w:rsidRPr="000346D1">
        <w:rPr>
          <w:b/>
          <w:bCs/>
          <w:sz w:val="24"/>
          <w:szCs w:val="24"/>
        </w:rPr>
        <w:t xml:space="preserve">4 </w:t>
      </w:r>
      <w:r>
        <w:rPr>
          <w:b/>
          <w:bCs/>
          <w:sz w:val="24"/>
          <w:szCs w:val="24"/>
        </w:rPr>
        <w:t xml:space="preserve">ТИПЫ, СПОСОБЫ И ФОРМЫ </w:t>
      </w:r>
      <w:r w:rsidRPr="000346D1">
        <w:rPr>
          <w:b/>
          <w:bCs/>
          <w:sz w:val="24"/>
          <w:szCs w:val="24"/>
        </w:rPr>
        <w:t>ПРОВЕДЕНИЯ ПРАКТИКИ</w:t>
      </w:r>
    </w:p>
    <w:p w:rsidR="00F771FE" w:rsidRPr="00F771FE" w:rsidRDefault="00F771FE" w:rsidP="00F771FE">
      <w:pPr>
        <w:autoSpaceDE w:val="0"/>
        <w:autoSpaceDN w:val="0"/>
        <w:adjustRightInd w:val="0"/>
        <w:ind w:firstLine="708"/>
        <w:jc w:val="both"/>
        <w:rPr>
          <w:iCs/>
          <w:sz w:val="24"/>
          <w:szCs w:val="24"/>
        </w:rPr>
      </w:pPr>
      <w:r>
        <w:rPr>
          <w:iCs/>
          <w:sz w:val="24"/>
          <w:szCs w:val="24"/>
        </w:rPr>
        <w:t>4.1. Типы</w:t>
      </w:r>
      <w:r w:rsidRPr="00EE41AA">
        <w:rPr>
          <w:iCs/>
          <w:sz w:val="24"/>
          <w:szCs w:val="24"/>
        </w:rPr>
        <w:t xml:space="preserve"> </w:t>
      </w:r>
      <w:r>
        <w:rPr>
          <w:iCs/>
          <w:sz w:val="24"/>
          <w:szCs w:val="24"/>
        </w:rPr>
        <w:t>проведения учебной практики:</w:t>
      </w:r>
    </w:p>
    <w:p w:rsidR="00F771FE" w:rsidRPr="002B5882" w:rsidRDefault="00F771FE" w:rsidP="00F771FE">
      <w:pPr>
        <w:autoSpaceDE w:val="0"/>
        <w:autoSpaceDN w:val="0"/>
        <w:adjustRightInd w:val="0"/>
        <w:jc w:val="both"/>
        <w:rPr>
          <w:iCs/>
          <w:sz w:val="24"/>
          <w:szCs w:val="24"/>
        </w:rPr>
      </w:pPr>
      <w:r w:rsidRPr="002B5882">
        <w:rPr>
          <w:iCs/>
          <w:sz w:val="24"/>
          <w:szCs w:val="24"/>
        </w:rPr>
        <w:t>-</w:t>
      </w:r>
      <w:r>
        <w:rPr>
          <w:iCs/>
          <w:sz w:val="24"/>
          <w:szCs w:val="24"/>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F771FE" w:rsidRDefault="00F771FE" w:rsidP="00F771FE">
      <w:pPr>
        <w:autoSpaceDE w:val="0"/>
        <w:autoSpaceDN w:val="0"/>
        <w:adjustRightInd w:val="0"/>
        <w:jc w:val="both"/>
        <w:rPr>
          <w:iCs/>
          <w:sz w:val="24"/>
          <w:szCs w:val="24"/>
        </w:rPr>
      </w:pPr>
      <w:r>
        <w:rPr>
          <w:iCs/>
          <w:sz w:val="24"/>
          <w:szCs w:val="24"/>
        </w:rPr>
        <w:t>- технологическая</w:t>
      </w:r>
    </w:p>
    <w:p w:rsidR="00F771FE" w:rsidRDefault="00F771FE" w:rsidP="00F771FE">
      <w:pPr>
        <w:autoSpaceDE w:val="0"/>
        <w:autoSpaceDN w:val="0"/>
        <w:adjustRightInd w:val="0"/>
        <w:jc w:val="both"/>
        <w:rPr>
          <w:iCs/>
          <w:sz w:val="24"/>
          <w:szCs w:val="24"/>
        </w:rPr>
      </w:pPr>
      <w:r>
        <w:rPr>
          <w:iCs/>
          <w:sz w:val="24"/>
          <w:szCs w:val="24"/>
        </w:rPr>
        <w:t>- клиническая</w:t>
      </w:r>
    </w:p>
    <w:p w:rsidR="00F771FE" w:rsidRDefault="00F771FE" w:rsidP="00F771FE">
      <w:pPr>
        <w:autoSpaceDE w:val="0"/>
        <w:autoSpaceDN w:val="0"/>
        <w:adjustRightInd w:val="0"/>
        <w:ind w:firstLine="708"/>
        <w:jc w:val="both"/>
        <w:rPr>
          <w:iCs/>
          <w:sz w:val="24"/>
          <w:szCs w:val="24"/>
        </w:rPr>
      </w:pPr>
      <w:r>
        <w:rPr>
          <w:iCs/>
          <w:sz w:val="24"/>
          <w:szCs w:val="24"/>
        </w:rPr>
        <w:t>4.2. Способы проведения учебной практики:</w:t>
      </w:r>
    </w:p>
    <w:p w:rsidR="00F771FE" w:rsidRDefault="00F771FE" w:rsidP="00F771FE">
      <w:pPr>
        <w:autoSpaceDE w:val="0"/>
        <w:autoSpaceDN w:val="0"/>
        <w:adjustRightInd w:val="0"/>
        <w:jc w:val="both"/>
        <w:rPr>
          <w:iCs/>
          <w:sz w:val="24"/>
          <w:szCs w:val="24"/>
        </w:rPr>
      </w:pPr>
      <w:r>
        <w:rPr>
          <w:iCs/>
          <w:sz w:val="24"/>
          <w:szCs w:val="24"/>
        </w:rPr>
        <w:t>- стационарная</w:t>
      </w:r>
    </w:p>
    <w:p w:rsidR="00F771FE" w:rsidRDefault="00F771FE" w:rsidP="00F771FE">
      <w:pPr>
        <w:autoSpaceDE w:val="0"/>
        <w:autoSpaceDN w:val="0"/>
        <w:adjustRightInd w:val="0"/>
        <w:jc w:val="both"/>
        <w:rPr>
          <w:iCs/>
          <w:sz w:val="24"/>
          <w:szCs w:val="24"/>
        </w:rPr>
      </w:pPr>
      <w:r>
        <w:rPr>
          <w:iCs/>
          <w:sz w:val="24"/>
          <w:szCs w:val="24"/>
        </w:rPr>
        <w:t>- выездная</w:t>
      </w:r>
    </w:p>
    <w:p w:rsidR="00F771FE" w:rsidRDefault="00F771FE" w:rsidP="00F771FE">
      <w:pPr>
        <w:autoSpaceDE w:val="0"/>
        <w:autoSpaceDN w:val="0"/>
        <w:adjustRightInd w:val="0"/>
        <w:ind w:firstLine="720"/>
        <w:jc w:val="both"/>
        <w:rPr>
          <w:iCs/>
          <w:sz w:val="24"/>
          <w:szCs w:val="24"/>
        </w:rPr>
      </w:pPr>
      <w:r>
        <w:rPr>
          <w:iCs/>
          <w:sz w:val="24"/>
          <w:szCs w:val="24"/>
        </w:rPr>
        <w:t>4.3. Формы проведения учебной практики:</w:t>
      </w:r>
    </w:p>
    <w:p w:rsidR="00F771FE" w:rsidRDefault="00F771FE" w:rsidP="00F771FE">
      <w:pPr>
        <w:autoSpaceDE w:val="0"/>
        <w:autoSpaceDN w:val="0"/>
        <w:adjustRightInd w:val="0"/>
        <w:jc w:val="both"/>
        <w:rPr>
          <w:iCs/>
          <w:sz w:val="24"/>
          <w:szCs w:val="24"/>
        </w:rPr>
      </w:pPr>
      <w:r>
        <w:rPr>
          <w:iCs/>
          <w:sz w:val="24"/>
          <w:szCs w:val="24"/>
        </w:rPr>
        <w:t>- непрерывно, путем выделения в календарном учебном графике непрерывного периода учебного времени для проведения всех видов практик, предусмотренных ОПОП ВО.</w:t>
      </w:r>
    </w:p>
    <w:p w:rsidR="00F771FE" w:rsidRPr="00B46432" w:rsidRDefault="00F771FE" w:rsidP="00F771FE">
      <w:pPr>
        <w:autoSpaceDE w:val="0"/>
        <w:autoSpaceDN w:val="0"/>
        <w:adjustRightInd w:val="0"/>
        <w:jc w:val="both"/>
        <w:rPr>
          <w:b/>
          <w:iCs/>
          <w:sz w:val="24"/>
          <w:szCs w:val="24"/>
        </w:rPr>
      </w:pPr>
      <w:r w:rsidRPr="00B46432">
        <w:rPr>
          <w:b/>
          <w:iCs/>
          <w:sz w:val="24"/>
          <w:szCs w:val="24"/>
        </w:rPr>
        <w:t>5 ПРАКТИКА ДЛЯ СТУДЕНТОВ С ОРГАНИЧЕННЫМИ ВОЗМОЖНОСТМИ:</w:t>
      </w:r>
    </w:p>
    <w:p w:rsidR="00F771FE" w:rsidRPr="000346D1" w:rsidRDefault="00F771FE" w:rsidP="00F771FE">
      <w:pPr>
        <w:autoSpaceDE w:val="0"/>
        <w:autoSpaceDN w:val="0"/>
        <w:adjustRightInd w:val="0"/>
        <w:ind w:firstLine="708"/>
        <w:jc w:val="both"/>
        <w:rPr>
          <w:iCs/>
          <w:sz w:val="24"/>
          <w:szCs w:val="24"/>
        </w:rPr>
      </w:pPr>
      <w:r>
        <w:rPr>
          <w:iCs/>
          <w:sz w:val="24"/>
          <w:szCs w:val="24"/>
        </w:rPr>
        <w:t>Практика для студентов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w:t>
      </w:r>
    </w:p>
    <w:p w:rsidR="00F771FE" w:rsidRDefault="00F771FE" w:rsidP="00F771FE">
      <w:pPr>
        <w:autoSpaceDE w:val="0"/>
        <w:ind w:right="42"/>
        <w:rPr>
          <w:b/>
          <w:sz w:val="24"/>
        </w:rPr>
      </w:pPr>
      <w:r>
        <w:rPr>
          <w:b/>
          <w:sz w:val="24"/>
        </w:rPr>
        <w:t xml:space="preserve">6 МЕСТО И ВРЕМЯ ПРОВЕДЕНИЯ УЧЕБНОЙ ПРАКТИКИ </w:t>
      </w:r>
    </w:p>
    <w:p w:rsidR="00F771FE" w:rsidRDefault="00F771FE" w:rsidP="00F771FE">
      <w:pPr>
        <w:autoSpaceDE w:val="0"/>
        <w:ind w:right="42" w:firstLine="544"/>
        <w:jc w:val="both"/>
        <w:rPr>
          <w:sz w:val="24"/>
          <w:szCs w:val="24"/>
        </w:rPr>
      </w:pPr>
      <w:r>
        <w:rPr>
          <w:b/>
          <w:bCs/>
          <w:sz w:val="24"/>
          <w:szCs w:val="24"/>
        </w:rPr>
        <w:t>Место проведения:</w:t>
      </w:r>
      <w:r>
        <w:rPr>
          <w:sz w:val="24"/>
          <w:szCs w:val="24"/>
        </w:rPr>
        <w:t xml:space="preserve"> </w:t>
      </w:r>
    </w:p>
    <w:p w:rsidR="00F771FE" w:rsidRDefault="00F771FE" w:rsidP="00F771FE">
      <w:pPr>
        <w:autoSpaceDE w:val="0"/>
        <w:ind w:right="42" w:firstLine="544"/>
        <w:jc w:val="both"/>
        <w:rPr>
          <w:sz w:val="24"/>
          <w:szCs w:val="24"/>
        </w:rPr>
      </w:pPr>
      <w:r>
        <w:rPr>
          <w:sz w:val="24"/>
          <w:szCs w:val="24"/>
        </w:rPr>
        <w:t xml:space="preserve">На </w:t>
      </w:r>
      <w:r w:rsidR="005D637A">
        <w:rPr>
          <w:sz w:val="24"/>
          <w:szCs w:val="24"/>
        </w:rPr>
        <w:t xml:space="preserve">втором </w:t>
      </w:r>
      <w:r>
        <w:rPr>
          <w:sz w:val="24"/>
          <w:szCs w:val="24"/>
        </w:rPr>
        <w:t xml:space="preserve">курсе практика проводится на базе ФГБОУ ВО Костромская ГСХА, в условиях учебных аудиторий кафедр: анатомии и физиологии животных (140 аудитория – практикум по анатомии; 144 аудитория – практикум по биологии; прозекторий (анатомикум), анатомический и зоологический музеи), частной зоотехнии, генетики и разведения (242 аудитория), </w:t>
      </w:r>
      <w:r w:rsidR="00D976F4">
        <w:rPr>
          <w:sz w:val="24"/>
          <w:szCs w:val="24"/>
        </w:rPr>
        <w:t>ветеринарная клиника и виварий, а также по месту основной работы.</w:t>
      </w:r>
    </w:p>
    <w:p w:rsidR="00F771FE" w:rsidRDefault="00F771FE" w:rsidP="00F771FE">
      <w:pPr>
        <w:autoSpaceDE w:val="0"/>
        <w:ind w:right="42" w:firstLine="544"/>
        <w:jc w:val="both"/>
        <w:rPr>
          <w:sz w:val="24"/>
          <w:szCs w:val="24"/>
        </w:rPr>
      </w:pPr>
      <w:r>
        <w:rPr>
          <w:rStyle w:val="11"/>
          <w:color w:val="000000"/>
          <w:sz w:val="24"/>
          <w:szCs w:val="24"/>
        </w:rPr>
        <w:t xml:space="preserve">Экскурсии в окрестностях </w:t>
      </w:r>
      <w:r>
        <w:rPr>
          <w:sz w:val="24"/>
          <w:szCs w:val="24"/>
        </w:rPr>
        <w:t>п. Караваево Костромского района; ГНУ «Сумароковская лосеферма» д. Сумароково Красносельского района Костромской области.</w:t>
      </w:r>
      <w:r w:rsidRPr="00D319DA">
        <w:rPr>
          <w:sz w:val="24"/>
          <w:szCs w:val="24"/>
        </w:rPr>
        <w:t xml:space="preserve"> </w:t>
      </w:r>
    </w:p>
    <w:p w:rsidR="00F771FE" w:rsidRDefault="00F771FE" w:rsidP="00F771FE">
      <w:pPr>
        <w:autoSpaceDE w:val="0"/>
        <w:ind w:right="42" w:firstLine="544"/>
        <w:jc w:val="both"/>
        <w:rPr>
          <w:sz w:val="24"/>
          <w:szCs w:val="24"/>
        </w:rPr>
      </w:pPr>
      <w:r w:rsidRPr="00D319DA">
        <w:rPr>
          <w:b/>
          <w:sz w:val="24"/>
          <w:szCs w:val="24"/>
        </w:rPr>
        <w:t>Время проведения:</w:t>
      </w:r>
      <w:r>
        <w:rPr>
          <w:sz w:val="24"/>
          <w:szCs w:val="24"/>
        </w:rPr>
        <w:t xml:space="preserve"> по окончании </w:t>
      </w:r>
      <w:r w:rsidR="005D637A">
        <w:rPr>
          <w:sz w:val="24"/>
          <w:szCs w:val="24"/>
        </w:rPr>
        <w:t>второго</w:t>
      </w:r>
      <w:r>
        <w:rPr>
          <w:sz w:val="24"/>
          <w:szCs w:val="24"/>
        </w:rPr>
        <w:t xml:space="preserve"> курса обучения студентов, в соответствие с учебным планом, в летние месяцы (июнь-июль).</w:t>
      </w:r>
    </w:p>
    <w:p w:rsidR="00D976F4" w:rsidRDefault="00F771FE" w:rsidP="00D976F4">
      <w:pPr>
        <w:autoSpaceDE w:val="0"/>
        <w:ind w:right="42" w:firstLine="544"/>
        <w:jc w:val="both"/>
        <w:rPr>
          <w:sz w:val="24"/>
          <w:szCs w:val="24"/>
        </w:rPr>
      </w:pPr>
      <w:r>
        <w:rPr>
          <w:sz w:val="24"/>
          <w:szCs w:val="24"/>
        </w:rPr>
        <w:t xml:space="preserve">На </w:t>
      </w:r>
      <w:r w:rsidR="005D637A">
        <w:rPr>
          <w:sz w:val="24"/>
          <w:szCs w:val="24"/>
        </w:rPr>
        <w:t>третьем</w:t>
      </w:r>
      <w:r>
        <w:rPr>
          <w:sz w:val="24"/>
          <w:szCs w:val="24"/>
        </w:rPr>
        <w:t xml:space="preserve"> курсе практика проводится в условиях ж</w:t>
      </w:r>
      <w:r w:rsidRPr="00852275">
        <w:rPr>
          <w:sz w:val="24"/>
        </w:rPr>
        <w:t>ивотноводчески</w:t>
      </w:r>
      <w:r>
        <w:rPr>
          <w:sz w:val="24"/>
        </w:rPr>
        <w:t>х</w:t>
      </w:r>
      <w:r w:rsidRPr="00852275">
        <w:rPr>
          <w:sz w:val="24"/>
        </w:rPr>
        <w:t xml:space="preserve"> предприяти</w:t>
      </w:r>
      <w:r>
        <w:rPr>
          <w:sz w:val="24"/>
        </w:rPr>
        <w:t>й, в составе студенческих животноводческих отрядов, птицефабрик, в</w:t>
      </w:r>
      <w:r w:rsidRPr="00852275">
        <w:rPr>
          <w:sz w:val="24"/>
        </w:rPr>
        <w:t>етеринарны</w:t>
      </w:r>
      <w:r>
        <w:rPr>
          <w:sz w:val="24"/>
        </w:rPr>
        <w:t>х</w:t>
      </w:r>
      <w:r w:rsidRPr="00852275">
        <w:rPr>
          <w:sz w:val="24"/>
        </w:rPr>
        <w:t xml:space="preserve"> лаборатори</w:t>
      </w:r>
      <w:r>
        <w:rPr>
          <w:sz w:val="24"/>
        </w:rPr>
        <w:t>й</w:t>
      </w:r>
      <w:r w:rsidRPr="00852275">
        <w:rPr>
          <w:sz w:val="24"/>
        </w:rPr>
        <w:t xml:space="preserve"> различного уровня</w:t>
      </w:r>
      <w:r>
        <w:rPr>
          <w:sz w:val="24"/>
        </w:rPr>
        <w:t>, микробиологической и иммунологической</w:t>
      </w:r>
      <w:r w:rsidRPr="00852275">
        <w:rPr>
          <w:sz w:val="24"/>
        </w:rPr>
        <w:t xml:space="preserve"> учеб</w:t>
      </w:r>
      <w:r>
        <w:rPr>
          <w:sz w:val="24"/>
        </w:rPr>
        <w:t>ных</w:t>
      </w:r>
      <w:r w:rsidRPr="00852275">
        <w:rPr>
          <w:sz w:val="24"/>
        </w:rPr>
        <w:t xml:space="preserve"> лаборатори</w:t>
      </w:r>
      <w:r>
        <w:rPr>
          <w:sz w:val="24"/>
        </w:rPr>
        <w:t>й</w:t>
      </w:r>
      <w:r w:rsidRPr="00852275">
        <w:rPr>
          <w:sz w:val="24"/>
        </w:rPr>
        <w:t xml:space="preserve"> кафедры эпизоотологии, </w:t>
      </w:r>
      <w:r>
        <w:rPr>
          <w:sz w:val="24"/>
        </w:rPr>
        <w:t xml:space="preserve">паразитологии </w:t>
      </w:r>
      <w:r w:rsidRPr="00852275">
        <w:rPr>
          <w:sz w:val="24"/>
        </w:rPr>
        <w:t xml:space="preserve">и </w:t>
      </w:r>
      <w:r>
        <w:rPr>
          <w:sz w:val="24"/>
        </w:rPr>
        <w:t>микр</w:t>
      </w:r>
      <w:r w:rsidR="00D976F4">
        <w:rPr>
          <w:sz w:val="24"/>
        </w:rPr>
        <w:t xml:space="preserve">обиологии, ветеринарной клиники, </w:t>
      </w:r>
      <w:r w:rsidR="00D976F4" w:rsidRPr="00D976F4">
        <w:rPr>
          <w:sz w:val="24"/>
          <w:szCs w:val="24"/>
        </w:rPr>
        <w:t xml:space="preserve"> </w:t>
      </w:r>
      <w:r w:rsidR="00D976F4">
        <w:rPr>
          <w:sz w:val="24"/>
          <w:szCs w:val="24"/>
        </w:rPr>
        <w:t>а также по месту основной работы.</w:t>
      </w:r>
    </w:p>
    <w:p w:rsidR="00F771FE" w:rsidRDefault="00F771FE" w:rsidP="00D976F4">
      <w:pPr>
        <w:autoSpaceDE w:val="0"/>
        <w:autoSpaceDN w:val="0"/>
        <w:adjustRightInd w:val="0"/>
        <w:ind w:right="42" w:firstLine="540"/>
        <w:jc w:val="both"/>
        <w:rPr>
          <w:sz w:val="24"/>
          <w:szCs w:val="24"/>
        </w:rPr>
      </w:pPr>
      <w:r>
        <w:rPr>
          <w:sz w:val="24"/>
        </w:rPr>
        <w:t xml:space="preserve"> </w:t>
      </w:r>
      <w:r w:rsidRPr="00D319DA">
        <w:rPr>
          <w:b/>
          <w:sz w:val="24"/>
          <w:szCs w:val="24"/>
        </w:rPr>
        <w:t>Время проведения:</w:t>
      </w:r>
      <w:r w:rsidRPr="00852275">
        <w:rPr>
          <w:sz w:val="24"/>
          <w:szCs w:val="24"/>
        </w:rPr>
        <w:t xml:space="preserve"> по окончании </w:t>
      </w:r>
      <w:r w:rsidR="005D637A">
        <w:rPr>
          <w:sz w:val="24"/>
          <w:szCs w:val="24"/>
        </w:rPr>
        <w:t>третьего</w:t>
      </w:r>
      <w:r w:rsidRPr="00852275">
        <w:rPr>
          <w:sz w:val="24"/>
          <w:szCs w:val="24"/>
        </w:rPr>
        <w:t xml:space="preserve"> курса обучения студентов, </w:t>
      </w:r>
      <w:r>
        <w:rPr>
          <w:sz w:val="24"/>
          <w:szCs w:val="24"/>
        </w:rPr>
        <w:t>в соответствие с учебным планом, в летние месяцы (июнь-июль).</w:t>
      </w:r>
    </w:p>
    <w:p w:rsidR="00D976F4" w:rsidRDefault="00F771FE" w:rsidP="00D976F4">
      <w:pPr>
        <w:autoSpaceDE w:val="0"/>
        <w:ind w:right="42" w:firstLine="544"/>
        <w:jc w:val="both"/>
        <w:rPr>
          <w:sz w:val="24"/>
          <w:szCs w:val="24"/>
        </w:rPr>
      </w:pPr>
      <w:r>
        <w:rPr>
          <w:sz w:val="24"/>
          <w:szCs w:val="24"/>
        </w:rPr>
        <w:t xml:space="preserve">На </w:t>
      </w:r>
      <w:r w:rsidR="005D637A">
        <w:rPr>
          <w:sz w:val="24"/>
          <w:szCs w:val="24"/>
        </w:rPr>
        <w:t>четвертом</w:t>
      </w:r>
      <w:r>
        <w:rPr>
          <w:sz w:val="24"/>
          <w:szCs w:val="24"/>
        </w:rPr>
        <w:t xml:space="preserve"> курсе </w:t>
      </w:r>
      <w:r>
        <w:rPr>
          <w:sz w:val="24"/>
        </w:rPr>
        <w:t>с</w:t>
      </w:r>
      <w:r w:rsidRPr="008A7BD9">
        <w:rPr>
          <w:sz w:val="24"/>
        </w:rPr>
        <w:t>туденты направляются группами, согласно заключенных договоров с сельскохозяйств</w:t>
      </w:r>
      <w:r>
        <w:rPr>
          <w:sz w:val="24"/>
        </w:rPr>
        <w:t>енными предприятиями или клинико-</w:t>
      </w:r>
      <w:r w:rsidRPr="008A7BD9">
        <w:rPr>
          <w:sz w:val="24"/>
        </w:rPr>
        <w:t>диагностическ</w:t>
      </w:r>
      <w:r>
        <w:rPr>
          <w:sz w:val="24"/>
        </w:rPr>
        <w:t>им</w:t>
      </w:r>
      <w:r w:rsidRPr="008A7BD9">
        <w:rPr>
          <w:sz w:val="24"/>
        </w:rPr>
        <w:t xml:space="preserve"> центр</w:t>
      </w:r>
      <w:r>
        <w:rPr>
          <w:sz w:val="24"/>
        </w:rPr>
        <w:t>ом</w:t>
      </w:r>
      <w:r w:rsidRPr="008A7BD9">
        <w:rPr>
          <w:sz w:val="24"/>
        </w:rPr>
        <w:t xml:space="preserve"> пр</w:t>
      </w:r>
      <w:r>
        <w:rPr>
          <w:sz w:val="24"/>
        </w:rPr>
        <w:t>и ветеринарной клинике академии</w:t>
      </w:r>
      <w:r w:rsidR="00D976F4">
        <w:rPr>
          <w:sz w:val="24"/>
          <w:szCs w:val="24"/>
        </w:rPr>
        <w:t>,</w:t>
      </w:r>
      <w:r w:rsidR="00D976F4" w:rsidRPr="00D976F4">
        <w:rPr>
          <w:sz w:val="24"/>
          <w:szCs w:val="24"/>
        </w:rPr>
        <w:t xml:space="preserve"> </w:t>
      </w:r>
      <w:r w:rsidR="00D976F4">
        <w:rPr>
          <w:sz w:val="24"/>
          <w:szCs w:val="24"/>
        </w:rPr>
        <w:t>а также по месту основной работы.</w:t>
      </w:r>
    </w:p>
    <w:p w:rsidR="00F771FE" w:rsidRPr="008A7BD9" w:rsidRDefault="00F771FE" w:rsidP="00F771FE">
      <w:pPr>
        <w:autoSpaceDE w:val="0"/>
        <w:autoSpaceDN w:val="0"/>
        <w:adjustRightInd w:val="0"/>
        <w:ind w:right="42" w:firstLine="540"/>
        <w:jc w:val="both"/>
        <w:rPr>
          <w:sz w:val="24"/>
        </w:rPr>
      </w:pPr>
      <w:r w:rsidRPr="00D319DA">
        <w:rPr>
          <w:b/>
          <w:sz w:val="24"/>
          <w:szCs w:val="24"/>
        </w:rPr>
        <w:t>Время проведения:</w:t>
      </w:r>
      <w:r>
        <w:rPr>
          <w:sz w:val="24"/>
          <w:szCs w:val="24"/>
        </w:rPr>
        <w:t xml:space="preserve"> </w:t>
      </w:r>
      <w:r w:rsidR="005D637A">
        <w:rPr>
          <w:sz w:val="24"/>
        </w:rPr>
        <w:t>по окончании третьего курса</w:t>
      </w:r>
      <w:r>
        <w:rPr>
          <w:sz w:val="24"/>
        </w:rPr>
        <w:t>.</w:t>
      </w:r>
    </w:p>
    <w:p w:rsidR="00D976F4" w:rsidRDefault="00F771FE" w:rsidP="00D976F4">
      <w:pPr>
        <w:autoSpaceDE w:val="0"/>
        <w:ind w:right="42" w:firstLine="544"/>
        <w:jc w:val="both"/>
        <w:rPr>
          <w:sz w:val="24"/>
          <w:szCs w:val="24"/>
        </w:rPr>
      </w:pPr>
      <w:r>
        <w:rPr>
          <w:sz w:val="24"/>
          <w:szCs w:val="24"/>
        </w:rPr>
        <w:t xml:space="preserve">На </w:t>
      </w:r>
      <w:r w:rsidR="005D637A">
        <w:rPr>
          <w:sz w:val="24"/>
          <w:szCs w:val="24"/>
        </w:rPr>
        <w:t xml:space="preserve">пятом </w:t>
      </w:r>
      <w:r w:rsidRPr="00B96A0D">
        <w:rPr>
          <w:sz w:val="24"/>
          <w:szCs w:val="24"/>
        </w:rPr>
        <w:t>курсе у</w:t>
      </w:r>
      <w:r w:rsidRPr="00B96A0D">
        <w:rPr>
          <w:sz w:val="24"/>
        </w:rPr>
        <w:t xml:space="preserve">чебная практика проводится в весенний период в составе студенческих ветеринарных отрядов в условиях ветеринарных учреждений, </w:t>
      </w:r>
      <w:r w:rsidRPr="00B96A0D">
        <w:rPr>
          <w:sz w:val="24"/>
          <w:szCs w:val="24"/>
        </w:rPr>
        <w:t xml:space="preserve">которые </w:t>
      </w:r>
      <w:r w:rsidRPr="00B96A0D">
        <w:rPr>
          <w:sz w:val="24"/>
          <w:szCs w:val="24"/>
        </w:rPr>
        <w:lastRenderedPageBreak/>
        <w:t>формируются после заключения индивидуальных договоров с в</w:t>
      </w:r>
      <w:r w:rsidRPr="00B96A0D">
        <w:rPr>
          <w:sz w:val="24"/>
          <w:szCs w:val="24"/>
        </w:rPr>
        <w:t>е</w:t>
      </w:r>
      <w:r w:rsidRPr="00B96A0D">
        <w:rPr>
          <w:sz w:val="24"/>
          <w:szCs w:val="24"/>
        </w:rPr>
        <w:t>теринарными станциями по борьбе с болезнями животных, сельскохозяйственными предпр</w:t>
      </w:r>
      <w:r w:rsidRPr="00B96A0D">
        <w:rPr>
          <w:sz w:val="24"/>
          <w:szCs w:val="24"/>
        </w:rPr>
        <w:t>и</w:t>
      </w:r>
      <w:r w:rsidRPr="00B96A0D">
        <w:rPr>
          <w:sz w:val="24"/>
          <w:szCs w:val="24"/>
        </w:rPr>
        <w:t>ятиями различных форм собственности, где имеются необход</w:t>
      </w:r>
      <w:r w:rsidRPr="00B96A0D">
        <w:rPr>
          <w:sz w:val="24"/>
          <w:szCs w:val="24"/>
        </w:rPr>
        <w:t>и</w:t>
      </w:r>
      <w:r w:rsidRPr="00B96A0D">
        <w:rPr>
          <w:sz w:val="24"/>
          <w:szCs w:val="24"/>
        </w:rPr>
        <w:t>мые условия для получения навыков практической работы по диагностике, лечению и профила</w:t>
      </w:r>
      <w:r w:rsidRPr="00B96A0D">
        <w:rPr>
          <w:sz w:val="24"/>
          <w:szCs w:val="24"/>
        </w:rPr>
        <w:t>к</w:t>
      </w:r>
      <w:r w:rsidRPr="00B96A0D">
        <w:rPr>
          <w:sz w:val="24"/>
          <w:szCs w:val="24"/>
        </w:rPr>
        <w:t>тике болезней животных в Костромской области и других р</w:t>
      </w:r>
      <w:r w:rsidRPr="00B96A0D">
        <w:rPr>
          <w:sz w:val="24"/>
          <w:szCs w:val="24"/>
        </w:rPr>
        <w:t>е</w:t>
      </w:r>
      <w:r w:rsidR="00D976F4">
        <w:rPr>
          <w:sz w:val="24"/>
          <w:szCs w:val="24"/>
        </w:rPr>
        <w:t xml:space="preserve">гионах, </w:t>
      </w:r>
      <w:r w:rsidRPr="00B96A0D">
        <w:rPr>
          <w:sz w:val="24"/>
          <w:szCs w:val="24"/>
        </w:rPr>
        <w:t xml:space="preserve"> </w:t>
      </w:r>
      <w:r w:rsidR="00D976F4">
        <w:rPr>
          <w:sz w:val="24"/>
          <w:szCs w:val="24"/>
        </w:rPr>
        <w:t>а также по месту основной работы.</w:t>
      </w:r>
    </w:p>
    <w:p w:rsidR="00F771FE" w:rsidRPr="00B96A0D" w:rsidRDefault="00F771FE" w:rsidP="00F771FE">
      <w:pPr>
        <w:autoSpaceDE w:val="0"/>
        <w:autoSpaceDN w:val="0"/>
        <w:adjustRightInd w:val="0"/>
        <w:ind w:firstLine="709"/>
        <w:jc w:val="both"/>
        <w:rPr>
          <w:sz w:val="24"/>
          <w:szCs w:val="24"/>
        </w:rPr>
      </w:pPr>
      <w:r w:rsidRPr="00B96A0D">
        <w:rPr>
          <w:sz w:val="24"/>
          <w:szCs w:val="24"/>
        </w:rPr>
        <w:t>Руководителями практики являются преподаватели, ветерина</w:t>
      </w:r>
      <w:r w:rsidRPr="00B96A0D">
        <w:rPr>
          <w:sz w:val="24"/>
          <w:szCs w:val="24"/>
        </w:rPr>
        <w:t>р</w:t>
      </w:r>
      <w:r w:rsidRPr="00B96A0D">
        <w:rPr>
          <w:sz w:val="24"/>
          <w:szCs w:val="24"/>
        </w:rPr>
        <w:t>ные врачи станции по борьбе с болезнями животных и ветер</w:t>
      </w:r>
      <w:r w:rsidRPr="00B96A0D">
        <w:rPr>
          <w:sz w:val="24"/>
          <w:szCs w:val="24"/>
        </w:rPr>
        <w:t>и</w:t>
      </w:r>
      <w:r w:rsidRPr="00B96A0D">
        <w:rPr>
          <w:sz w:val="24"/>
          <w:szCs w:val="24"/>
        </w:rPr>
        <w:t>нарные врачи хозяйств.</w:t>
      </w:r>
    </w:p>
    <w:p w:rsidR="00F771FE" w:rsidRPr="00B96A0D" w:rsidRDefault="00F771FE" w:rsidP="00F771FE">
      <w:pPr>
        <w:autoSpaceDE w:val="0"/>
        <w:autoSpaceDN w:val="0"/>
        <w:adjustRightInd w:val="0"/>
        <w:ind w:firstLine="709"/>
        <w:jc w:val="both"/>
        <w:rPr>
          <w:color w:val="FF0000"/>
          <w:sz w:val="24"/>
          <w:szCs w:val="24"/>
        </w:rPr>
      </w:pPr>
      <w:r w:rsidRPr="00B96A0D">
        <w:rPr>
          <w:sz w:val="24"/>
          <w:szCs w:val="24"/>
        </w:rPr>
        <w:t>График ежедневных работ согласовывают с начальником районной ста</w:t>
      </w:r>
      <w:r w:rsidRPr="00B96A0D">
        <w:rPr>
          <w:sz w:val="24"/>
          <w:szCs w:val="24"/>
        </w:rPr>
        <w:t>н</w:t>
      </w:r>
      <w:r w:rsidRPr="00B96A0D">
        <w:rPr>
          <w:sz w:val="24"/>
          <w:szCs w:val="24"/>
        </w:rPr>
        <w:t>ции по борьбе с болезнями животных с указанием х</w:t>
      </w:r>
      <w:r w:rsidRPr="00B96A0D">
        <w:rPr>
          <w:sz w:val="24"/>
          <w:szCs w:val="24"/>
        </w:rPr>
        <w:t>о</w:t>
      </w:r>
      <w:r w:rsidRPr="00B96A0D">
        <w:rPr>
          <w:sz w:val="24"/>
          <w:szCs w:val="24"/>
        </w:rPr>
        <w:t>зяйства и наименованием вида и объема планируемых работ, либо с главным ветврачом хозяйства.</w:t>
      </w:r>
    </w:p>
    <w:p w:rsidR="00F771FE" w:rsidRDefault="00F771FE" w:rsidP="00F771FE">
      <w:pPr>
        <w:autoSpaceDE w:val="0"/>
        <w:autoSpaceDN w:val="0"/>
        <w:adjustRightInd w:val="0"/>
        <w:ind w:right="42" w:firstLine="540"/>
        <w:jc w:val="both"/>
        <w:rPr>
          <w:sz w:val="24"/>
        </w:rPr>
      </w:pPr>
      <w:r w:rsidRPr="00D319DA">
        <w:rPr>
          <w:b/>
          <w:sz w:val="24"/>
          <w:szCs w:val="24"/>
        </w:rPr>
        <w:t>Время проведения</w:t>
      </w:r>
      <w:r>
        <w:rPr>
          <w:sz w:val="24"/>
          <w:szCs w:val="24"/>
        </w:rPr>
        <w:t xml:space="preserve">: </w:t>
      </w:r>
      <w:r w:rsidR="005D637A">
        <w:rPr>
          <w:sz w:val="24"/>
        </w:rPr>
        <w:t>по окончании пятого курса</w:t>
      </w:r>
      <w:r>
        <w:rPr>
          <w:sz w:val="24"/>
        </w:rPr>
        <w:t>.</w:t>
      </w:r>
    </w:p>
    <w:p w:rsidR="00F771FE" w:rsidRPr="009B21FC" w:rsidRDefault="00F771FE" w:rsidP="00F771FE">
      <w:pPr>
        <w:numPr>
          <w:ilvl w:val="0"/>
          <w:numId w:val="1"/>
        </w:numPr>
        <w:autoSpaceDE w:val="0"/>
        <w:autoSpaceDN w:val="0"/>
        <w:adjustRightInd w:val="0"/>
        <w:ind w:left="0" w:right="40" w:firstLine="0"/>
        <w:jc w:val="both"/>
        <w:rPr>
          <w:b/>
          <w:bCs/>
          <w:sz w:val="24"/>
          <w:szCs w:val="24"/>
        </w:rPr>
      </w:pPr>
      <w:r>
        <w:rPr>
          <w:b/>
          <w:bCs/>
          <w:sz w:val="24"/>
          <w:szCs w:val="24"/>
        </w:rPr>
        <w:t xml:space="preserve">7 </w:t>
      </w:r>
      <w:r w:rsidRPr="009B21FC">
        <w:rPr>
          <w:b/>
          <w:bCs/>
          <w:sz w:val="24"/>
          <w:szCs w:val="24"/>
        </w:rPr>
        <w:t>КОМПЕТЕНЦИИ ОБУЧАЮЩЕГОСЯ, ФОРМИРУЕМЫЕ В РЕЗУЛЬТАТЕ</w:t>
      </w:r>
      <w:r>
        <w:rPr>
          <w:b/>
          <w:bCs/>
          <w:sz w:val="24"/>
          <w:szCs w:val="24"/>
        </w:rPr>
        <w:t xml:space="preserve"> </w:t>
      </w:r>
      <w:r w:rsidRPr="009B21FC">
        <w:rPr>
          <w:b/>
          <w:bCs/>
          <w:sz w:val="24"/>
          <w:szCs w:val="24"/>
        </w:rPr>
        <w:t>ПРОХОЖДЕНИЯ</w:t>
      </w:r>
      <w:r>
        <w:rPr>
          <w:b/>
          <w:bCs/>
          <w:sz w:val="24"/>
          <w:szCs w:val="24"/>
        </w:rPr>
        <w:t xml:space="preserve"> УЧЕБНОЙ</w:t>
      </w:r>
      <w:r w:rsidRPr="009B21FC">
        <w:rPr>
          <w:b/>
          <w:bCs/>
          <w:sz w:val="24"/>
          <w:szCs w:val="24"/>
        </w:rPr>
        <w:t xml:space="preserve"> ПРАКТИКИ</w:t>
      </w:r>
    </w:p>
    <w:p w:rsidR="00F771FE" w:rsidRPr="005B1EF5" w:rsidRDefault="00F771FE" w:rsidP="00F771FE">
      <w:pPr>
        <w:autoSpaceDE w:val="0"/>
        <w:autoSpaceDN w:val="0"/>
        <w:adjustRightInd w:val="0"/>
        <w:ind w:right="40" w:firstLine="431"/>
        <w:jc w:val="both"/>
        <w:rPr>
          <w:sz w:val="24"/>
          <w:szCs w:val="24"/>
        </w:rPr>
      </w:pPr>
      <w:r w:rsidRPr="009B21FC">
        <w:rPr>
          <w:sz w:val="24"/>
          <w:szCs w:val="24"/>
        </w:rPr>
        <w:t xml:space="preserve">В результате </w:t>
      </w:r>
      <w:r>
        <w:rPr>
          <w:sz w:val="24"/>
          <w:szCs w:val="24"/>
        </w:rPr>
        <w:t xml:space="preserve">прохождения </w:t>
      </w:r>
      <w:r w:rsidRPr="009B21FC">
        <w:rPr>
          <w:sz w:val="24"/>
          <w:szCs w:val="24"/>
        </w:rPr>
        <w:t>практик</w:t>
      </w:r>
      <w:r>
        <w:rPr>
          <w:sz w:val="24"/>
          <w:szCs w:val="24"/>
        </w:rPr>
        <w:t>,</w:t>
      </w:r>
      <w:r w:rsidRPr="009B21FC">
        <w:rPr>
          <w:sz w:val="24"/>
          <w:szCs w:val="24"/>
        </w:rPr>
        <w:t xml:space="preserve"> обучающийся должен обладать </w:t>
      </w:r>
      <w:r>
        <w:rPr>
          <w:sz w:val="24"/>
          <w:szCs w:val="24"/>
        </w:rPr>
        <w:t>с</w:t>
      </w:r>
      <w:r w:rsidRPr="009B21FC">
        <w:rPr>
          <w:sz w:val="24"/>
          <w:szCs w:val="24"/>
        </w:rPr>
        <w:t xml:space="preserve">ледующими </w:t>
      </w:r>
      <w:r w:rsidRPr="005B1EF5">
        <w:rPr>
          <w:sz w:val="24"/>
          <w:szCs w:val="24"/>
        </w:rPr>
        <w:t>компетенциями:</w:t>
      </w:r>
    </w:p>
    <w:p w:rsidR="00F771FE" w:rsidRPr="00CD2543" w:rsidRDefault="00F771FE" w:rsidP="00F771FE">
      <w:pPr>
        <w:numPr>
          <w:ilvl w:val="0"/>
          <w:numId w:val="1"/>
        </w:numPr>
        <w:autoSpaceDE w:val="0"/>
        <w:autoSpaceDN w:val="0"/>
        <w:adjustRightInd w:val="0"/>
        <w:ind w:left="431" w:right="40" w:hanging="431"/>
        <w:jc w:val="both"/>
        <w:rPr>
          <w:b/>
          <w:sz w:val="24"/>
          <w:szCs w:val="24"/>
        </w:rPr>
      </w:pPr>
      <w:r>
        <w:rPr>
          <w:b/>
          <w:sz w:val="24"/>
          <w:szCs w:val="24"/>
          <w:u w:val="single"/>
        </w:rPr>
        <w:t>общекультурными</w:t>
      </w:r>
      <w:r w:rsidRPr="00CD2543">
        <w:rPr>
          <w:b/>
          <w:sz w:val="24"/>
          <w:szCs w:val="24"/>
        </w:rPr>
        <w:t>:</w:t>
      </w:r>
    </w:p>
    <w:p w:rsidR="00F771FE" w:rsidRPr="00CD2543" w:rsidRDefault="00F771FE" w:rsidP="00F771FE">
      <w:pPr>
        <w:numPr>
          <w:ilvl w:val="0"/>
          <w:numId w:val="1"/>
        </w:numPr>
        <w:autoSpaceDE w:val="0"/>
        <w:autoSpaceDN w:val="0"/>
        <w:adjustRightInd w:val="0"/>
        <w:ind w:left="431" w:right="40" w:firstLine="109"/>
        <w:jc w:val="both"/>
        <w:rPr>
          <w:sz w:val="24"/>
          <w:szCs w:val="24"/>
        </w:rPr>
      </w:pPr>
      <w:r w:rsidRPr="00CD2543">
        <w:rPr>
          <w:b/>
          <w:sz w:val="24"/>
          <w:szCs w:val="24"/>
        </w:rPr>
        <w:t>-</w:t>
      </w:r>
      <w:r>
        <w:rPr>
          <w:sz w:val="24"/>
          <w:szCs w:val="24"/>
        </w:rPr>
        <w:t>с</w:t>
      </w:r>
      <w:r w:rsidRPr="00CD2543">
        <w:rPr>
          <w:sz w:val="24"/>
          <w:szCs w:val="24"/>
        </w:rPr>
        <w:t>пособностью к абстрактному мышлению, анализу, синтезу (ОК-1).</w:t>
      </w:r>
    </w:p>
    <w:p w:rsidR="00F771FE" w:rsidRPr="00CD2543" w:rsidRDefault="00F771FE" w:rsidP="00F771FE">
      <w:pPr>
        <w:pStyle w:val="afc"/>
        <w:tabs>
          <w:tab w:val="left" w:pos="900"/>
          <w:tab w:val="right" w:pos="9639"/>
        </w:tabs>
        <w:autoSpaceDE w:val="0"/>
        <w:spacing w:before="0" w:after="0" w:line="100" w:lineRule="atLeast"/>
        <w:ind w:firstLine="544"/>
        <w:jc w:val="both"/>
        <w:rPr>
          <w:rFonts w:ascii="Times New Roman" w:hAnsi="Times New Roman" w:cs="Times New Roman"/>
          <w:sz w:val="24"/>
          <w:szCs w:val="24"/>
        </w:rPr>
      </w:pPr>
      <w:r w:rsidRPr="00CD2543">
        <w:rPr>
          <w:rFonts w:ascii="Times New Roman" w:hAnsi="Times New Roman" w:cs="Times New Roman"/>
          <w:sz w:val="24"/>
          <w:szCs w:val="24"/>
        </w:rPr>
        <w:t>-</w:t>
      </w:r>
      <w:r>
        <w:rPr>
          <w:rFonts w:ascii="Times New Roman" w:hAnsi="Times New Roman" w:cs="Times New Roman"/>
          <w:sz w:val="24"/>
          <w:szCs w:val="24"/>
        </w:rPr>
        <w:t>с</w:t>
      </w:r>
      <w:r w:rsidRPr="00CD2543">
        <w:rPr>
          <w:rFonts w:ascii="Times New Roman" w:hAnsi="Times New Roman" w:cs="Times New Roman"/>
          <w:sz w:val="24"/>
          <w:szCs w:val="24"/>
        </w:rPr>
        <w:t>пособностью использовать основы философских знаний, анализировать главные этапы и закономерности исторического развития для осознания социальной значимости своей деятельности  (ОК-4).</w:t>
      </w:r>
    </w:p>
    <w:p w:rsidR="00F771FE" w:rsidRPr="00CD2543" w:rsidRDefault="00F771FE" w:rsidP="00F771FE">
      <w:pPr>
        <w:pStyle w:val="afc"/>
        <w:tabs>
          <w:tab w:val="left" w:pos="993"/>
          <w:tab w:val="right" w:pos="9639"/>
        </w:tabs>
        <w:autoSpaceDE w:val="0"/>
        <w:spacing w:before="0" w:after="0" w:line="100" w:lineRule="atLeast"/>
        <w:jc w:val="both"/>
        <w:rPr>
          <w:rFonts w:ascii="Times New Roman" w:hAnsi="Times New Roman" w:cs="Times New Roman"/>
          <w:sz w:val="24"/>
          <w:szCs w:val="24"/>
        </w:rPr>
      </w:pPr>
      <w:r>
        <w:rPr>
          <w:rFonts w:ascii="Times New Roman" w:hAnsi="Times New Roman" w:cs="Times New Roman"/>
          <w:b/>
          <w:sz w:val="24"/>
          <w:szCs w:val="24"/>
          <w:u w:val="single"/>
        </w:rPr>
        <w:t>профессиональными</w:t>
      </w:r>
      <w:r w:rsidRPr="00CD2543">
        <w:rPr>
          <w:rFonts w:ascii="Times New Roman" w:hAnsi="Times New Roman" w:cs="Times New Roman"/>
          <w:b/>
          <w:sz w:val="24"/>
          <w:szCs w:val="24"/>
        </w:rPr>
        <w:t>:</w:t>
      </w:r>
    </w:p>
    <w:p w:rsidR="00F771FE" w:rsidRPr="00CD2543" w:rsidRDefault="00F771FE" w:rsidP="00F771FE">
      <w:pPr>
        <w:rPr>
          <w:sz w:val="24"/>
          <w:szCs w:val="24"/>
        </w:rPr>
      </w:pPr>
      <w:r w:rsidRPr="00CD2543">
        <w:rPr>
          <w:b/>
          <w:sz w:val="24"/>
          <w:szCs w:val="24"/>
        </w:rPr>
        <w:t>врачебная деятельность</w:t>
      </w:r>
      <w:r w:rsidRPr="00CD2543">
        <w:rPr>
          <w:sz w:val="24"/>
          <w:szCs w:val="24"/>
        </w:rPr>
        <w:t>:</w:t>
      </w:r>
    </w:p>
    <w:p w:rsidR="00F771FE" w:rsidRDefault="00F771FE" w:rsidP="00F771FE">
      <w:pPr>
        <w:pStyle w:val="afc"/>
        <w:tabs>
          <w:tab w:val="left" w:pos="993"/>
          <w:tab w:val="right" w:pos="9639"/>
        </w:tabs>
        <w:autoSpaceDE w:val="0"/>
        <w:spacing w:before="0" w:after="0" w:line="100" w:lineRule="atLeast"/>
        <w:ind w:firstLine="525"/>
        <w:jc w:val="both"/>
        <w:rPr>
          <w:rFonts w:ascii="Times New Roman" w:hAnsi="Times New Roman" w:cs="Times New Roman"/>
          <w:sz w:val="24"/>
          <w:szCs w:val="24"/>
        </w:rPr>
      </w:pPr>
      <w:r>
        <w:rPr>
          <w:rFonts w:ascii="Times New Roman" w:hAnsi="Times New Roman" w:cs="Times New Roman"/>
          <w:sz w:val="24"/>
          <w:szCs w:val="24"/>
        </w:rPr>
        <w:t>-с</w:t>
      </w:r>
      <w:r w:rsidRPr="00CD2543">
        <w:rPr>
          <w:rFonts w:ascii="Times New Roman" w:hAnsi="Times New Roman" w:cs="Times New Roman"/>
          <w:iCs/>
          <w:sz w:val="24"/>
          <w:szCs w:val="24"/>
        </w:rPr>
        <w:t>пособностью и готовностью использовать методы оценки природных и социально-хозяйственных факторов</w:t>
      </w:r>
      <w:r w:rsidRPr="00CD2543">
        <w:rPr>
          <w:rFonts w:ascii="Times New Roman" w:hAnsi="Times New Roman" w:cs="Times New Roman"/>
          <w:sz w:val="24"/>
          <w:szCs w:val="24"/>
        </w:rPr>
        <w:t xml:space="preserve"> в развитии болезней животных, проводить их коррекцию, осуществлять профилактические мероприятия</w:t>
      </w:r>
      <w:r w:rsidRPr="005B1EF5">
        <w:rPr>
          <w:rFonts w:ascii="Times New Roman" w:hAnsi="Times New Roman" w:cs="Times New Roman"/>
          <w:sz w:val="24"/>
          <w:szCs w:val="24"/>
        </w:rPr>
        <w:t xml:space="preserve"> по предупреждению инфекционных, паразита</w:t>
      </w:r>
      <w:r>
        <w:rPr>
          <w:rFonts w:ascii="Times New Roman" w:hAnsi="Times New Roman" w:cs="Times New Roman"/>
          <w:sz w:val="24"/>
          <w:szCs w:val="24"/>
        </w:rPr>
        <w:t xml:space="preserve">рных и неинфекционных патологий, осуществлять общеоздоровительные мероприятия по формированию здорового поголовья животных, давать рекомендации по содержанию и кормлению, оценивать эффективность диспансерного наблюдения за здоровыми и больными животными </w:t>
      </w:r>
      <w:r w:rsidRPr="005B1EF5">
        <w:rPr>
          <w:rFonts w:ascii="Times New Roman" w:hAnsi="Times New Roman" w:cs="Times New Roman"/>
          <w:sz w:val="24"/>
          <w:szCs w:val="24"/>
        </w:rPr>
        <w:t xml:space="preserve"> </w:t>
      </w:r>
      <w:r>
        <w:rPr>
          <w:rFonts w:ascii="Times New Roman" w:hAnsi="Times New Roman" w:cs="Times New Roman"/>
          <w:sz w:val="24"/>
          <w:szCs w:val="24"/>
        </w:rPr>
        <w:t>(</w:t>
      </w:r>
      <w:r w:rsidRPr="005B1EF5">
        <w:rPr>
          <w:rFonts w:ascii="Times New Roman" w:hAnsi="Times New Roman" w:cs="Times New Roman"/>
          <w:sz w:val="24"/>
          <w:szCs w:val="24"/>
        </w:rPr>
        <w:t>ПК-1</w:t>
      </w:r>
      <w:r>
        <w:rPr>
          <w:rFonts w:ascii="Times New Roman" w:hAnsi="Times New Roman" w:cs="Times New Roman"/>
          <w:sz w:val="24"/>
          <w:szCs w:val="24"/>
        </w:rPr>
        <w:t>);</w:t>
      </w:r>
    </w:p>
    <w:p w:rsidR="00F771FE" w:rsidRDefault="00F771FE" w:rsidP="00F771FE">
      <w:pPr>
        <w:autoSpaceDE w:val="0"/>
        <w:autoSpaceDN w:val="0"/>
        <w:adjustRightInd w:val="0"/>
        <w:ind w:right="42" w:firstLine="540"/>
        <w:jc w:val="both"/>
        <w:rPr>
          <w:sz w:val="24"/>
          <w:szCs w:val="24"/>
        </w:rPr>
      </w:pPr>
      <w:r>
        <w:rPr>
          <w:sz w:val="24"/>
          <w:szCs w:val="24"/>
        </w:rPr>
        <w:t>-с</w:t>
      </w:r>
      <w:r w:rsidRPr="008A7BD9">
        <w:rPr>
          <w:sz w:val="24"/>
          <w:szCs w:val="24"/>
        </w:rPr>
        <w:t>пособность</w:t>
      </w:r>
      <w:r>
        <w:rPr>
          <w:sz w:val="24"/>
          <w:szCs w:val="24"/>
        </w:rPr>
        <w:t xml:space="preserve">ю </w:t>
      </w:r>
      <w:r w:rsidRPr="008A7BD9">
        <w:rPr>
          <w:sz w:val="24"/>
          <w:szCs w:val="24"/>
        </w:rPr>
        <w:t>и готовность</w:t>
      </w:r>
      <w:r>
        <w:rPr>
          <w:sz w:val="24"/>
          <w:szCs w:val="24"/>
        </w:rPr>
        <w:t>ю</w:t>
      </w:r>
      <w:r w:rsidRPr="008A7BD9">
        <w:rPr>
          <w:sz w:val="24"/>
          <w:szCs w:val="24"/>
        </w:rPr>
        <w:t xml:space="preserve"> выполнять основные лечебные мероприятия при наиболее ч</w:t>
      </w:r>
      <w:r w:rsidRPr="008A7BD9">
        <w:rPr>
          <w:sz w:val="24"/>
          <w:szCs w:val="24"/>
        </w:rPr>
        <w:t>а</w:t>
      </w:r>
      <w:r w:rsidRPr="008A7BD9">
        <w:rPr>
          <w:sz w:val="24"/>
          <w:szCs w:val="24"/>
        </w:rPr>
        <w:t>сто встречающихся заболеваниях и состояниях у взрослого поголовья животных, моло</w:t>
      </w:r>
      <w:r w:rsidRPr="008A7BD9">
        <w:rPr>
          <w:sz w:val="24"/>
          <w:szCs w:val="24"/>
        </w:rPr>
        <w:t>д</w:t>
      </w:r>
      <w:r w:rsidRPr="008A7BD9">
        <w:rPr>
          <w:sz w:val="24"/>
          <w:szCs w:val="24"/>
        </w:rPr>
        <w:t>няка и новорожденных, способных вызвать тяжелые осложнения и/или летальный исход: заболев</w:t>
      </w:r>
      <w:r w:rsidRPr="008A7BD9">
        <w:rPr>
          <w:sz w:val="24"/>
          <w:szCs w:val="24"/>
        </w:rPr>
        <w:t>а</w:t>
      </w:r>
      <w:r w:rsidRPr="008A7BD9">
        <w:rPr>
          <w:sz w:val="24"/>
          <w:szCs w:val="24"/>
        </w:rPr>
        <w:t>ния нервной, эндокринной, иммунной, сердечнососудистой, дыхательной, пищ</w:t>
      </w:r>
      <w:r w:rsidRPr="008A7BD9">
        <w:rPr>
          <w:sz w:val="24"/>
          <w:szCs w:val="24"/>
        </w:rPr>
        <w:t>е</w:t>
      </w:r>
      <w:r w:rsidRPr="008A7BD9">
        <w:rPr>
          <w:sz w:val="24"/>
          <w:szCs w:val="24"/>
        </w:rPr>
        <w:t>варительной, мочеполовой систем и крови; своевременно выявлять жизнеопасные нарушения (острая кр</w:t>
      </w:r>
      <w:r w:rsidRPr="008A7BD9">
        <w:rPr>
          <w:sz w:val="24"/>
          <w:szCs w:val="24"/>
        </w:rPr>
        <w:t>о</w:t>
      </w:r>
      <w:r w:rsidRPr="008A7BD9">
        <w:rPr>
          <w:sz w:val="24"/>
          <w:szCs w:val="24"/>
        </w:rPr>
        <w:t>вопотеря, нарушение дыхания, остановка сердца, кома, шок), использовать методики их н</w:t>
      </w:r>
      <w:r w:rsidRPr="008A7BD9">
        <w:rPr>
          <w:sz w:val="24"/>
          <w:szCs w:val="24"/>
        </w:rPr>
        <w:t>е</w:t>
      </w:r>
      <w:r w:rsidRPr="008A7BD9">
        <w:rPr>
          <w:sz w:val="24"/>
          <w:szCs w:val="24"/>
        </w:rPr>
        <w:t xml:space="preserve">медленного устранения, осуществлять </w:t>
      </w:r>
      <w:r>
        <w:rPr>
          <w:sz w:val="24"/>
          <w:szCs w:val="24"/>
        </w:rPr>
        <w:t>противошоковые мероприятия (ПК-5)</w:t>
      </w:r>
      <w:r w:rsidRPr="008A7BD9">
        <w:rPr>
          <w:sz w:val="24"/>
          <w:szCs w:val="24"/>
        </w:rPr>
        <w:t>;</w:t>
      </w:r>
    </w:p>
    <w:p w:rsidR="00F771FE" w:rsidRPr="008A7BD9" w:rsidRDefault="00F771FE" w:rsidP="00F771FE">
      <w:pPr>
        <w:ind w:firstLine="720"/>
        <w:jc w:val="both"/>
        <w:rPr>
          <w:sz w:val="24"/>
          <w:szCs w:val="24"/>
        </w:rPr>
      </w:pPr>
      <w:r w:rsidRPr="008A7BD9">
        <w:rPr>
          <w:sz w:val="24"/>
          <w:szCs w:val="24"/>
        </w:rPr>
        <w:t>-</w:t>
      </w:r>
      <w:r>
        <w:rPr>
          <w:sz w:val="24"/>
          <w:szCs w:val="24"/>
        </w:rPr>
        <w:t>с</w:t>
      </w:r>
      <w:r w:rsidRPr="008A7BD9">
        <w:rPr>
          <w:sz w:val="24"/>
          <w:szCs w:val="24"/>
        </w:rPr>
        <w:t>пособность</w:t>
      </w:r>
      <w:r>
        <w:rPr>
          <w:sz w:val="24"/>
          <w:szCs w:val="24"/>
        </w:rPr>
        <w:t>ю</w:t>
      </w:r>
      <w:r w:rsidRPr="008A7BD9">
        <w:rPr>
          <w:sz w:val="24"/>
          <w:szCs w:val="24"/>
        </w:rPr>
        <w:t xml:space="preserve"> и готовность назначать больным адекватное (терапевтическое и хирургич</w:t>
      </w:r>
      <w:r w:rsidRPr="008A7BD9">
        <w:rPr>
          <w:sz w:val="24"/>
          <w:szCs w:val="24"/>
        </w:rPr>
        <w:t>е</w:t>
      </w:r>
      <w:r w:rsidRPr="008A7BD9">
        <w:rPr>
          <w:sz w:val="24"/>
          <w:szCs w:val="24"/>
        </w:rPr>
        <w:t>ское) лечение в соответствии с поставленным диагнозом, осуществлять алгоритм выбора м</w:t>
      </w:r>
      <w:r w:rsidRPr="008A7BD9">
        <w:rPr>
          <w:sz w:val="24"/>
          <w:szCs w:val="24"/>
        </w:rPr>
        <w:t>е</w:t>
      </w:r>
      <w:r w:rsidRPr="008A7BD9">
        <w:rPr>
          <w:sz w:val="24"/>
          <w:szCs w:val="24"/>
        </w:rPr>
        <w:t>дикаментозной и немедикаментозной терапии пациентам с инфекционными, паразитарными и неинфекционными заболев</w:t>
      </w:r>
      <w:r w:rsidRPr="008A7BD9">
        <w:rPr>
          <w:sz w:val="24"/>
          <w:szCs w:val="24"/>
        </w:rPr>
        <w:t>а</w:t>
      </w:r>
      <w:r w:rsidRPr="008A7BD9">
        <w:rPr>
          <w:sz w:val="24"/>
          <w:szCs w:val="24"/>
        </w:rPr>
        <w:t>ниями</w:t>
      </w:r>
      <w:r>
        <w:rPr>
          <w:sz w:val="24"/>
          <w:szCs w:val="24"/>
        </w:rPr>
        <w:t xml:space="preserve">, соблюдать правила работы с лекарственными средствами, использовать основные принципы при организации лечебного диетического кормления больных и здоровых животных </w:t>
      </w:r>
      <w:r w:rsidRPr="008A7BD9">
        <w:rPr>
          <w:sz w:val="24"/>
          <w:szCs w:val="24"/>
        </w:rPr>
        <w:t>(ПК-</w:t>
      </w:r>
      <w:r>
        <w:rPr>
          <w:sz w:val="24"/>
          <w:szCs w:val="24"/>
        </w:rPr>
        <w:t>6).</w:t>
      </w:r>
    </w:p>
    <w:p w:rsidR="00F771FE" w:rsidRPr="00DB0B38" w:rsidRDefault="00F771FE" w:rsidP="00F771FE">
      <w:pPr>
        <w:pStyle w:val="af6"/>
        <w:tabs>
          <w:tab w:val="left" w:pos="993"/>
        </w:tabs>
        <w:ind w:firstLine="709"/>
        <w:rPr>
          <w:szCs w:val="24"/>
          <w:lang w:val="ru-RU"/>
        </w:rPr>
      </w:pPr>
      <w:r w:rsidRPr="005B1EF5">
        <w:rPr>
          <w:szCs w:val="24"/>
          <w:lang w:val="ru-RU"/>
        </w:rPr>
        <w:t>За время</w:t>
      </w:r>
      <w:r w:rsidRPr="00DB0B38">
        <w:rPr>
          <w:szCs w:val="24"/>
          <w:lang w:val="ru-RU"/>
        </w:rPr>
        <w:t xml:space="preserve"> прохождения практики студент должен:</w:t>
      </w:r>
    </w:p>
    <w:p w:rsidR="00F771FE" w:rsidRDefault="00F771FE" w:rsidP="00F771FE">
      <w:pPr>
        <w:autoSpaceDE w:val="0"/>
        <w:ind w:right="42" w:firstLine="544"/>
        <w:jc w:val="center"/>
        <w:rPr>
          <w:b/>
          <w:bCs/>
          <w:sz w:val="24"/>
          <w:szCs w:val="24"/>
        </w:rPr>
      </w:pPr>
      <w:r>
        <w:rPr>
          <w:b/>
          <w:bCs/>
          <w:sz w:val="24"/>
          <w:szCs w:val="24"/>
        </w:rPr>
        <w:t>Анатомия животных</w:t>
      </w:r>
    </w:p>
    <w:p w:rsidR="00F771FE" w:rsidRPr="00783B6F" w:rsidRDefault="00F771FE" w:rsidP="00F771FE">
      <w:pPr>
        <w:pStyle w:val="af6"/>
        <w:tabs>
          <w:tab w:val="left" w:pos="993"/>
        </w:tabs>
        <w:ind w:firstLine="709"/>
        <w:rPr>
          <w:b/>
          <w:szCs w:val="24"/>
          <w:lang w:val="ru-RU"/>
        </w:rPr>
      </w:pPr>
      <w:r w:rsidRPr="00783B6F">
        <w:rPr>
          <w:b/>
          <w:szCs w:val="24"/>
          <w:lang w:val="ru-RU"/>
        </w:rPr>
        <w:t>Знать:</w:t>
      </w:r>
    </w:p>
    <w:p w:rsidR="00F771FE" w:rsidRPr="00E8185E" w:rsidRDefault="00F771FE" w:rsidP="00F771FE">
      <w:pPr>
        <w:pStyle w:val="af6"/>
        <w:tabs>
          <w:tab w:val="left" w:pos="993"/>
        </w:tabs>
        <w:ind w:firstLine="709"/>
        <w:rPr>
          <w:b/>
          <w:szCs w:val="24"/>
          <w:lang w:val="ru-RU"/>
        </w:rPr>
      </w:pPr>
      <w:r>
        <w:rPr>
          <w:b/>
          <w:szCs w:val="24"/>
          <w:lang w:val="ru-RU"/>
        </w:rPr>
        <w:t>-</w:t>
      </w:r>
      <w:r w:rsidRPr="00C9157F">
        <w:rPr>
          <w:szCs w:val="24"/>
          <w:lang w:val="ru-RU"/>
        </w:rPr>
        <w:t>главные этапы и закономерности исторического развития для осознания социальной значим</w:t>
      </w:r>
      <w:r>
        <w:rPr>
          <w:szCs w:val="24"/>
          <w:lang w:val="ru-RU"/>
        </w:rPr>
        <w:t>ости своей деятельности;</w:t>
      </w:r>
    </w:p>
    <w:p w:rsidR="00F771FE" w:rsidRDefault="00F771FE" w:rsidP="00F771FE">
      <w:pPr>
        <w:autoSpaceDE w:val="0"/>
        <w:ind w:firstLine="709"/>
        <w:jc w:val="both"/>
        <w:rPr>
          <w:sz w:val="24"/>
          <w:szCs w:val="24"/>
        </w:rPr>
      </w:pPr>
      <w:r>
        <w:rPr>
          <w:sz w:val="24"/>
          <w:szCs w:val="24"/>
        </w:rPr>
        <w:t>-строение организма разных видов домашних животных;</w:t>
      </w:r>
    </w:p>
    <w:p w:rsidR="00F771FE" w:rsidRDefault="00F771FE" w:rsidP="00F771FE">
      <w:pPr>
        <w:autoSpaceDE w:val="0"/>
        <w:ind w:firstLine="709"/>
        <w:jc w:val="both"/>
        <w:rPr>
          <w:sz w:val="24"/>
          <w:szCs w:val="24"/>
        </w:rPr>
      </w:pPr>
      <w:r>
        <w:rPr>
          <w:sz w:val="24"/>
          <w:szCs w:val="24"/>
        </w:rPr>
        <w:t>-видовые, половые, возрастные и породные особенности строения организма и составляющих его органов (форма, размер, цвет, масса и топография);</w:t>
      </w:r>
    </w:p>
    <w:p w:rsidR="00F771FE" w:rsidRDefault="00F771FE" w:rsidP="00F771FE">
      <w:pPr>
        <w:autoSpaceDE w:val="0"/>
        <w:ind w:firstLine="709"/>
        <w:jc w:val="both"/>
        <w:rPr>
          <w:sz w:val="24"/>
          <w:szCs w:val="24"/>
        </w:rPr>
      </w:pPr>
      <w:r>
        <w:rPr>
          <w:sz w:val="24"/>
          <w:szCs w:val="24"/>
        </w:rPr>
        <w:lastRenderedPageBreak/>
        <w:t>-клинические аспекты функциональной анатомии систем и органов организма животных;</w:t>
      </w:r>
    </w:p>
    <w:p w:rsidR="00F771FE" w:rsidRDefault="00F771FE" w:rsidP="00F771FE">
      <w:pPr>
        <w:autoSpaceDE w:val="0"/>
        <w:ind w:firstLine="709"/>
        <w:jc w:val="both"/>
        <w:rPr>
          <w:sz w:val="24"/>
          <w:szCs w:val="24"/>
        </w:rPr>
      </w:pPr>
      <w:r>
        <w:rPr>
          <w:sz w:val="24"/>
          <w:szCs w:val="24"/>
        </w:rPr>
        <w:t>-правила санитарии и техники безопасности при работе с животными, анатомическим трупным материалом и инструментом;</w:t>
      </w:r>
    </w:p>
    <w:p w:rsidR="00F771FE" w:rsidRPr="000B4074" w:rsidRDefault="00F771FE" w:rsidP="00F771FE">
      <w:pPr>
        <w:autoSpaceDE w:val="0"/>
        <w:ind w:firstLine="709"/>
        <w:jc w:val="both"/>
        <w:rPr>
          <w:sz w:val="24"/>
          <w:szCs w:val="24"/>
        </w:rPr>
      </w:pPr>
      <w:r>
        <w:rPr>
          <w:sz w:val="24"/>
          <w:szCs w:val="24"/>
        </w:rPr>
        <w:t>-</w:t>
      </w:r>
      <w:r w:rsidRPr="000B4074">
        <w:rPr>
          <w:sz w:val="24"/>
          <w:szCs w:val="24"/>
        </w:rPr>
        <w:t>методы анатомического вскрытия трупа, препарирования и анатомического исследования органов и систем организма;</w:t>
      </w:r>
    </w:p>
    <w:p w:rsidR="00F771FE" w:rsidRPr="000B4074" w:rsidRDefault="00F771FE" w:rsidP="00F771FE">
      <w:pPr>
        <w:autoSpaceDE w:val="0"/>
        <w:ind w:firstLine="709"/>
        <w:jc w:val="both"/>
        <w:rPr>
          <w:sz w:val="24"/>
          <w:szCs w:val="24"/>
        </w:rPr>
      </w:pPr>
      <w:r w:rsidRPr="000B4074">
        <w:rPr>
          <w:sz w:val="24"/>
          <w:szCs w:val="24"/>
        </w:rPr>
        <w:t>-общие и специальные, классические и современные методы обследования животных</w:t>
      </w:r>
      <w:r>
        <w:rPr>
          <w:sz w:val="24"/>
          <w:szCs w:val="24"/>
        </w:rPr>
        <w:t>;</w:t>
      </w:r>
    </w:p>
    <w:p w:rsidR="00F771FE" w:rsidRPr="000B4074" w:rsidRDefault="00F771FE" w:rsidP="00F771FE">
      <w:pPr>
        <w:pStyle w:val="af6"/>
        <w:tabs>
          <w:tab w:val="left" w:pos="993"/>
        </w:tabs>
        <w:ind w:firstLine="709"/>
        <w:rPr>
          <w:szCs w:val="24"/>
          <w:lang w:val="ru-RU"/>
        </w:rPr>
      </w:pPr>
      <w:r w:rsidRPr="000B4074">
        <w:rPr>
          <w:szCs w:val="24"/>
          <w:lang w:val="ru-RU"/>
        </w:rPr>
        <w:t>-способы оценки морфофункциональных, физиологических состояний и патологических процессов в организме животных для решения профессиональных задач;</w:t>
      </w:r>
    </w:p>
    <w:p w:rsidR="00F771FE" w:rsidRPr="000B4074" w:rsidRDefault="00F771FE" w:rsidP="00F771FE">
      <w:pPr>
        <w:ind w:firstLine="709"/>
        <w:jc w:val="both"/>
        <w:rPr>
          <w:sz w:val="24"/>
          <w:szCs w:val="24"/>
        </w:rPr>
      </w:pPr>
      <w:r w:rsidRPr="000B4074">
        <w:rPr>
          <w:sz w:val="24"/>
          <w:szCs w:val="24"/>
        </w:rPr>
        <w:t>-</w:t>
      </w:r>
      <w:r w:rsidRPr="000B4074">
        <w:rPr>
          <w:iCs/>
          <w:sz w:val="24"/>
          <w:szCs w:val="24"/>
        </w:rPr>
        <w:t>методы оценки природных и социально-хозяйственных факторов</w:t>
      </w:r>
      <w:r w:rsidRPr="000B4074">
        <w:rPr>
          <w:sz w:val="24"/>
          <w:szCs w:val="24"/>
        </w:rPr>
        <w:t xml:space="preserve"> в развитии болезней животных, методы их коррекции, методы осуществления профилактических мероприятий по предупреждению инфекционных патологий;</w:t>
      </w:r>
    </w:p>
    <w:p w:rsidR="00F771FE" w:rsidRPr="000B4074" w:rsidRDefault="00F771FE" w:rsidP="00F771FE">
      <w:pPr>
        <w:pStyle w:val="afc"/>
        <w:spacing w:before="0" w:after="0"/>
        <w:ind w:firstLine="709"/>
        <w:jc w:val="both"/>
        <w:rPr>
          <w:rFonts w:ascii="Times New Roman" w:hAnsi="Times New Roman" w:cs="Times New Roman"/>
          <w:sz w:val="24"/>
          <w:szCs w:val="24"/>
        </w:rPr>
      </w:pPr>
      <w:r w:rsidRPr="000B4074">
        <w:rPr>
          <w:rFonts w:ascii="Times New Roman" w:hAnsi="Times New Roman" w:cs="Times New Roman"/>
          <w:sz w:val="24"/>
          <w:szCs w:val="24"/>
        </w:rPr>
        <w:t>-</w:t>
      </w:r>
      <w:r w:rsidRPr="000B4074">
        <w:rPr>
          <w:rFonts w:ascii="Times New Roman" w:hAnsi="Times New Roman" w:cs="Times New Roman"/>
          <w:bCs/>
          <w:sz w:val="24"/>
          <w:szCs w:val="24"/>
        </w:rPr>
        <w:t>с</w:t>
      </w:r>
      <w:r w:rsidRPr="000B4074">
        <w:rPr>
          <w:rFonts w:ascii="Times New Roman" w:hAnsi="Times New Roman" w:cs="Times New Roman"/>
          <w:sz w:val="24"/>
          <w:szCs w:val="24"/>
        </w:rPr>
        <w:t>пособы выполнения основных лечебных мероприятий при наиболее часто встречающихся болезней и состояниях у взрослого поголовья животных, моло</w:t>
      </w:r>
      <w:r w:rsidRPr="000B4074">
        <w:rPr>
          <w:rFonts w:ascii="Times New Roman" w:hAnsi="Times New Roman" w:cs="Times New Roman"/>
          <w:sz w:val="24"/>
          <w:szCs w:val="24"/>
        </w:rPr>
        <w:t>д</w:t>
      </w:r>
      <w:r w:rsidRPr="000B4074">
        <w:rPr>
          <w:rFonts w:ascii="Times New Roman" w:hAnsi="Times New Roman" w:cs="Times New Roman"/>
          <w:sz w:val="24"/>
          <w:szCs w:val="24"/>
        </w:rPr>
        <w:t>няка и новорожденных, способных вызвать тяжелые осложнения и/или летальный исход: заболевания нервной, эндокринной, иммунной, сердечно</w:t>
      </w:r>
      <w:r>
        <w:rPr>
          <w:rFonts w:ascii="Times New Roman" w:hAnsi="Times New Roman" w:cs="Times New Roman"/>
          <w:sz w:val="24"/>
          <w:szCs w:val="24"/>
        </w:rPr>
        <w:t>-</w:t>
      </w:r>
      <w:r w:rsidRPr="000B4074">
        <w:rPr>
          <w:rFonts w:ascii="Times New Roman" w:hAnsi="Times New Roman" w:cs="Times New Roman"/>
          <w:sz w:val="24"/>
          <w:szCs w:val="24"/>
        </w:rPr>
        <w:t>сосудистой, дыхательной, пищеварительной, мочеполовой систем и крови;</w:t>
      </w:r>
    </w:p>
    <w:p w:rsidR="00F771FE" w:rsidRPr="000B4074" w:rsidRDefault="00F771FE" w:rsidP="00F771FE">
      <w:pPr>
        <w:pStyle w:val="afc"/>
        <w:spacing w:before="0" w:after="0"/>
        <w:ind w:firstLine="709"/>
        <w:jc w:val="both"/>
        <w:rPr>
          <w:rFonts w:ascii="Times New Roman" w:hAnsi="Times New Roman" w:cs="Times New Roman"/>
          <w:sz w:val="24"/>
          <w:szCs w:val="24"/>
        </w:rPr>
      </w:pPr>
      <w:r w:rsidRPr="000B4074">
        <w:rPr>
          <w:rFonts w:ascii="Times New Roman" w:hAnsi="Times New Roman" w:cs="Times New Roman"/>
          <w:sz w:val="24"/>
          <w:szCs w:val="24"/>
        </w:rPr>
        <w:t>-способы своевременного выявления жизнеопасных нарушений (острую кровопотерю, нарушение дыхания, остановку сердца, кому, шок), их немедленного устранения, и осуществления противошоковых мероприятий;</w:t>
      </w:r>
    </w:p>
    <w:p w:rsidR="00F771FE" w:rsidRPr="000B4074" w:rsidRDefault="00F771FE" w:rsidP="00F771FE">
      <w:pPr>
        <w:pStyle w:val="afc"/>
        <w:spacing w:before="0" w:after="0"/>
        <w:ind w:firstLine="709"/>
        <w:jc w:val="both"/>
        <w:rPr>
          <w:rFonts w:ascii="Times New Roman" w:hAnsi="Times New Roman" w:cs="Times New Roman"/>
          <w:sz w:val="24"/>
          <w:szCs w:val="24"/>
        </w:rPr>
      </w:pPr>
      <w:r w:rsidRPr="000B4074">
        <w:rPr>
          <w:rFonts w:ascii="Times New Roman" w:hAnsi="Times New Roman" w:cs="Times New Roman"/>
          <w:sz w:val="24"/>
          <w:szCs w:val="24"/>
        </w:rPr>
        <w:t>-способы назначения больным адекватного (терапевтического и хирургического) лечения в соответствии с поставленным диагнозом;</w:t>
      </w:r>
    </w:p>
    <w:p w:rsidR="00F771FE" w:rsidRPr="000B4074" w:rsidRDefault="00F771FE" w:rsidP="00F771FE">
      <w:pPr>
        <w:autoSpaceDE w:val="0"/>
        <w:ind w:firstLine="709"/>
        <w:jc w:val="both"/>
        <w:rPr>
          <w:sz w:val="24"/>
          <w:szCs w:val="24"/>
        </w:rPr>
      </w:pPr>
      <w:r w:rsidRPr="000B4074">
        <w:rPr>
          <w:sz w:val="24"/>
          <w:szCs w:val="24"/>
        </w:rPr>
        <w:t>-</w:t>
      </w:r>
      <w:r w:rsidRPr="000B4074">
        <w:rPr>
          <w:bCs/>
          <w:sz w:val="24"/>
          <w:szCs w:val="24"/>
        </w:rPr>
        <w:t xml:space="preserve">алгоритм выбора медикаментозной терапии пациентам </w:t>
      </w:r>
      <w:r w:rsidRPr="000B4074">
        <w:rPr>
          <w:sz w:val="24"/>
          <w:szCs w:val="24"/>
        </w:rPr>
        <w:t>с инфекционными, паразитарными и неинфекционными заболев</w:t>
      </w:r>
      <w:r w:rsidRPr="000B4074">
        <w:rPr>
          <w:sz w:val="24"/>
          <w:szCs w:val="24"/>
        </w:rPr>
        <w:t>а</w:t>
      </w:r>
      <w:r w:rsidRPr="000B4074">
        <w:rPr>
          <w:sz w:val="24"/>
          <w:szCs w:val="24"/>
        </w:rPr>
        <w:t>ниями;</w:t>
      </w:r>
    </w:p>
    <w:p w:rsidR="00F771FE" w:rsidRPr="000B4074" w:rsidRDefault="00F771FE" w:rsidP="00F771FE">
      <w:pPr>
        <w:autoSpaceDE w:val="0"/>
        <w:ind w:firstLine="709"/>
        <w:jc w:val="both"/>
        <w:rPr>
          <w:sz w:val="24"/>
          <w:szCs w:val="24"/>
        </w:rPr>
      </w:pPr>
      <w:r w:rsidRPr="000B4074">
        <w:rPr>
          <w:sz w:val="24"/>
          <w:szCs w:val="24"/>
        </w:rPr>
        <w:t>-способы оказания акушерской помощи при родовспоможении у животных;</w:t>
      </w:r>
    </w:p>
    <w:p w:rsidR="00F771FE" w:rsidRPr="000B4074" w:rsidRDefault="00F771FE" w:rsidP="00F771FE">
      <w:pPr>
        <w:autoSpaceDE w:val="0"/>
        <w:ind w:firstLine="709"/>
        <w:jc w:val="both"/>
        <w:rPr>
          <w:sz w:val="24"/>
          <w:szCs w:val="24"/>
        </w:rPr>
      </w:pPr>
      <w:r w:rsidRPr="000B4074">
        <w:rPr>
          <w:sz w:val="24"/>
          <w:szCs w:val="24"/>
        </w:rPr>
        <w:t>-</w:t>
      </w:r>
      <w:r w:rsidRPr="000B4074">
        <w:rPr>
          <w:bCs/>
          <w:sz w:val="24"/>
          <w:szCs w:val="24"/>
        </w:rPr>
        <w:t>с</w:t>
      </w:r>
      <w:r w:rsidRPr="000B4074">
        <w:rPr>
          <w:sz w:val="24"/>
          <w:szCs w:val="24"/>
        </w:rPr>
        <w:t>пособы выполнения основных лечебных и профилактических мероприятий при наиболее часто встречающихся гинекологических заболеваниях животных;</w:t>
      </w:r>
    </w:p>
    <w:p w:rsidR="00F771FE" w:rsidRPr="000B4074" w:rsidRDefault="00F771FE" w:rsidP="00F771FE">
      <w:pPr>
        <w:autoSpaceDE w:val="0"/>
        <w:ind w:firstLine="709"/>
        <w:jc w:val="both"/>
        <w:rPr>
          <w:sz w:val="24"/>
          <w:szCs w:val="24"/>
        </w:rPr>
      </w:pPr>
      <w:r w:rsidRPr="000B4074">
        <w:rPr>
          <w:sz w:val="24"/>
          <w:szCs w:val="24"/>
        </w:rPr>
        <w:t>-способы выявления животных в охоте и методы их осеменения;</w:t>
      </w:r>
    </w:p>
    <w:p w:rsidR="00F771FE" w:rsidRPr="000B4074" w:rsidRDefault="00F771FE" w:rsidP="00F771FE">
      <w:pPr>
        <w:autoSpaceDE w:val="0"/>
        <w:ind w:firstLine="709"/>
        <w:jc w:val="both"/>
        <w:rPr>
          <w:sz w:val="24"/>
          <w:szCs w:val="24"/>
        </w:rPr>
      </w:pPr>
      <w:r w:rsidRPr="000B4074">
        <w:rPr>
          <w:sz w:val="24"/>
          <w:szCs w:val="24"/>
        </w:rPr>
        <w:t>-правила работы с лекарственными средствами;</w:t>
      </w:r>
    </w:p>
    <w:p w:rsidR="00F771FE" w:rsidRPr="0076207A" w:rsidRDefault="00F771FE" w:rsidP="00F771FE">
      <w:pPr>
        <w:autoSpaceDE w:val="0"/>
        <w:ind w:firstLine="709"/>
        <w:jc w:val="both"/>
        <w:rPr>
          <w:sz w:val="28"/>
          <w:szCs w:val="28"/>
        </w:rPr>
      </w:pPr>
      <w:r w:rsidRPr="000B4074">
        <w:rPr>
          <w:sz w:val="24"/>
          <w:szCs w:val="24"/>
        </w:rPr>
        <w:t>-основные принципы при организации лечебного диетического кормления больных и здоровых животных</w:t>
      </w:r>
      <w:r w:rsidRPr="0076207A">
        <w:rPr>
          <w:sz w:val="28"/>
          <w:szCs w:val="28"/>
        </w:rPr>
        <w:t>.</w:t>
      </w:r>
    </w:p>
    <w:p w:rsidR="00F771FE" w:rsidRPr="00783B6F" w:rsidRDefault="00F771FE" w:rsidP="00F771FE">
      <w:pPr>
        <w:autoSpaceDE w:val="0"/>
        <w:ind w:firstLine="709"/>
        <w:jc w:val="both"/>
        <w:rPr>
          <w:b/>
          <w:sz w:val="24"/>
          <w:szCs w:val="24"/>
        </w:rPr>
      </w:pPr>
      <w:r w:rsidRPr="00783B6F">
        <w:rPr>
          <w:b/>
          <w:sz w:val="24"/>
          <w:szCs w:val="24"/>
        </w:rPr>
        <w:t>Уметь:</w:t>
      </w:r>
    </w:p>
    <w:p w:rsidR="00F771FE" w:rsidRPr="00EE41AA" w:rsidRDefault="00F771FE" w:rsidP="00F771FE">
      <w:pPr>
        <w:autoSpaceDE w:val="0"/>
        <w:ind w:firstLine="709"/>
        <w:jc w:val="both"/>
        <w:rPr>
          <w:b/>
          <w:sz w:val="24"/>
          <w:szCs w:val="24"/>
        </w:rPr>
      </w:pPr>
      <w:r>
        <w:rPr>
          <w:sz w:val="24"/>
          <w:szCs w:val="24"/>
        </w:rPr>
        <w:t>-анализировать главные этапы и закономерности исторического развития для осознания социальной значимости своей деятельности;</w:t>
      </w:r>
    </w:p>
    <w:p w:rsidR="00F771FE" w:rsidRDefault="00F771FE" w:rsidP="00F771FE">
      <w:pPr>
        <w:autoSpaceDE w:val="0"/>
        <w:ind w:firstLine="709"/>
        <w:jc w:val="both"/>
        <w:rPr>
          <w:sz w:val="24"/>
          <w:szCs w:val="29"/>
        </w:rPr>
      </w:pPr>
      <w:r>
        <w:rPr>
          <w:sz w:val="24"/>
          <w:szCs w:val="24"/>
        </w:rPr>
        <w:t>-о</w:t>
      </w:r>
      <w:r>
        <w:rPr>
          <w:sz w:val="24"/>
          <w:szCs w:val="29"/>
        </w:rPr>
        <w:t>бращаться с животными, трупным материалом и анатомическими инструментами с соблюдением правил безопасности и санитарии;</w:t>
      </w:r>
    </w:p>
    <w:p w:rsidR="00F771FE" w:rsidRDefault="00F771FE" w:rsidP="00F771FE">
      <w:pPr>
        <w:autoSpaceDE w:val="0"/>
        <w:ind w:firstLine="709"/>
        <w:jc w:val="both"/>
        <w:rPr>
          <w:sz w:val="24"/>
          <w:szCs w:val="29"/>
        </w:rPr>
      </w:pPr>
      <w:r>
        <w:rPr>
          <w:sz w:val="24"/>
          <w:szCs w:val="29"/>
        </w:rPr>
        <w:t>-описывать анатомические характеристики органов и систем организма животных;</w:t>
      </w:r>
    </w:p>
    <w:p w:rsidR="00F771FE" w:rsidRDefault="00F771FE" w:rsidP="00F771FE">
      <w:pPr>
        <w:autoSpaceDE w:val="0"/>
        <w:ind w:firstLine="709"/>
        <w:jc w:val="both"/>
        <w:rPr>
          <w:sz w:val="24"/>
          <w:szCs w:val="29"/>
        </w:rPr>
      </w:pPr>
      <w:r>
        <w:rPr>
          <w:sz w:val="24"/>
          <w:szCs w:val="29"/>
        </w:rPr>
        <w:t>-определять вид, возраст и пол животного на живом объекте, трупе и отдельном органе;</w:t>
      </w:r>
    </w:p>
    <w:p w:rsidR="00F771FE" w:rsidRDefault="00F771FE" w:rsidP="00F771FE">
      <w:pPr>
        <w:autoSpaceDE w:val="0"/>
        <w:ind w:firstLine="709"/>
        <w:jc w:val="both"/>
        <w:rPr>
          <w:sz w:val="24"/>
          <w:szCs w:val="29"/>
        </w:rPr>
      </w:pPr>
      <w:r>
        <w:rPr>
          <w:sz w:val="24"/>
          <w:szCs w:val="29"/>
        </w:rPr>
        <w:t>- использовать знания о строении организма животного;</w:t>
      </w:r>
    </w:p>
    <w:p w:rsidR="00F771FE" w:rsidRDefault="00F771FE" w:rsidP="00F771FE">
      <w:pPr>
        <w:autoSpaceDE w:val="0"/>
        <w:ind w:firstLine="709"/>
        <w:jc w:val="both"/>
        <w:rPr>
          <w:sz w:val="24"/>
          <w:szCs w:val="29"/>
        </w:rPr>
      </w:pPr>
      <w:r>
        <w:rPr>
          <w:sz w:val="24"/>
          <w:szCs w:val="29"/>
        </w:rPr>
        <w:t>-применять современные методы и приемы работы с животными;</w:t>
      </w:r>
    </w:p>
    <w:p w:rsidR="00F771FE" w:rsidRDefault="00F771FE" w:rsidP="00F771FE">
      <w:pPr>
        <w:autoSpaceDE w:val="0"/>
        <w:ind w:firstLine="709"/>
        <w:jc w:val="both"/>
        <w:rPr>
          <w:sz w:val="24"/>
          <w:szCs w:val="29"/>
        </w:rPr>
      </w:pPr>
      <w:r>
        <w:rPr>
          <w:sz w:val="24"/>
          <w:szCs w:val="29"/>
        </w:rPr>
        <w:t>-устанавливать и называть стати, части и области тела, системы органов;</w:t>
      </w:r>
    </w:p>
    <w:p w:rsidR="00F771FE" w:rsidRDefault="00F771FE" w:rsidP="00F771FE">
      <w:pPr>
        <w:autoSpaceDE w:val="0"/>
        <w:ind w:firstLine="709"/>
        <w:jc w:val="both"/>
        <w:rPr>
          <w:sz w:val="24"/>
          <w:szCs w:val="29"/>
        </w:rPr>
      </w:pPr>
      <w:r>
        <w:rPr>
          <w:sz w:val="24"/>
          <w:szCs w:val="29"/>
        </w:rPr>
        <w:t>-ориентироваться на теле животного в расположении границ областей, органов и их проекции на коже (кутанотопия) и скелете (скелетотопия);</w:t>
      </w:r>
    </w:p>
    <w:p w:rsidR="00F771FE" w:rsidRDefault="00F771FE" w:rsidP="00F771FE">
      <w:pPr>
        <w:autoSpaceDE w:val="0"/>
        <w:ind w:firstLine="709"/>
        <w:jc w:val="both"/>
        <w:rPr>
          <w:sz w:val="24"/>
          <w:szCs w:val="29"/>
        </w:rPr>
      </w:pPr>
      <w:r>
        <w:rPr>
          <w:sz w:val="24"/>
          <w:szCs w:val="29"/>
        </w:rPr>
        <w:t>-определять взаимное расположение (синотопия) полостей тела, внутренних органов;</w:t>
      </w:r>
    </w:p>
    <w:p w:rsidR="00F771FE" w:rsidRDefault="00F771FE" w:rsidP="00F771FE">
      <w:pPr>
        <w:autoSpaceDE w:val="0"/>
        <w:ind w:firstLine="709"/>
        <w:jc w:val="both"/>
        <w:rPr>
          <w:sz w:val="24"/>
          <w:szCs w:val="29"/>
        </w:rPr>
      </w:pPr>
      <w:r>
        <w:rPr>
          <w:sz w:val="24"/>
          <w:szCs w:val="29"/>
        </w:rPr>
        <w:t>-определять норму размера, строения, консистенции и цвета внутренних органов;</w:t>
      </w:r>
    </w:p>
    <w:p w:rsidR="00F771FE" w:rsidRDefault="00F771FE" w:rsidP="00F771FE">
      <w:pPr>
        <w:autoSpaceDE w:val="0"/>
        <w:ind w:firstLine="709"/>
        <w:jc w:val="both"/>
        <w:rPr>
          <w:sz w:val="24"/>
          <w:szCs w:val="29"/>
        </w:rPr>
      </w:pPr>
      <w:r>
        <w:rPr>
          <w:sz w:val="24"/>
          <w:szCs w:val="29"/>
        </w:rPr>
        <w:t>-проводить анатомическое препарирование и правильно пользоваться инструментами;</w:t>
      </w:r>
    </w:p>
    <w:p w:rsidR="00F771FE" w:rsidRDefault="00F771FE" w:rsidP="00F771FE">
      <w:pPr>
        <w:autoSpaceDE w:val="0"/>
        <w:ind w:firstLine="709"/>
        <w:jc w:val="both"/>
        <w:rPr>
          <w:sz w:val="24"/>
          <w:szCs w:val="29"/>
        </w:rPr>
      </w:pPr>
      <w:r>
        <w:rPr>
          <w:sz w:val="24"/>
          <w:szCs w:val="29"/>
        </w:rPr>
        <w:t>- осуществлять сбор, анализ и интерпретацию данных в области животноводства;</w:t>
      </w:r>
    </w:p>
    <w:p w:rsidR="00F771FE" w:rsidRPr="000B4074" w:rsidRDefault="00F771FE" w:rsidP="00F771FE">
      <w:pPr>
        <w:ind w:firstLine="709"/>
        <w:jc w:val="both"/>
        <w:rPr>
          <w:sz w:val="24"/>
          <w:szCs w:val="24"/>
        </w:rPr>
      </w:pPr>
      <w:r>
        <w:rPr>
          <w:sz w:val="24"/>
          <w:szCs w:val="29"/>
        </w:rPr>
        <w:t>-</w:t>
      </w:r>
      <w:r w:rsidRPr="000B4074">
        <w:rPr>
          <w:sz w:val="24"/>
          <w:szCs w:val="24"/>
        </w:rPr>
        <w:t>оценивать морфофункциональные, физиологические состояния и патологические процессы в организме животных для решения профессиональных задач;</w:t>
      </w:r>
    </w:p>
    <w:p w:rsidR="00F771FE" w:rsidRPr="000B4074" w:rsidRDefault="00F771FE" w:rsidP="00F771FE">
      <w:pPr>
        <w:ind w:firstLine="709"/>
        <w:jc w:val="both"/>
        <w:rPr>
          <w:sz w:val="24"/>
          <w:szCs w:val="24"/>
        </w:rPr>
      </w:pPr>
      <w:r w:rsidRPr="000B4074">
        <w:rPr>
          <w:sz w:val="24"/>
          <w:szCs w:val="24"/>
        </w:rPr>
        <w:lastRenderedPageBreak/>
        <w:t xml:space="preserve">-применять </w:t>
      </w:r>
      <w:r w:rsidRPr="000B4074">
        <w:rPr>
          <w:iCs/>
          <w:sz w:val="24"/>
          <w:szCs w:val="24"/>
        </w:rPr>
        <w:t>методы оценки природных и социально-хозяйственных факторов</w:t>
      </w:r>
      <w:r w:rsidRPr="000B4074">
        <w:rPr>
          <w:sz w:val="24"/>
          <w:szCs w:val="24"/>
        </w:rPr>
        <w:t xml:space="preserve"> в развитии болезней животных, методы их коррекции, методы осуществления профилактических мероприятий по предупреждению инфекционных патологий;</w:t>
      </w:r>
    </w:p>
    <w:p w:rsidR="00F771FE" w:rsidRPr="000B4074" w:rsidRDefault="00F771FE" w:rsidP="00F771FE">
      <w:pPr>
        <w:ind w:firstLine="709"/>
        <w:jc w:val="both"/>
        <w:rPr>
          <w:sz w:val="24"/>
          <w:szCs w:val="24"/>
        </w:rPr>
      </w:pPr>
      <w:r w:rsidRPr="000B4074">
        <w:rPr>
          <w:sz w:val="24"/>
          <w:szCs w:val="24"/>
        </w:rPr>
        <w:t>-абстрактно мыслить, проводить анализ и синтез;</w:t>
      </w:r>
    </w:p>
    <w:p w:rsidR="00F771FE" w:rsidRPr="000B4074" w:rsidRDefault="00F771FE" w:rsidP="00F771FE">
      <w:pPr>
        <w:autoSpaceDE w:val="0"/>
        <w:ind w:firstLine="709"/>
        <w:jc w:val="both"/>
        <w:rPr>
          <w:b/>
          <w:bCs/>
          <w:sz w:val="24"/>
          <w:szCs w:val="24"/>
        </w:rPr>
      </w:pPr>
      <w:r w:rsidRPr="000B4074">
        <w:rPr>
          <w:sz w:val="24"/>
          <w:szCs w:val="24"/>
        </w:rPr>
        <w:t>-</w:t>
      </w:r>
      <w:r w:rsidRPr="000B4074">
        <w:rPr>
          <w:bCs/>
          <w:sz w:val="24"/>
          <w:szCs w:val="24"/>
        </w:rPr>
        <w:t>проводить</w:t>
      </w:r>
      <w:r w:rsidRPr="000B4074">
        <w:rPr>
          <w:sz w:val="24"/>
          <w:szCs w:val="24"/>
        </w:rPr>
        <w:t xml:space="preserve"> лечебные мероприятия при наиболее часто встречающихся заболеваниях и состояниях у взрослого поголовья животных, моло</w:t>
      </w:r>
      <w:r w:rsidRPr="000B4074">
        <w:rPr>
          <w:sz w:val="24"/>
          <w:szCs w:val="24"/>
        </w:rPr>
        <w:t>д</w:t>
      </w:r>
      <w:r w:rsidRPr="000B4074">
        <w:rPr>
          <w:sz w:val="24"/>
          <w:szCs w:val="24"/>
        </w:rPr>
        <w:t>няка и новорожденных,  способных вызвать тяжелые осложнения и/или летальный исход: заболевания нервной, эндокринной, иммунной, сердечнососудистой, дыхательной, пищеварительной, мочеполовой систем и крови;</w:t>
      </w:r>
    </w:p>
    <w:p w:rsidR="00F771FE" w:rsidRPr="000B4074" w:rsidRDefault="00F771FE" w:rsidP="00F771FE">
      <w:pPr>
        <w:ind w:firstLine="709"/>
        <w:jc w:val="both"/>
        <w:rPr>
          <w:sz w:val="24"/>
          <w:szCs w:val="24"/>
        </w:rPr>
      </w:pPr>
      <w:r w:rsidRPr="000B4074">
        <w:rPr>
          <w:sz w:val="24"/>
          <w:szCs w:val="24"/>
        </w:rPr>
        <w:t>-выявлять жизнеопасные нарушения (острую кровопотерю, нарушение дыхания, остановку сердца, кому, шок), их немедленно устранять, и осуществлять противошоковые мероприятия;</w:t>
      </w:r>
    </w:p>
    <w:p w:rsidR="00F771FE" w:rsidRPr="000B4074" w:rsidRDefault="00F771FE" w:rsidP="00F771FE">
      <w:pPr>
        <w:ind w:firstLine="709"/>
        <w:jc w:val="both"/>
        <w:rPr>
          <w:sz w:val="24"/>
          <w:szCs w:val="24"/>
        </w:rPr>
      </w:pPr>
      <w:r w:rsidRPr="000B4074">
        <w:rPr>
          <w:sz w:val="24"/>
          <w:szCs w:val="24"/>
        </w:rPr>
        <w:t>-оказывать больным адекватное (терапевтическое и хирургическое) лечение в соответствии с поставленным диагнозом;</w:t>
      </w:r>
    </w:p>
    <w:p w:rsidR="00F771FE" w:rsidRPr="000B4074" w:rsidRDefault="00F771FE" w:rsidP="00F771FE">
      <w:pPr>
        <w:ind w:firstLine="709"/>
        <w:jc w:val="both"/>
        <w:rPr>
          <w:sz w:val="24"/>
          <w:szCs w:val="24"/>
        </w:rPr>
      </w:pPr>
      <w:r w:rsidRPr="000B4074">
        <w:rPr>
          <w:sz w:val="24"/>
          <w:szCs w:val="24"/>
        </w:rPr>
        <w:t>-анализировать состояние воспроизводства стада в хозяйстве;</w:t>
      </w:r>
    </w:p>
    <w:p w:rsidR="00F771FE" w:rsidRPr="000B4074" w:rsidRDefault="00F771FE" w:rsidP="00F771FE">
      <w:pPr>
        <w:ind w:firstLine="709"/>
        <w:jc w:val="both"/>
        <w:rPr>
          <w:sz w:val="24"/>
          <w:szCs w:val="24"/>
        </w:rPr>
      </w:pPr>
      <w:r w:rsidRPr="000B4074">
        <w:rPr>
          <w:sz w:val="24"/>
          <w:szCs w:val="24"/>
        </w:rPr>
        <w:t>-определять сроки беременности или бесплодие, а также его причину;</w:t>
      </w:r>
    </w:p>
    <w:p w:rsidR="00F771FE" w:rsidRPr="000B4074" w:rsidRDefault="00F771FE" w:rsidP="00F771FE">
      <w:pPr>
        <w:ind w:firstLine="709"/>
        <w:jc w:val="both"/>
        <w:rPr>
          <w:sz w:val="24"/>
          <w:szCs w:val="24"/>
        </w:rPr>
      </w:pPr>
      <w:r w:rsidRPr="000B4074">
        <w:rPr>
          <w:sz w:val="24"/>
          <w:szCs w:val="24"/>
        </w:rPr>
        <w:t>-оказывать акушерскую помощь животным и осуществлять профилактические и лечебные мероприятия при гинекологических патологиях;</w:t>
      </w:r>
    </w:p>
    <w:p w:rsidR="00F771FE" w:rsidRPr="000B4074" w:rsidRDefault="00F771FE" w:rsidP="00F771FE">
      <w:pPr>
        <w:autoSpaceDE w:val="0"/>
        <w:ind w:firstLine="709"/>
        <w:jc w:val="both"/>
        <w:rPr>
          <w:sz w:val="24"/>
          <w:szCs w:val="24"/>
        </w:rPr>
      </w:pPr>
      <w:r w:rsidRPr="000B4074">
        <w:rPr>
          <w:sz w:val="24"/>
          <w:szCs w:val="24"/>
        </w:rPr>
        <w:t>-выявлять животных в состоянии охоты и осеменять их методами, принятыми в хозяйстве;</w:t>
      </w:r>
    </w:p>
    <w:p w:rsidR="00F771FE" w:rsidRPr="000B4074" w:rsidRDefault="00F771FE" w:rsidP="00F771FE">
      <w:pPr>
        <w:autoSpaceDE w:val="0"/>
        <w:ind w:firstLine="709"/>
        <w:jc w:val="both"/>
        <w:rPr>
          <w:sz w:val="24"/>
          <w:szCs w:val="24"/>
        </w:rPr>
      </w:pPr>
      <w:r w:rsidRPr="000B4074">
        <w:rPr>
          <w:sz w:val="24"/>
          <w:szCs w:val="24"/>
        </w:rPr>
        <w:t>-проводить ветеринарно-санитарно-просветительскую работу среди населения;</w:t>
      </w:r>
    </w:p>
    <w:p w:rsidR="00F771FE" w:rsidRPr="000B4074" w:rsidRDefault="00F771FE" w:rsidP="00F771FE">
      <w:pPr>
        <w:autoSpaceDE w:val="0"/>
        <w:ind w:firstLine="709"/>
        <w:jc w:val="both"/>
        <w:rPr>
          <w:sz w:val="24"/>
          <w:szCs w:val="24"/>
        </w:rPr>
      </w:pPr>
      <w:r w:rsidRPr="000B4074">
        <w:rPr>
          <w:sz w:val="24"/>
          <w:szCs w:val="24"/>
        </w:rPr>
        <w:t>- соблюдать правила работы с лекарственными средствами;</w:t>
      </w:r>
    </w:p>
    <w:p w:rsidR="00F771FE" w:rsidRPr="000B4074" w:rsidRDefault="00F771FE" w:rsidP="00F771FE">
      <w:pPr>
        <w:autoSpaceDE w:val="0"/>
        <w:ind w:firstLine="709"/>
        <w:jc w:val="both"/>
        <w:rPr>
          <w:sz w:val="24"/>
          <w:szCs w:val="24"/>
        </w:rPr>
      </w:pPr>
      <w:r w:rsidRPr="000B4074">
        <w:rPr>
          <w:sz w:val="24"/>
          <w:szCs w:val="24"/>
        </w:rPr>
        <w:t>- применять основные принципы при организации лечебного диетического кормления больных и здоровых животных.</w:t>
      </w:r>
    </w:p>
    <w:p w:rsidR="00F771FE" w:rsidRPr="00783B6F" w:rsidRDefault="00F771FE" w:rsidP="00F771FE">
      <w:pPr>
        <w:autoSpaceDE w:val="0"/>
        <w:ind w:firstLine="709"/>
        <w:jc w:val="both"/>
        <w:rPr>
          <w:rFonts w:cs="Calibri"/>
          <w:b/>
          <w:bCs/>
          <w:sz w:val="24"/>
          <w:szCs w:val="24"/>
        </w:rPr>
      </w:pPr>
      <w:r w:rsidRPr="00783B6F">
        <w:rPr>
          <w:rFonts w:cs="Calibri"/>
          <w:b/>
          <w:bCs/>
          <w:sz w:val="24"/>
          <w:szCs w:val="24"/>
        </w:rPr>
        <w:t>Владеть навыками:</w:t>
      </w:r>
    </w:p>
    <w:p w:rsidR="00F771FE" w:rsidRPr="006F4AFF" w:rsidRDefault="00F771FE" w:rsidP="00F771FE">
      <w:pPr>
        <w:autoSpaceDE w:val="0"/>
        <w:ind w:firstLine="709"/>
        <w:jc w:val="both"/>
        <w:rPr>
          <w:rFonts w:cs="Calibri"/>
          <w:bCs/>
          <w:sz w:val="24"/>
          <w:szCs w:val="24"/>
        </w:rPr>
      </w:pPr>
      <w:r>
        <w:rPr>
          <w:rFonts w:cs="Calibri"/>
          <w:bCs/>
          <w:sz w:val="24"/>
          <w:szCs w:val="24"/>
        </w:rPr>
        <w:t>-</w:t>
      </w:r>
      <w:r>
        <w:rPr>
          <w:sz w:val="24"/>
          <w:szCs w:val="24"/>
        </w:rPr>
        <w:t>анализа главных этапов и закономерностей исторического развития для осознания социальной значимости своей деятельности</w:t>
      </w:r>
      <w:r>
        <w:rPr>
          <w:rFonts w:cs="Calibri"/>
          <w:bCs/>
          <w:sz w:val="24"/>
          <w:szCs w:val="24"/>
        </w:rPr>
        <w:t>;</w:t>
      </w:r>
    </w:p>
    <w:p w:rsidR="00F771FE" w:rsidRDefault="00F771FE" w:rsidP="00F771FE">
      <w:pPr>
        <w:autoSpaceDE w:val="0"/>
        <w:ind w:firstLine="709"/>
        <w:jc w:val="both"/>
        <w:rPr>
          <w:rFonts w:cs="Calibri"/>
          <w:sz w:val="24"/>
          <w:szCs w:val="24"/>
        </w:rPr>
      </w:pPr>
      <w:r>
        <w:rPr>
          <w:rFonts w:cs="Calibri"/>
          <w:sz w:val="24"/>
          <w:szCs w:val="24"/>
        </w:rPr>
        <w:t xml:space="preserve">-применения </w:t>
      </w:r>
      <w:r w:rsidRPr="005B1EF5">
        <w:rPr>
          <w:iCs/>
          <w:sz w:val="24"/>
          <w:szCs w:val="24"/>
        </w:rPr>
        <w:t>основны</w:t>
      </w:r>
      <w:r>
        <w:rPr>
          <w:iCs/>
          <w:sz w:val="24"/>
          <w:szCs w:val="24"/>
        </w:rPr>
        <w:t>х</w:t>
      </w:r>
      <w:r w:rsidRPr="005B1EF5">
        <w:rPr>
          <w:iCs/>
          <w:sz w:val="24"/>
          <w:szCs w:val="24"/>
        </w:rPr>
        <w:t xml:space="preserve"> закон</w:t>
      </w:r>
      <w:r>
        <w:rPr>
          <w:iCs/>
          <w:sz w:val="24"/>
          <w:szCs w:val="24"/>
        </w:rPr>
        <w:t>ов</w:t>
      </w:r>
      <w:r w:rsidRPr="005B1EF5">
        <w:rPr>
          <w:iCs/>
          <w:sz w:val="24"/>
          <w:szCs w:val="24"/>
        </w:rPr>
        <w:t xml:space="preserve"> естественнонаучных дисциплин в профессиональной деятельности</w:t>
      </w:r>
      <w:r>
        <w:rPr>
          <w:iCs/>
          <w:sz w:val="24"/>
          <w:szCs w:val="24"/>
        </w:rPr>
        <w:t>;</w:t>
      </w:r>
    </w:p>
    <w:p w:rsidR="00F771FE" w:rsidRDefault="00F771FE" w:rsidP="00F771FE">
      <w:pPr>
        <w:autoSpaceDE w:val="0"/>
        <w:ind w:firstLine="709"/>
        <w:jc w:val="both"/>
        <w:rPr>
          <w:rFonts w:cs="Calibri"/>
          <w:bCs/>
          <w:sz w:val="24"/>
          <w:szCs w:val="24"/>
        </w:rPr>
      </w:pPr>
      <w:r>
        <w:rPr>
          <w:rFonts w:cs="Calibri"/>
          <w:sz w:val="24"/>
          <w:szCs w:val="24"/>
        </w:rPr>
        <w:t>-</w:t>
      </w:r>
      <w:r>
        <w:rPr>
          <w:rFonts w:cs="Calibri"/>
          <w:bCs/>
          <w:sz w:val="24"/>
          <w:szCs w:val="24"/>
        </w:rPr>
        <w:t>обращения с живыми животными и трупным (анатомическим) материалом;</w:t>
      </w:r>
    </w:p>
    <w:p w:rsidR="00F771FE" w:rsidRDefault="00F771FE" w:rsidP="00F771FE">
      <w:pPr>
        <w:autoSpaceDE w:val="0"/>
        <w:ind w:firstLine="709"/>
        <w:jc w:val="both"/>
        <w:rPr>
          <w:rFonts w:cs="Calibri"/>
          <w:bCs/>
          <w:sz w:val="24"/>
          <w:szCs w:val="24"/>
        </w:rPr>
      </w:pPr>
      <w:r>
        <w:rPr>
          <w:rFonts w:cs="Calibri"/>
          <w:bCs/>
          <w:sz w:val="24"/>
          <w:szCs w:val="24"/>
        </w:rPr>
        <w:t>- обращения с анатомическими инструментами;</w:t>
      </w:r>
    </w:p>
    <w:p w:rsidR="00F771FE" w:rsidRPr="00E10EB7" w:rsidRDefault="00F771FE" w:rsidP="00F771FE">
      <w:pPr>
        <w:autoSpaceDE w:val="0"/>
        <w:ind w:firstLine="709"/>
        <w:jc w:val="both"/>
        <w:rPr>
          <w:rFonts w:cs="Calibri"/>
          <w:bCs/>
          <w:sz w:val="24"/>
          <w:szCs w:val="24"/>
        </w:rPr>
      </w:pPr>
      <w:r>
        <w:rPr>
          <w:rFonts w:cs="Calibri"/>
          <w:bCs/>
          <w:sz w:val="24"/>
          <w:szCs w:val="24"/>
        </w:rPr>
        <w:t>-</w:t>
      </w:r>
      <w:r w:rsidRPr="00E10EB7">
        <w:rPr>
          <w:rFonts w:cs="Calibri"/>
          <w:bCs/>
          <w:sz w:val="24"/>
          <w:szCs w:val="24"/>
        </w:rPr>
        <w:t>анатомического препарирования трупа животного, его органов и систем;</w:t>
      </w:r>
    </w:p>
    <w:p w:rsidR="00F771FE" w:rsidRPr="00E10EB7" w:rsidRDefault="00F771FE" w:rsidP="00F771FE">
      <w:pPr>
        <w:autoSpaceDE w:val="0"/>
        <w:ind w:firstLine="709"/>
        <w:jc w:val="both"/>
        <w:rPr>
          <w:sz w:val="24"/>
          <w:szCs w:val="24"/>
        </w:rPr>
      </w:pPr>
      <w:r w:rsidRPr="00E10EB7">
        <w:rPr>
          <w:sz w:val="24"/>
          <w:szCs w:val="24"/>
        </w:rPr>
        <w:t xml:space="preserve">-проведения оценки морфофункциональных, физиологических состояний и патологических процессов в организме животных для решения профессиональных задач; </w:t>
      </w:r>
    </w:p>
    <w:p w:rsidR="00F771FE" w:rsidRPr="00E10EB7" w:rsidRDefault="00F771FE" w:rsidP="00F771FE">
      <w:pPr>
        <w:ind w:firstLine="709"/>
        <w:jc w:val="both"/>
        <w:rPr>
          <w:sz w:val="24"/>
          <w:szCs w:val="24"/>
        </w:rPr>
      </w:pPr>
      <w:r w:rsidRPr="00E10EB7">
        <w:rPr>
          <w:sz w:val="24"/>
          <w:szCs w:val="24"/>
        </w:rPr>
        <w:t xml:space="preserve">-применения методов </w:t>
      </w:r>
      <w:r w:rsidRPr="00E10EB7">
        <w:rPr>
          <w:iCs/>
          <w:sz w:val="24"/>
          <w:szCs w:val="24"/>
        </w:rPr>
        <w:t>оценки природных и социально-хозяйственных факторов</w:t>
      </w:r>
      <w:r w:rsidRPr="00E10EB7">
        <w:rPr>
          <w:sz w:val="24"/>
          <w:szCs w:val="24"/>
        </w:rPr>
        <w:t xml:space="preserve"> в развитии болезней животных, возможностью по их коррекции, методов проведения профилактических мероприятий по предупреждению инфекционных патологий;</w:t>
      </w:r>
    </w:p>
    <w:p w:rsidR="00F771FE" w:rsidRPr="00E10EB7" w:rsidRDefault="00F771FE" w:rsidP="00F771FE">
      <w:pPr>
        <w:ind w:firstLine="709"/>
        <w:jc w:val="both"/>
        <w:rPr>
          <w:sz w:val="24"/>
          <w:szCs w:val="24"/>
        </w:rPr>
      </w:pPr>
      <w:r w:rsidRPr="00E10EB7">
        <w:rPr>
          <w:sz w:val="24"/>
          <w:szCs w:val="24"/>
        </w:rPr>
        <w:t>- применения абстрактного мышления, анализа информации;</w:t>
      </w:r>
    </w:p>
    <w:p w:rsidR="00F771FE" w:rsidRPr="00E10EB7" w:rsidRDefault="00F771FE" w:rsidP="00F771FE">
      <w:pPr>
        <w:autoSpaceDE w:val="0"/>
        <w:ind w:firstLine="709"/>
        <w:jc w:val="both"/>
        <w:rPr>
          <w:sz w:val="24"/>
          <w:szCs w:val="24"/>
        </w:rPr>
      </w:pPr>
      <w:r w:rsidRPr="00E10EB7">
        <w:rPr>
          <w:sz w:val="24"/>
          <w:szCs w:val="24"/>
        </w:rPr>
        <w:t xml:space="preserve">-применения </w:t>
      </w:r>
      <w:r w:rsidRPr="00E10EB7">
        <w:rPr>
          <w:bCs/>
          <w:sz w:val="24"/>
          <w:szCs w:val="24"/>
        </w:rPr>
        <w:t xml:space="preserve">методов </w:t>
      </w:r>
      <w:r w:rsidRPr="00E10EB7">
        <w:rPr>
          <w:sz w:val="24"/>
          <w:szCs w:val="24"/>
        </w:rPr>
        <w:t>лечебных мероприятий при наиболее часто встречающихся заболеваниях у взрослого поголовья животных, моло</w:t>
      </w:r>
      <w:r w:rsidRPr="00E10EB7">
        <w:rPr>
          <w:sz w:val="24"/>
          <w:szCs w:val="24"/>
        </w:rPr>
        <w:t>д</w:t>
      </w:r>
      <w:r w:rsidRPr="00E10EB7">
        <w:rPr>
          <w:sz w:val="24"/>
          <w:szCs w:val="24"/>
        </w:rPr>
        <w:t>няка и новорожденных,  способных вызвать тяжелые осложнения и/или летальный исход: заболевания нервной, эндокринной, иммунной, сердечно-сосудистой, дыхательной, пищеварительной, мочеполовой систем и крови;</w:t>
      </w:r>
    </w:p>
    <w:p w:rsidR="00F771FE" w:rsidRPr="00E10EB7" w:rsidRDefault="00F771FE" w:rsidP="00F771FE">
      <w:pPr>
        <w:ind w:firstLine="709"/>
        <w:jc w:val="both"/>
        <w:rPr>
          <w:sz w:val="24"/>
          <w:szCs w:val="24"/>
        </w:rPr>
      </w:pPr>
      <w:r w:rsidRPr="00E10EB7">
        <w:rPr>
          <w:sz w:val="24"/>
          <w:szCs w:val="24"/>
        </w:rPr>
        <w:t>-применения методов выявления жизнеопасных нарушений (острая кровопотеря, нарушение дыхания, остановка сердца, кома, шок), их немедленно устранения, и осуществлять противошоковые мероприятия;</w:t>
      </w:r>
    </w:p>
    <w:p w:rsidR="00F771FE" w:rsidRPr="00E10EB7" w:rsidRDefault="00F771FE" w:rsidP="00F771FE">
      <w:pPr>
        <w:ind w:firstLine="709"/>
        <w:jc w:val="both"/>
        <w:rPr>
          <w:sz w:val="24"/>
          <w:szCs w:val="24"/>
        </w:rPr>
      </w:pPr>
      <w:r w:rsidRPr="00E10EB7">
        <w:rPr>
          <w:sz w:val="24"/>
          <w:szCs w:val="24"/>
        </w:rPr>
        <w:t>-применения способов правильного оказания больным адекватное (терапевтического и хирургического) лечение в соответствии с поставленным диагнозом;</w:t>
      </w:r>
    </w:p>
    <w:p w:rsidR="00F771FE" w:rsidRPr="00E10EB7" w:rsidRDefault="00F771FE" w:rsidP="00F771FE">
      <w:pPr>
        <w:autoSpaceDE w:val="0"/>
        <w:ind w:firstLine="709"/>
        <w:jc w:val="both"/>
        <w:rPr>
          <w:sz w:val="24"/>
          <w:szCs w:val="24"/>
        </w:rPr>
      </w:pPr>
      <w:r w:rsidRPr="00E10EB7">
        <w:rPr>
          <w:sz w:val="24"/>
          <w:szCs w:val="24"/>
        </w:rPr>
        <w:t>-применения методов оказания акушерской помощи при родовспоможении у животных;</w:t>
      </w:r>
    </w:p>
    <w:p w:rsidR="00F771FE" w:rsidRPr="00E10EB7" w:rsidRDefault="00F771FE" w:rsidP="00F771FE">
      <w:pPr>
        <w:autoSpaceDE w:val="0"/>
        <w:ind w:firstLine="709"/>
        <w:jc w:val="both"/>
        <w:rPr>
          <w:sz w:val="24"/>
          <w:szCs w:val="24"/>
        </w:rPr>
      </w:pPr>
      <w:r w:rsidRPr="00E10EB7">
        <w:rPr>
          <w:sz w:val="24"/>
          <w:szCs w:val="24"/>
        </w:rPr>
        <w:t>-применения методов лечебных и профилактических мероприятий при наиболее часто встречающихся гинекологических заболеваниях животных;</w:t>
      </w:r>
    </w:p>
    <w:p w:rsidR="00F771FE" w:rsidRPr="00E10EB7" w:rsidRDefault="00F771FE" w:rsidP="00F771FE">
      <w:pPr>
        <w:autoSpaceDE w:val="0"/>
        <w:ind w:firstLine="709"/>
        <w:jc w:val="both"/>
        <w:rPr>
          <w:sz w:val="24"/>
          <w:szCs w:val="24"/>
        </w:rPr>
      </w:pPr>
      <w:r w:rsidRPr="00E10EB7">
        <w:rPr>
          <w:sz w:val="24"/>
          <w:szCs w:val="24"/>
        </w:rPr>
        <w:lastRenderedPageBreak/>
        <w:t>-анализа воспроизводства стада в хозяйстве;</w:t>
      </w:r>
    </w:p>
    <w:p w:rsidR="00F771FE" w:rsidRPr="00E10EB7" w:rsidRDefault="00F771FE" w:rsidP="00F771FE">
      <w:pPr>
        <w:autoSpaceDE w:val="0"/>
        <w:ind w:firstLine="709"/>
        <w:jc w:val="both"/>
        <w:rPr>
          <w:sz w:val="24"/>
          <w:szCs w:val="24"/>
        </w:rPr>
      </w:pPr>
      <w:r w:rsidRPr="00E10EB7">
        <w:rPr>
          <w:sz w:val="24"/>
          <w:szCs w:val="24"/>
        </w:rPr>
        <w:t>-выявления животных в состоянии охоты и методами их осеменения, принятыми в хозяйстве;</w:t>
      </w:r>
    </w:p>
    <w:p w:rsidR="00F771FE" w:rsidRPr="00E10EB7" w:rsidRDefault="00F771FE" w:rsidP="00F771FE">
      <w:pPr>
        <w:autoSpaceDE w:val="0"/>
        <w:ind w:firstLine="709"/>
        <w:jc w:val="both"/>
        <w:rPr>
          <w:sz w:val="24"/>
          <w:szCs w:val="24"/>
        </w:rPr>
      </w:pPr>
      <w:r w:rsidRPr="00E10EB7">
        <w:rPr>
          <w:sz w:val="24"/>
          <w:szCs w:val="24"/>
        </w:rPr>
        <w:t>-проведения ветеринарно-санитарно-просветительской работы среди населения;</w:t>
      </w:r>
    </w:p>
    <w:p w:rsidR="00F771FE" w:rsidRPr="00E10EB7" w:rsidRDefault="00F771FE" w:rsidP="00F771FE">
      <w:pPr>
        <w:autoSpaceDE w:val="0"/>
        <w:ind w:firstLine="709"/>
        <w:jc w:val="both"/>
        <w:rPr>
          <w:sz w:val="24"/>
          <w:szCs w:val="24"/>
        </w:rPr>
      </w:pPr>
      <w:r w:rsidRPr="00E10EB7">
        <w:rPr>
          <w:sz w:val="24"/>
          <w:szCs w:val="24"/>
        </w:rPr>
        <w:t>- работы с лекарственными средствами;</w:t>
      </w:r>
    </w:p>
    <w:p w:rsidR="00F771FE" w:rsidRPr="00E10EB7" w:rsidRDefault="00F771FE" w:rsidP="00F771FE">
      <w:pPr>
        <w:autoSpaceDE w:val="0"/>
        <w:ind w:firstLine="709"/>
        <w:jc w:val="both"/>
        <w:rPr>
          <w:sz w:val="24"/>
          <w:szCs w:val="24"/>
        </w:rPr>
      </w:pPr>
      <w:r w:rsidRPr="00E10EB7">
        <w:rPr>
          <w:sz w:val="24"/>
          <w:szCs w:val="24"/>
        </w:rPr>
        <w:t>-организации лечебного диетического кормления больных и здоровых животных.</w:t>
      </w:r>
    </w:p>
    <w:p w:rsidR="00F771FE" w:rsidRDefault="00F771FE" w:rsidP="00F771FE">
      <w:pPr>
        <w:autoSpaceDE w:val="0"/>
        <w:ind w:firstLine="709"/>
        <w:jc w:val="center"/>
        <w:rPr>
          <w:rFonts w:cs="Calibri"/>
          <w:b/>
          <w:bCs/>
          <w:sz w:val="24"/>
          <w:szCs w:val="24"/>
        </w:rPr>
      </w:pPr>
      <w:r>
        <w:rPr>
          <w:rFonts w:cs="Calibri"/>
          <w:b/>
          <w:bCs/>
          <w:sz w:val="24"/>
          <w:szCs w:val="24"/>
        </w:rPr>
        <w:t>Биология с основами экологии</w:t>
      </w:r>
    </w:p>
    <w:p w:rsidR="00F771FE" w:rsidRDefault="00F771FE" w:rsidP="00F771FE">
      <w:pPr>
        <w:autoSpaceDE w:val="0"/>
        <w:ind w:firstLine="709"/>
        <w:jc w:val="both"/>
        <w:rPr>
          <w:b/>
          <w:bCs/>
          <w:sz w:val="24"/>
          <w:szCs w:val="24"/>
        </w:rPr>
      </w:pPr>
      <w:r>
        <w:rPr>
          <w:b/>
          <w:bCs/>
          <w:sz w:val="24"/>
          <w:szCs w:val="24"/>
        </w:rPr>
        <w:t>З</w:t>
      </w:r>
      <w:r w:rsidRPr="00EE41AA">
        <w:rPr>
          <w:b/>
          <w:bCs/>
          <w:sz w:val="24"/>
          <w:szCs w:val="24"/>
        </w:rPr>
        <w:t>нать:</w:t>
      </w:r>
    </w:p>
    <w:p w:rsidR="00F771FE" w:rsidRPr="00EE41AA" w:rsidRDefault="00F771FE" w:rsidP="00F771FE">
      <w:pPr>
        <w:autoSpaceDE w:val="0"/>
        <w:ind w:firstLine="709"/>
        <w:jc w:val="both"/>
        <w:rPr>
          <w:rFonts w:cs="Calibri"/>
          <w:b/>
          <w:bCs/>
          <w:sz w:val="24"/>
          <w:szCs w:val="24"/>
        </w:rPr>
      </w:pPr>
      <w:r w:rsidRPr="00783B6F">
        <w:rPr>
          <w:bCs/>
          <w:sz w:val="24"/>
          <w:szCs w:val="24"/>
        </w:rPr>
        <w:t>-о</w:t>
      </w:r>
      <w:r>
        <w:rPr>
          <w:bCs/>
          <w:sz w:val="24"/>
          <w:szCs w:val="24"/>
        </w:rPr>
        <w:t>с</w:t>
      </w:r>
      <w:r w:rsidRPr="00783B6F">
        <w:rPr>
          <w:iCs/>
          <w:sz w:val="24"/>
          <w:szCs w:val="24"/>
        </w:rPr>
        <w:t>новные</w:t>
      </w:r>
      <w:r w:rsidRPr="005B1EF5">
        <w:rPr>
          <w:iCs/>
          <w:sz w:val="24"/>
          <w:szCs w:val="24"/>
        </w:rPr>
        <w:t xml:space="preserve"> закон</w:t>
      </w:r>
      <w:r>
        <w:rPr>
          <w:iCs/>
          <w:sz w:val="24"/>
          <w:szCs w:val="24"/>
        </w:rPr>
        <w:t>ы</w:t>
      </w:r>
      <w:r w:rsidRPr="005B1EF5">
        <w:rPr>
          <w:iCs/>
          <w:sz w:val="24"/>
          <w:szCs w:val="24"/>
        </w:rPr>
        <w:t xml:space="preserve"> естественнонаучных дисциплин в профессиональной деятельности</w:t>
      </w:r>
      <w:r>
        <w:rPr>
          <w:iCs/>
          <w:sz w:val="24"/>
          <w:szCs w:val="24"/>
        </w:rPr>
        <w:t>;</w:t>
      </w:r>
    </w:p>
    <w:p w:rsidR="00F771FE" w:rsidRDefault="00F771FE" w:rsidP="00F771FE">
      <w:pPr>
        <w:ind w:firstLine="709"/>
        <w:jc w:val="both"/>
        <w:rPr>
          <w:sz w:val="24"/>
          <w:szCs w:val="24"/>
        </w:rPr>
      </w:pPr>
      <w:r>
        <w:rPr>
          <w:sz w:val="24"/>
          <w:szCs w:val="24"/>
        </w:rPr>
        <w:t>-методы и приемы изучения определенных групп беспозвоночных и позвоночных животных, являющихся объектом исследования по избранной теме;</w:t>
      </w:r>
    </w:p>
    <w:p w:rsidR="00F771FE" w:rsidRDefault="00F771FE" w:rsidP="00F771FE">
      <w:pPr>
        <w:ind w:firstLine="709"/>
        <w:jc w:val="both"/>
        <w:rPr>
          <w:sz w:val="24"/>
          <w:szCs w:val="24"/>
        </w:rPr>
      </w:pPr>
      <w:r>
        <w:rPr>
          <w:sz w:val="24"/>
          <w:szCs w:val="24"/>
        </w:rPr>
        <w:t xml:space="preserve">-основные характерные особенности организации выбранной группы животных для идентификации собранного материала с использованием определительных таблиц; </w:t>
      </w:r>
    </w:p>
    <w:p w:rsidR="00F771FE" w:rsidRDefault="00F771FE" w:rsidP="00F771FE">
      <w:pPr>
        <w:ind w:firstLine="709"/>
        <w:jc w:val="both"/>
        <w:rPr>
          <w:sz w:val="24"/>
          <w:szCs w:val="24"/>
        </w:rPr>
      </w:pPr>
      <w:r>
        <w:rPr>
          <w:sz w:val="24"/>
          <w:szCs w:val="24"/>
        </w:rPr>
        <w:t>-методы обработки, обобщения, статистического анализа собранного или экспериментального материала.</w:t>
      </w:r>
    </w:p>
    <w:p w:rsidR="00F771FE" w:rsidRPr="00EE41AA" w:rsidRDefault="00F771FE" w:rsidP="00F771FE">
      <w:pPr>
        <w:tabs>
          <w:tab w:val="left" w:pos="1650"/>
        </w:tabs>
        <w:ind w:firstLine="709"/>
        <w:jc w:val="both"/>
        <w:rPr>
          <w:b/>
          <w:bCs/>
          <w:sz w:val="24"/>
          <w:szCs w:val="24"/>
        </w:rPr>
      </w:pPr>
      <w:r>
        <w:rPr>
          <w:b/>
          <w:bCs/>
          <w:sz w:val="24"/>
          <w:szCs w:val="24"/>
        </w:rPr>
        <w:t>У</w:t>
      </w:r>
      <w:r w:rsidRPr="00EE41AA">
        <w:rPr>
          <w:b/>
          <w:bCs/>
          <w:sz w:val="24"/>
          <w:szCs w:val="24"/>
        </w:rPr>
        <w:t>меть:</w:t>
      </w:r>
      <w:r w:rsidRPr="00EE41AA">
        <w:rPr>
          <w:b/>
          <w:bCs/>
          <w:sz w:val="24"/>
          <w:szCs w:val="24"/>
        </w:rPr>
        <w:tab/>
      </w:r>
    </w:p>
    <w:p w:rsidR="00F771FE" w:rsidRDefault="00F771FE" w:rsidP="00F771FE">
      <w:pPr>
        <w:ind w:firstLine="709"/>
        <w:jc w:val="both"/>
        <w:rPr>
          <w:bCs/>
          <w:sz w:val="24"/>
          <w:szCs w:val="24"/>
        </w:rPr>
      </w:pPr>
      <w:r w:rsidRPr="0016718A">
        <w:rPr>
          <w:bCs/>
          <w:sz w:val="24"/>
          <w:szCs w:val="24"/>
        </w:rPr>
        <w:t xml:space="preserve"> -</w:t>
      </w:r>
      <w:r>
        <w:rPr>
          <w:iCs/>
          <w:sz w:val="24"/>
          <w:szCs w:val="24"/>
        </w:rPr>
        <w:t>и</w:t>
      </w:r>
      <w:r w:rsidRPr="005B1EF5">
        <w:rPr>
          <w:iCs/>
          <w:sz w:val="24"/>
          <w:szCs w:val="24"/>
        </w:rPr>
        <w:t>спользова</w:t>
      </w:r>
      <w:r>
        <w:rPr>
          <w:iCs/>
          <w:sz w:val="24"/>
          <w:szCs w:val="24"/>
        </w:rPr>
        <w:t>ть</w:t>
      </w:r>
      <w:r w:rsidRPr="005B1EF5">
        <w:rPr>
          <w:iCs/>
          <w:sz w:val="24"/>
          <w:szCs w:val="24"/>
        </w:rPr>
        <w:t xml:space="preserve"> основн</w:t>
      </w:r>
      <w:r>
        <w:rPr>
          <w:iCs/>
          <w:sz w:val="24"/>
          <w:szCs w:val="24"/>
        </w:rPr>
        <w:t>ые</w:t>
      </w:r>
      <w:r w:rsidRPr="005B1EF5">
        <w:rPr>
          <w:iCs/>
          <w:sz w:val="24"/>
          <w:szCs w:val="24"/>
        </w:rPr>
        <w:t xml:space="preserve"> закон</w:t>
      </w:r>
      <w:r>
        <w:rPr>
          <w:iCs/>
          <w:sz w:val="24"/>
          <w:szCs w:val="24"/>
        </w:rPr>
        <w:t>ы</w:t>
      </w:r>
      <w:r w:rsidRPr="005B1EF5">
        <w:rPr>
          <w:iCs/>
          <w:sz w:val="24"/>
          <w:szCs w:val="24"/>
        </w:rPr>
        <w:t xml:space="preserve"> естественнонаучных дисциплин в профессиональной деятельности</w:t>
      </w:r>
      <w:r>
        <w:rPr>
          <w:iCs/>
          <w:sz w:val="24"/>
          <w:szCs w:val="24"/>
        </w:rPr>
        <w:t>;</w:t>
      </w:r>
    </w:p>
    <w:p w:rsidR="00F771FE" w:rsidRDefault="00F771FE" w:rsidP="00F771FE">
      <w:pPr>
        <w:ind w:firstLine="709"/>
        <w:jc w:val="both"/>
        <w:rPr>
          <w:sz w:val="24"/>
          <w:szCs w:val="24"/>
        </w:rPr>
      </w:pPr>
      <w:r>
        <w:rPr>
          <w:bCs/>
          <w:sz w:val="24"/>
          <w:szCs w:val="24"/>
        </w:rPr>
        <w:t>-</w:t>
      </w:r>
      <w:r w:rsidRPr="0016718A">
        <w:rPr>
          <w:bCs/>
          <w:sz w:val="24"/>
          <w:szCs w:val="24"/>
        </w:rPr>
        <w:t>п</w:t>
      </w:r>
      <w:r w:rsidRPr="0016718A">
        <w:rPr>
          <w:sz w:val="24"/>
          <w:szCs w:val="24"/>
        </w:rPr>
        <w:t>ользоваться</w:t>
      </w:r>
      <w:r>
        <w:rPr>
          <w:sz w:val="24"/>
          <w:szCs w:val="24"/>
        </w:rPr>
        <w:t xml:space="preserve"> оборудованием для сбора материала и постановки лабораторного эксперимента; </w:t>
      </w:r>
    </w:p>
    <w:p w:rsidR="00F771FE" w:rsidRDefault="00F771FE" w:rsidP="00F771FE">
      <w:pPr>
        <w:ind w:firstLine="709"/>
        <w:jc w:val="both"/>
        <w:rPr>
          <w:sz w:val="24"/>
          <w:szCs w:val="24"/>
        </w:rPr>
      </w:pPr>
      <w:r>
        <w:rPr>
          <w:sz w:val="24"/>
          <w:szCs w:val="24"/>
        </w:rPr>
        <w:t xml:space="preserve">- использовать определительные таблицы для идентификации собранного материала; </w:t>
      </w:r>
    </w:p>
    <w:p w:rsidR="00F771FE" w:rsidRDefault="00F771FE" w:rsidP="00F771FE">
      <w:pPr>
        <w:ind w:firstLine="709"/>
        <w:jc w:val="both"/>
        <w:rPr>
          <w:sz w:val="24"/>
          <w:szCs w:val="24"/>
        </w:rPr>
      </w:pPr>
      <w:r>
        <w:rPr>
          <w:sz w:val="24"/>
          <w:szCs w:val="24"/>
        </w:rPr>
        <w:t xml:space="preserve">-использовать приемы и методы первичной обработки и обобщения полученных данных; </w:t>
      </w:r>
    </w:p>
    <w:p w:rsidR="00F771FE" w:rsidRDefault="00F771FE" w:rsidP="00F771FE">
      <w:pPr>
        <w:ind w:firstLine="709"/>
        <w:jc w:val="both"/>
        <w:rPr>
          <w:sz w:val="24"/>
          <w:szCs w:val="24"/>
        </w:rPr>
      </w:pPr>
      <w:r>
        <w:rPr>
          <w:sz w:val="24"/>
          <w:szCs w:val="24"/>
        </w:rPr>
        <w:t>-вести полевой и лабораторный дневник, выполнять работы по теме, предложенной руководителем практики.</w:t>
      </w:r>
    </w:p>
    <w:p w:rsidR="00F771FE" w:rsidRDefault="00F771FE" w:rsidP="00F771FE">
      <w:pPr>
        <w:ind w:firstLine="709"/>
        <w:jc w:val="both"/>
        <w:rPr>
          <w:b/>
          <w:bCs/>
          <w:sz w:val="24"/>
          <w:szCs w:val="24"/>
        </w:rPr>
      </w:pPr>
      <w:r>
        <w:rPr>
          <w:b/>
          <w:bCs/>
          <w:sz w:val="24"/>
          <w:szCs w:val="24"/>
        </w:rPr>
        <w:t>В</w:t>
      </w:r>
      <w:r w:rsidRPr="00C31981">
        <w:rPr>
          <w:b/>
          <w:bCs/>
          <w:sz w:val="24"/>
          <w:szCs w:val="24"/>
        </w:rPr>
        <w:t>ладеть</w:t>
      </w:r>
      <w:r>
        <w:rPr>
          <w:b/>
          <w:bCs/>
          <w:sz w:val="24"/>
          <w:szCs w:val="24"/>
        </w:rPr>
        <w:t xml:space="preserve"> навыками</w:t>
      </w:r>
      <w:r w:rsidRPr="00C31981">
        <w:rPr>
          <w:b/>
          <w:bCs/>
          <w:sz w:val="24"/>
          <w:szCs w:val="24"/>
        </w:rPr>
        <w:t xml:space="preserve">: </w:t>
      </w:r>
    </w:p>
    <w:p w:rsidR="00F771FE" w:rsidRDefault="00F771FE" w:rsidP="00F771FE">
      <w:pPr>
        <w:ind w:firstLine="709"/>
        <w:jc w:val="both"/>
        <w:rPr>
          <w:bCs/>
          <w:sz w:val="24"/>
          <w:szCs w:val="24"/>
        </w:rPr>
      </w:pPr>
      <w:r>
        <w:rPr>
          <w:b/>
          <w:bCs/>
          <w:sz w:val="24"/>
          <w:szCs w:val="24"/>
        </w:rPr>
        <w:t>-</w:t>
      </w:r>
      <w:r w:rsidRPr="00CB39BA">
        <w:rPr>
          <w:bCs/>
          <w:sz w:val="24"/>
          <w:szCs w:val="24"/>
        </w:rPr>
        <w:t>применения</w:t>
      </w:r>
      <w:r>
        <w:rPr>
          <w:b/>
          <w:bCs/>
          <w:sz w:val="24"/>
          <w:szCs w:val="24"/>
        </w:rPr>
        <w:t xml:space="preserve"> </w:t>
      </w:r>
      <w:r w:rsidRPr="005B1EF5">
        <w:rPr>
          <w:iCs/>
          <w:sz w:val="24"/>
          <w:szCs w:val="24"/>
        </w:rPr>
        <w:t>основн</w:t>
      </w:r>
      <w:r>
        <w:rPr>
          <w:iCs/>
          <w:sz w:val="24"/>
          <w:szCs w:val="24"/>
        </w:rPr>
        <w:t>ых</w:t>
      </w:r>
      <w:r w:rsidRPr="005B1EF5">
        <w:rPr>
          <w:iCs/>
          <w:sz w:val="24"/>
          <w:szCs w:val="24"/>
        </w:rPr>
        <w:t xml:space="preserve"> закон</w:t>
      </w:r>
      <w:r>
        <w:rPr>
          <w:iCs/>
          <w:sz w:val="24"/>
          <w:szCs w:val="24"/>
        </w:rPr>
        <w:t>ов</w:t>
      </w:r>
      <w:r w:rsidRPr="005B1EF5">
        <w:rPr>
          <w:iCs/>
          <w:sz w:val="24"/>
          <w:szCs w:val="24"/>
        </w:rPr>
        <w:t xml:space="preserve"> естественнонаучных дисциплин в профессиональной деятельности</w:t>
      </w:r>
      <w:r>
        <w:rPr>
          <w:iCs/>
          <w:sz w:val="24"/>
          <w:szCs w:val="24"/>
        </w:rPr>
        <w:t>;</w:t>
      </w:r>
    </w:p>
    <w:p w:rsidR="00F771FE" w:rsidRDefault="00F771FE" w:rsidP="00F771FE">
      <w:pPr>
        <w:ind w:firstLine="709"/>
        <w:jc w:val="both"/>
        <w:rPr>
          <w:sz w:val="24"/>
          <w:szCs w:val="24"/>
        </w:rPr>
      </w:pPr>
      <w:r>
        <w:rPr>
          <w:sz w:val="24"/>
          <w:szCs w:val="24"/>
        </w:rPr>
        <w:t>-методики определения видовой принадлежности различных животных, отбора и фиксации материала для лабораторного исследования и изготовления препарата;</w:t>
      </w:r>
    </w:p>
    <w:p w:rsidR="00F771FE" w:rsidRDefault="00F771FE" w:rsidP="00F771FE">
      <w:pPr>
        <w:ind w:firstLine="709"/>
        <w:jc w:val="both"/>
        <w:rPr>
          <w:rFonts w:cs="Calibri"/>
          <w:sz w:val="24"/>
          <w:szCs w:val="24"/>
        </w:rPr>
      </w:pPr>
      <w:r>
        <w:rPr>
          <w:sz w:val="24"/>
          <w:szCs w:val="24"/>
        </w:rPr>
        <w:t>-</w:t>
      </w:r>
      <w:r>
        <w:rPr>
          <w:rFonts w:cs="Calibri"/>
          <w:sz w:val="24"/>
          <w:szCs w:val="24"/>
        </w:rPr>
        <w:t>составления в систематическом порядке фаунистического списка видов животных.</w:t>
      </w:r>
    </w:p>
    <w:p w:rsidR="00F771FE" w:rsidRDefault="00F771FE" w:rsidP="00F771FE">
      <w:pPr>
        <w:autoSpaceDE w:val="0"/>
        <w:ind w:firstLine="709"/>
        <w:jc w:val="both"/>
        <w:rPr>
          <w:rFonts w:cs="Calibri"/>
          <w:bCs/>
          <w:sz w:val="24"/>
          <w:szCs w:val="24"/>
        </w:rPr>
      </w:pPr>
      <w:r w:rsidRPr="006F4AFF">
        <w:rPr>
          <w:rFonts w:cs="Calibri"/>
          <w:bCs/>
          <w:sz w:val="24"/>
          <w:szCs w:val="24"/>
        </w:rPr>
        <w:t>-</w:t>
      </w:r>
      <w:r>
        <w:rPr>
          <w:sz w:val="24"/>
          <w:szCs w:val="24"/>
        </w:rPr>
        <w:t>анализа главных этапов и закономерностей исторического развития для осознания социальной значимости своей деятельности</w:t>
      </w:r>
      <w:r>
        <w:rPr>
          <w:rFonts w:cs="Calibri"/>
          <w:bCs/>
          <w:sz w:val="24"/>
          <w:szCs w:val="24"/>
        </w:rPr>
        <w:t>.</w:t>
      </w:r>
    </w:p>
    <w:p w:rsidR="00F771FE" w:rsidRDefault="00F771FE" w:rsidP="00F771FE">
      <w:pPr>
        <w:autoSpaceDE w:val="0"/>
        <w:ind w:firstLine="709"/>
        <w:jc w:val="center"/>
        <w:rPr>
          <w:rFonts w:cs="Calibri"/>
          <w:b/>
          <w:bCs/>
          <w:sz w:val="24"/>
          <w:szCs w:val="24"/>
        </w:rPr>
      </w:pPr>
      <w:r>
        <w:rPr>
          <w:rFonts w:cs="Calibri"/>
          <w:b/>
          <w:bCs/>
          <w:sz w:val="24"/>
          <w:szCs w:val="24"/>
        </w:rPr>
        <w:t>Технологическая по животноводству</w:t>
      </w:r>
    </w:p>
    <w:p w:rsidR="00F771FE" w:rsidRDefault="00F771FE" w:rsidP="00F771FE">
      <w:pPr>
        <w:ind w:firstLine="709"/>
        <w:jc w:val="both"/>
        <w:rPr>
          <w:b/>
          <w:sz w:val="24"/>
          <w:szCs w:val="24"/>
        </w:rPr>
      </w:pPr>
      <w:r>
        <w:rPr>
          <w:b/>
          <w:bCs/>
          <w:sz w:val="24"/>
          <w:szCs w:val="24"/>
        </w:rPr>
        <w:t>З</w:t>
      </w:r>
      <w:r w:rsidRPr="00EE41AA">
        <w:rPr>
          <w:b/>
          <w:bCs/>
          <w:sz w:val="24"/>
          <w:szCs w:val="24"/>
        </w:rPr>
        <w:t>нать:</w:t>
      </w:r>
      <w:r w:rsidRPr="00EE41AA">
        <w:rPr>
          <w:b/>
          <w:sz w:val="24"/>
          <w:szCs w:val="24"/>
        </w:rPr>
        <w:t xml:space="preserve"> </w:t>
      </w:r>
    </w:p>
    <w:p w:rsidR="00F771FE" w:rsidRPr="00EE41AA" w:rsidRDefault="00F771FE" w:rsidP="00F771FE">
      <w:pPr>
        <w:autoSpaceDE w:val="0"/>
        <w:ind w:firstLine="709"/>
        <w:jc w:val="both"/>
        <w:rPr>
          <w:rFonts w:cs="Calibri"/>
          <w:b/>
          <w:bCs/>
          <w:sz w:val="24"/>
          <w:szCs w:val="24"/>
        </w:rPr>
      </w:pPr>
      <w:r>
        <w:rPr>
          <w:b/>
          <w:bCs/>
          <w:sz w:val="24"/>
          <w:szCs w:val="24"/>
        </w:rPr>
        <w:t>-</w:t>
      </w:r>
      <w:r w:rsidRPr="00D90D24">
        <w:rPr>
          <w:bCs/>
          <w:sz w:val="24"/>
          <w:szCs w:val="24"/>
        </w:rPr>
        <w:t>о</w:t>
      </w:r>
      <w:r w:rsidRPr="005B1EF5">
        <w:rPr>
          <w:iCs/>
          <w:sz w:val="24"/>
          <w:szCs w:val="24"/>
        </w:rPr>
        <w:t>сновн</w:t>
      </w:r>
      <w:r>
        <w:rPr>
          <w:iCs/>
          <w:sz w:val="24"/>
          <w:szCs w:val="24"/>
        </w:rPr>
        <w:t>ые</w:t>
      </w:r>
      <w:r w:rsidRPr="005B1EF5">
        <w:rPr>
          <w:iCs/>
          <w:sz w:val="24"/>
          <w:szCs w:val="24"/>
        </w:rPr>
        <w:t xml:space="preserve"> закон</w:t>
      </w:r>
      <w:r>
        <w:rPr>
          <w:iCs/>
          <w:sz w:val="24"/>
          <w:szCs w:val="24"/>
        </w:rPr>
        <w:t>ы</w:t>
      </w:r>
      <w:r w:rsidRPr="005B1EF5">
        <w:rPr>
          <w:iCs/>
          <w:sz w:val="24"/>
          <w:szCs w:val="24"/>
        </w:rPr>
        <w:t xml:space="preserve"> естественнонаучных дисциплин в профессиональной деятельности</w:t>
      </w:r>
      <w:r>
        <w:rPr>
          <w:iCs/>
          <w:sz w:val="24"/>
          <w:szCs w:val="24"/>
        </w:rPr>
        <w:t>;</w:t>
      </w:r>
    </w:p>
    <w:p w:rsidR="00F771FE" w:rsidRDefault="00F771FE" w:rsidP="00F771FE">
      <w:pPr>
        <w:ind w:firstLine="709"/>
        <w:jc w:val="both"/>
        <w:rPr>
          <w:sz w:val="24"/>
          <w:szCs w:val="24"/>
        </w:rPr>
      </w:pPr>
      <w:r>
        <w:rPr>
          <w:color w:val="000000"/>
          <w:spacing w:val="1"/>
          <w:sz w:val="24"/>
          <w:szCs w:val="24"/>
        </w:rPr>
        <w:t>-современные методы и приёмы содержания, кормления, разведения и эффективного промышленного использования животных</w:t>
      </w:r>
      <w:r>
        <w:rPr>
          <w:sz w:val="24"/>
          <w:szCs w:val="24"/>
        </w:rPr>
        <w:t>;</w:t>
      </w:r>
    </w:p>
    <w:p w:rsidR="00F771FE" w:rsidRDefault="00F771FE" w:rsidP="00F771FE">
      <w:pPr>
        <w:ind w:firstLine="709"/>
        <w:jc w:val="both"/>
        <w:rPr>
          <w:sz w:val="24"/>
          <w:szCs w:val="24"/>
        </w:rPr>
      </w:pPr>
      <w:r>
        <w:rPr>
          <w:sz w:val="24"/>
          <w:szCs w:val="24"/>
        </w:rPr>
        <w:t>-методы обработки, обобщения, статистического анализа собранного или экспериментального материала.</w:t>
      </w:r>
    </w:p>
    <w:p w:rsidR="00F771FE" w:rsidRDefault="00F771FE" w:rsidP="00F771FE">
      <w:pPr>
        <w:ind w:firstLine="709"/>
        <w:jc w:val="both"/>
        <w:rPr>
          <w:b/>
          <w:bCs/>
          <w:sz w:val="24"/>
          <w:szCs w:val="24"/>
        </w:rPr>
      </w:pPr>
      <w:r w:rsidRPr="00D90D24">
        <w:rPr>
          <w:b/>
          <w:bCs/>
          <w:sz w:val="24"/>
          <w:szCs w:val="24"/>
        </w:rPr>
        <w:t xml:space="preserve"> Уметь</w:t>
      </w:r>
      <w:r w:rsidRPr="00EE41AA">
        <w:rPr>
          <w:b/>
          <w:bCs/>
          <w:sz w:val="24"/>
          <w:szCs w:val="24"/>
        </w:rPr>
        <w:t>:</w:t>
      </w:r>
    </w:p>
    <w:p w:rsidR="00F771FE" w:rsidRDefault="00F771FE" w:rsidP="00F771FE">
      <w:pPr>
        <w:ind w:firstLine="709"/>
        <w:jc w:val="both"/>
        <w:rPr>
          <w:bCs/>
          <w:sz w:val="24"/>
          <w:szCs w:val="24"/>
        </w:rPr>
      </w:pPr>
      <w:r w:rsidRPr="0016718A">
        <w:rPr>
          <w:bCs/>
          <w:sz w:val="24"/>
          <w:szCs w:val="24"/>
        </w:rPr>
        <w:t>-</w:t>
      </w:r>
      <w:r>
        <w:rPr>
          <w:iCs/>
          <w:sz w:val="24"/>
          <w:szCs w:val="24"/>
        </w:rPr>
        <w:t>и</w:t>
      </w:r>
      <w:r w:rsidRPr="005B1EF5">
        <w:rPr>
          <w:iCs/>
          <w:sz w:val="24"/>
          <w:szCs w:val="24"/>
        </w:rPr>
        <w:t>спользова</w:t>
      </w:r>
      <w:r>
        <w:rPr>
          <w:iCs/>
          <w:sz w:val="24"/>
          <w:szCs w:val="24"/>
        </w:rPr>
        <w:t>ть</w:t>
      </w:r>
      <w:r w:rsidRPr="005B1EF5">
        <w:rPr>
          <w:iCs/>
          <w:sz w:val="24"/>
          <w:szCs w:val="24"/>
        </w:rPr>
        <w:t xml:space="preserve"> основн</w:t>
      </w:r>
      <w:r>
        <w:rPr>
          <w:iCs/>
          <w:sz w:val="24"/>
          <w:szCs w:val="24"/>
        </w:rPr>
        <w:t>ые</w:t>
      </w:r>
      <w:r w:rsidRPr="005B1EF5">
        <w:rPr>
          <w:iCs/>
          <w:sz w:val="24"/>
          <w:szCs w:val="24"/>
        </w:rPr>
        <w:t xml:space="preserve"> закон</w:t>
      </w:r>
      <w:r>
        <w:rPr>
          <w:iCs/>
          <w:sz w:val="24"/>
          <w:szCs w:val="24"/>
        </w:rPr>
        <w:t>ы</w:t>
      </w:r>
      <w:r w:rsidRPr="005B1EF5">
        <w:rPr>
          <w:iCs/>
          <w:sz w:val="24"/>
          <w:szCs w:val="24"/>
        </w:rPr>
        <w:t xml:space="preserve"> естественнонаучных дисциплин в профессиональной деятельности</w:t>
      </w:r>
      <w:r>
        <w:rPr>
          <w:iCs/>
          <w:sz w:val="24"/>
          <w:szCs w:val="24"/>
        </w:rPr>
        <w:t>;</w:t>
      </w:r>
    </w:p>
    <w:p w:rsidR="00F771FE" w:rsidRDefault="00F771FE" w:rsidP="00F771FE">
      <w:pPr>
        <w:ind w:firstLine="709"/>
        <w:jc w:val="both"/>
        <w:rPr>
          <w:sz w:val="24"/>
          <w:szCs w:val="24"/>
        </w:rPr>
      </w:pPr>
      <w:r>
        <w:rPr>
          <w:sz w:val="24"/>
          <w:szCs w:val="24"/>
        </w:rPr>
        <w:t xml:space="preserve">-пользоваться оборудованием для сбора материала и постановки лабораторного эксперимента; </w:t>
      </w:r>
    </w:p>
    <w:p w:rsidR="00F771FE" w:rsidRDefault="00F771FE" w:rsidP="00F771FE">
      <w:pPr>
        <w:ind w:firstLine="709"/>
        <w:jc w:val="both"/>
        <w:rPr>
          <w:sz w:val="24"/>
          <w:szCs w:val="24"/>
        </w:rPr>
      </w:pPr>
      <w:r>
        <w:rPr>
          <w:sz w:val="24"/>
          <w:szCs w:val="24"/>
        </w:rPr>
        <w:t>-использовать современные методы и приемы работы с животными;</w:t>
      </w:r>
    </w:p>
    <w:p w:rsidR="00F771FE" w:rsidRDefault="00F771FE" w:rsidP="00F771FE">
      <w:pPr>
        <w:ind w:firstLine="709"/>
        <w:jc w:val="both"/>
        <w:rPr>
          <w:sz w:val="24"/>
          <w:szCs w:val="24"/>
        </w:rPr>
      </w:pPr>
      <w:r>
        <w:rPr>
          <w:sz w:val="24"/>
          <w:szCs w:val="24"/>
        </w:rPr>
        <w:t>-осуществлять сбор, анализ и интерпретацию материалов в области животноводства;</w:t>
      </w:r>
    </w:p>
    <w:p w:rsidR="00F771FE" w:rsidRDefault="00F771FE" w:rsidP="00F771FE">
      <w:pPr>
        <w:ind w:firstLine="709"/>
        <w:jc w:val="both"/>
        <w:rPr>
          <w:sz w:val="24"/>
          <w:szCs w:val="24"/>
        </w:rPr>
      </w:pPr>
      <w:r>
        <w:rPr>
          <w:sz w:val="24"/>
          <w:szCs w:val="24"/>
        </w:rPr>
        <w:t>-использовать приемы и методы первичной обработки и обобщения полученных данных;</w:t>
      </w:r>
    </w:p>
    <w:p w:rsidR="00F771FE" w:rsidRDefault="00F771FE" w:rsidP="00F771FE">
      <w:pPr>
        <w:ind w:firstLine="709"/>
        <w:jc w:val="both"/>
        <w:rPr>
          <w:sz w:val="24"/>
          <w:szCs w:val="24"/>
        </w:rPr>
      </w:pPr>
      <w:r>
        <w:rPr>
          <w:sz w:val="24"/>
          <w:szCs w:val="24"/>
        </w:rPr>
        <w:t>-обоснованно принимать конкретные технологические решения с учётом особенностей биологии животных;</w:t>
      </w:r>
    </w:p>
    <w:p w:rsidR="00F771FE" w:rsidRDefault="00F771FE" w:rsidP="00F771FE">
      <w:pPr>
        <w:ind w:firstLine="709"/>
        <w:jc w:val="both"/>
        <w:rPr>
          <w:color w:val="000000"/>
          <w:spacing w:val="1"/>
          <w:sz w:val="24"/>
          <w:szCs w:val="24"/>
        </w:rPr>
      </w:pPr>
      <w:r>
        <w:rPr>
          <w:sz w:val="24"/>
          <w:szCs w:val="24"/>
        </w:rPr>
        <w:lastRenderedPageBreak/>
        <w:t>-</w:t>
      </w:r>
      <w:r>
        <w:rPr>
          <w:color w:val="000000"/>
          <w:spacing w:val="1"/>
          <w:sz w:val="24"/>
          <w:szCs w:val="24"/>
        </w:rPr>
        <w:t xml:space="preserve">проводить зоотехническую оценку животных, основанную  на знании их биологических особенностей; </w:t>
      </w:r>
    </w:p>
    <w:p w:rsidR="00F771FE" w:rsidRPr="00245141" w:rsidRDefault="00F771FE" w:rsidP="00F771FE">
      <w:pPr>
        <w:ind w:firstLine="709"/>
        <w:jc w:val="both"/>
        <w:rPr>
          <w:color w:val="000000"/>
          <w:spacing w:val="1"/>
          <w:sz w:val="24"/>
          <w:szCs w:val="24"/>
        </w:rPr>
      </w:pPr>
      <w:r>
        <w:rPr>
          <w:color w:val="000000"/>
          <w:spacing w:val="1"/>
          <w:sz w:val="24"/>
          <w:szCs w:val="24"/>
        </w:rPr>
        <w:t xml:space="preserve">-использовать правила безопасности жизнедеятельности, техники безопасности, </w:t>
      </w:r>
      <w:r w:rsidRPr="00245141">
        <w:rPr>
          <w:color w:val="000000"/>
          <w:spacing w:val="1"/>
          <w:sz w:val="24"/>
          <w:szCs w:val="24"/>
        </w:rPr>
        <w:t>производственной санитарии, пожарной безопасности и нормы охраны труда.</w:t>
      </w:r>
    </w:p>
    <w:p w:rsidR="00F771FE" w:rsidRDefault="00F771FE" w:rsidP="00F771FE">
      <w:pPr>
        <w:autoSpaceDE w:val="0"/>
        <w:ind w:firstLine="709"/>
        <w:jc w:val="both"/>
        <w:rPr>
          <w:rFonts w:cs="Calibri"/>
          <w:b/>
          <w:bCs/>
          <w:color w:val="000000"/>
          <w:sz w:val="24"/>
          <w:szCs w:val="24"/>
        </w:rPr>
      </w:pPr>
      <w:r w:rsidRPr="00D90D24">
        <w:rPr>
          <w:rFonts w:cs="Calibri"/>
          <w:b/>
          <w:bCs/>
          <w:color w:val="000000"/>
          <w:sz w:val="24"/>
          <w:szCs w:val="24"/>
        </w:rPr>
        <w:t>Вла</w:t>
      </w:r>
      <w:r w:rsidRPr="00EE41AA">
        <w:rPr>
          <w:rFonts w:cs="Calibri"/>
          <w:b/>
          <w:bCs/>
          <w:color w:val="000000"/>
          <w:sz w:val="24"/>
          <w:szCs w:val="24"/>
        </w:rPr>
        <w:t>деть</w:t>
      </w:r>
      <w:r>
        <w:rPr>
          <w:rFonts w:cs="Calibri"/>
          <w:b/>
          <w:bCs/>
          <w:color w:val="000000"/>
          <w:sz w:val="24"/>
          <w:szCs w:val="24"/>
        </w:rPr>
        <w:t xml:space="preserve"> навыками</w:t>
      </w:r>
      <w:r w:rsidRPr="00EE41AA">
        <w:rPr>
          <w:rFonts w:cs="Calibri"/>
          <w:b/>
          <w:bCs/>
          <w:color w:val="000000"/>
          <w:sz w:val="24"/>
          <w:szCs w:val="24"/>
        </w:rPr>
        <w:t>:</w:t>
      </w:r>
    </w:p>
    <w:p w:rsidR="00F771FE" w:rsidRDefault="00F771FE" w:rsidP="00F771FE">
      <w:pPr>
        <w:ind w:firstLine="709"/>
        <w:jc w:val="both"/>
        <w:rPr>
          <w:bCs/>
          <w:sz w:val="24"/>
          <w:szCs w:val="24"/>
        </w:rPr>
      </w:pPr>
      <w:r w:rsidRPr="00D90D24">
        <w:rPr>
          <w:bCs/>
          <w:sz w:val="24"/>
          <w:szCs w:val="24"/>
        </w:rPr>
        <w:t>-применения</w:t>
      </w:r>
      <w:r>
        <w:rPr>
          <w:b/>
          <w:bCs/>
          <w:sz w:val="24"/>
          <w:szCs w:val="24"/>
        </w:rPr>
        <w:t xml:space="preserve"> </w:t>
      </w:r>
      <w:r w:rsidRPr="005B1EF5">
        <w:rPr>
          <w:iCs/>
          <w:sz w:val="24"/>
          <w:szCs w:val="24"/>
        </w:rPr>
        <w:t>основн</w:t>
      </w:r>
      <w:r>
        <w:rPr>
          <w:iCs/>
          <w:sz w:val="24"/>
          <w:szCs w:val="24"/>
        </w:rPr>
        <w:t>ых</w:t>
      </w:r>
      <w:r w:rsidRPr="005B1EF5">
        <w:rPr>
          <w:iCs/>
          <w:sz w:val="24"/>
          <w:szCs w:val="24"/>
        </w:rPr>
        <w:t xml:space="preserve"> закон</w:t>
      </w:r>
      <w:r>
        <w:rPr>
          <w:iCs/>
          <w:sz w:val="24"/>
          <w:szCs w:val="24"/>
        </w:rPr>
        <w:t>ов</w:t>
      </w:r>
      <w:r w:rsidRPr="005B1EF5">
        <w:rPr>
          <w:iCs/>
          <w:sz w:val="24"/>
          <w:szCs w:val="24"/>
        </w:rPr>
        <w:t xml:space="preserve"> естественнонаучных дисциплин в профессиональной деятельности</w:t>
      </w:r>
      <w:r>
        <w:rPr>
          <w:iCs/>
          <w:sz w:val="24"/>
          <w:szCs w:val="24"/>
        </w:rPr>
        <w:t>;</w:t>
      </w:r>
    </w:p>
    <w:p w:rsidR="00F771FE" w:rsidRPr="00EE41AA" w:rsidRDefault="00F771FE" w:rsidP="00F771FE">
      <w:pPr>
        <w:autoSpaceDE w:val="0"/>
        <w:ind w:firstLine="709"/>
        <w:jc w:val="both"/>
        <w:rPr>
          <w:rFonts w:cs="Calibri"/>
          <w:b/>
          <w:bCs/>
          <w:color w:val="000000"/>
          <w:sz w:val="24"/>
          <w:szCs w:val="24"/>
        </w:rPr>
      </w:pPr>
      <w:r w:rsidRPr="00B97968">
        <w:rPr>
          <w:rFonts w:cs="Calibri"/>
          <w:bCs/>
          <w:color w:val="000000"/>
          <w:sz w:val="24"/>
          <w:szCs w:val="24"/>
        </w:rPr>
        <w:t>-</w:t>
      </w:r>
      <w:r w:rsidRPr="00B97968">
        <w:rPr>
          <w:sz w:val="24"/>
          <w:szCs w:val="24"/>
        </w:rPr>
        <w:t>осуществл</w:t>
      </w:r>
      <w:r>
        <w:rPr>
          <w:sz w:val="24"/>
          <w:szCs w:val="24"/>
        </w:rPr>
        <w:t>ения распространения</w:t>
      </w:r>
      <w:r w:rsidRPr="002016F7">
        <w:rPr>
          <w:sz w:val="24"/>
          <w:szCs w:val="24"/>
        </w:rPr>
        <w:t xml:space="preserve"> и </w:t>
      </w:r>
      <w:r>
        <w:rPr>
          <w:sz w:val="24"/>
          <w:szCs w:val="24"/>
        </w:rPr>
        <w:t>популяризации</w:t>
      </w:r>
      <w:r w:rsidRPr="002016F7">
        <w:rPr>
          <w:sz w:val="24"/>
          <w:szCs w:val="24"/>
        </w:rPr>
        <w:t xml:space="preserve"> профессиональных знаний</w:t>
      </w:r>
      <w:r>
        <w:rPr>
          <w:sz w:val="24"/>
          <w:szCs w:val="24"/>
        </w:rPr>
        <w:t>;</w:t>
      </w:r>
    </w:p>
    <w:p w:rsidR="00F771FE" w:rsidRDefault="00F771FE" w:rsidP="00F771FE">
      <w:pPr>
        <w:autoSpaceDE w:val="0"/>
        <w:ind w:firstLine="709"/>
        <w:jc w:val="both"/>
        <w:rPr>
          <w:rFonts w:cs="Calibri"/>
          <w:color w:val="000000"/>
          <w:sz w:val="24"/>
          <w:szCs w:val="24"/>
        </w:rPr>
      </w:pPr>
      <w:r>
        <w:rPr>
          <w:rFonts w:cs="Calibri"/>
          <w:color w:val="000000"/>
          <w:sz w:val="24"/>
          <w:szCs w:val="24"/>
        </w:rPr>
        <w:t>-</w:t>
      </w:r>
      <w:r w:rsidRPr="00245141">
        <w:rPr>
          <w:rFonts w:cs="Calibri"/>
          <w:color w:val="000000"/>
          <w:sz w:val="24"/>
          <w:szCs w:val="24"/>
        </w:rPr>
        <w:t>р</w:t>
      </w:r>
      <w:r>
        <w:rPr>
          <w:rFonts w:cs="Calibri"/>
          <w:color w:val="000000"/>
          <w:sz w:val="24"/>
          <w:szCs w:val="24"/>
        </w:rPr>
        <w:t>ационального выращивания, воспроизводства, содержания, кормления и разведения разных видов животных;</w:t>
      </w:r>
    </w:p>
    <w:p w:rsidR="00F771FE" w:rsidRDefault="00F771FE" w:rsidP="00F771FE">
      <w:pPr>
        <w:autoSpaceDE w:val="0"/>
        <w:ind w:firstLine="709"/>
        <w:jc w:val="both"/>
        <w:rPr>
          <w:rFonts w:cs="Calibri"/>
          <w:color w:val="000000"/>
          <w:sz w:val="24"/>
          <w:szCs w:val="24"/>
        </w:rPr>
      </w:pPr>
      <w:r>
        <w:rPr>
          <w:rFonts w:cs="Calibri"/>
          <w:color w:val="000000"/>
          <w:sz w:val="24"/>
          <w:szCs w:val="24"/>
        </w:rPr>
        <w:t>-управления продуктивными, спортивными и декоративными животными в соответствии с их предназначением на основе современных знаний о поведении и психологии животных и др.</w:t>
      </w:r>
    </w:p>
    <w:p w:rsidR="00F771FE" w:rsidRPr="00F751E4" w:rsidRDefault="00F771FE" w:rsidP="00F771FE">
      <w:pPr>
        <w:autoSpaceDE w:val="0"/>
        <w:ind w:firstLine="709"/>
        <w:jc w:val="center"/>
        <w:rPr>
          <w:rFonts w:cs="Calibri"/>
          <w:b/>
          <w:color w:val="000000"/>
          <w:sz w:val="24"/>
          <w:szCs w:val="24"/>
        </w:rPr>
      </w:pPr>
      <w:r>
        <w:rPr>
          <w:rFonts w:cs="Calibri"/>
          <w:b/>
          <w:color w:val="000000"/>
          <w:sz w:val="24"/>
          <w:szCs w:val="24"/>
        </w:rPr>
        <w:t>Ветеринарная микробиология и микология</w:t>
      </w:r>
    </w:p>
    <w:p w:rsidR="00F771FE" w:rsidRDefault="00F771FE" w:rsidP="00F771FE">
      <w:pPr>
        <w:autoSpaceDE w:val="0"/>
        <w:ind w:firstLine="709"/>
        <w:jc w:val="both"/>
        <w:rPr>
          <w:rFonts w:cs="Calibri"/>
          <w:color w:val="000000"/>
          <w:sz w:val="24"/>
          <w:szCs w:val="24"/>
        </w:rPr>
      </w:pPr>
      <w:r>
        <w:rPr>
          <w:rFonts w:cs="Calibri"/>
          <w:b/>
          <w:color w:val="000000"/>
          <w:sz w:val="24"/>
          <w:szCs w:val="24"/>
        </w:rPr>
        <w:t>З</w:t>
      </w:r>
      <w:r w:rsidRPr="00EE41AA">
        <w:rPr>
          <w:rFonts w:cs="Calibri"/>
          <w:b/>
          <w:color w:val="000000"/>
          <w:sz w:val="24"/>
          <w:szCs w:val="24"/>
        </w:rPr>
        <w:t>нать</w:t>
      </w:r>
      <w:r w:rsidRPr="00F751E4">
        <w:rPr>
          <w:rFonts w:cs="Calibri"/>
          <w:color w:val="000000"/>
          <w:sz w:val="24"/>
          <w:szCs w:val="24"/>
        </w:rPr>
        <w:t>:</w:t>
      </w:r>
    </w:p>
    <w:p w:rsidR="00F771FE" w:rsidRDefault="00F771FE" w:rsidP="00F771FE">
      <w:pPr>
        <w:autoSpaceDE w:val="0"/>
        <w:ind w:firstLine="709"/>
        <w:jc w:val="both"/>
        <w:rPr>
          <w:rFonts w:cs="Calibri"/>
          <w:color w:val="000000"/>
          <w:sz w:val="24"/>
          <w:szCs w:val="24"/>
        </w:rPr>
      </w:pPr>
      <w:r>
        <w:rPr>
          <w:rFonts w:cs="Calibri"/>
          <w:color w:val="000000"/>
          <w:sz w:val="24"/>
          <w:szCs w:val="24"/>
        </w:rPr>
        <w:t>-</w:t>
      </w:r>
      <w:r w:rsidRPr="005B1EF5">
        <w:rPr>
          <w:iCs/>
          <w:sz w:val="24"/>
          <w:szCs w:val="24"/>
        </w:rPr>
        <w:t>методы оценки природных и социально-хозяйственных факторов</w:t>
      </w:r>
      <w:r w:rsidRPr="005B1EF5">
        <w:rPr>
          <w:sz w:val="24"/>
          <w:szCs w:val="24"/>
        </w:rPr>
        <w:t xml:space="preserve"> в развитии болезней животных</w:t>
      </w:r>
      <w:r>
        <w:rPr>
          <w:sz w:val="24"/>
          <w:szCs w:val="24"/>
        </w:rPr>
        <w:t>;</w:t>
      </w:r>
    </w:p>
    <w:p w:rsidR="00F771FE" w:rsidRDefault="00F771FE" w:rsidP="00F771FE">
      <w:pPr>
        <w:autoSpaceDE w:val="0"/>
        <w:ind w:firstLine="709"/>
        <w:jc w:val="both"/>
        <w:rPr>
          <w:sz w:val="24"/>
        </w:rPr>
      </w:pPr>
      <w:r>
        <w:rPr>
          <w:rFonts w:cs="Calibri"/>
          <w:color w:val="000000"/>
          <w:sz w:val="24"/>
          <w:szCs w:val="24"/>
        </w:rPr>
        <w:t>-м</w:t>
      </w:r>
      <w:r>
        <w:rPr>
          <w:sz w:val="24"/>
        </w:rPr>
        <w:t>етоды асептики, антисептики;</w:t>
      </w:r>
    </w:p>
    <w:p w:rsidR="00F771FE" w:rsidRDefault="00F771FE" w:rsidP="00F771FE">
      <w:pPr>
        <w:autoSpaceDE w:val="0"/>
        <w:ind w:firstLine="709"/>
        <w:jc w:val="both"/>
        <w:rPr>
          <w:sz w:val="24"/>
        </w:rPr>
      </w:pPr>
      <w:r>
        <w:rPr>
          <w:sz w:val="24"/>
        </w:rPr>
        <w:t>-методы и способы стерилизации и пастеризации;</w:t>
      </w:r>
    </w:p>
    <w:p w:rsidR="00F771FE" w:rsidRDefault="00F771FE" w:rsidP="00F771FE">
      <w:pPr>
        <w:autoSpaceDE w:val="0"/>
        <w:ind w:firstLine="709"/>
        <w:jc w:val="both"/>
        <w:rPr>
          <w:sz w:val="24"/>
        </w:rPr>
      </w:pPr>
      <w:r>
        <w:rPr>
          <w:sz w:val="24"/>
        </w:rPr>
        <w:t>-перечень патологического материала, направляемый в лабораторию при подозрении на инфекционные болезни;</w:t>
      </w:r>
    </w:p>
    <w:p w:rsidR="00F771FE" w:rsidRDefault="00F771FE" w:rsidP="00F771FE">
      <w:pPr>
        <w:autoSpaceDE w:val="0"/>
        <w:ind w:firstLine="709"/>
        <w:jc w:val="both"/>
        <w:rPr>
          <w:sz w:val="24"/>
        </w:rPr>
      </w:pPr>
      <w:r>
        <w:rPr>
          <w:sz w:val="24"/>
        </w:rPr>
        <w:t>-условия хранения, назначения и использования биопрепаратов;</w:t>
      </w:r>
    </w:p>
    <w:p w:rsidR="00F771FE" w:rsidRDefault="00F771FE" w:rsidP="00F771FE">
      <w:pPr>
        <w:autoSpaceDE w:val="0"/>
        <w:ind w:firstLine="709"/>
        <w:jc w:val="both"/>
        <w:rPr>
          <w:sz w:val="24"/>
        </w:rPr>
      </w:pPr>
      <w:r>
        <w:rPr>
          <w:sz w:val="24"/>
        </w:rPr>
        <w:t>-методы хранения навоза, корма</w:t>
      </w:r>
    </w:p>
    <w:p w:rsidR="00F771FE" w:rsidRDefault="00F771FE" w:rsidP="00F771FE">
      <w:pPr>
        <w:autoSpaceDE w:val="0"/>
        <w:ind w:firstLine="709"/>
        <w:jc w:val="both"/>
        <w:rPr>
          <w:b/>
          <w:sz w:val="24"/>
        </w:rPr>
      </w:pPr>
      <w:r>
        <w:rPr>
          <w:b/>
          <w:sz w:val="24"/>
        </w:rPr>
        <w:t>У</w:t>
      </w:r>
      <w:r w:rsidRPr="00EE41AA">
        <w:rPr>
          <w:b/>
          <w:sz w:val="24"/>
        </w:rPr>
        <w:t>меть:</w:t>
      </w:r>
    </w:p>
    <w:p w:rsidR="00F771FE" w:rsidRDefault="00F771FE" w:rsidP="00F771FE">
      <w:pPr>
        <w:autoSpaceDE w:val="0"/>
        <w:ind w:firstLine="709"/>
        <w:jc w:val="both"/>
        <w:rPr>
          <w:rFonts w:cs="Calibri"/>
          <w:color w:val="000000"/>
          <w:sz w:val="24"/>
          <w:szCs w:val="24"/>
        </w:rPr>
      </w:pPr>
      <w:r>
        <w:rPr>
          <w:b/>
          <w:sz w:val="24"/>
        </w:rPr>
        <w:t>-</w:t>
      </w:r>
      <w:r w:rsidRPr="00F97EFD">
        <w:rPr>
          <w:sz w:val="24"/>
        </w:rPr>
        <w:t xml:space="preserve">использовать </w:t>
      </w:r>
      <w:r w:rsidRPr="00F97EFD">
        <w:rPr>
          <w:iCs/>
          <w:sz w:val="24"/>
          <w:szCs w:val="24"/>
        </w:rPr>
        <w:t>методы оценки природных и социально-хозяйственных факторов</w:t>
      </w:r>
      <w:r w:rsidRPr="00F97EFD">
        <w:rPr>
          <w:sz w:val="24"/>
          <w:szCs w:val="24"/>
        </w:rPr>
        <w:t xml:space="preserve"> в развитии болезней жи</w:t>
      </w:r>
      <w:r w:rsidRPr="005B1EF5">
        <w:rPr>
          <w:sz w:val="24"/>
          <w:szCs w:val="24"/>
        </w:rPr>
        <w:t>вотных</w:t>
      </w:r>
      <w:r>
        <w:rPr>
          <w:sz w:val="24"/>
          <w:szCs w:val="24"/>
        </w:rPr>
        <w:t>;</w:t>
      </w:r>
    </w:p>
    <w:p w:rsidR="00F771FE" w:rsidRDefault="00F771FE" w:rsidP="00F771FE">
      <w:pPr>
        <w:autoSpaceDE w:val="0"/>
        <w:ind w:firstLine="709"/>
        <w:jc w:val="both"/>
        <w:rPr>
          <w:rFonts w:cs="Calibri"/>
          <w:color w:val="000000"/>
          <w:sz w:val="24"/>
          <w:szCs w:val="24"/>
        </w:rPr>
      </w:pPr>
      <w:r>
        <w:rPr>
          <w:b/>
          <w:sz w:val="24"/>
        </w:rPr>
        <w:t>-</w:t>
      </w:r>
      <w:r>
        <w:rPr>
          <w:rFonts w:cs="Calibri"/>
          <w:color w:val="000000"/>
          <w:sz w:val="24"/>
          <w:szCs w:val="24"/>
        </w:rPr>
        <w:t xml:space="preserve">проводить </w:t>
      </w:r>
      <w:r w:rsidRPr="002016F7">
        <w:rPr>
          <w:sz w:val="24"/>
          <w:szCs w:val="24"/>
        </w:rPr>
        <w:t>анализ состояния и динамики объектов деятельности</w:t>
      </w:r>
      <w:r>
        <w:rPr>
          <w:sz w:val="24"/>
          <w:szCs w:val="24"/>
        </w:rPr>
        <w:t>;</w:t>
      </w:r>
    </w:p>
    <w:p w:rsidR="00F771FE" w:rsidRDefault="00F771FE" w:rsidP="00F771FE">
      <w:pPr>
        <w:autoSpaceDE w:val="0"/>
        <w:ind w:firstLine="709"/>
        <w:jc w:val="both"/>
        <w:rPr>
          <w:sz w:val="24"/>
        </w:rPr>
      </w:pPr>
      <w:r>
        <w:rPr>
          <w:sz w:val="24"/>
        </w:rPr>
        <w:t>-применять методы асептики и антисептики;</w:t>
      </w:r>
    </w:p>
    <w:p w:rsidR="00F771FE" w:rsidRDefault="00F771FE" w:rsidP="00F771FE">
      <w:pPr>
        <w:autoSpaceDE w:val="0"/>
        <w:ind w:firstLine="709"/>
        <w:jc w:val="both"/>
        <w:rPr>
          <w:sz w:val="24"/>
        </w:rPr>
      </w:pPr>
      <w:r>
        <w:rPr>
          <w:sz w:val="24"/>
        </w:rPr>
        <w:t>-применять методы и способы стерилизации и пастеризации;</w:t>
      </w:r>
    </w:p>
    <w:p w:rsidR="00F771FE" w:rsidRDefault="00F771FE" w:rsidP="00F771FE">
      <w:pPr>
        <w:autoSpaceDE w:val="0"/>
        <w:ind w:firstLine="709"/>
        <w:jc w:val="both"/>
        <w:rPr>
          <w:sz w:val="24"/>
        </w:rPr>
      </w:pPr>
      <w:r>
        <w:rPr>
          <w:sz w:val="24"/>
        </w:rPr>
        <w:t>-проводить отбор патологического материала при подозрении на инфекционную болезнь;</w:t>
      </w:r>
    </w:p>
    <w:p w:rsidR="00F771FE" w:rsidRDefault="00F771FE" w:rsidP="00F771FE">
      <w:pPr>
        <w:autoSpaceDE w:val="0"/>
        <w:ind w:firstLine="709"/>
        <w:jc w:val="both"/>
        <w:rPr>
          <w:sz w:val="24"/>
        </w:rPr>
      </w:pPr>
      <w:r>
        <w:rPr>
          <w:sz w:val="24"/>
        </w:rPr>
        <w:t>-применять методы хранения навоза для его обеззараживания от болезнетворных бактерий;</w:t>
      </w:r>
    </w:p>
    <w:p w:rsidR="00F771FE" w:rsidRDefault="00F771FE" w:rsidP="00F771FE">
      <w:pPr>
        <w:autoSpaceDE w:val="0"/>
        <w:ind w:firstLine="709"/>
        <w:jc w:val="both"/>
        <w:rPr>
          <w:sz w:val="24"/>
        </w:rPr>
      </w:pPr>
      <w:r>
        <w:rPr>
          <w:sz w:val="24"/>
        </w:rPr>
        <w:t>-определять сортность получаемого молока</w:t>
      </w:r>
    </w:p>
    <w:p w:rsidR="00F771FE" w:rsidRDefault="00F771FE" w:rsidP="00F771FE">
      <w:pPr>
        <w:autoSpaceDE w:val="0"/>
        <w:ind w:firstLine="709"/>
        <w:jc w:val="both"/>
        <w:rPr>
          <w:b/>
          <w:sz w:val="24"/>
        </w:rPr>
      </w:pPr>
      <w:r>
        <w:rPr>
          <w:b/>
          <w:sz w:val="24"/>
        </w:rPr>
        <w:t>В</w:t>
      </w:r>
      <w:r w:rsidRPr="00EE41AA">
        <w:rPr>
          <w:b/>
          <w:sz w:val="24"/>
        </w:rPr>
        <w:t>ладеть</w:t>
      </w:r>
      <w:r>
        <w:rPr>
          <w:b/>
          <w:sz w:val="24"/>
        </w:rPr>
        <w:t xml:space="preserve"> навыками</w:t>
      </w:r>
      <w:r w:rsidRPr="00EE41AA">
        <w:rPr>
          <w:b/>
          <w:sz w:val="24"/>
        </w:rPr>
        <w:t>:</w:t>
      </w:r>
    </w:p>
    <w:p w:rsidR="00F771FE" w:rsidRPr="00F97EFD" w:rsidRDefault="00F771FE" w:rsidP="00F771FE">
      <w:pPr>
        <w:autoSpaceDE w:val="0"/>
        <w:ind w:firstLine="709"/>
        <w:jc w:val="both"/>
        <w:rPr>
          <w:sz w:val="24"/>
        </w:rPr>
      </w:pPr>
      <w:r>
        <w:rPr>
          <w:sz w:val="24"/>
        </w:rPr>
        <w:t xml:space="preserve">-применения </w:t>
      </w:r>
      <w:r w:rsidRPr="005B1EF5">
        <w:rPr>
          <w:iCs/>
          <w:sz w:val="24"/>
          <w:szCs w:val="24"/>
        </w:rPr>
        <w:t>метод</w:t>
      </w:r>
      <w:r>
        <w:rPr>
          <w:iCs/>
          <w:sz w:val="24"/>
          <w:szCs w:val="24"/>
        </w:rPr>
        <w:t>ов</w:t>
      </w:r>
      <w:r w:rsidRPr="005B1EF5">
        <w:rPr>
          <w:iCs/>
          <w:sz w:val="24"/>
          <w:szCs w:val="24"/>
        </w:rPr>
        <w:t xml:space="preserve"> оценки природных и социально-хозяйственных факторов</w:t>
      </w:r>
      <w:r w:rsidRPr="005B1EF5">
        <w:rPr>
          <w:sz w:val="24"/>
          <w:szCs w:val="24"/>
        </w:rPr>
        <w:t xml:space="preserve"> в развитии болезней животных</w:t>
      </w:r>
    </w:p>
    <w:p w:rsidR="00F771FE" w:rsidRPr="00EE41AA" w:rsidRDefault="00F771FE" w:rsidP="00F771FE">
      <w:pPr>
        <w:autoSpaceDE w:val="0"/>
        <w:ind w:firstLine="709"/>
        <w:jc w:val="both"/>
        <w:rPr>
          <w:b/>
          <w:sz w:val="24"/>
        </w:rPr>
      </w:pPr>
      <w:r w:rsidRPr="00950EB4">
        <w:rPr>
          <w:sz w:val="24"/>
        </w:rPr>
        <w:t>-</w:t>
      </w:r>
      <w:r w:rsidRPr="002016F7">
        <w:rPr>
          <w:sz w:val="24"/>
          <w:szCs w:val="24"/>
        </w:rPr>
        <w:t>участ</w:t>
      </w:r>
      <w:r>
        <w:rPr>
          <w:sz w:val="24"/>
          <w:szCs w:val="24"/>
        </w:rPr>
        <w:t>ия</w:t>
      </w:r>
      <w:r w:rsidRPr="002016F7">
        <w:rPr>
          <w:sz w:val="24"/>
          <w:szCs w:val="24"/>
        </w:rPr>
        <w:t xml:space="preserve"> в научных дискуссиях и процедурах защиты научных работ различного уровня</w:t>
      </w:r>
      <w:r>
        <w:rPr>
          <w:sz w:val="24"/>
          <w:szCs w:val="24"/>
        </w:rPr>
        <w:t>;</w:t>
      </w:r>
    </w:p>
    <w:p w:rsidR="00F771FE" w:rsidRDefault="00F771FE" w:rsidP="00F771FE">
      <w:pPr>
        <w:autoSpaceDE w:val="0"/>
        <w:ind w:firstLine="709"/>
        <w:jc w:val="both"/>
        <w:rPr>
          <w:sz w:val="24"/>
        </w:rPr>
      </w:pPr>
      <w:r>
        <w:rPr>
          <w:sz w:val="24"/>
        </w:rPr>
        <w:t>-применения методик асептики и антисептики;</w:t>
      </w:r>
    </w:p>
    <w:p w:rsidR="00F771FE" w:rsidRDefault="00F771FE" w:rsidP="00F771FE">
      <w:pPr>
        <w:autoSpaceDE w:val="0"/>
        <w:ind w:firstLine="709"/>
        <w:jc w:val="both"/>
        <w:rPr>
          <w:sz w:val="24"/>
        </w:rPr>
      </w:pPr>
      <w:r>
        <w:rPr>
          <w:sz w:val="24"/>
        </w:rPr>
        <w:t>- применения методов и способов стерилизации и пастеризации;</w:t>
      </w:r>
    </w:p>
    <w:p w:rsidR="00F771FE" w:rsidRDefault="00F771FE" w:rsidP="00F771FE">
      <w:pPr>
        <w:autoSpaceDE w:val="0"/>
        <w:ind w:firstLine="709"/>
        <w:jc w:val="both"/>
        <w:rPr>
          <w:sz w:val="24"/>
        </w:rPr>
      </w:pPr>
      <w:r>
        <w:rPr>
          <w:sz w:val="24"/>
        </w:rPr>
        <w:t>-методики хранения навоза и кормов;</w:t>
      </w:r>
    </w:p>
    <w:p w:rsidR="00F771FE" w:rsidRDefault="00F771FE" w:rsidP="00F771FE">
      <w:pPr>
        <w:autoSpaceDE w:val="0"/>
        <w:ind w:firstLine="709"/>
        <w:jc w:val="both"/>
        <w:rPr>
          <w:sz w:val="24"/>
        </w:rPr>
      </w:pPr>
      <w:r>
        <w:rPr>
          <w:sz w:val="24"/>
        </w:rPr>
        <w:t>-проведения анализа качества корма, по микробиологическим и микотоксикологическим показателям</w:t>
      </w:r>
    </w:p>
    <w:p w:rsidR="00F771FE" w:rsidRDefault="00F771FE" w:rsidP="00F771FE">
      <w:pPr>
        <w:autoSpaceDE w:val="0"/>
        <w:ind w:right="42" w:firstLine="426"/>
        <w:jc w:val="center"/>
        <w:rPr>
          <w:b/>
          <w:sz w:val="24"/>
          <w:szCs w:val="24"/>
        </w:rPr>
      </w:pPr>
      <w:r w:rsidRPr="00D31C9E">
        <w:rPr>
          <w:b/>
          <w:sz w:val="24"/>
          <w:szCs w:val="24"/>
        </w:rPr>
        <w:t>Физиологи</w:t>
      </w:r>
      <w:r>
        <w:rPr>
          <w:b/>
          <w:sz w:val="24"/>
          <w:szCs w:val="24"/>
        </w:rPr>
        <w:t>я и этология животных</w:t>
      </w:r>
    </w:p>
    <w:p w:rsidR="00F771FE" w:rsidRDefault="00F771FE" w:rsidP="00F771FE">
      <w:pPr>
        <w:autoSpaceDE w:val="0"/>
        <w:ind w:right="42" w:firstLine="426"/>
        <w:jc w:val="both"/>
        <w:rPr>
          <w:b/>
          <w:sz w:val="24"/>
          <w:szCs w:val="24"/>
        </w:rPr>
      </w:pPr>
      <w:r>
        <w:rPr>
          <w:b/>
          <w:sz w:val="24"/>
          <w:szCs w:val="24"/>
        </w:rPr>
        <w:t>З</w:t>
      </w:r>
      <w:r w:rsidRPr="00EE41AA">
        <w:rPr>
          <w:b/>
          <w:sz w:val="24"/>
          <w:szCs w:val="24"/>
        </w:rPr>
        <w:t>нать:</w:t>
      </w:r>
    </w:p>
    <w:p w:rsidR="00F771FE" w:rsidRPr="00EE41AA" w:rsidRDefault="00F771FE" w:rsidP="00F771FE">
      <w:pPr>
        <w:autoSpaceDE w:val="0"/>
        <w:ind w:right="42" w:firstLine="426"/>
        <w:jc w:val="both"/>
        <w:rPr>
          <w:b/>
          <w:sz w:val="24"/>
          <w:szCs w:val="24"/>
        </w:rPr>
      </w:pPr>
      <w:r>
        <w:rPr>
          <w:b/>
          <w:sz w:val="24"/>
          <w:szCs w:val="24"/>
        </w:rPr>
        <w:t>-</w:t>
      </w:r>
      <w:r w:rsidRPr="005B1EF5">
        <w:rPr>
          <w:iCs/>
          <w:sz w:val="24"/>
          <w:szCs w:val="24"/>
        </w:rPr>
        <w:t>основн</w:t>
      </w:r>
      <w:r>
        <w:rPr>
          <w:iCs/>
          <w:sz w:val="24"/>
          <w:szCs w:val="24"/>
        </w:rPr>
        <w:t>ые</w:t>
      </w:r>
      <w:r w:rsidRPr="005B1EF5">
        <w:rPr>
          <w:iCs/>
          <w:sz w:val="24"/>
          <w:szCs w:val="24"/>
        </w:rPr>
        <w:t xml:space="preserve"> закон</w:t>
      </w:r>
      <w:r>
        <w:rPr>
          <w:iCs/>
          <w:sz w:val="24"/>
          <w:szCs w:val="24"/>
        </w:rPr>
        <w:t>ы</w:t>
      </w:r>
      <w:r w:rsidRPr="005B1EF5">
        <w:rPr>
          <w:iCs/>
          <w:sz w:val="24"/>
          <w:szCs w:val="24"/>
        </w:rPr>
        <w:t xml:space="preserve"> естественнонаучных дисциплин в профессиональной деятельности</w:t>
      </w:r>
      <w:r>
        <w:rPr>
          <w:iCs/>
          <w:sz w:val="24"/>
          <w:szCs w:val="24"/>
        </w:rPr>
        <w:t>;</w:t>
      </w:r>
    </w:p>
    <w:p w:rsidR="00F771FE" w:rsidRDefault="00F771FE" w:rsidP="00F771FE">
      <w:pPr>
        <w:autoSpaceDE w:val="0"/>
        <w:ind w:right="42" w:firstLine="426"/>
        <w:jc w:val="both"/>
        <w:rPr>
          <w:sz w:val="24"/>
          <w:szCs w:val="24"/>
        </w:rPr>
      </w:pPr>
      <w:r>
        <w:rPr>
          <w:sz w:val="24"/>
          <w:szCs w:val="24"/>
        </w:rPr>
        <w:t>-строение молочной железы сельскохозяйственных животных;</w:t>
      </w:r>
    </w:p>
    <w:p w:rsidR="00F771FE" w:rsidRDefault="00F771FE" w:rsidP="00F771FE">
      <w:pPr>
        <w:autoSpaceDE w:val="0"/>
        <w:ind w:right="42" w:firstLine="426"/>
        <w:jc w:val="both"/>
        <w:rPr>
          <w:sz w:val="24"/>
          <w:szCs w:val="24"/>
        </w:rPr>
      </w:pPr>
      <w:r>
        <w:rPr>
          <w:sz w:val="24"/>
          <w:szCs w:val="24"/>
        </w:rPr>
        <w:t>-методы абстрактного мышления, анализ и синтез;</w:t>
      </w:r>
    </w:p>
    <w:p w:rsidR="00F771FE" w:rsidRDefault="00F771FE" w:rsidP="00F771FE">
      <w:pPr>
        <w:autoSpaceDE w:val="0"/>
        <w:ind w:right="42" w:firstLine="426"/>
        <w:jc w:val="both"/>
        <w:rPr>
          <w:sz w:val="24"/>
          <w:szCs w:val="24"/>
        </w:rPr>
      </w:pPr>
      <w:r>
        <w:rPr>
          <w:sz w:val="24"/>
          <w:szCs w:val="24"/>
        </w:rPr>
        <w:t>-сущность влияния гормонов на процесс молоковыведения;</w:t>
      </w:r>
    </w:p>
    <w:p w:rsidR="00F771FE" w:rsidRDefault="00F771FE" w:rsidP="00F771FE">
      <w:pPr>
        <w:autoSpaceDE w:val="0"/>
        <w:ind w:right="42" w:firstLine="426"/>
        <w:jc w:val="both"/>
        <w:rPr>
          <w:sz w:val="24"/>
          <w:szCs w:val="24"/>
        </w:rPr>
      </w:pPr>
      <w:r>
        <w:rPr>
          <w:sz w:val="24"/>
          <w:szCs w:val="24"/>
        </w:rPr>
        <w:t>-правила доения и ухода за выменем;</w:t>
      </w:r>
    </w:p>
    <w:p w:rsidR="00F771FE" w:rsidRDefault="00F771FE" w:rsidP="00F771FE">
      <w:pPr>
        <w:autoSpaceDE w:val="0"/>
        <w:ind w:right="42" w:firstLine="426"/>
        <w:jc w:val="both"/>
        <w:rPr>
          <w:sz w:val="24"/>
          <w:szCs w:val="24"/>
        </w:rPr>
      </w:pPr>
      <w:r>
        <w:rPr>
          <w:sz w:val="24"/>
          <w:szCs w:val="24"/>
        </w:rPr>
        <w:t>-сроки наступления половой и хозяйственной зрелости телок;</w:t>
      </w:r>
    </w:p>
    <w:p w:rsidR="00F771FE" w:rsidRDefault="00F771FE" w:rsidP="00F771FE">
      <w:pPr>
        <w:autoSpaceDE w:val="0"/>
        <w:ind w:right="42" w:firstLine="426"/>
        <w:jc w:val="both"/>
        <w:rPr>
          <w:sz w:val="24"/>
          <w:szCs w:val="24"/>
        </w:rPr>
      </w:pPr>
      <w:r>
        <w:rPr>
          <w:sz w:val="24"/>
          <w:szCs w:val="24"/>
        </w:rPr>
        <w:lastRenderedPageBreak/>
        <w:t>-признаки половой охоты;</w:t>
      </w:r>
    </w:p>
    <w:p w:rsidR="00F771FE" w:rsidRDefault="00F771FE" w:rsidP="00F771FE">
      <w:pPr>
        <w:autoSpaceDE w:val="0"/>
        <w:ind w:right="42" w:firstLine="426"/>
        <w:jc w:val="both"/>
        <w:rPr>
          <w:sz w:val="24"/>
          <w:szCs w:val="24"/>
        </w:rPr>
      </w:pPr>
      <w:r>
        <w:rPr>
          <w:sz w:val="24"/>
          <w:szCs w:val="24"/>
        </w:rPr>
        <w:t>-приемы случки и их зоотехническую характеристику;</w:t>
      </w:r>
    </w:p>
    <w:p w:rsidR="00F771FE" w:rsidRDefault="00F771FE" w:rsidP="00F771FE">
      <w:pPr>
        <w:autoSpaceDE w:val="0"/>
        <w:ind w:right="42" w:firstLine="426"/>
        <w:jc w:val="both"/>
        <w:rPr>
          <w:sz w:val="24"/>
          <w:szCs w:val="24"/>
        </w:rPr>
      </w:pPr>
      <w:r>
        <w:rPr>
          <w:sz w:val="24"/>
          <w:szCs w:val="24"/>
        </w:rPr>
        <w:t>-перечень заболеваний молочной железы;</w:t>
      </w:r>
    </w:p>
    <w:p w:rsidR="00F771FE" w:rsidRDefault="00F771FE" w:rsidP="00F771FE">
      <w:pPr>
        <w:autoSpaceDE w:val="0"/>
        <w:ind w:right="42" w:firstLine="426"/>
        <w:jc w:val="both"/>
        <w:rPr>
          <w:sz w:val="24"/>
          <w:szCs w:val="24"/>
        </w:rPr>
      </w:pPr>
      <w:r>
        <w:rPr>
          <w:sz w:val="24"/>
          <w:szCs w:val="24"/>
        </w:rPr>
        <w:t>-этиологию маститов.</w:t>
      </w:r>
    </w:p>
    <w:p w:rsidR="00F771FE" w:rsidRDefault="00F771FE" w:rsidP="00F771FE">
      <w:pPr>
        <w:autoSpaceDE w:val="0"/>
        <w:ind w:right="42" w:firstLine="426"/>
        <w:jc w:val="both"/>
        <w:rPr>
          <w:b/>
          <w:sz w:val="24"/>
          <w:szCs w:val="24"/>
        </w:rPr>
      </w:pPr>
      <w:r>
        <w:rPr>
          <w:b/>
          <w:sz w:val="24"/>
          <w:szCs w:val="24"/>
        </w:rPr>
        <w:t>У</w:t>
      </w:r>
      <w:r w:rsidRPr="00EE41AA">
        <w:rPr>
          <w:b/>
          <w:sz w:val="24"/>
          <w:szCs w:val="24"/>
        </w:rPr>
        <w:t>меть:</w:t>
      </w:r>
    </w:p>
    <w:p w:rsidR="00F771FE" w:rsidRDefault="00F771FE" w:rsidP="00F771FE">
      <w:pPr>
        <w:autoSpaceDE w:val="0"/>
        <w:ind w:right="42" w:firstLine="426"/>
        <w:jc w:val="both"/>
        <w:rPr>
          <w:iCs/>
          <w:sz w:val="24"/>
          <w:szCs w:val="24"/>
        </w:rPr>
      </w:pPr>
      <w:r>
        <w:rPr>
          <w:b/>
          <w:sz w:val="24"/>
          <w:szCs w:val="24"/>
        </w:rPr>
        <w:t>-</w:t>
      </w:r>
      <w:r>
        <w:rPr>
          <w:iCs/>
          <w:sz w:val="24"/>
          <w:szCs w:val="24"/>
        </w:rPr>
        <w:t>и</w:t>
      </w:r>
      <w:r w:rsidRPr="005B1EF5">
        <w:rPr>
          <w:iCs/>
          <w:sz w:val="24"/>
          <w:szCs w:val="24"/>
        </w:rPr>
        <w:t>спользова</w:t>
      </w:r>
      <w:r>
        <w:rPr>
          <w:iCs/>
          <w:sz w:val="24"/>
          <w:szCs w:val="24"/>
        </w:rPr>
        <w:t>ть</w:t>
      </w:r>
      <w:r w:rsidRPr="005B1EF5">
        <w:rPr>
          <w:iCs/>
          <w:sz w:val="24"/>
          <w:szCs w:val="24"/>
        </w:rPr>
        <w:t xml:space="preserve"> основн</w:t>
      </w:r>
      <w:r>
        <w:rPr>
          <w:iCs/>
          <w:sz w:val="24"/>
          <w:szCs w:val="24"/>
        </w:rPr>
        <w:t>ые</w:t>
      </w:r>
      <w:r w:rsidRPr="005B1EF5">
        <w:rPr>
          <w:iCs/>
          <w:sz w:val="24"/>
          <w:szCs w:val="24"/>
        </w:rPr>
        <w:t xml:space="preserve"> закон</w:t>
      </w:r>
      <w:r>
        <w:rPr>
          <w:iCs/>
          <w:sz w:val="24"/>
          <w:szCs w:val="24"/>
        </w:rPr>
        <w:t>ы</w:t>
      </w:r>
      <w:r w:rsidRPr="005B1EF5">
        <w:rPr>
          <w:iCs/>
          <w:sz w:val="24"/>
          <w:szCs w:val="24"/>
        </w:rPr>
        <w:t xml:space="preserve"> естественнонаучных дисциплин в профессиональной деятельности</w:t>
      </w:r>
      <w:r>
        <w:rPr>
          <w:iCs/>
          <w:sz w:val="24"/>
          <w:szCs w:val="24"/>
        </w:rPr>
        <w:t>;</w:t>
      </w:r>
    </w:p>
    <w:p w:rsidR="00F771FE" w:rsidRDefault="00F771FE" w:rsidP="00F771FE">
      <w:pPr>
        <w:autoSpaceDE w:val="0"/>
        <w:ind w:right="42" w:firstLine="426"/>
        <w:jc w:val="both"/>
        <w:rPr>
          <w:sz w:val="24"/>
          <w:szCs w:val="24"/>
        </w:rPr>
      </w:pPr>
      <w:r>
        <w:rPr>
          <w:iCs/>
          <w:sz w:val="24"/>
          <w:szCs w:val="24"/>
        </w:rPr>
        <w:t>-абстрактно мыслить, проводить анализ</w:t>
      </w:r>
      <w:r>
        <w:rPr>
          <w:sz w:val="24"/>
          <w:szCs w:val="24"/>
        </w:rPr>
        <w:t xml:space="preserve"> морфофункциональных, физиологических состояний в организме животных для решения профессиональных задач;</w:t>
      </w:r>
    </w:p>
    <w:p w:rsidR="00F771FE" w:rsidRDefault="00F771FE" w:rsidP="00F771FE">
      <w:pPr>
        <w:autoSpaceDE w:val="0"/>
        <w:ind w:right="42" w:firstLine="426"/>
        <w:jc w:val="both"/>
        <w:rPr>
          <w:sz w:val="24"/>
          <w:szCs w:val="24"/>
        </w:rPr>
      </w:pPr>
      <w:r>
        <w:rPr>
          <w:sz w:val="24"/>
          <w:szCs w:val="24"/>
        </w:rPr>
        <w:t>-проводить подготовительные операции к доению;</w:t>
      </w:r>
    </w:p>
    <w:p w:rsidR="00F771FE" w:rsidRDefault="00F771FE" w:rsidP="00F771FE">
      <w:pPr>
        <w:autoSpaceDE w:val="0"/>
        <w:ind w:right="42" w:firstLine="426"/>
        <w:jc w:val="both"/>
        <w:rPr>
          <w:sz w:val="24"/>
          <w:szCs w:val="24"/>
        </w:rPr>
      </w:pPr>
      <w:r>
        <w:rPr>
          <w:sz w:val="24"/>
          <w:szCs w:val="24"/>
        </w:rPr>
        <w:t>-определять сроки половой и хозяйственной зрелости телок;</w:t>
      </w:r>
    </w:p>
    <w:p w:rsidR="00F771FE" w:rsidRDefault="00F771FE" w:rsidP="00F771FE">
      <w:pPr>
        <w:autoSpaceDE w:val="0"/>
        <w:ind w:right="42" w:firstLine="426"/>
        <w:jc w:val="both"/>
        <w:rPr>
          <w:sz w:val="24"/>
          <w:szCs w:val="24"/>
        </w:rPr>
      </w:pPr>
      <w:r>
        <w:rPr>
          <w:sz w:val="24"/>
          <w:szCs w:val="24"/>
        </w:rPr>
        <w:t>-организовывать отелы;</w:t>
      </w:r>
    </w:p>
    <w:p w:rsidR="00F771FE" w:rsidRDefault="00F771FE" w:rsidP="00F771FE">
      <w:pPr>
        <w:autoSpaceDE w:val="0"/>
        <w:ind w:right="42" w:firstLine="426"/>
        <w:jc w:val="both"/>
        <w:rPr>
          <w:sz w:val="24"/>
          <w:szCs w:val="24"/>
        </w:rPr>
      </w:pPr>
      <w:r>
        <w:rPr>
          <w:sz w:val="24"/>
          <w:szCs w:val="24"/>
        </w:rPr>
        <w:t>-определять признаки половой охоты.</w:t>
      </w:r>
    </w:p>
    <w:p w:rsidR="00F771FE" w:rsidRDefault="00F771FE" w:rsidP="00F771FE">
      <w:pPr>
        <w:autoSpaceDE w:val="0"/>
        <w:ind w:right="42" w:firstLine="426"/>
        <w:jc w:val="both"/>
        <w:rPr>
          <w:b/>
          <w:sz w:val="24"/>
          <w:szCs w:val="24"/>
        </w:rPr>
      </w:pPr>
      <w:r>
        <w:rPr>
          <w:b/>
          <w:sz w:val="24"/>
          <w:szCs w:val="24"/>
        </w:rPr>
        <w:t>В</w:t>
      </w:r>
      <w:r w:rsidRPr="00EE41AA">
        <w:rPr>
          <w:b/>
          <w:sz w:val="24"/>
          <w:szCs w:val="24"/>
        </w:rPr>
        <w:t>ладеть</w:t>
      </w:r>
      <w:r>
        <w:rPr>
          <w:b/>
          <w:sz w:val="24"/>
          <w:szCs w:val="24"/>
        </w:rPr>
        <w:t xml:space="preserve"> навыками</w:t>
      </w:r>
      <w:r w:rsidRPr="00EE41AA">
        <w:rPr>
          <w:b/>
          <w:sz w:val="24"/>
          <w:szCs w:val="24"/>
        </w:rPr>
        <w:t>:</w:t>
      </w:r>
    </w:p>
    <w:p w:rsidR="00F771FE" w:rsidRDefault="00F771FE" w:rsidP="00F771FE">
      <w:pPr>
        <w:autoSpaceDE w:val="0"/>
        <w:ind w:right="42" w:firstLine="426"/>
        <w:jc w:val="both"/>
        <w:rPr>
          <w:iCs/>
          <w:sz w:val="24"/>
          <w:szCs w:val="24"/>
        </w:rPr>
      </w:pPr>
      <w:r w:rsidRPr="002E659B">
        <w:rPr>
          <w:b/>
          <w:sz w:val="24"/>
          <w:szCs w:val="24"/>
        </w:rPr>
        <w:t>-</w:t>
      </w:r>
      <w:r w:rsidRPr="00250E05">
        <w:rPr>
          <w:sz w:val="24"/>
          <w:szCs w:val="24"/>
        </w:rPr>
        <w:t xml:space="preserve">применения знаний </w:t>
      </w:r>
      <w:r w:rsidRPr="00250E05">
        <w:rPr>
          <w:iCs/>
          <w:sz w:val="24"/>
          <w:szCs w:val="24"/>
        </w:rPr>
        <w:t>основных законов естественнонаучных дисциплин в профессиональной деятельности</w:t>
      </w:r>
      <w:r>
        <w:rPr>
          <w:iCs/>
          <w:sz w:val="24"/>
          <w:szCs w:val="24"/>
        </w:rPr>
        <w:t>;</w:t>
      </w:r>
    </w:p>
    <w:p w:rsidR="00F771FE" w:rsidRDefault="00F771FE" w:rsidP="00F771FE">
      <w:pPr>
        <w:autoSpaceDE w:val="0"/>
        <w:ind w:right="42" w:firstLine="426"/>
        <w:jc w:val="both"/>
        <w:rPr>
          <w:sz w:val="24"/>
          <w:szCs w:val="24"/>
        </w:rPr>
      </w:pPr>
      <w:r>
        <w:rPr>
          <w:iCs/>
          <w:sz w:val="24"/>
          <w:szCs w:val="24"/>
        </w:rPr>
        <w:t xml:space="preserve">-абстрактного мышления, анализ </w:t>
      </w:r>
      <w:r>
        <w:rPr>
          <w:sz w:val="24"/>
          <w:szCs w:val="24"/>
        </w:rPr>
        <w:t>морфофункциональных, физиологических состояний в организме животных для решения профессиональных задач;</w:t>
      </w:r>
    </w:p>
    <w:p w:rsidR="00F771FE" w:rsidRPr="00EE41AA" w:rsidRDefault="00F771FE" w:rsidP="00F771FE">
      <w:pPr>
        <w:autoSpaceDE w:val="0"/>
        <w:ind w:right="42" w:firstLine="426"/>
        <w:jc w:val="both"/>
        <w:rPr>
          <w:b/>
          <w:sz w:val="24"/>
          <w:szCs w:val="24"/>
        </w:rPr>
      </w:pPr>
      <w:r>
        <w:rPr>
          <w:b/>
          <w:sz w:val="24"/>
          <w:szCs w:val="24"/>
        </w:rPr>
        <w:t>-</w:t>
      </w:r>
      <w:r w:rsidRPr="00CC42EE">
        <w:rPr>
          <w:sz w:val="24"/>
          <w:szCs w:val="24"/>
        </w:rPr>
        <w:t>у</w:t>
      </w:r>
      <w:r>
        <w:rPr>
          <w:sz w:val="24"/>
          <w:szCs w:val="24"/>
        </w:rPr>
        <w:t>частия</w:t>
      </w:r>
      <w:r w:rsidRPr="002016F7">
        <w:rPr>
          <w:sz w:val="24"/>
          <w:szCs w:val="24"/>
        </w:rPr>
        <w:t xml:space="preserve"> в научных дискуссиях и процедурах защиты научных работ различного уровня</w:t>
      </w:r>
      <w:r>
        <w:rPr>
          <w:sz w:val="24"/>
          <w:szCs w:val="24"/>
        </w:rPr>
        <w:t>;</w:t>
      </w:r>
    </w:p>
    <w:p w:rsidR="00F771FE" w:rsidRDefault="00F771FE" w:rsidP="00F771FE">
      <w:pPr>
        <w:autoSpaceDE w:val="0"/>
        <w:ind w:right="42" w:firstLine="426"/>
        <w:jc w:val="both"/>
        <w:rPr>
          <w:sz w:val="24"/>
          <w:szCs w:val="24"/>
        </w:rPr>
      </w:pPr>
      <w:r>
        <w:rPr>
          <w:sz w:val="24"/>
          <w:szCs w:val="24"/>
        </w:rPr>
        <w:t>-доения и ухода за выменем коров;</w:t>
      </w:r>
    </w:p>
    <w:p w:rsidR="00F771FE" w:rsidRDefault="00F771FE" w:rsidP="00F771FE">
      <w:pPr>
        <w:autoSpaceDE w:val="0"/>
        <w:ind w:right="42" w:firstLine="426"/>
        <w:jc w:val="both"/>
        <w:rPr>
          <w:sz w:val="24"/>
          <w:szCs w:val="24"/>
        </w:rPr>
      </w:pPr>
      <w:r>
        <w:rPr>
          <w:sz w:val="24"/>
          <w:szCs w:val="24"/>
        </w:rPr>
        <w:t>-приемами случки коров;</w:t>
      </w:r>
    </w:p>
    <w:p w:rsidR="00F771FE" w:rsidRDefault="00F771FE" w:rsidP="00F771FE">
      <w:pPr>
        <w:autoSpaceDE w:val="0"/>
        <w:ind w:right="42" w:firstLine="426"/>
        <w:jc w:val="both"/>
        <w:rPr>
          <w:sz w:val="24"/>
          <w:szCs w:val="24"/>
        </w:rPr>
      </w:pPr>
      <w:r>
        <w:rPr>
          <w:sz w:val="24"/>
          <w:szCs w:val="24"/>
        </w:rPr>
        <w:t>-определения сроков половой и хозяйственной зрелости телок.</w:t>
      </w:r>
    </w:p>
    <w:p w:rsidR="00F771FE" w:rsidRPr="00E10F52" w:rsidRDefault="00F771FE" w:rsidP="00F771FE">
      <w:pPr>
        <w:autoSpaceDE w:val="0"/>
        <w:ind w:right="42" w:firstLine="426"/>
        <w:jc w:val="center"/>
        <w:rPr>
          <w:b/>
          <w:sz w:val="24"/>
          <w:szCs w:val="24"/>
        </w:rPr>
      </w:pPr>
      <w:r>
        <w:rPr>
          <w:b/>
          <w:color w:val="000000"/>
          <w:sz w:val="24"/>
          <w:szCs w:val="24"/>
        </w:rPr>
        <w:t>К</w:t>
      </w:r>
      <w:r w:rsidRPr="00E10F52">
        <w:rPr>
          <w:b/>
          <w:color w:val="000000"/>
          <w:sz w:val="24"/>
          <w:szCs w:val="24"/>
        </w:rPr>
        <w:t>ормлени</w:t>
      </w:r>
      <w:r>
        <w:rPr>
          <w:b/>
          <w:color w:val="000000"/>
          <w:sz w:val="24"/>
          <w:szCs w:val="24"/>
        </w:rPr>
        <w:t xml:space="preserve">е </w:t>
      </w:r>
      <w:r w:rsidRPr="00E10F52">
        <w:rPr>
          <w:b/>
          <w:color w:val="000000"/>
          <w:sz w:val="24"/>
          <w:szCs w:val="24"/>
        </w:rPr>
        <w:t>животных</w:t>
      </w:r>
      <w:r>
        <w:rPr>
          <w:b/>
          <w:color w:val="000000"/>
          <w:sz w:val="24"/>
          <w:szCs w:val="24"/>
        </w:rPr>
        <w:t xml:space="preserve"> с основами кормопроизводства</w:t>
      </w:r>
    </w:p>
    <w:p w:rsidR="00F771FE" w:rsidRDefault="00F771FE" w:rsidP="00F771FE">
      <w:pPr>
        <w:autoSpaceDE w:val="0"/>
        <w:ind w:right="42" w:firstLine="426"/>
        <w:jc w:val="both"/>
        <w:rPr>
          <w:b/>
          <w:sz w:val="24"/>
          <w:szCs w:val="24"/>
        </w:rPr>
      </w:pPr>
      <w:r>
        <w:rPr>
          <w:b/>
          <w:sz w:val="24"/>
          <w:szCs w:val="24"/>
        </w:rPr>
        <w:t>З</w:t>
      </w:r>
      <w:r w:rsidRPr="00EE41AA">
        <w:rPr>
          <w:b/>
          <w:sz w:val="24"/>
          <w:szCs w:val="24"/>
        </w:rPr>
        <w:t>нать:</w:t>
      </w:r>
    </w:p>
    <w:p w:rsidR="00F771FE" w:rsidRPr="00EE41AA" w:rsidRDefault="00F771FE" w:rsidP="00F771FE">
      <w:pPr>
        <w:autoSpaceDE w:val="0"/>
        <w:ind w:right="42" w:firstLine="426"/>
        <w:jc w:val="both"/>
        <w:rPr>
          <w:b/>
          <w:sz w:val="24"/>
          <w:szCs w:val="24"/>
        </w:rPr>
      </w:pPr>
      <w:r w:rsidRPr="002C16A7">
        <w:rPr>
          <w:sz w:val="24"/>
          <w:szCs w:val="24"/>
        </w:rPr>
        <w:t>-закономерности</w:t>
      </w:r>
      <w:r>
        <w:rPr>
          <w:sz w:val="24"/>
          <w:szCs w:val="24"/>
        </w:rPr>
        <w:t xml:space="preserve"> исторического развития для осознания социальной значимости своей деятельности;</w:t>
      </w:r>
    </w:p>
    <w:p w:rsidR="00F771FE" w:rsidRDefault="00F771FE" w:rsidP="00F771FE">
      <w:pPr>
        <w:suppressAutoHyphens w:val="0"/>
        <w:ind w:firstLine="360"/>
        <w:jc w:val="both"/>
        <w:rPr>
          <w:sz w:val="24"/>
          <w:szCs w:val="24"/>
        </w:rPr>
      </w:pPr>
      <w:r w:rsidRPr="00E10F52">
        <w:rPr>
          <w:sz w:val="24"/>
          <w:szCs w:val="24"/>
        </w:rPr>
        <w:t>-научные</w:t>
      </w:r>
      <w:r>
        <w:rPr>
          <w:sz w:val="24"/>
          <w:szCs w:val="24"/>
        </w:rPr>
        <w:t xml:space="preserve"> основы силосования, основные силосные культуры;</w:t>
      </w:r>
    </w:p>
    <w:p w:rsidR="00F771FE" w:rsidRDefault="00F771FE" w:rsidP="00F771FE">
      <w:pPr>
        <w:suppressAutoHyphens w:val="0"/>
        <w:ind w:firstLine="360"/>
        <w:jc w:val="both"/>
        <w:rPr>
          <w:sz w:val="24"/>
          <w:szCs w:val="24"/>
        </w:rPr>
      </w:pPr>
      <w:r>
        <w:rPr>
          <w:sz w:val="24"/>
          <w:szCs w:val="24"/>
        </w:rPr>
        <w:t>-т</w:t>
      </w:r>
      <w:r w:rsidRPr="00226C93">
        <w:rPr>
          <w:sz w:val="24"/>
          <w:szCs w:val="24"/>
        </w:rPr>
        <w:t>ехнологи</w:t>
      </w:r>
      <w:r>
        <w:rPr>
          <w:sz w:val="24"/>
          <w:szCs w:val="24"/>
        </w:rPr>
        <w:t>ю</w:t>
      </w:r>
      <w:r w:rsidRPr="00226C93">
        <w:rPr>
          <w:sz w:val="24"/>
          <w:szCs w:val="24"/>
        </w:rPr>
        <w:t xml:space="preserve"> приготовления силоса</w:t>
      </w:r>
      <w:r>
        <w:rPr>
          <w:sz w:val="24"/>
          <w:szCs w:val="24"/>
        </w:rPr>
        <w:t>;</w:t>
      </w:r>
    </w:p>
    <w:p w:rsidR="00F771FE" w:rsidRDefault="00F771FE" w:rsidP="00F771FE">
      <w:pPr>
        <w:suppressAutoHyphens w:val="0"/>
        <w:ind w:firstLine="360"/>
        <w:jc w:val="both"/>
        <w:rPr>
          <w:sz w:val="24"/>
          <w:szCs w:val="24"/>
        </w:rPr>
      </w:pPr>
      <w:r>
        <w:rPr>
          <w:sz w:val="24"/>
          <w:szCs w:val="24"/>
        </w:rPr>
        <w:t>-н</w:t>
      </w:r>
      <w:r w:rsidRPr="00226C93">
        <w:rPr>
          <w:sz w:val="24"/>
          <w:szCs w:val="24"/>
        </w:rPr>
        <w:t>аучные основы приготовления сенажа</w:t>
      </w:r>
      <w:r>
        <w:rPr>
          <w:sz w:val="24"/>
          <w:szCs w:val="24"/>
        </w:rPr>
        <w:t>,</w:t>
      </w:r>
    </w:p>
    <w:p w:rsidR="00F771FE" w:rsidRPr="00226C93" w:rsidRDefault="00F771FE" w:rsidP="00F771FE">
      <w:pPr>
        <w:suppressAutoHyphens w:val="0"/>
        <w:ind w:firstLine="360"/>
        <w:jc w:val="both"/>
        <w:rPr>
          <w:sz w:val="24"/>
          <w:szCs w:val="24"/>
        </w:rPr>
      </w:pPr>
      <w:r>
        <w:rPr>
          <w:sz w:val="24"/>
          <w:szCs w:val="24"/>
        </w:rPr>
        <w:t>-х</w:t>
      </w:r>
      <w:r w:rsidRPr="00226C93">
        <w:rPr>
          <w:sz w:val="24"/>
          <w:szCs w:val="24"/>
        </w:rPr>
        <w:t>арактеристик</w:t>
      </w:r>
      <w:r>
        <w:rPr>
          <w:sz w:val="24"/>
          <w:szCs w:val="24"/>
        </w:rPr>
        <w:t>у</w:t>
      </w:r>
      <w:r w:rsidRPr="00226C93">
        <w:rPr>
          <w:sz w:val="24"/>
          <w:szCs w:val="24"/>
        </w:rPr>
        <w:t xml:space="preserve"> состава и питательности сенажа из различного сырья</w:t>
      </w:r>
      <w:r>
        <w:rPr>
          <w:sz w:val="24"/>
          <w:szCs w:val="24"/>
        </w:rPr>
        <w:t>;</w:t>
      </w:r>
    </w:p>
    <w:p w:rsidR="00F771FE" w:rsidRDefault="00F771FE" w:rsidP="00F771FE">
      <w:pPr>
        <w:suppressAutoHyphens w:val="0"/>
        <w:ind w:left="426"/>
        <w:jc w:val="both"/>
        <w:rPr>
          <w:sz w:val="24"/>
          <w:szCs w:val="24"/>
        </w:rPr>
      </w:pPr>
      <w:r>
        <w:rPr>
          <w:sz w:val="24"/>
          <w:szCs w:val="24"/>
        </w:rPr>
        <w:t>-основы н</w:t>
      </w:r>
      <w:r w:rsidRPr="00226C93">
        <w:rPr>
          <w:sz w:val="24"/>
          <w:szCs w:val="24"/>
        </w:rPr>
        <w:t>ормированно</w:t>
      </w:r>
      <w:r>
        <w:rPr>
          <w:sz w:val="24"/>
          <w:szCs w:val="24"/>
        </w:rPr>
        <w:t>го</w:t>
      </w:r>
      <w:r w:rsidRPr="00226C93">
        <w:rPr>
          <w:sz w:val="24"/>
          <w:szCs w:val="24"/>
        </w:rPr>
        <w:t xml:space="preserve"> кормлени</w:t>
      </w:r>
      <w:r>
        <w:rPr>
          <w:sz w:val="24"/>
          <w:szCs w:val="24"/>
        </w:rPr>
        <w:t>я</w:t>
      </w:r>
      <w:r w:rsidRPr="00226C93">
        <w:rPr>
          <w:sz w:val="24"/>
          <w:szCs w:val="24"/>
        </w:rPr>
        <w:t xml:space="preserve"> молочных коров по периодам производственного цикла</w:t>
      </w:r>
      <w:r>
        <w:rPr>
          <w:sz w:val="24"/>
          <w:szCs w:val="24"/>
        </w:rPr>
        <w:t>;</w:t>
      </w:r>
    </w:p>
    <w:p w:rsidR="00F771FE" w:rsidRDefault="00F771FE" w:rsidP="00F771FE">
      <w:pPr>
        <w:suppressAutoHyphens w:val="0"/>
        <w:ind w:left="426"/>
        <w:jc w:val="both"/>
        <w:rPr>
          <w:sz w:val="24"/>
          <w:szCs w:val="24"/>
        </w:rPr>
      </w:pPr>
      <w:r>
        <w:rPr>
          <w:sz w:val="24"/>
          <w:szCs w:val="24"/>
        </w:rPr>
        <w:t>-нормы кормления;</w:t>
      </w:r>
    </w:p>
    <w:p w:rsidR="00F771FE" w:rsidRPr="00226C93" w:rsidRDefault="00F771FE" w:rsidP="00F771FE">
      <w:pPr>
        <w:suppressAutoHyphens w:val="0"/>
        <w:ind w:left="426"/>
        <w:jc w:val="both"/>
        <w:rPr>
          <w:sz w:val="24"/>
          <w:szCs w:val="24"/>
        </w:rPr>
      </w:pPr>
      <w:r>
        <w:rPr>
          <w:sz w:val="24"/>
          <w:szCs w:val="24"/>
        </w:rPr>
        <w:t>-типы кормления и структуру</w:t>
      </w:r>
      <w:r w:rsidRPr="00226C93">
        <w:rPr>
          <w:sz w:val="24"/>
          <w:szCs w:val="24"/>
        </w:rPr>
        <w:t xml:space="preserve"> рационов</w:t>
      </w:r>
      <w:r>
        <w:rPr>
          <w:sz w:val="24"/>
          <w:szCs w:val="24"/>
        </w:rPr>
        <w:t>;</w:t>
      </w:r>
    </w:p>
    <w:p w:rsidR="00F771FE" w:rsidRDefault="00F771FE" w:rsidP="00F771FE">
      <w:pPr>
        <w:suppressAutoHyphens w:val="0"/>
        <w:ind w:firstLine="360"/>
        <w:jc w:val="both"/>
        <w:rPr>
          <w:sz w:val="24"/>
          <w:szCs w:val="24"/>
        </w:rPr>
      </w:pPr>
      <w:r>
        <w:rPr>
          <w:sz w:val="24"/>
          <w:szCs w:val="24"/>
        </w:rPr>
        <w:t>-т</w:t>
      </w:r>
      <w:r w:rsidRPr="00226C93">
        <w:rPr>
          <w:sz w:val="24"/>
          <w:szCs w:val="24"/>
        </w:rPr>
        <w:t>ехнологи</w:t>
      </w:r>
      <w:r>
        <w:rPr>
          <w:sz w:val="24"/>
          <w:szCs w:val="24"/>
        </w:rPr>
        <w:t>ю заготовки витаминного сена;</w:t>
      </w:r>
    </w:p>
    <w:p w:rsidR="00F771FE" w:rsidRDefault="00F771FE" w:rsidP="00F771FE">
      <w:pPr>
        <w:suppressAutoHyphens w:val="0"/>
        <w:ind w:firstLine="360"/>
        <w:jc w:val="both"/>
        <w:rPr>
          <w:sz w:val="24"/>
          <w:szCs w:val="24"/>
        </w:rPr>
      </w:pPr>
      <w:r>
        <w:rPr>
          <w:sz w:val="24"/>
          <w:szCs w:val="24"/>
        </w:rPr>
        <w:t>-т</w:t>
      </w:r>
      <w:r w:rsidRPr="00226C93">
        <w:rPr>
          <w:sz w:val="24"/>
          <w:szCs w:val="24"/>
        </w:rPr>
        <w:t>ипы сена и нормы скармливания</w:t>
      </w:r>
      <w:r>
        <w:rPr>
          <w:sz w:val="24"/>
          <w:szCs w:val="24"/>
        </w:rPr>
        <w:t>;</w:t>
      </w:r>
    </w:p>
    <w:p w:rsidR="00F771FE" w:rsidRPr="00226C93" w:rsidRDefault="00F771FE" w:rsidP="00F771FE">
      <w:pPr>
        <w:suppressAutoHyphens w:val="0"/>
        <w:ind w:firstLine="360"/>
        <w:jc w:val="both"/>
        <w:rPr>
          <w:sz w:val="24"/>
          <w:szCs w:val="24"/>
        </w:rPr>
      </w:pPr>
      <w:r>
        <w:rPr>
          <w:sz w:val="24"/>
          <w:szCs w:val="24"/>
        </w:rPr>
        <w:t>-н</w:t>
      </w:r>
      <w:r w:rsidRPr="00226C93">
        <w:rPr>
          <w:sz w:val="24"/>
          <w:szCs w:val="24"/>
        </w:rPr>
        <w:t>ормы, схемы и техника кормления телят в молозивный, м</w:t>
      </w:r>
      <w:r>
        <w:rPr>
          <w:sz w:val="24"/>
          <w:szCs w:val="24"/>
        </w:rPr>
        <w:t>олочный и послемолочный периоды;</w:t>
      </w:r>
    </w:p>
    <w:p w:rsidR="00F771FE" w:rsidRDefault="00F771FE" w:rsidP="00F771FE">
      <w:pPr>
        <w:suppressAutoHyphens w:val="0"/>
        <w:ind w:firstLine="360"/>
        <w:jc w:val="both"/>
        <w:rPr>
          <w:sz w:val="24"/>
          <w:szCs w:val="24"/>
        </w:rPr>
      </w:pPr>
      <w:r>
        <w:rPr>
          <w:sz w:val="24"/>
          <w:szCs w:val="24"/>
        </w:rPr>
        <w:t>-схему к</w:t>
      </w:r>
      <w:r w:rsidRPr="00226C93">
        <w:rPr>
          <w:sz w:val="24"/>
          <w:szCs w:val="24"/>
        </w:rPr>
        <w:t>ормлени</w:t>
      </w:r>
      <w:r>
        <w:rPr>
          <w:sz w:val="24"/>
          <w:szCs w:val="24"/>
        </w:rPr>
        <w:t>я</w:t>
      </w:r>
      <w:r w:rsidRPr="00226C93">
        <w:rPr>
          <w:sz w:val="24"/>
          <w:szCs w:val="24"/>
        </w:rPr>
        <w:t xml:space="preserve"> стельных сухостойных коров и нетелей</w:t>
      </w:r>
      <w:r>
        <w:rPr>
          <w:sz w:val="24"/>
          <w:szCs w:val="24"/>
        </w:rPr>
        <w:t>;</w:t>
      </w:r>
    </w:p>
    <w:p w:rsidR="00F771FE" w:rsidRDefault="00F771FE" w:rsidP="00F771FE">
      <w:pPr>
        <w:suppressAutoHyphens w:val="0"/>
        <w:ind w:firstLine="360"/>
        <w:jc w:val="both"/>
        <w:rPr>
          <w:sz w:val="24"/>
          <w:szCs w:val="24"/>
        </w:rPr>
      </w:pPr>
      <w:r>
        <w:rPr>
          <w:sz w:val="24"/>
          <w:szCs w:val="24"/>
        </w:rPr>
        <w:t>-понятия о конституции и экстерьере крупного рогатого скота;</w:t>
      </w:r>
    </w:p>
    <w:p w:rsidR="00F771FE" w:rsidRDefault="00F771FE" w:rsidP="00F771FE">
      <w:pPr>
        <w:suppressAutoHyphens w:val="0"/>
        <w:ind w:firstLine="360"/>
        <w:jc w:val="both"/>
        <w:rPr>
          <w:sz w:val="24"/>
          <w:szCs w:val="24"/>
        </w:rPr>
      </w:pPr>
      <w:r>
        <w:rPr>
          <w:sz w:val="24"/>
          <w:szCs w:val="24"/>
        </w:rPr>
        <w:t>-б</w:t>
      </w:r>
      <w:r w:rsidRPr="00226C93">
        <w:rPr>
          <w:sz w:val="24"/>
          <w:szCs w:val="24"/>
        </w:rPr>
        <w:t>иологические особенности крупного рогатого скота</w:t>
      </w:r>
      <w:r>
        <w:rPr>
          <w:sz w:val="24"/>
          <w:szCs w:val="24"/>
        </w:rPr>
        <w:t>;</w:t>
      </w:r>
    </w:p>
    <w:p w:rsidR="00F771FE" w:rsidRDefault="00F771FE" w:rsidP="00F771FE">
      <w:pPr>
        <w:suppressAutoHyphens w:val="0"/>
        <w:ind w:left="-180" w:firstLine="540"/>
        <w:jc w:val="both"/>
        <w:rPr>
          <w:sz w:val="24"/>
          <w:szCs w:val="24"/>
        </w:rPr>
      </w:pPr>
      <w:r>
        <w:rPr>
          <w:sz w:val="24"/>
          <w:szCs w:val="24"/>
        </w:rPr>
        <w:t>-с</w:t>
      </w:r>
      <w:r w:rsidRPr="00226C93">
        <w:rPr>
          <w:sz w:val="24"/>
          <w:szCs w:val="24"/>
        </w:rPr>
        <w:t>пособы мечения, определение возраста и живой массы</w:t>
      </w:r>
      <w:r>
        <w:rPr>
          <w:sz w:val="24"/>
          <w:szCs w:val="24"/>
        </w:rPr>
        <w:t>;</w:t>
      </w:r>
    </w:p>
    <w:p w:rsidR="00F771FE" w:rsidRDefault="00F771FE" w:rsidP="00F771FE">
      <w:pPr>
        <w:suppressAutoHyphens w:val="0"/>
        <w:ind w:left="-180" w:firstLine="540"/>
        <w:jc w:val="both"/>
        <w:rPr>
          <w:sz w:val="24"/>
          <w:szCs w:val="24"/>
        </w:rPr>
      </w:pPr>
      <w:r>
        <w:rPr>
          <w:sz w:val="24"/>
          <w:szCs w:val="24"/>
        </w:rPr>
        <w:t>-с</w:t>
      </w:r>
      <w:r w:rsidRPr="00226C93">
        <w:rPr>
          <w:sz w:val="24"/>
          <w:szCs w:val="24"/>
        </w:rPr>
        <w:t>истемы и способы содержания</w:t>
      </w:r>
      <w:r>
        <w:rPr>
          <w:sz w:val="24"/>
          <w:szCs w:val="24"/>
        </w:rPr>
        <w:t xml:space="preserve"> скота в молочном скотоводстве;</w:t>
      </w:r>
    </w:p>
    <w:p w:rsidR="00F771FE" w:rsidRDefault="00F771FE" w:rsidP="00F771FE">
      <w:pPr>
        <w:suppressAutoHyphens w:val="0"/>
        <w:ind w:left="-180" w:firstLine="540"/>
        <w:jc w:val="both"/>
        <w:rPr>
          <w:sz w:val="24"/>
          <w:szCs w:val="24"/>
        </w:rPr>
      </w:pPr>
      <w:r>
        <w:rPr>
          <w:sz w:val="24"/>
          <w:szCs w:val="24"/>
        </w:rPr>
        <w:t>-п</w:t>
      </w:r>
      <w:r w:rsidRPr="00226C93">
        <w:rPr>
          <w:sz w:val="24"/>
          <w:szCs w:val="24"/>
        </w:rPr>
        <w:t>оняти</w:t>
      </w:r>
      <w:r>
        <w:rPr>
          <w:sz w:val="24"/>
          <w:szCs w:val="24"/>
        </w:rPr>
        <w:t>я о бесплодии и яловости.</w:t>
      </w:r>
    </w:p>
    <w:p w:rsidR="00F771FE" w:rsidRDefault="00F771FE" w:rsidP="00F771FE">
      <w:pPr>
        <w:suppressAutoHyphens w:val="0"/>
        <w:ind w:firstLine="360"/>
        <w:jc w:val="both"/>
        <w:rPr>
          <w:b/>
          <w:sz w:val="24"/>
          <w:szCs w:val="24"/>
        </w:rPr>
      </w:pPr>
      <w:r>
        <w:rPr>
          <w:b/>
          <w:sz w:val="24"/>
          <w:szCs w:val="24"/>
        </w:rPr>
        <w:t>У</w:t>
      </w:r>
      <w:r w:rsidRPr="00EE41AA">
        <w:rPr>
          <w:b/>
          <w:sz w:val="24"/>
          <w:szCs w:val="24"/>
        </w:rPr>
        <w:t>меть:</w:t>
      </w:r>
    </w:p>
    <w:p w:rsidR="00F771FE" w:rsidRPr="00EE41AA" w:rsidRDefault="00F771FE" w:rsidP="00F771FE">
      <w:pPr>
        <w:autoSpaceDE w:val="0"/>
        <w:ind w:right="42" w:firstLine="426"/>
        <w:jc w:val="both"/>
        <w:rPr>
          <w:b/>
          <w:sz w:val="24"/>
          <w:szCs w:val="24"/>
        </w:rPr>
      </w:pPr>
      <w:r>
        <w:rPr>
          <w:sz w:val="24"/>
          <w:szCs w:val="24"/>
        </w:rPr>
        <w:t xml:space="preserve">-применять </w:t>
      </w:r>
      <w:r w:rsidRPr="002C16A7">
        <w:rPr>
          <w:sz w:val="24"/>
          <w:szCs w:val="24"/>
        </w:rPr>
        <w:t>закономерности</w:t>
      </w:r>
      <w:r>
        <w:rPr>
          <w:sz w:val="24"/>
          <w:szCs w:val="24"/>
        </w:rPr>
        <w:t xml:space="preserve"> исторического развития для осознания социальной значимости своей деятельности;</w:t>
      </w:r>
    </w:p>
    <w:p w:rsidR="00F771FE" w:rsidRPr="00EE41AA" w:rsidRDefault="00F771FE" w:rsidP="00F771FE">
      <w:pPr>
        <w:suppressAutoHyphens w:val="0"/>
        <w:ind w:firstLine="360"/>
        <w:jc w:val="both"/>
        <w:rPr>
          <w:b/>
          <w:sz w:val="24"/>
          <w:szCs w:val="24"/>
        </w:rPr>
      </w:pPr>
      <w:r>
        <w:rPr>
          <w:b/>
          <w:sz w:val="24"/>
          <w:szCs w:val="24"/>
        </w:rPr>
        <w:t>-</w:t>
      </w:r>
      <w:r w:rsidRPr="002016F7">
        <w:rPr>
          <w:sz w:val="24"/>
          <w:szCs w:val="24"/>
        </w:rPr>
        <w:t>анализировать отечественный и зарубежный опыт по тематике исследования</w:t>
      </w:r>
      <w:r>
        <w:rPr>
          <w:sz w:val="24"/>
          <w:szCs w:val="24"/>
        </w:rPr>
        <w:t>;</w:t>
      </w:r>
    </w:p>
    <w:p w:rsidR="00F771FE" w:rsidRDefault="00F771FE" w:rsidP="00F771FE">
      <w:pPr>
        <w:suppressAutoHyphens w:val="0"/>
        <w:ind w:firstLine="360"/>
        <w:jc w:val="both"/>
        <w:rPr>
          <w:sz w:val="24"/>
          <w:szCs w:val="24"/>
        </w:rPr>
      </w:pPr>
      <w:r>
        <w:rPr>
          <w:sz w:val="24"/>
          <w:szCs w:val="24"/>
        </w:rPr>
        <w:t>-организовывать летнее кормление молочного скота;</w:t>
      </w:r>
    </w:p>
    <w:p w:rsidR="00F771FE" w:rsidRDefault="00F771FE" w:rsidP="00F771FE">
      <w:pPr>
        <w:suppressAutoHyphens w:val="0"/>
        <w:ind w:firstLine="360"/>
        <w:jc w:val="both"/>
        <w:rPr>
          <w:sz w:val="24"/>
          <w:szCs w:val="24"/>
        </w:rPr>
      </w:pPr>
      <w:r>
        <w:rPr>
          <w:sz w:val="24"/>
          <w:szCs w:val="24"/>
        </w:rPr>
        <w:t>-проводить контроль за полноценностью кормов для телят в молозивный, молочный и послемолочный периоды;</w:t>
      </w:r>
    </w:p>
    <w:p w:rsidR="00F771FE" w:rsidRDefault="00F771FE" w:rsidP="00F771FE">
      <w:pPr>
        <w:suppressAutoHyphens w:val="0"/>
        <w:ind w:firstLine="360"/>
        <w:jc w:val="both"/>
        <w:rPr>
          <w:sz w:val="24"/>
          <w:szCs w:val="24"/>
        </w:rPr>
      </w:pPr>
      <w:r>
        <w:rPr>
          <w:sz w:val="24"/>
          <w:szCs w:val="24"/>
        </w:rPr>
        <w:t>-проводить мечение крупного рогатого скота;</w:t>
      </w:r>
    </w:p>
    <w:p w:rsidR="00F771FE" w:rsidRDefault="00F771FE" w:rsidP="00F771FE">
      <w:pPr>
        <w:suppressAutoHyphens w:val="0"/>
        <w:ind w:firstLine="360"/>
        <w:jc w:val="both"/>
        <w:rPr>
          <w:sz w:val="24"/>
          <w:szCs w:val="24"/>
        </w:rPr>
      </w:pPr>
      <w:r>
        <w:rPr>
          <w:sz w:val="24"/>
          <w:szCs w:val="24"/>
        </w:rPr>
        <w:lastRenderedPageBreak/>
        <w:t>-анализировать деятельность хозяйств с точки зрения зооинженерной и ветеринарной службы;</w:t>
      </w:r>
    </w:p>
    <w:p w:rsidR="00F771FE" w:rsidRDefault="00F771FE" w:rsidP="00F771FE">
      <w:pPr>
        <w:suppressAutoHyphens w:val="0"/>
        <w:ind w:firstLine="360"/>
        <w:jc w:val="both"/>
        <w:rPr>
          <w:sz w:val="24"/>
          <w:szCs w:val="24"/>
        </w:rPr>
      </w:pPr>
      <w:r>
        <w:rPr>
          <w:sz w:val="24"/>
          <w:szCs w:val="24"/>
        </w:rPr>
        <w:t>-определять возраст и живую массу животных.</w:t>
      </w:r>
    </w:p>
    <w:p w:rsidR="00F771FE" w:rsidRDefault="00F771FE" w:rsidP="00F771FE">
      <w:pPr>
        <w:suppressAutoHyphens w:val="0"/>
        <w:ind w:firstLine="360"/>
        <w:jc w:val="both"/>
        <w:rPr>
          <w:b/>
          <w:sz w:val="24"/>
          <w:szCs w:val="24"/>
        </w:rPr>
      </w:pPr>
      <w:r>
        <w:rPr>
          <w:b/>
          <w:sz w:val="24"/>
          <w:szCs w:val="24"/>
        </w:rPr>
        <w:t>Владеть навыками:</w:t>
      </w:r>
    </w:p>
    <w:p w:rsidR="00F771FE" w:rsidRPr="00EE41AA" w:rsidRDefault="00F771FE" w:rsidP="00F771FE">
      <w:pPr>
        <w:autoSpaceDE w:val="0"/>
        <w:ind w:right="42" w:firstLine="426"/>
        <w:jc w:val="both"/>
        <w:rPr>
          <w:b/>
          <w:sz w:val="24"/>
          <w:szCs w:val="24"/>
        </w:rPr>
      </w:pPr>
      <w:r>
        <w:rPr>
          <w:sz w:val="24"/>
          <w:szCs w:val="24"/>
        </w:rPr>
        <w:t xml:space="preserve">-применения </w:t>
      </w:r>
      <w:r w:rsidRPr="002016F7">
        <w:rPr>
          <w:sz w:val="24"/>
          <w:szCs w:val="24"/>
        </w:rPr>
        <w:t>методик</w:t>
      </w:r>
      <w:r>
        <w:rPr>
          <w:sz w:val="24"/>
          <w:szCs w:val="24"/>
        </w:rPr>
        <w:t>и анализа закономерностей исторического развития для осознания социальной значимости своей деятельности;</w:t>
      </w:r>
    </w:p>
    <w:p w:rsidR="00F771FE" w:rsidRDefault="00F771FE" w:rsidP="00F771FE">
      <w:pPr>
        <w:suppressAutoHyphens w:val="0"/>
        <w:ind w:firstLine="360"/>
        <w:jc w:val="both"/>
        <w:rPr>
          <w:sz w:val="24"/>
          <w:szCs w:val="24"/>
        </w:rPr>
      </w:pPr>
      <w:r>
        <w:rPr>
          <w:b/>
          <w:sz w:val="24"/>
          <w:szCs w:val="24"/>
        </w:rPr>
        <w:t>-</w:t>
      </w:r>
      <w:r w:rsidRPr="003E6725">
        <w:rPr>
          <w:sz w:val="24"/>
          <w:szCs w:val="24"/>
        </w:rPr>
        <w:t>у</w:t>
      </w:r>
      <w:r w:rsidRPr="008A7BD9">
        <w:rPr>
          <w:sz w:val="24"/>
          <w:szCs w:val="24"/>
        </w:rPr>
        <w:t>части</w:t>
      </w:r>
      <w:r>
        <w:rPr>
          <w:sz w:val="24"/>
          <w:szCs w:val="24"/>
        </w:rPr>
        <w:t>я</w:t>
      </w:r>
      <w:r w:rsidRPr="008A7BD9">
        <w:rPr>
          <w:sz w:val="24"/>
          <w:szCs w:val="24"/>
        </w:rPr>
        <w:t xml:space="preserve"> в освоении современных теоретических и экспериментальных мет</w:t>
      </w:r>
      <w:r w:rsidRPr="008A7BD9">
        <w:rPr>
          <w:sz w:val="24"/>
          <w:szCs w:val="24"/>
        </w:rPr>
        <w:t>о</w:t>
      </w:r>
      <w:r w:rsidRPr="008A7BD9">
        <w:rPr>
          <w:sz w:val="24"/>
          <w:szCs w:val="24"/>
        </w:rPr>
        <w:t>дов исследования с целью создания новых перспективных средств, в орг</w:t>
      </w:r>
      <w:r w:rsidRPr="008A7BD9">
        <w:rPr>
          <w:sz w:val="24"/>
          <w:szCs w:val="24"/>
        </w:rPr>
        <w:t>а</w:t>
      </w:r>
      <w:r w:rsidRPr="008A7BD9">
        <w:rPr>
          <w:sz w:val="24"/>
          <w:szCs w:val="24"/>
        </w:rPr>
        <w:t>низации работ по практическому использованию и внедрению результатов исслед</w:t>
      </w:r>
      <w:r w:rsidRPr="008A7BD9">
        <w:rPr>
          <w:sz w:val="24"/>
          <w:szCs w:val="24"/>
        </w:rPr>
        <w:t>о</w:t>
      </w:r>
      <w:r w:rsidRPr="008A7BD9">
        <w:rPr>
          <w:sz w:val="24"/>
          <w:szCs w:val="24"/>
        </w:rPr>
        <w:t>ваний</w:t>
      </w:r>
      <w:r>
        <w:rPr>
          <w:sz w:val="24"/>
          <w:szCs w:val="24"/>
        </w:rPr>
        <w:t>;</w:t>
      </w:r>
    </w:p>
    <w:p w:rsidR="00F771FE" w:rsidRDefault="00F771FE" w:rsidP="00F771FE">
      <w:pPr>
        <w:suppressAutoHyphens w:val="0"/>
        <w:ind w:firstLine="360"/>
        <w:jc w:val="both"/>
        <w:rPr>
          <w:sz w:val="24"/>
          <w:szCs w:val="24"/>
        </w:rPr>
      </w:pPr>
      <w:r>
        <w:rPr>
          <w:sz w:val="24"/>
          <w:szCs w:val="24"/>
        </w:rPr>
        <w:t>-применения технологии приготовления силоса, витаминного сена;</w:t>
      </w:r>
    </w:p>
    <w:p w:rsidR="00F771FE" w:rsidRDefault="00F771FE" w:rsidP="00F771FE">
      <w:pPr>
        <w:suppressAutoHyphens w:val="0"/>
        <w:ind w:firstLine="360"/>
        <w:jc w:val="both"/>
        <w:rPr>
          <w:sz w:val="24"/>
          <w:szCs w:val="24"/>
        </w:rPr>
      </w:pPr>
      <w:r>
        <w:rPr>
          <w:sz w:val="24"/>
          <w:szCs w:val="24"/>
        </w:rPr>
        <w:t>-навыками определения возраста и живой массы крупного рогатого скота;</w:t>
      </w:r>
    </w:p>
    <w:p w:rsidR="00F771FE" w:rsidRDefault="00F771FE" w:rsidP="00F771FE">
      <w:pPr>
        <w:suppressAutoHyphens w:val="0"/>
        <w:ind w:firstLine="360"/>
        <w:jc w:val="both"/>
        <w:rPr>
          <w:sz w:val="24"/>
          <w:szCs w:val="24"/>
        </w:rPr>
      </w:pPr>
      <w:r>
        <w:rPr>
          <w:sz w:val="24"/>
          <w:szCs w:val="24"/>
        </w:rPr>
        <w:t>-мечения крупного рогатого скота;</w:t>
      </w:r>
    </w:p>
    <w:p w:rsidR="00F771FE" w:rsidRDefault="00F771FE" w:rsidP="00F771FE">
      <w:pPr>
        <w:suppressAutoHyphens w:val="0"/>
        <w:ind w:firstLine="360"/>
        <w:jc w:val="both"/>
        <w:rPr>
          <w:sz w:val="24"/>
          <w:szCs w:val="24"/>
        </w:rPr>
      </w:pPr>
      <w:r>
        <w:rPr>
          <w:sz w:val="24"/>
          <w:szCs w:val="24"/>
        </w:rPr>
        <w:t>-зоотехнических мероприятий по борьбе с яловостью;</w:t>
      </w:r>
    </w:p>
    <w:p w:rsidR="00F771FE" w:rsidRDefault="00F771FE" w:rsidP="00F771FE">
      <w:pPr>
        <w:suppressAutoHyphens w:val="0"/>
        <w:ind w:firstLine="360"/>
        <w:jc w:val="both"/>
        <w:rPr>
          <w:sz w:val="24"/>
          <w:szCs w:val="24"/>
        </w:rPr>
      </w:pPr>
      <w:r>
        <w:rPr>
          <w:sz w:val="24"/>
          <w:szCs w:val="24"/>
        </w:rPr>
        <w:t>-решения теоретических и практических типовых и системных задач, связанных с профессиональной деятельностью в области животноводства и ветеринарии.</w:t>
      </w:r>
    </w:p>
    <w:p w:rsidR="00F771FE" w:rsidRDefault="00F771FE" w:rsidP="00F771FE">
      <w:pPr>
        <w:autoSpaceDE w:val="0"/>
        <w:ind w:right="42" w:firstLine="426"/>
        <w:jc w:val="center"/>
        <w:rPr>
          <w:b/>
          <w:sz w:val="24"/>
        </w:rPr>
      </w:pPr>
      <w:r>
        <w:rPr>
          <w:b/>
          <w:sz w:val="24"/>
        </w:rPr>
        <w:t>В</w:t>
      </w:r>
      <w:r w:rsidRPr="0092122B">
        <w:rPr>
          <w:b/>
          <w:sz w:val="24"/>
        </w:rPr>
        <w:t>ирусология и биотехнология</w:t>
      </w:r>
    </w:p>
    <w:p w:rsidR="00F771FE" w:rsidRDefault="00F771FE" w:rsidP="00F771FE">
      <w:pPr>
        <w:autoSpaceDE w:val="0"/>
        <w:ind w:right="42" w:firstLine="426"/>
        <w:jc w:val="both"/>
        <w:rPr>
          <w:b/>
          <w:sz w:val="24"/>
        </w:rPr>
      </w:pPr>
      <w:r>
        <w:rPr>
          <w:b/>
          <w:sz w:val="24"/>
        </w:rPr>
        <w:t>З</w:t>
      </w:r>
      <w:r w:rsidRPr="00EE41AA">
        <w:rPr>
          <w:b/>
          <w:sz w:val="24"/>
        </w:rPr>
        <w:t>нать:</w:t>
      </w:r>
    </w:p>
    <w:p w:rsidR="00F771FE" w:rsidRDefault="00F771FE" w:rsidP="00F771FE">
      <w:pPr>
        <w:autoSpaceDE w:val="0"/>
        <w:ind w:right="42" w:firstLine="426"/>
        <w:jc w:val="both"/>
        <w:rPr>
          <w:sz w:val="24"/>
        </w:rPr>
      </w:pPr>
      <w:r>
        <w:rPr>
          <w:sz w:val="24"/>
        </w:rPr>
        <w:t>-методы оценки природных и социально-хозяйственных факторов в развитии болезней животных;</w:t>
      </w:r>
    </w:p>
    <w:p w:rsidR="00F771FE" w:rsidRPr="00CE3FA2" w:rsidRDefault="00F771FE" w:rsidP="00F771FE">
      <w:pPr>
        <w:autoSpaceDE w:val="0"/>
        <w:ind w:right="42" w:firstLine="426"/>
        <w:jc w:val="both"/>
        <w:rPr>
          <w:sz w:val="24"/>
        </w:rPr>
      </w:pPr>
      <w:r>
        <w:rPr>
          <w:sz w:val="24"/>
        </w:rPr>
        <w:t>-</w:t>
      </w:r>
      <w:r>
        <w:rPr>
          <w:sz w:val="24"/>
          <w:szCs w:val="24"/>
        </w:rPr>
        <w:t>современные теоретические</w:t>
      </w:r>
      <w:r w:rsidRPr="008A7BD9">
        <w:rPr>
          <w:sz w:val="24"/>
          <w:szCs w:val="24"/>
        </w:rPr>
        <w:t xml:space="preserve"> и экспери</w:t>
      </w:r>
      <w:r>
        <w:rPr>
          <w:sz w:val="24"/>
          <w:szCs w:val="24"/>
        </w:rPr>
        <w:t>ментальные методы</w:t>
      </w:r>
      <w:r w:rsidRPr="008A7BD9">
        <w:rPr>
          <w:sz w:val="24"/>
          <w:szCs w:val="24"/>
        </w:rPr>
        <w:t xml:space="preserve"> исследования с целью создания новых перспективных средств, в организации работ по практическому использованию и внедрению результатов исслед</w:t>
      </w:r>
      <w:r w:rsidRPr="008A7BD9">
        <w:rPr>
          <w:sz w:val="24"/>
          <w:szCs w:val="24"/>
        </w:rPr>
        <w:t>о</w:t>
      </w:r>
      <w:r w:rsidRPr="008A7BD9">
        <w:rPr>
          <w:sz w:val="24"/>
          <w:szCs w:val="24"/>
        </w:rPr>
        <w:t>ваний</w:t>
      </w:r>
      <w:r>
        <w:rPr>
          <w:sz w:val="24"/>
          <w:szCs w:val="24"/>
        </w:rPr>
        <w:t>;</w:t>
      </w:r>
    </w:p>
    <w:p w:rsidR="00F771FE" w:rsidRDefault="00F771FE" w:rsidP="00F771FE">
      <w:pPr>
        <w:autoSpaceDE w:val="0"/>
        <w:ind w:right="42" w:firstLine="426"/>
        <w:jc w:val="both"/>
        <w:rPr>
          <w:sz w:val="24"/>
        </w:rPr>
      </w:pPr>
      <w:r>
        <w:rPr>
          <w:sz w:val="24"/>
        </w:rPr>
        <w:t xml:space="preserve">-эпизоотическое состояние места практики </w:t>
      </w:r>
      <w:r w:rsidRPr="00E07E76">
        <w:rPr>
          <w:sz w:val="24"/>
          <w:szCs w:val="24"/>
        </w:rPr>
        <w:t>по вирусным болезням за последние три года</w:t>
      </w:r>
      <w:r>
        <w:rPr>
          <w:sz w:val="24"/>
          <w:szCs w:val="24"/>
        </w:rPr>
        <w:t>;</w:t>
      </w:r>
    </w:p>
    <w:p w:rsidR="00F771FE" w:rsidRDefault="00F771FE" w:rsidP="00F771FE">
      <w:pPr>
        <w:autoSpaceDE w:val="0"/>
        <w:ind w:right="42" w:firstLine="426"/>
        <w:jc w:val="both"/>
        <w:rPr>
          <w:sz w:val="24"/>
          <w:szCs w:val="24"/>
        </w:rPr>
      </w:pPr>
      <w:r>
        <w:rPr>
          <w:sz w:val="24"/>
        </w:rPr>
        <w:t>-</w:t>
      </w:r>
      <w:r w:rsidRPr="00E07E76">
        <w:rPr>
          <w:sz w:val="24"/>
          <w:szCs w:val="24"/>
        </w:rPr>
        <w:t>технику отбора, консервирования, упаковки и пересылки патолог</w:t>
      </w:r>
      <w:r w:rsidRPr="00E07E76">
        <w:rPr>
          <w:sz w:val="24"/>
          <w:szCs w:val="24"/>
        </w:rPr>
        <w:t>и</w:t>
      </w:r>
      <w:r w:rsidRPr="00E07E76">
        <w:rPr>
          <w:sz w:val="24"/>
          <w:szCs w:val="24"/>
        </w:rPr>
        <w:t>ческого материала в диагностическую лабораторию</w:t>
      </w:r>
      <w:r>
        <w:rPr>
          <w:sz w:val="24"/>
          <w:szCs w:val="24"/>
        </w:rPr>
        <w:t>;</w:t>
      </w:r>
    </w:p>
    <w:p w:rsidR="00F771FE" w:rsidRDefault="00F771FE" w:rsidP="00F771FE">
      <w:pPr>
        <w:autoSpaceDE w:val="0"/>
        <w:ind w:right="42" w:firstLine="426"/>
        <w:jc w:val="both"/>
        <w:rPr>
          <w:sz w:val="24"/>
          <w:szCs w:val="24"/>
        </w:rPr>
      </w:pPr>
      <w:r>
        <w:rPr>
          <w:sz w:val="24"/>
          <w:szCs w:val="24"/>
        </w:rPr>
        <w:t>-правила</w:t>
      </w:r>
      <w:r w:rsidRPr="00E07E76">
        <w:rPr>
          <w:sz w:val="24"/>
          <w:szCs w:val="24"/>
        </w:rPr>
        <w:t xml:space="preserve"> оформления сопроводительной документации на пересыла</w:t>
      </w:r>
      <w:r>
        <w:rPr>
          <w:sz w:val="24"/>
          <w:szCs w:val="24"/>
        </w:rPr>
        <w:t>емый материал;</w:t>
      </w:r>
    </w:p>
    <w:p w:rsidR="00F771FE" w:rsidRDefault="00F771FE" w:rsidP="00F771FE">
      <w:pPr>
        <w:autoSpaceDE w:val="0"/>
        <w:ind w:right="42" w:firstLine="426"/>
        <w:jc w:val="both"/>
        <w:rPr>
          <w:sz w:val="24"/>
          <w:szCs w:val="24"/>
        </w:rPr>
      </w:pPr>
      <w:r>
        <w:rPr>
          <w:sz w:val="24"/>
          <w:szCs w:val="24"/>
        </w:rPr>
        <w:t xml:space="preserve">-условия хранения </w:t>
      </w:r>
      <w:r w:rsidRPr="00E07E76">
        <w:rPr>
          <w:sz w:val="24"/>
          <w:szCs w:val="24"/>
        </w:rPr>
        <w:t>браковки и применения различных типов противовирусных вакцин</w:t>
      </w:r>
      <w:r>
        <w:rPr>
          <w:sz w:val="24"/>
          <w:szCs w:val="24"/>
        </w:rPr>
        <w:t>.</w:t>
      </w:r>
    </w:p>
    <w:p w:rsidR="00F771FE" w:rsidRDefault="00F771FE" w:rsidP="00F771FE">
      <w:pPr>
        <w:autoSpaceDE w:val="0"/>
        <w:ind w:right="42" w:firstLine="426"/>
        <w:jc w:val="both"/>
        <w:rPr>
          <w:b/>
          <w:sz w:val="24"/>
        </w:rPr>
      </w:pPr>
      <w:r>
        <w:rPr>
          <w:b/>
          <w:sz w:val="24"/>
        </w:rPr>
        <w:t>У</w:t>
      </w:r>
      <w:r w:rsidRPr="00EE41AA">
        <w:rPr>
          <w:b/>
          <w:sz w:val="24"/>
        </w:rPr>
        <w:t>меть:</w:t>
      </w:r>
    </w:p>
    <w:p w:rsidR="00F771FE" w:rsidRDefault="00F771FE" w:rsidP="00F771FE">
      <w:pPr>
        <w:autoSpaceDE w:val="0"/>
        <w:ind w:right="42" w:firstLine="426"/>
        <w:jc w:val="both"/>
        <w:rPr>
          <w:b/>
          <w:sz w:val="24"/>
        </w:rPr>
      </w:pPr>
      <w:r>
        <w:rPr>
          <w:sz w:val="24"/>
        </w:rPr>
        <w:t>-использовать методы оценки природных и социально-хозяйственных факторов в развитии болезней животных;</w:t>
      </w:r>
    </w:p>
    <w:p w:rsidR="00F771FE" w:rsidRDefault="00F771FE" w:rsidP="00F771FE">
      <w:pPr>
        <w:autoSpaceDE w:val="0"/>
        <w:ind w:right="42" w:firstLine="426"/>
        <w:jc w:val="both"/>
        <w:rPr>
          <w:b/>
          <w:sz w:val="24"/>
        </w:rPr>
      </w:pPr>
      <w:r>
        <w:rPr>
          <w:b/>
          <w:sz w:val="24"/>
        </w:rPr>
        <w:t>-</w:t>
      </w:r>
      <w:r w:rsidRPr="008A7BD9">
        <w:rPr>
          <w:sz w:val="24"/>
          <w:szCs w:val="24"/>
        </w:rPr>
        <w:t>участ</w:t>
      </w:r>
      <w:r>
        <w:rPr>
          <w:sz w:val="24"/>
          <w:szCs w:val="24"/>
        </w:rPr>
        <w:t>вовать</w:t>
      </w:r>
      <w:r w:rsidRPr="008A7BD9">
        <w:rPr>
          <w:sz w:val="24"/>
          <w:szCs w:val="24"/>
        </w:rPr>
        <w:t xml:space="preserve">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w:t>
      </w:r>
      <w:r w:rsidRPr="008A7BD9">
        <w:rPr>
          <w:sz w:val="24"/>
          <w:szCs w:val="24"/>
        </w:rPr>
        <w:t>о</w:t>
      </w:r>
      <w:r w:rsidRPr="008A7BD9">
        <w:rPr>
          <w:sz w:val="24"/>
          <w:szCs w:val="24"/>
        </w:rPr>
        <w:t>ваний</w:t>
      </w:r>
      <w:r>
        <w:rPr>
          <w:sz w:val="24"/>
          <w:szCs w:val="24"/>
        </w:rPr>
        <w:t>;</w:t>
      </w:r>
    </w:p>
    <w:p w:rsidR="00F771FE" w:rsidRPr="00EE41AA" w:rsidRDefault="00F771FE" w:rsidP="00F771FE">
      <w:pPr>
        <w:autoSpaceDE w:val="0"/>
        <w:ind w:right="42" w:firstLine="426"/>
        <w:jc w:val="both"/>
        <w:rPr>
          <w:b/>
          <w:sz w:val="24"/>
        </w:rPr>
      </w:pPr>
      <w:r>
        <w:rPr>
          <w:b/>
          <w:sz w:val="24"/>
        </w:rPr>
        <w:t>-</w:t>
      </w:r>
      <w:r w:rsidRPr="005B1EF5">
        <w:rPr>
          <w:sz w:val="24"/>
          <w:szCs w:val="24"/>
        </w:rPr>
        <w:t>осуществлять профилактические мероприятия по предупреждению инфекционных</w:t>
      </w:r>
      <w:r>
        <w:rPr>
          <w:sz w:val="24"/>
          <w:szCs w:val="24"/>
        </w:rPr>
        <w:t xml:space="preserve"> патологий;</w:t>
      </w:r>
    </w:p>
    <w:p w:rsidR="00F771FE" w:rsidRDefault="00F771FE" w:rsidP="00F771FE">
      <w:pPr>
        <w:autoSpaceDE w:val="0"/>
        <w:ind w:right="42" w:firstLine="426"/>
        <w:jc w:val="both"/>
        <w:rPr>
          <w:sz w:val="24"/>
          <w:szCs w:val="24"/>
        </w:rPr>
      </w:pPr>
      <w:r>
        <w:rPr>
          <w:sz w:val="24"/>
        </w:rPr>
        <w:t xml:space="preserve">-анализировать </w:t>
      </w:r>
      <w:r w:rsidRPr="00E07E76">
        <w:rPr>
          <w:sz w:val="24"/>
          <w:szCs w:val="24"/>
        </w:rPr>
        <w:t>эпизоотическое состояние</w:t>
      </w:r>
      <w:r>
        <w:rPr>
          <w:sz w:val="24"/>
          <w:szCs w:val="24"/>
        </w:rPr>
        <w:t xml:space="preserve"> места практики;</w:t>
      </w:r>
    </w:p>
    <w:p w:rsidR="00F771FE" w:rsidRDefault="00F771FE" w:rsidP="00F771FE">
      <w:pPr>
        <w:autoSpaceDE w:val="0"/>
        <w:ind w:right="42" w:firstLine="426"/>
        <w:jc w:val="both"/>
        <w:rPr>
          <w:sz w:val="24"/>
          <w:szCs w:val="24"/>
        </w:rPr>
      </w:pPr>
      <w:r>
        <w:rPr>
          <w:sz w:val="24"/>
          <w:szCs w:val="24"/>
        </w:rPr>
        <w:t>-правильно отбирать, консервировать, упаковывать и пересылать патологический материал  для диагностического исследования в лабораторию;</w:t>
      </w:r>
    </w:p>
    <w:p w:rsidR="00F771FE" w:rsidRDefault="00F771FE" w:rsidP="00F771FE">
      <w:pPr>
        <w:autoSpaceDE w:val="0"/>
        <w:ind w:right="42" w:firstLine="426"/>
        <w:jc w:val="both"/>
        <w:rPr>
          <w:sz w:val="24"/>
          <w:szCs w:val="24"/>
        </w:rPr>
      </w:pPr>
      <w:r>
        <w:rPr>
          <w:sz w:val="24"/>
          <w:szCs w:val="24"/>
        </w:rPr>
        <w:t>-правильно оформлять сопроводительную документацию;</w:t>
      </w:r>
    </w:p>
    <w:p w:rsidR="00F771FE" w:rsidRDefault="00F771FE" w:rsidP="00F771FE">
      <w:pPr>
        <w:autoSpaceDE w:val="0"/>
        <w:ind w:right="42" w:firstLine="426"/>
        <w:jc w:val="both"/>
        <w:rPr>
          <w:sz w:val="24"/>
          <w:szCs w:val="24"/>
        </w:rPr>
      </w:pPr>
      <w:r>
        <w:rPr>
          <w:sz w:val="24"/>
          <w:szCs w:val="24"/>
        </w:rPr>
        <w:t>-проводить диагностические исследования крупного рогатого скота при подозрении заболевания лейкозом.</w:t>
      </w:r>
    </w:p>
    <w:p w:rsidR="00F771FE" w:rsidRDefault="00F771FE" w:rsidP="00F771FE">
      <w:pPr>
        <w:autoSpaceDE w:val="0"/>
        <w:ind w:right="42" w:firstLine="426"/>
        <w:jc w:val="both"/>
        <w:rPr>
          <w:b/>
          <w:sz w:val="24"/>
          <w:szCs w:val="24"/>
        </w:rPr>
      </w:pPr>
      <w:r>
        <w:rPr>
          <w:b/>
          <w:sz w:val="24"/>
          <w:szCs w:val="24"/>
        </w:rPr>
        <w:t>В</w:t>
      </w:r>
      <w:r w:rsidRPr="00EE41AA">
        <w:rPr>
          <w:b/>
          <w:sz w:val="24"/>
          <w:szCs w:val="24"/>
        </w:rPr>
        <w:t>ладеть</w:t>
      </w:r>
      <w:r>
        <w:rPr>
          <w:b/>
          <w:sz w:val="24"/>
          <w:szCs w:val="24"/>
        </w:rPr>
        <w:t xml:space="preserve"> навыками</w:t>
      </w:r>
      <w:r w:rsidRPr="00EE41AA">
        <w:rPr>
          <w:b/>
          <w:sz w:val="24"/>
          <w:szCs w:val="24"/>
        </w:rPr>
        <w:t>:</w:t>
      </w:r>
    </w:p>
    <w:p w:rsidR="00F771FE" w:rsidRDefault="00F771FE" w:rsidP="00F771FE">
      <w:pPr>
        <w:autoSpaceDE w:val="0"/>
        <w:ind w:right="42" w:firstLine="426"/>
        <w:jc w:val="both"/>
        <w:rPr>
          <w:b/>
          <w:sz w:val="24"/>
        </w:rPr>
      </w:pPr>
      <w:r>
        <w:rPr>
          <w:sz w:val="24"/>
        </w:rPr>
        <w:t>-оценки природных и социально-хозяйственных факторов в развитии болезней животных;</w:t>
      </w:r>
    </w:p>
    <w:p w:rsidR="00F771FE" w:rsidRDefault="00F771FE" w:rsidP="00F771FE">
      <w:pPr>
        <w:autoSpaceDE w:val="0"/>
        <w:ind w:right="42" w:firstLine="426"/>
        <w:jc w:val="both"/>
        <w:rPr>
          <w:b/>
          <w:sz w:val="24"/>
        </w:rPr>
      </w:pPr>
      <w:r>
        <w:rPr>
          <w:b/>
          <w:sz w:val="24"/>
        </w:rPr>
        <w:t>-</w:t>
      </w:r>
      <w:r w:rsidRPr="008A7BD9">
        <w:rPr>
          <w:sz w:val="24"/>
          <w:szCs w:val="24"/>
        </w:rPr>
        <w:t>участ</w:t>
      </w:r>
      <w:r>
        <w:rPr>
          <w:sz w:val="24"/>
          <w:szCs w:val="24"/>
        </w:rPr>
        <w:t>ия</w:t>
      </w:r>
      <w:r w:rsidRPr="008A7BD9">
        <w:rPr>
          <w:sz w:val="24"/>
          <w:szCs w:val="24"/>
        </w:rPr>
        <w:t xml:space="preserve">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w:t>
      </w:r>
      <w:r w:rsidRPr="008A7BD9">
        <w:rPr>
          <w:sz w:val="24"/>
          <w:szCs w:val="24"/>
        </w:rPr>
        <w:t>о</w:t>
      </w:r>
      <w:r w:rsidRPr="008A7BD9">
        <w:rPr>
          <w:sz w:val="24"/>
          <w:szCs w:val="24"/>
        </w:rPr>
        <w:t>ваний</w:t>
      </w:r>
      <w:r>
        <w:rPr>
          <w:sz w:val="24"/>
          <w:szCs w:val="24"/>
        </w:rPr>
        <w:t>;</w:t>
      </w:r>
    </w:p>
    <w:p w:rsidR="00F771FE" w:rsidRDefault="00F771FE" w:rsidP="00F771FE">
      <w:pPr>
        <w:autoSpaceDE w:val="0"/>
        <w:ind w:right="42" w:firstLine="426"/>
        <w:jc w:val="both"/>
        <w:rPr>
          <w:sz w:val="24"/>
          <w:szCs w:val="24"/>
        </w:rPr>
      </w:pPr>
      <w:r>
        <w:rPr>
          <w:sz w:val="24"/>
          <w:szCs w:val="24"/>
        </w:rPr>
        <w:t>-отбора, консервирования, упаковки и пересылки патологического материала для диагностического исследования в лабораторию;</w:t>
      </w:r>
    </w:p>
    <w:p w:rsidR="00F771FE" w:rsidRDefault="00F771FE" w:rsidP="00F771FE">
      <w:pPr>
        <w:autoSpaceDE w:val="0"/>
        <w:ind w:right="42" w:firstLine="426"/>
        <w:jc w:val="both"/>
        <w:rPr>
          <w:sz w:val="24"/>
          <w:szCs w:val="24"/>
        </w:rPr>
      </w:pPr>
      <w:r>
        <w:rPr>
          <w:sz w:val="24"/>
          <w:szCs w:val="24"/>
        </w:rPr>
        <w:t>-оформления сопроводительной документации;</w:t>
      </w:r>
    </w:p>
    <w:p w:rsidR="00F771FE" w:rsidRDefault="00F771FE" w:rsidP="00F771FE">
      <w:pPr>
        <w:autoSpaceDE w:val="0"/>
        <w:ind w:right="42" w:firstLine="426"/>
        <w:jc w:val="both"/>
        <w:rPr>
          <w:sz w:val="24"/>
          <w:szCs w:val="24"/>
        </w:rPr>
      </w:pPr>
      <w:r>
        <w:rPr>
          <w:sz w:val="24"/>
          <w:szCs w:val="24"/>
        </w:rPr>
        <w:lastRenderedPageBreak/>
        <w:t>-о</w:t>
      </w:r>
      <w:r w:rsidRPr="00E07E76">
        <w:rPr>
          <w:sz w:val="24"/>
          <w:szCs w:val="24"/>
        </w:rPr>
        <w:t>бнаружения и изоляции вирусов из патологического материала, а также методами их идентификации</w:t>
      </w:r>
      <w:r>
        <w:rPr>
          <w:sz w:val="24"/>
          <w:szCs w:val="24"/>
        </w:rPr>
        <w:t>.</w:t>
      </w:r>
    </w:p>
    <w:p w:rsidR="00F771FE" w:rsidRDefault="00F771FE" w:rsidP="00F771FE">
      <w:pPr>
        <w:autoSpaceDE w:val="0"/>
        <w:ind w:right="42" w:firstLine="426"/>
        <w:jc w:val="center"/>
        <w:rPr>
          <w:b/>
          <w:bCs/>
          <w:sz w:val="24"/>
          <w:szCs w:val="24"/>
        </w:rPr>
      </w:pPr>
      <w:r w:rsidRPr="00E07E76">
        <w:rPr>
          <w:b/>
          <w:bCs/>
          <w:sz w:val="24"/>
          <w:szCs w:val="24"/>
        </w:rPr>
        <w:t>Ветеринарная фармакология. Токсикология</w:t>
      </w:r>
    </w:p>
    <w:p w:rsidR="00F771FE" w:rsidRDefault="00F771FE" w:rsidP="00F771FE">
      <w:pPr>
        <w:autoSpaceDE w:val="0"/>
        <w:ind w:right="42" w:firstLine="426"/>
        <w:jc w:val="both"/>
        <w:rPr>
          <w:b/>
          <w:bCs/>
          <w:sz w:val="24"/>
          <w:szCs w:val="24"/>
        </w:rPr>
      </w:pPr>
      <w:r>
        <w:rPr>
          <w:b/>
          <w:bCs/>
          <w:sz w:val="24"/>
          <w:szCs w:val="24"/>
        </w:rPr>
        <w:t>З</w:t>
      </w:r>
      <w:r w:rsidRPr="00EE41AA">
        <w:rPr>
          <w:b/>
          <w:bCs/>
          <w:sz w:val="24"/>
          <w:szCs w:val="24"/>
        </w:rPr>
        <w:t>нать:</w:t>
      </w:r>
    </w:p>
    <w:p w:rsidR="00F771FE" w:rsidRPr="000C190B" w:rsidRDefault="00F771FE" w:rsidP="00F771FE">
      <w:pPr>
        <w:autoSpaceDE w:val="0"/>
        <w:ind w:right="42" w:firstLine="426"/>
        <w:jc w:val="both"/>
        <w:rPr>
          <w:sz w:val="24"/>
          <w:highlight w:val="yellow"/>
        </w:rPr>
      </w:pPr>
      <w:r>
        <w:rPr>
          <w:bCs/>
          <w:sz w:val="24"/>
          <w:szCs w:val="24"/>
        </w:rPr>
        <w:t xml:space="preserve">-алгоритм выбора медикаментозной терапии пациентам </w:t>
      </w:r>
      <w:r w:rsidRPr="008A7BD9">
        <w:rPr>
          <w:sz w:val="24"/>
          <w:szCs w:val="24"/>
        </w:rPr>
        <w:t>с инфекционными, паразитарными и неинфекционными заболев</w:t>
      </w:r>
      <w:r w:rsidRPr="008A7BD9">
        <w:rPr>
          <w:sz w:val="24"/>
          <w:szCs w:val="24"/>
        </w:rPr>
        <w:t>а</w:t>
      </w:r>
      <w:r w:rsidRPr="008A7BD9">
        <w:rPr>
          <w:sz w:val="24"/>
          <w:szCs w:val="24"/>
        </w:rPr>
        <w:t>ниями</w:t>
      </w:r>
      <w:r>
        <w:rPr>
          <w:sz w:val="24"/>
          <w:szCs w:val="24"/>
        </w:rPr>
        <w:t>;</w:t>
      </w:r>
      <w:r w:rsidRPr="00F24EBD">
        <w:rPr>
          <w:sz w:val="24"/>
          <w:highlight w:val="yellow"/>
        </w:rPr>
        <w:t xml:space="preserve"> </w:t>
      </w:r>
    </w:p>
    <w:p w:rsidR="00F771FE" w:rsidRDefault="00F771FE" w:rsidP="00F771FE">
      <w:pPr>
        <w:autoSpaceDE w:val="0"/>
        <w:ind w:right="42" w:firstLine="426"/>
        <w:jc w:val="both"/>
        <w:rPr>
          <w:sz w:val="24"/>
          <w:szCs w:val="24"/>
        </w:rPr>
      </w:pPr>
      <w:r w:rsidRPr="0034422C">
        <w:rPr>
          <w:sz w:val="24"/>
        </w:rPr>
        <w:t xml:space="preserve">-технику приготовления </w:t>
      </w:r>
      <w:r w:rsidRPr="0034422C">
        <w:rPr>
          <w:sz w:val="24"/>
          <w:szCs w:val="24"/>
        </w:rPr>
        <w:t>лекарственных веществ в различных формах и выписывание рецептов на них;</w:t>
      </w:r>
    </w:p>
    <w:p w:rsidR="00F771FE" w:rsidRPr="003D42F9" w:rsidRDefault="00F771FE" w:rsidP="00F771FE">
      <w:pPr>
        <w:autoSpaceDE w:val="0"/>
        <w:ind w:right="42" w:firstLine="426"/>
        <w:jc w:val="both"/>
        <w:rPr>
          <w:sz w:val="24"/>
          <w:szCs w:val="24"/>
        </w:rPr>
      </w:pPr>
      <w:r>
        <w:rPr>
          <w:sz w:val="24"/>
          <w:szCs w:val="24"/>
        </w:rPr>
        <w:t>-</w:t>
      </w:r>
      <w:r w:rsidRPr="00E07E76">
        <w:rPr>
          <w:sz w:val="24"/>
          <w:szCs w:val="24"/>
        </w:rPr>
        <w:t>систему работы в аптеке и зооветснабе</w:t>
      </w:r>
      <w:r>
        <w:rPr>
          <w:sz w:val="24"/>
          <w:szCs w:val="24"/>
        </w:rPr>
        <w:t>.</w:t>
      </w:r>
    </w:p>
    <w:p w:rsidR="00F771FE" w:rsidRPr="00EE41AA" w:rsidRDefault="00F771FE" w:rsidP="00F771FE">
      <w:pPr>
        <w:autoSpaceDE w:val="0"/>
        <w:ind w:right="42" w:firstLine="426"/>
        <w:jc w:val="both"/>
        <w:rPr>
          <w:b/>
          <w:sz w:val="24"/>
          <w:szCs w:val="24"/>
        </w:rPr>
      </w:pPr>
      <w:r>
        <w:rPr>
          <w:b/>
          <w:sz w:val="24"/>
          <w:szCs w:val="24"/>
        </w:rPr>
        <w:t>У</w:t>
      </w:r>
      <w:r w:rsidRPr="00EE41AA">
        <w:rPr>
          <w:b/>
          <w:sz w:val="24"/>
          <w:szCs w:val="24"/>
        </w:rPr>
        <w:t>меть:</w:t>
      </w:r>
    </w:p>
    <w:p w:rsidR="00F771FE" w:rsidRDefault="00F771FE" w:rsidP="00F771FE">
      <w:pPr>
        <w:autoSpaceDE w:val="0"/>
        <w:ind w:right="42" w:firstLine="426"/>
        <w:jc w:val="both"/>
        <w:rPr>
          <w:color w:val="000000"/>
          <w:sz w:val="24"/>
          <w:szCs w:val="24"/>
        </w:rPr>
      </w:pPr>
      <w:r w:rsidRPr="00650101">
        <w:rPr>
          <w:sz w:val="24"/>
        </w:rPr>
        <w:t>-</w:t>
      </w:r>
      <w:r w:rsidRPr="008A7BD9">
        <w:rPr>
          <w:sz w:val="24"/>
          <w:szCs w:val="24"/>
        </w:rPr>
        <w:t>осуществлять алгоритм выбора медикаментозной и немедикаментозной терапии пациентам с инфекционными, паразитарными и неинфекционными заболев</w:t>
      </w:r>
      <w:r w:rsidRPr="008A7BD9">
        <w:rPr>
          <w:sz w:val="24"/>
          <w:szCs w:val="24"/>
        </w:rPr>
        <w:t>а</w:t>
      </w:r>
      <w:r w:rsidRPr="008A7BD9">
        <w:rPr>
          <w:sz w:val="24"/>
          <w:szCs w:val="24"/>
        </w:rPr>
        <w:t>ниями</w:t>
      </w:r>
      <w:r>
        <w:rPr>
          <w:sz w:val="24"/>
          <w:szCs w:val="24"/>
        </w:rPr>
        <w:t>;</w:t>
      </w:r>
    </w:p>
    <w:p w:rsidR="00F771FE" w:rsidRDefault="00F771FE" w:rsidP="00F771FE">
      <w:pPr>
        <w:autoSpaceDE w:val="0"/>
        <w:ind w:right="42" w:firstLine="426"/>
        <w:jc w:val="both"/>
        <w:rPr>
          <w:color w:val="000000"/>
          <w:sz w:val="24"/>
          <w:szCs w:val="24"/>
        </w:rPr>
      </w:pPr>
      <w:r>
        <w:rPr>
          <w:color w:val="000000"/>
          <w:sz w:val="24"/>
          <w:szCs w:val="24"/>
        </w:rPr>
        <w:t>-</w:t>
      </w:r>
      <w:r w:rsidRPr="00650101">
        <w:rPr>
          <w:color w:val="000000"/>
          <w:sz w:val="24"/>
          <w:szCs w:val="24"/>
        </w:rPr>
        <w:t>готовить лекарственные формы и задавать лекарственные препараты</w:t>
      </w:r>
      <w:r>
        <w:rPr>
          <w:color w:val="000000"/>
          <w:sz w:val="24"/>
          <w:szCs w:val="24"/>
        </w:rPr>
        <w:t>;</w:t>
      </w:r>
    </w:p>
    <w:p w:rsidR="00F771FE" w:rsidRDefault="00F771FE" w:rsidP="00F771FE">
      <w:pPr>
        <w:autoSpaceDE w:val="0"/>
        <w:ind w:right="42" w:firstLine="426"/>
        <w:jc w:val="both"/>
        <w:rPr>
          <w:color w:val="000000"/>
          <w:sz w:val="24"/>
          <w:szCs w:val="24"/>
        </w:rPr>
      </w:pPr>
      <w:r>
        <w:rPr>
          <w:color w:val="000000"/>
          <w:sz w:val="24"/>
          <w:szCs w:val="24"/>
        </w:rPr>
        <w:t>-абстрактно мыслить, проводить анализ.</w:t>
      </w:r>
    </w:p>
    <w:p w:rsidR="00F771FE" w:rsidRPr="00A82BD4" w:rsidRDefault="00F771FE" w:rsidP="00F771FE">
      <w:pPr>
        <w:autoSpaceDE w:val="0"/>
        <w:ind w:right="42" w:firstLine="426"/>
        <w:jc w:val="both"/>
        <w:rPr>
          <w:b/>
          <w:sz w:val="24"/>
        </w:rPr>
      </w:pPr>
      <w:r>
        <w:rPr>
          <w:b/>
          <w:sz w:val="24"/>
        </w:rPr>
        <w:t>В</w:t>
      </w:r>
      <w:r w:rsidRPr="00EE41AA">
        <w:rPr>
          <w:b/>
          <w:sz w:val="24"/>
        </w:rPr>
        <w:t>ладеть</w:t>
      </w:r>
      <w:r>
        <w:rPr>
          <w:b/>
          <w:sz w:val="24"/>
        </w:rPr>
        <w:t xml:space="preserve"> навыками</w:t>
      </w:r>
      <w:r w:rsidRPr="00EE41AA">
        <w:rPr>
          <w:b/>
          <w:sz w:val="24"/>
        </w:rPr>
        <w:t>:</w:t>
      </w:r>
    </w:p>
    <w:p w:rsidR="00F771FE" w:rsidRDefault="00F771FE" w:rsidP="00F771FE">
      <w:pPr>
        <w:autoSpaceDE w:val="0"/>
        <w:ind w:right="42" w:firstLine="426"/>
        <w:jc w:val="both"/>
        <w:rPr>
          <w:color w:val="000000"/>
          <w:sz w:val="24"/>
          <w:szCs w:val="24"/>
        </w:rPr>
      </w:pPr>
      <w:r w:rsidRPr="0034422C">
        <w:rPr>
          <w:sz w:val="24"/>
          <w:szCs w:val="24"/>
        </w:rPr>
        <w:t>-</w:t>
      </w:r>
      <w:r w:rsidRPr="008A7BD9">
        <w:rPr>
          <w:sz w:val="24"/>
          <w:szCs w:val="24"/>
        </w:rPr>
        <w:t>выбора медикаментозной терапии пациентам с инфекционными, паразитарными и неинфекционными заболев</w:t>
      </w:r>
      <w:r w:rsidRPr="008A7BD9">
        <w:rPr>
          <w:sz w:val="24"/>
          <w:szCs w:val="24"/>
        </w:rPr>
        <w:t>а</w:t>
      </w:r>
      <w:r w:rsidRPr="008A7BD9">
        <w:rPr>
          <w:sz w:val="24"/>
          <w:szCs w:val="24"/>
        </w:rPr>
        <w:t>ниями</w:t>
      </w:r>
      <w:r>
        <w:rPr>
          <w:sz w:val="24"/>
          <w:szCs w:val="24"/>
        </w:rPr>
        <w:t>;</w:t>
      </w:r>
    </w:p>
    <w:p w:rsidR="00F771FE" w:rsidRDefault="00F771FE" w:rsidP="00F771FE">
      <w:pPr>
        <w:autoSpaceDE w:val="0"/>
        <w:ind w:right="42" w:firstLine="426"/>
        <w:jc w:val="both"/>
        <w:rPr>
          <w:sz w:val="24"/>
        </w:rPr>
      </w:pPr>
      <w:r>
        <w:rPr>
          <w:sz w:val="24"/>
        </w:rPr>
        <w:t>-приготовления лекарственных форм;</w:t>
      </w:r>
    </w:p>
    <w:p w:rsidR="00F771FE" w:rsidRDefault="00F771FE" w:rsidP="00F771FE">
      <w:pPr>
        <w:autoSpaceDE w:val="0"/>
        <w:ind w:right="42" w:firstLine="426"/>
        <w:jc w:val="both"/>
        <w:rPr>
          <w:sz w:val="24"/>
          <w:szCs w:val="24"/>
        </w:rPr>
      </w:pPr>
      <w:r>
        <w:rPr>
          <w:sz w:val="24"/>
        </w:rPr>
        <w:t>-введения лекарственных форм животным (</w:t>
      </w:r>
      <w:r w:rsidRPr="00E07E76">
        <w:rPr>
          <w:sz w:val="24"/>
          <w:szCs w:val="24"/>
        </w:rPr>
        <w:t>внутрь, ректально, внутримышечно, ингаляционно и нанесен</w:t>
      </w:r>
      <w:r>
        <w:rPr>
          <w:sz w:val="24"/>
          <w:szCs w:val="24"/>
        </w:rPr>
        <w:t>ие лекарства на слизистую глаз).</w:t>
      </w:r>
    </w:p>
    <w:p w:rsidR="00F771FE" w:rsidRDefault="00F771FE" w:rsidP="00F771FE">
      <w:pPr>
        <w:autoSpaceDE w:val="0"/>
        <w:ind w:firstLine="709"/>
        <w:jc w:val="center"/>
        <w:rPr>
          <w:b/>
          <w:color w:val="000000"/>
          <w:sz w:val="24"/>
          <w:szCs w:val="24"/>
        </w:rPr>
      </w:pPr>
      <w:r w:rsidRPr="00C750F8">
        <w:rPr>
          <w:b/>
          <w:color w:val="000000"/>
          <w:sz w:val="24"/>
          <w:szCs w:val="24"/>
        </w:rPr>
        <w:t>Клиническая диагностика</w:t>
      </w:r>
    </w:p>
    <w:p w:rsidR="00F771FE" w:rsidRDefault="00F771FE" w:rsidP="00F771FE">
      <w:pPr>
        <w:autoSpaceDE w:val="0"/>
        <w:ind w:firstLine="709"/>
        <w:jc w:val="both"/>
        <w:rPr>
          <w:b/>
          <w:color w:val="000000"/>
          <w:sz w:val="24"/>
          <w:szCs w:val="24"/>
        </w:rPr>
      </w:pPr>
      <w:r>
        <w:rPr>
          <w:b/>
          <w:color w:val="000000"/>
          <w:sz w:val="24"/>
          <w:szCs w:val="24"/>
        </w:rPr>
        <w:t>З</w:t>
      </w:r>
      <w:r w:rsidRPr="00EE41AA">
        <w:rPr>
          <w:b/>
          <w:color w:val="000000"/>
          <w:sz w:val="24"/>
          <w:szCs w:val="24"/>
        </w:rPr>
        <w:t>нать:</w:t>
      </w:r>
    </w:p>
    <w:p w:rsidR="00F771FE" w:rsidRDefault="00F771FE" w:rsidP="00F771FE">
      <w:pPr>
        <w:autoSpaceDE w:val="0"/>
        <w:ind w:firstLine="709"/>
        <w:jc w:val="both"/>
        <w:rPr>
          <w:color w:val="000000"/>
          <w:sz w:val="24"/>
          <w:szCs w:val="24"/>
        </w:rPr>
      </w:pPr>
      <w:r>
        <w:rPr>
          <w:color w:val="000000"/>
          <w:sz w:val="24"/>
          <w:szCs w:val="24"/>
        </w:rPr>
        <w:t>-</w:t>
      </w:r>
      <w:r w:rsidRPr="00660C89">
        <w:rPr>
          <w:color w:val="000000"/>
          <w:sz w:val="24"/>
          <w:szCs w:val="24"/>
        </w:rPr>
        <w:t>методы своевременного выявления</w:t>
      </w:r>
      <w:r>
        <w:rPr>
          <w:color w:val="000000"/>
          <w:sz w:val="24"/>
          <w:szCs w:val="24"/>
        </w:rPr>
        <w:t xml:space="preserve"> жизнеопасных нарушений (острая кровопотеря, нарушение дыхания, остановка сердца, кома, шок);</w:t>
      </w:r>
    </w:p>
    <w:p w:rsidR="00F771FE" w:rsidRDefault="00F771FE" w:rsidP="00F771FE">
      <w:pPr>
        <w:shd w:val="clear" w:color="auto" w:fill="FFFFFF"/>
        <w:ind w:firstLine="709"/>
        <w:jc w:val="both"/>
        <w:rPr>
          <w:sz w:val="24"/>
          <w:szCs w:val="24"/>
        </w:rPr>
      </w:pPr>
      <w:r>
        <w:rPr>
          <w:sz w:val="24"/>
          <w:szCs w:val="24"/>
        </w:rPr>
        <w:t>-</w:t>
      </w:r>
      <w:r w:rsidRPr="008A7BD9">
        <w:rPr>
          <w:sz w:val="24"/>
          <w:szCs w:val="24"/>
        </w:rPr>
        <w:t>алгоритм выбора медикаментозной и немедикаментозной терапии пациентам с инфекционными, паразитарными и неинфекционными заболев</w:t>
      </w:r>
      <w:r w:rsidRPr="008A7BD9">
        <w:rPr>
          <w:sz w:val="24"/>
          <w:szCs w:val="24"/>
        </w:rPr>
        <w:t>а</w:t>
      </w:r>
      <w:r w:rsidRPr="008A7BD9">
        <w:rPr>
          <w:sz w:val="24"/>
          <w:szCs w:val="24"/>
        </w:rPr>
        <w:t>ниями</w:t>
      </w:r>
      <w:r>
        <w:rPr>
          <w:sz w:val="24"/>
          <w:szCs w:val="24"/>
        </w:rPr>
        <w:t>;</w:t>
      </w:r>
    </w:p>
    <w:p w:rsidR="00F771FE" w:rsidRDefault="00F771FE" w:rsidP="00F771FE">
      <w:pPr>
        <w:autoSpaceDE w:val="0"/>
        <w:ind w:firstLine="709"/>
        <w:jc w:val="both"/>
        <w:rPr>
          <w:sz w:val="24"/>
          <w:szCs w:val="24"/>
        </w:rPr>
      </w:pPr>
      <w:r>
        <w:rPr>
          <w:b/>
          <w:color w:val="000000"/>
          <w:sz w:val="24"/>
          <w:szCs w:val="24"/>
        </w:rPr>
        <w:t>-</w:t>
      </w:r>
      <w:r>
        <w:rPr>
          <w:sz w:val="24"/>
          <w:szCs w:val="24"/>
        </w:rPr>
        <w:t>приемы</w:t>
      </w:r>
      <w:r w:rsidRPr="00E07E76">
        <w:rPr>
          <w:sz w:val="24"/>
          <w:szCs w:val="24"/>
        </w:rPr>
        <w:t xml:space="preserve"> обращения с животными</w:t>
      </w:r>
      <w:r>
        <w:rPr>
          <w:sz w:val="24"/>
          <w:szCs w:val="24"/>
        </w:rPr>
        <w:t>;</w:t>
      </w:r>
    </w:p>
    <w:p w:rsidR="00F771FE" w:rsidRDefault="00F771FE" w:rsidP="00F771FE">
      <w:pPr>
        <w:autoSpaceDE w:val="0"/>
        <w:ind w:firstLine="709"/>
        <w:jc w:val="both"/>
        <w:rPr>
          <w:sz w:val="24"/>
          <w:szCs w:val="24"/>
        </w:rPr>
      </w:pPr>
      <w:r>
        <w:rPr>
          <w:sz w:val="24"/>
          <w:szCs w:val="24"/>
        </w:rPr>
        <w:t>-</w:t>
      </w:r>
      <w:r w:rsidRPr="00E07E76">
        <w:rPr>
          <w:sz w:val="24"/>
          <w:szCs w:val="24"/>
        </w:rPr>
        <w:t>прием</w:t>
      </w:r>
      <w:r>
        <w:rPr>
          <w:sz w:val="24"/>
          <w:szCs w:val="24"/>
        </w:rPr>
        <w:t>ы</w:t>
      </w:r>
      <w:r w:rsidRPr="00E07E76">
        <w:rPr>
          <w:sz w:val="24"/>
          <w:szCs w:val="24"/>
        </w:rPr>
        <w:t xml:space="preserve"> и техник</w:t>
      </w:r>
      <w:r>
        <w:rPr>
          <w:sz w:val="24"/>
          <w:szCs w:val="24"/>
        </w:rPr>
        <w:t>у</w:t>
      </w:r>
      <w:r w:rsidRPr="00E07E76">
        <w:rPr>
          <w:sz w:val="24"/>
          <w:szCs w:val="24"/>
        </w:rPr>
        <w:t xml:space="preserve"> исследования функционального состояния си</w:t>
      </w:r>
      <w:r w:rsidRPr="00E07E76">
        <w:rPr>
          <w:sz w:val="24"/>
          <w:szCs w:val="24"/>
        </w:rPr>
        <w:t>с</w:t>
      </w:r>
      <w:r w:rsidRPr="00E07E76">
        <w:rPr>
          <w:sz w:val="24"/>
          <w:szCs w:val="24"/>
        </w:rPr>
        <w:t>тем и органов</w:t>
      </w:r>
      <w:r>
        <w:rPr>
          <w:sz w:val="24"/>
          <w:szCs w:val="24"/>
        </w:rPr>
        <w:t>;</w:t>
      </w:r>
    </w:p>
    <w:p w:rsidR="00F771FE" w:rsidRDefault="00F771FE" w:rsidP="00F771FE">
      <w:pPr>
        <w:autoSpaceDE w:val="0"/>
        <w:ind w:firstLine="709"/>
        <w:jc w:val="both"/>
        <w:rPr>
          <w:sz w:val="24"/>
          <w:szCs w:val="24"/>
        </w:rPr>
      </w:pPr>
      <w:r>
        <w:rPr>
          <w:sz w:val="24"/>
          <w:szCs w:val="24"/>
        </w:rPr>
        <w:t>-</w:t>
      </w:r>
      <w:r w:rsidRPr="00E07E76">
        <w:rPr>
          <w:sz w:val="24"/>
          <w:szCs w:val="24"/>
        </w:rPr>
        <w:t>общи</w:t>
      </w:r>
      <w:r>
        <w:rPr>
          <w:sz w:val="24"/>
          <w:szCs w:val="24"/>
        </w:rPr>
        <w:t>е</w:t>
      </w:r>
      <w:r w:rsidRPr="00E07E76">
        <w:rPr>
          <w:sz w:val="24"/>
          <w:szCs w:val="24"/>
        </w:rPr>
        <w:t xml:space="preserve"> метод</w:t>
      </w:r>
      <w:r>
        <w:rPr>
          <w:sz w:val="24"/>
          <w:szCs w:val="24"/>
        </w:rPr>
        <w:t>ы</w:t>
      </w:r>
      <w:r w:rsidRPr="00E07E76">
        <w:rPr>
          <w:sz w:val="24"/>
          <w:szCs w:val="24"/>
        </w:rPr>
        <w:t xml:space="preserve"> исследования (осмотр, пальпация, аускультация, перкуссия, термометрия</w:t>
      </w:r>
      <w:r>
        <w:rPr>
          <w:sz w:val="24"/>
          <w:szCs w:val="24"/>
        </w:rPr>
        <w:t>);</w:t>
      </w:r>
    </w:p>
    <w:p w:rsidR="00F771FE" w:rsidRDefault="00F771FE" w:rsidP="00F771FE">
      <w:pPr>
        <w:autoSpaceDE w:val="0"/>
        <w:ind w:firstLine="709"/>
        <w:jc w:val="both"/>
        <w:rPr>
          <w:sz w:val="24"/>
          <w:szCs w:val="24"/>
        </w:rPr>
      </w:pPr>
      <w:r>
        <w:rPr>
          <w:b/>
          <w:color w:val="000000"/>
          <w:sz w:val="24"/>
          <w:szCs w:val="24"/>
        </w:rPr>
        <w:t>-</w:t>
      </w:r>
      <w:r w:rsidRPr="00E07E76">
        <w:rPr>
          <w:sz w:val="24"/>
          <w:szCs w:val="24"/>
        </w:rPr>
        <w:t>специальны</w:t>
      </w:r>
      <w:r>
        <w:rPr>
          <w:sz w:val="24"/>
          <w:szCs w:val="24"/>
        </w:rPr>
        <w:t>е</w:t>
      </w:r>
      <w:r w:rsidRPr="00E07E76">
        <w:rPr>
          <w:sz w:val="24"/>
          <w:szCs w:val="24"/>
        </w:rPr>
        <w:t xml:space="preserve"> (электрокардиография, руминография, плегафония, пневмография, измерение артериального кровяного давления, зондирование, катетеризация, офтальмоскопия и др.) методам исследования</w:t>
      </w:r>
      <w:r>
        <w:rPr>
          <w:sz w:val="24"/>
          <w:szCs w:val="24"/>
        </w:rPr>
        <w:t>.</w:t>
      </w:r>
    </w:p>
    <w:p w:rsidR="00F771FE" w:rsidRDefault="00F771FE" w:rsidP="00F771FE">
      <w:pPr>
        <w:shd w:val="clear" w:color="auto" w:fill="FFFFFF"/>
        <w:ind w:firstLine="709"/>
        <w:jc w:val="both"/>
        <w:rPr>
          <w:b/>
          <w:sz w:val="24"/>
          <w:szCs w:val="24"/>
        </w:rPr>
      </w:pPr>
      <w:r>
        <w:rPr>
          <w:b/>
          <w:sz w:val="24"/>
          <w:szCs w:val="24"/>
        </w:rPr>
        <w:t>У</w:t>
      </w:r>
      <w:r w:rsidRPr="00EE41AA">
        <w:rPr>
          <w:b/>
          <w:sz w:val="24"/>
          <w:szCs w:val="24"/>
        </w:rPr>
        <w:t>меть:</w:t>
      </w:r>
    </w:p>
    <w:p w:rsidR="00F771FE" w:rsidRDefault="00F771FE" w:rsidP="00F771FE">
      <w:pPr>
        <w:autoSpaceDE w:val="0"/>
        <w:ind w:firstLine="709"/>
        <w:jc w:val="both"/>
        <w:rPr>
          <w:color w:val="000000"/>
          <w:sz w:val="24"/>
          <w:szCs w:val="24"/>
        </w:rPr>
      </w:pPr>
      <w:r>
        <w:rPr>
          <w:b/>
          <w:sz w:val="24"/>
          <w:szCs w:val="24"/>
        </w:rPr>
        <w:t>-</w:t>
      </w:r>
      <w:r w:rsidRPr="00660C89">
        <w:rPr>
          <w:color w:val="000000"/>
          <w:sz w:val="24"/>
          <w:szCs w:val="24"/>
        </w:rPr>
        <w:t>своевреме</w:t>
      </w:r>
      <w:r>
        <w:rPr>
          <w:color w:val="000000"/>
          <w:sz w:val="24"/>
          <w:szCs w:val="24"/>
        </w:rPr>
        <w:t>нно выявлять жизнеопасные нарушения (острая кровопотеря, нарушение дыхания, остановка сердца, кома, шок);</w:t>
      </w:r>
    </w:p>
    <w:p w:rsidR="00F771FE" w:rsidRDefault="00F771FE" w:rsidP="00F771FE">
      <w:pPr>
        <w:shd w:val="clear" w:color="auto" w:fill="FFFFFF"/>
        <w:ind w:firstLine="709"/>
        <w:jc w:val="both"/>
        <w:rPr>
          <w:sz w:val="24"/>
          <w:szCs w:val="24"/>
        </w:rPr>
      </w:pPr>
      <w:r w:rsidRPr="003F3E1F">
        <w:rPr>
          <w:sz w:val="24"/>
          <w:szCs w:val="24"/>
        </w:rPr>
        <w:t>-</w:t>
      </w:r>
      <w:r w:rsidRPr="008A7BD9">
        <w:rPr>
          <w:sz w:val="24"/>
          <w:szCs w:val="24"/>
        </w:rPr>
        <w:t>осуществлять алгоритм выбора медикаментозной и немедикаментозной терапии пациентам с инфекционными, паразитарными и неинфекционными заболев</w:t>
      </w:r>
      <w:r w:rsidRPr="008A7BD9">
        <w:rPr>
          <w:sz w:val="24"/>
          <w:szCs w:val="24"/>
        </w:rPr>
        <w:t>а</w:t>
      </w:r>
      <w:r w:rsidRPr="008A7BD9">
        <w:rPr>
          <w:sz w:val="24"/>
          <w:szCs w:val="24"/>
        </w:rPr>
        <w:t>ниями</w:t>
      </w:r>
      <w:r>
        <w:rPr>
          <w:sz w:val="24"/>
          <w:szCs w:val="24"/>
        </w:rPr>
        <w:t>;</w:t>
      </w:r>
    </w:p>
    <w:p w:rsidR="00F771FE" w:rsidRPr="003F3E1F" w:rsidRDefault="00F771FE" w:rsidP="00F771FE">
      <w:pPr>
        <w:shd w:val="clear" w:color="auto" w:fill="FFFFFF"/>
        <w:ind w:firstLine="709"/>
        <w:jc w:val="both"/>
        <w:rPr>
          <w:color w:val="000000"/>
          <w:sz w:val="24"/>
          <w:szCs w:val="24"/>
        </w:rPr>
      </w:pPr>
      <w:r>
        <w:rPr>
          <w:sz w:val="24"/>
          <w:szCs w:val="24"/>
        </w:rPr>
        <w:t>-</w:t>
      </w:r>
      <w:r w:rsidRPr="003F3E1F">
        <w:rPr>
          <w:sz w:val="24"/>
          <w:szCs w:val="24"/>
        </w:rPr>
        <w:t>и</w:t>
      </w:r>
      <w:r w:rsidRPr="003F3E1F">
        <w:rPr>
          <w:color w:val="000000"/>
          <w:sz w:val="24"/>
          <w:szCs w:val="24"/>
        </w:rPr>
        <w:t>спользовать знания о строении организма животного</w:t>
      </w:r>
      <w:r>
        <w:rPr>
          <w:color w:val="000000"/>
          <w:sz w:val="24"/>
          <w:szCs w:val="24"/>
        </w:rPr>
        <w:t>;</w:t>
      </w:r>
    </w:p>
    <w:p w:rsidR="00F771FE" w:rsidRPr="003F3E1F" w:rsidRDefault="00F771FE" w:rsidP="00F771FE">
      <w:pPr>
        <w:shd w:val="clear" w:color="auto" w:fill="FFFFFF"/>
        <w:ind w:firstLine="709"/>
        <w:jc w:val="both"/>
        <w:rPr>
          <w:color w:val="000000"/>
          <w:sz w:val="24"/>
          <w:szCs w:val="24"/>
        </w:rPr>
      </w:pPr>
      <w:r w:rsidRPr="003F3E1F">
        <w:rPr>
          <w:color w:val="000000"/>
          <w:sz w:val="24"/>
          <w:szCs w:val="24"/>
        </w:rPr>
        <w:t>-использовать современные методы и приемы работы с животными</w:t>
      </w:r>
      <w:r>
        <w:rPr>
          <w:color w:val="000000"/>
          <w:sz w:val="24"/>
          <w:szCs w:val="24"/>
        </w:rPr>
        <w:t>;</w:t>
      </w:r>
    </w:p>
    <w:p w:rsidR="00F771FE" w:rsidRPr="003F3E1F" w:rsidRDefault="00F771FE" w:rsidP="00F771FE">
      <w:pPr>
        <w:shd w:val="clear" w:color="auto" w:fill="FFFFFF"/>
        <w:ind w:firstLine="709"/>
        <w:jc w:val="both"/>
        <w:rPr>
          <w:color w:val="000000"/>
          <w:sz w:val="24"/>
          <w:szCs w:val="24"/>
        </w:rPr>
      </w:pPr>
      <w:r w:rsidRPr="003F3E1F">
        <w:rPr>
          <w:color w:val="000000"/>
          <w:sz w:val="24"/>
          <w:szCs w:val="24"/>
        </w:rPr>
        <w:t>-осуществлять сбор, анализ и интерпретацию данных в области живо</w:t>
      </w:r>
      <w:r w:rsidRPr="003F3E1F">
        <w:rPr>
          <w:color w:val="000000"/>
          <w:sz w:val="24"/>
          <w:szCs w:val="24"/>
        </w:rPr>
        <w:t>т</w:t>
      </w:r>
      <w:r w:rsidRPr="003F3E1F">
        <w:rPr>
          <w:color w:val="000000"/>
          <w:sz w:val="24"/>
          <w:szCs w:val="24"/>
        </w:rPr>
        <w:t>новодства</w:t>
      </w:r>
      <w:r>
        <w:rPr>
          <w:color w:val="000000"/>
          <w:sz w:val="24"/>
          <w:szCs w:val="24"/>
        </w:rPr>
        <w:t>;</w:t>
      </w:r>
    </w:p>
    <w:p w:rsidR="00F771FE" w:rsidRPr="003F3E1F" w:rsidRDefault="00F771FE" w:rsidP="00F771FE">
      <w:pPr>
        <w:shd w:val="clear" w:color="auto" w:fill="FFFFFF"/>
        <w:ind w:firstLine="709"/>
        <w:jc w:val="both"/>
        <w:rPr>
          <w:color w:val="000000"/>
          <w:sz w:val="24"/>
          <w:szCs w:val="24"/>
        </w:rPr>
      </w:pPr>
      <w:r w:rsidRPr="003F3E1F">
        <w:rPr>
          <w:color w:val="000000"/>
          <w:sz w:val="24"/>
          <w:szCs w:val="24"/>
        </w:rPr>
        <w:t>-проводить сбор регистрационных и анамнестических данных, общее и по системное клиническое исследование животных</w:t>
      </w:r>
      <w:r>
        <w:rPr>
          <w:color w:val="000000"/>
          <w:sz w:val="24"/>
          <w:szCs w:val="24"/>
        </w:rPr>
        <w:t>;</w:t>
      </w:r>
    </w:p>
    <w:p w:rsidR="00F771FE" w:rsidRPr="003F3E1F" w:rsidRDefault="00F771FE" w:rsidP="00F771FE">
      <w:pPr>
        <w:shd w:val="clear" w:color="auto" w:fill="FFFFFF"/>
        <w:ind w:firstLine="709"/>
        <w:jc w:val="both"/>
        <w:rPr>
          <w:color w:val="000000"/>
          <w:sz w:val="24"/>
          <w:szCs w:val="24"/>
        </w:rPr>
      </w:pPr>
      <w:r w:rsidRPr="003F3E1F">
        <w:rPr>
          <w:color w:val="000000"/>
          <w:sz w:val="24"/>
          <w:szCs w:val="24"/>
        </w:rPr>
        <w:t>-применять общие и специальные, классические и современные методы обследования животных</w:t>
      </w:r>
      <w:r>
        <w:rPr>
          <w:color w:val="000000"/>
          <w:sz w:val="24"/>
          <w:szCs w:val="24"/>
        </w:rPr>
        <w:t>;</w:t>
      </w:r>
    </w:p>
    <w:p w:rsidR="00F771FE" w:rsidRPr="003F3E1F" w:rsidRDefault="00F771FE" w:rsidP="00F771FE">
      <w:pPr>
        <w:shd w:val="clear" w:color="auto" w:fill="FFFFFF"/>
        <w:ind w:firstLine="709"/>
        <w:jc w:val="both"/>
        <w:rPr>
          <w:color w:val="000000"/>
          <w:sz w:val="24"/>
          <w:szCs w:val="24"/>
        </w:rPr>
      </w:pPr>
      <w:r w:rsidRPr="003F3E1F">
        <w:rPr>
          <w:color w:val="000000"/>
          <w:sz w:val="24"/>
          <w:szCs w:val="24"/>
        </w:rPr>
        <w:t>-анализировать полученные данные, ставить диагноз, прогнозировать развитие и исход болезни, составлять эпикриз</w:t>
      </w:r>
      <w:r>
        <w:rPr>
          <w:color w:val="000000"/>
          <w:sz w:val="24"/>
          <w:szCs w:val="24"/>
        </w:rPr>
        <w:t>;</w:t>
      </w:r>
    </w:p>
    <w:p w:rsidR="00F771FE" w:rsidRDefault="00F771FE" w:rsidP="00F771FE">
      <w:pPr>
        <w:shd w:val="clear" w:color="auto" w:fill="FFFFFF"/>
        <w:ind w:firstLine="709"/>
        <w:jc w:val="both"/>
        <w:rPr>
          <w:color w:val="000000"/>
          <w:sz w:val="24"/>
          <w:szCs w:val="24"/>
        </w:rPr>
      </w:pPr>
      <w:r w:rsidRPr="003F3E1F">
        <w:rPr>
          <w:color w:val="000000"/>
          <w:sz w:val="24"/>
          <w:szCs w:val="24"/>
        </w:rPr>
        <w:t xml:space="preserve">-использовать лабораторные методы диагностики, проводить исследования крови, мочи, фекалий, экссудата, </w:t>
      </w:r>
      <w:r>
        <w:rPr>
          <w:color w:val="000000"/>
          <w:sz w:val="24"/>
          <w:szCs w:val="24"/>
        </w:rPr>
        <w:t xml:space="preserve">патологического материала от животных </w:t>
      </w:r>
      <w:r w:rsidRPr="003F3E1F">
        <w:rPr>
          <w:color w:val="000000"/>
          <w:sz w:val="24"/>
          <w:szCs w:val="24"/>
        </w:rPr>
        <w:t>и давать компетентное заключение по результатам исследований</w:t>
      </w:r>
      <w:r>
        <w:rPr>
          <w:color w:val="000000"/>
          <w:sz w:val="24"/>
          <w:szCs w:val="24"/>
        </w:rPr>
        <w:t>.</w:t>
      </w:r>
    </w:p>
    <w:p w:rsidR="00F771FE" w:rsidRDefault="00F771FE" w:rsidP="00F771FE">
      <w:pPr>
        <w:shd w:val="clear" w:color="auto" w:fill="FFFFFF"/>
        <w:ind w:firstLine="709"/>
        <w:jc w:val="both"/>
        <w:rPr>
          <w:b/>
          <w:color w:val="000000"/>
          <w:sz w:val="24"/>
          <w:szCs w:val="24"/>
        </w:rPr>
      </w:pPr>
      <w:r>
        <w:rPr>
          <w:b/>
          <w:color w:val="000000"/>
          <w:sz w:val="24"/>
          <w:szCs w:val="24"/>
        </w:rPr>
        <w:t>В</w:t>
      </w:r>
      <w:r w:rsidRPr="00EE41AA">
        <w:rPr>
          <w:b/>
          <w:color w:val="000000"/>
          <w:sz w:val="24"/>
          <w:szCs w:val="24"/>
        </w:rPr>
        <w:t>ладеть</w:t>
      </w:r>
      <w:r>
        <w:rPr>
          <w:b/>
          <w:color w:val="000000"/>
          <w:sz w:val="24"/>
          <w:szCs w:val="24"/>
        </w:rPr>
        <w:t xml:space="preserve"> навыками</w:t>
      </w:r>
      <w:r w:rsidRPr="00EE41AA">
        <w:rPr>
          <w:b/>
          <w:color w:val="000000"/>
          <w:sz w:val="24"/>
          <w:szCs w:val="24"/>
        </w:rPr>
        <w:t>:</w:t>
      </w:r>
    </w:p>
    <w:p w:rsidR="00F771FE" w:rsidRDefault="00F771FE" w:rsidP="00F771FE">
      <w:pPr>
        <w:autoSpaceDE w:val="0"/>
        <w:ind w:firstLine="709"/>
        <w:jc w:val="both"/>
        <w:rPr>
          <w:color w:val="000000"/>
          <w:sz w:val="24"/>
          <w:szCs w:val="24"/>
        </w:rPr>
      </w:pPr>
      <w:r>
        <w:rPr>
          <w:b/>
          <w:sz w:val="24"/>
          <w:szCs w:val="24"/>
        </w:rPr>
        <w:lastRenderedPageBreak/>
        <w:t>-</w:t>
      </w:r>
      <w:r w:rsidRPr="00F25C23">
        <w:rPr>
          <w:sz w:val="24"/>
          <w:szCs w:val="24"/>
        </w:rPr>
        <w:t>применения</w:t>
      </w:r>
      <w:r>
        <w:rPr>
          <w:sz w:val="24"/>
          <w:szCs w:val="24"/>
        </w:rPr>
        <w:t xml:space="preserve"> методов</w:t>
      </w:r>
      <w:r w:rsidRPr="00F25C23">
        <w:rPr>
          <w:sz w:val="24"/>
          <w:szCs w:val="24"/>
        </w:rPr>
        <w:t xml:space="preserve"> </w:t>
      </w:r>
      <w:r w:rsidRPr="00660C89">
        <w:rPr>
          <w:color w:val="000000"/>
          <w:sz w:val="24"/>
          <w:szCs w:val="24"/>
        </w:rPr>
        <w:t>своевреме</w:t>
      </w:r>
      <w:r>
        <w:rPr>
          <w:color w:val="000000"/>
          <w:sz w:val="24"/>
          <w:szCs w:val="24"/>
        </w:rPr>
        <w:t>нного выявления жизнеопасных нарушений (острая кровопотеря, нарушение дыхания, остановка сердца, кома, шок);</w:t>
      </w:r>
    </w:p>
    <w:p w:rsidR="00F771FE" w:rsidRDefault="00F771FE" w:rsidP="00F771FE">
      <w:pPr>
        <w:shd w:val="clear" w:color="auto" w:fill="FFFFFF"/>
        <w:ind w:firstLine="709"/>
        <w:jc w:val="both"/>
        <w:rPr>
          <w:sz w:val="24"/>
          <w:szCs w:val="24"/>
        </w:rPr>
      </w:pPr>
      <w:r w:rsidRPr="003F3E1F">
        <w:rPr>
          <w:sz w:val="24"/>
          <w:szCs w:val="24"/>
        </w:rPr>
        <w:t>-</w:t>
      </w:r>
      <w:r w:rsidRPr="008A7BD9">
        <w:rPr>
          <w:sz w:val="24"/>
          <w:szCs w:val="24"/>
        </w:rPr>
        <w:t>выбора медикаментозной и немедикаментозной терапии пациентам с инфекционными, паразитарными и неинфекционными заболев</w:t>
      </w:r>
      <w:r w:rsidRPr="008A7BD9">
        <w:rPr>
          <w:sz w:val="24"/>
          <w:szCs w:val="24"/>
        </w:rPr>
        <w:t>а</w:t>
      </w:r>
      <w:r w:rsidRPr="008A7BD9">
        <w:rPr>
          <w:sz w:val="24"/>
          <w:szCs w:val="24"/>
        </w:rPr>
        <w:t>ниями</w:t>
      </w:r>
      <w:r>
        <w:rPr>
          <w:sz w:val="24"/>
          <w:szCs w:val="24"/>
        </w:rPr>
        <w:t>;</w:t>
      </w:r>
    </w:p>
    <w:p w:rsidR="00F771FE" w:rsidRDefault="00F771FE" w:rsidP="00F771FE">
      <w:pPr>
        <w:shd w:val="clear" w:color="auto" w:fill="FFFFFF"/>
        <w:ind w:firstLine="709"/>
        <w:jc w:val="both"/>
        <w:rPr>
          <w:color w:val="000000"/>
          <w:sz w:val="24"/>
          <w:szCs w:val="24"/>
        </w:rPr>
      </w:pPr>
      <w:r>
        <w:rPr>
          <w:sz w:val="24"/>
          <w:szCs w:val="24"/>
        </w:rPr>
        <w:t>-в</w:t>
      </w:r>
      <w:r w:rsidRPr="008A7BD9">
        <w:rPr>
          <w:color w:val="000000"/>
          <w:sz w:val="24"/>
          <w:szCs w:val="24"/>
        </w:rPr>
        <w:t>ыполнения сбора, анализа и интерпретации материалов в области, клинической диагностики</w:t>
      </w:r>
      <w:r>
        <w:rPr>
          <w:color w:val="000000"/>
          <w:sz w:val="24"/>
          <w:szCs w:val="24"/>
        </w:rPr>
        <w:t>;</w:t>
      </w:r>
    </w:p>
    <w:p w:rsidR="00F771FE" w:rsidRDefault="00F771FE" w:rsidP="00F771FE">
      <w:pPr>
        <w:shd w:val="clear" w:color="auto" w:fill="FFFFFF"/>
        <w:ind w:firstLine="709"/>
        <w:jc w:val="both"/>
        <w:rPr>
          <w:color w:val="000000"/>
          <w:sz w:val="24"/>
          <w:szCs w:val="24"/>
        </w:rPr>
      </w:pPr>
      <w:r>
        <w:rPr>
          <w:sz w:val="24"/>
          <w:szCs w:val="24"/>
        </w:rPr>
        <w:t>-</w:t>
      </w:r>
      <w:r>
        <w:rPr>
          <w:color w:val="000000"/>
          <w:sz w:val="24"/>
          <w:szCs w:val="24"/>
        </w:rPr>
        <w:t>бе</w:t>
      </w:r>
      <w:r w:rsidRPr="008A7BD9">
        <w:rPr>
          <w:color w:val="000000"/>
          <w:sz w:val="24"/>
          <w:szCs w:val="24"/>
        </w:rPr>
        <w:t>зопасного обращения с основными видами сельскохозяйственных животных</w:t>
      </w:r>
      <w:r>
        <w:rPr>
          <w:color w:val="000000"/>
          <w:sz w:val="24"/>
          <w:szCs w:val="24"/>
        </w:rPr>
        <w:t>;</w:t>
      </w:r>
    </w:p>
    <w:p w:rsidR="00F771FE" w:rsidRPr="00C750F8" w:rsidRDefault="00F771FE" w:rsidP="00F771FE">
      <w:pPr>
        <w:shd w:val="clear" w:color="auto" w:fill="FFFFFF"/>
        <w:ind w:firstLine="709"/>
        <w:jc w:val="both"/>
        <w:rPr>
          <w:b/>
          <w:color w:val="000000"/>
          <w:sz w:val="24"/>
          <w:szCs w:val="24"/>
        </w:rPr>
      </w:pPr>
      <w:r>
        <w:rPr>
          <w:sz w:val="24"/>
          <w:szCs w:val="24"/>
        </w:rPr>
        <w:t>-применения л</w:t>
      </w:r>
      <w:r w:rsidRPr="008A7BD9">
        <w:rPr>
          <w:color w:val="000000"/>
          <w:sz w:val="24"/>
          <w:szCs w:val="24"/>
        </w:rPr>
        <w:t>абораторных методов исследования материалов от животных с целью дифференциальной диагностики заболеваний (клинической, бактериологической, вирусологической и др</w:t>
      </w:r>
      <w:r>
        <w:rPr>
          <w:color w:val="000000"/>
          <w:sz w:val="24"/>
          <w:szCs w:val="24"/>
        </w:rPr>
        <w:t>.).</w:t>
      </w:r>
    </w:p>
    <w:p w:rsidR="00F771FE" w:rsidRDefault="00F771FE" w:rsidP="00F771FE">
      <w:pPr>
        <w:ind w:firstLine="709"/>
        <w:jc w:val="center"/>
        <w:rPr>
          <w:b/>
          <w:sz w:val="24"/>
          <w:szCs w:val="24"/>
        </w:rPr>
      </w:pPr>
      <w:r w:rsidRPr="00EE2AE4">
        <w:rPr>
          <w:b/>
          <w:sz w:val="24"/>
          <w:szCs w:val="24"/>
        </w:rPr>
        <w:t>Эпизоотология и инфекционные болезни</w:t>
      </w:r>
    </w:p>
    <w:p w:rsidR="00F771FE" w:rsidRDefault="00F771FE" w:rsidP="00F771FE">
      <w:pPr>
        <w:ind w:firstLine="709"/>
        <w:jc w:val="both"/>
        <w:rPr>
          <w:b/>
          <w:sz w:val="24"/>
          <w:szCs w:val="24"/>
        </w:rPr>
      </w:pPr>
      <w:r>
        <w:rPr>
          <w:b/>
          <w:sz w:val="24"/>
          <w:szCs w:val="24"/>
        </w:rPr>
        <w:t>З</w:t>
      </w:r>
      <w:r w:rsidRPr="00EE41AA">
        <w:rPr>
          <w:b/>
          <w:sz w:val="24"/>
          <w:szCs w:val="24"/>
        </w:rPr>
        <w:t>нать:</w:t>
      </w:r>
    </w:p>
    <w:p w:rsidR="00F771FE" w:rsidRDefault="00F771FE" w:rsidP="00F771FE">
      <w:pPr>
        <w:ind w:firstLine="709"/>
        <w:jc w:val="both"/>
        <w:rPr>
          <w:sz w:val="24"/>
          <w:szCs w:val="24"/>
        </w:rPr>
      </w:pPr>
      <w:r w:rsidRPr="00EE2AE4">
        <w:rPr>
          <w:sz w:val="24"/>
          <w:szCs w:val="24"/>
        </w:rPr>
        <w:t>-</w:t>
      </w:r>
      <w:r>
        <w:rPr>
          <w:sz w:val="24"/>
          <w:szCs w:val="24"/>
        </w:rPr>
        <w:t>методы оценки природных и социально-хозяйственных факторов в развитии болезней животных, методы их коррекции, методы осуществления профилактических мероприятий по предупреждению инфекционных патологий;</w:t>
      </w:r>
    </w:p>
    <w:p w:rsidR="00F771FE" w:rsidRDefault="00F771FE" w:rsidP="00F771FE">
      <w:pPr>
        <w:ind w:firstLine="709"/>
        <w:jc w:val="both"/>
        <w:rPr>
          <w:sz w:val="24"/>
          <w:szCs w:val="24"/>
        </w:rPr>
      </w:pPr>
      <w:r>
        <w:rPr>
          <w:sz w:val="24"/>
          <w:szCs w:val="24"/>
        </w:rPr>
        <w:t>-</w:t>
      </w:r>
      <w:r w:rsidRPr="008A7BD9">
        <w:rPr>
          <w:sz w:val="24"/>
          <w:szCs w:val="24"/>
        </w:rPr>
        <w:t>алгоритм выбора медикаментозной и немедикаментозной терапии пацие</w:t>
      </w:r>
      <w:r>
        <w:rPr>
          <w:sz w:val="24"/>
          <w:szCs w:val="24"/>
        </w:rPr>
        <w:t>нтам с инфекционными</w:t>
      </w:r>
      <w:r w:rsidRPr="008A7BD9">
        <w:rPr>
          <w:sz w:val="24"/>
          <w:szCs w:val="24"/>
        </w:rPr>
        <w:t xml:space="preserve"> заболев</w:t>
      </w:r>
      <w:r w:rsidRPr="008A7BD9">
        <w:rPr>
          <w:sz w:val="24"/>
          <w:szCs w:val="24"/>
        </w:rPr>
        <w:t>а</w:t>
      </w:r>
      <w:r w:rsidRPr="008A7BD9">
        <w:rPr>
          <w:sz w:val="24"/>
          <w:szCs w:val="24"/>
        </w:rPr>
        <w:t>ниями</w:t>
      </w:r>
      <w:r>
        <w:rPr>
          <w:sz w:val="24"/>
          <w:szCs w:val="24"/>
        </w:rPr>
        <w:t>;</w:t>
      </w:r>
    </w:p>
    <w:p w:rsidR="00F771FE" w:rsidRPr="00EE41AA" w:rsidRDefault="00F771FE" w:rsidP="00F771FE">
      <w:pPr>
        <w:ind w:firstLine="709"/>
        <w:jc w:val="both"/>
        <w:rPr>
          <w:b/>
          <w:sz w:val="24"/>
          <w:szCs w:val="24"/>
        </w:rPr>
      </w:pPr>
      <w:r>
        <w:rPr>
          <w:sz w:val="24"/>
          <w:szCs w:val="24"/>
        </w:rPr>
        <w:t>-методику осуществления профилактических мероприятий по предупреждению инфекционных патологий;</w:t>
      </w:r>
    </w:p>
    <w:p w:rsidR="00F771FE" w:rsidRDefault="00F771FE" w:rsidP="00F771FE">
      <w:pPr>
        <w:ind w:firstLine="709"/>
        <w:jc w:val="both"/>
        <w:rPr>
          <w:sz w:val="24"/>
          <w:szCs w:val="24"/>
        </w:rPr>
      </w:pPr>
      <w:r>
        <w:rPr>
          <w:sz w:val="24"/>
          <w:szCs w:val="24"/>
        </w:rPr>
        <w:t xml:space="preserve">-методы </w:t>
      </w:r>
      <w:r w:rsidRPr="00D73565">
        <w:rPr>
          <w:sz w:val="24"/>
          <w:szCs w:val="24"/>
        </w:rPr>
        <w:t>организаци</w:t>
      </w:r>
      <w:r>
        <w:rPr>
          <w:sz w:val="24"/>
          <w:szCs w:val="24"/>
        </w:rPr>
        <w:t>и и проведения массовых обрабо</w:t>
      </w:r>
      <w:r w:rsidRPr="00D73565">
        <w:rPr>
          <w:sz w:val="24"/>
          <w:szCs w:val="24"/>
        </w:rPr>
        <w:t>ток и диагностических исс</w:t>
      </w:r>
      <w:r>
        <w:rPr>
          <w:sz w:val="24"/>
          <w:szCs w:val="24"/>
        </w:rPr>
        <w:t>ледований (групповых или индиви</w:t>
      </w:r>
      <w:r w:rsidRPr="00D73565">
        <w:rPr>
          <w:sz w:val="24"/>
          <w:szCs w:val="24"/>
        </w:rPr>
        <w:t>дуальных, с использованием безыгольных ин</w:t>
      </w:r>
      <w:r w:rsidRPr="00D73565">
        <w:rPr>
          <w:sz w:val="24"/>
          <w:szCs w:val="24"/>
        </w:rPr>
        <w:t>ъ</w:t>
      </w:r>
      <w:r>
        <w:rPr>
          <w:sz w:val="24"/>
          <w:szCs w:val="24"/>
        </w:rPr>
        <w:t>екторов и обыч</w:t>
      </w:r>
      <w:r w:rsidRPr="00D73565">
        <w:rPr>
          <w:sz w:val="24"/>
          <w:szCs w:val="24"/>
        </w:rPr>
        <w:t>ных инструменто</w:t>
      </w:r>
      <w:r>
        <w:rPr>
          <w:sz w:val="24"/>
          <w:szCs w:val="24"/>
        </w:rPr>
        <w:t>в);</w:t>
      </w:r>
    </w:p>
    <w:p w:rsidR="00F771FE" w:rsidRDefault="00F771FE" w:rsidP="00F771FE">
      <w:pPr>
        <w:ind w:firstLine="709"/>
        <w:jc w:val="both"/>
        <w:rPr>
          <w:sz w:val="24"/>
          <w:szCs w:val="24"/>
        </w:rPr>
      </w:pPr>
      <w:r>
        <w:rPr>
          <w:sz w:val="24"/>
          <w:szCs w:val="24"/>
        </w:rPr>
        <w:t xml:space="preserve">-методы </w:t>
      </w:r>
      <w:r w:rsidRPr="00D73565">
        <w:rPr>
          <w:sz w:val="24"/>
          <w:szCs w:val="24"/>
        </w:rPr>
        <w:t>организаци</w:t>
      </w:r>
      <w:r>
        <w:rPr>
          <w:sz w:val="24"/>
          <w:szCs w:val="24"/>
        </w:rPr>
        <w:t>и и проведения</w:t>
      </w:r>
      <w:r w:rsidRPr="00D73565">
        <w:rPr>
          <w:sz w:val="24"/>
          <w:szCs w:val="24"/>
        </w:rPr>
        <w:t xml:space="preserve"> дезинфекционных, дератизационных и дезинсекционных мероприятий, методами уд</w:t>
      </w:r>
      <w:r>
        <w:rPr>
          <w:sz w:val="24"/>
          <w:szCs w:val="24"/>
        </w:rPr>
        <w:t>аления и обезвреживания навоза.</w:t>
      </w:r>
    </w:p>
    <w:p w:rsidR="00F771FE" w:rsidRDefault="00F771FE" w:rsidP="00F771FE">
      <w:pPr>
        <w:ind w:firstLine="709"/>
        <w:jc w:val="both"/>
        <w:rPr>
          <w:b/>
          <w:sz w:val="24"/>
          <w:szCs w:val="24"/>
        </w:rPr>
      </w:pPr>
      <w:r>
        <w:rPr>
          <w:b/>
          <w:sz w:val="24"/>
          <w:szCs w:val="24"/>
        </w:rPr>
        <w:t>У</w:t>
      </w:r>
      <w:r w:rsidRPr="00EE41AA">
        <w:rPr>
          <w:b/>
          <w:sz w:val="24"/>
          <w:szCs w:val="24"/>
        </w:rPr>
        <w:t>меть:</w:t>
      </w:r>
    </w:p>
    <w:p w:rsidR="00F771FE" w:rsidRPr="00EE2AE4" w:rsidRDefault="00F771FE" w:rsidP="00F771FE">
      <w:pPr>
        <w:ind w:firstLine="709"/>
        <w:jc w:val="both"/>
        <w:rPr>
          <w:sz w:val="24"/>
          <w:szCs w:val="24"/>
        </w:rPr>
      </w:pPr>
      <w:r w:rsidRPr="00111867">
        <w:rPr>
          <w:sz w:val="24"/>
          <w:szCs w:val="24"/>
        </w:rPr>
        <w:t>-осуществлять</w:t>
      </w:r>
      <w:r>
        <w:rPr>
          <w:b/>
          <w:sz w:val="24"/>
          <w:szCs w:val="24"/>
        </w:rPr>
        <w:t xml:space="preserve"> </w:t>
      </w:r>
      <w:r>
        <w:rPr>
          <w:sz w:val="24"/>
          <w:szCs w:val="24"/>
        </w:rPr>
        <w:t>оценку природных и социально-хозяйственных факторов в развитии болезней животных, осуществлять их коррекции, осуществлять профилактические мероприятий по предупреждению инфекционных патологий;</w:t>
      </w:r>
    </w:p>
    <w:p w:rsidR="00F771FE" w:rsidRPr="00EE41AA" w:rsidRDefault="00F771FE" w:rsidP="00F771FE">
      <w:pPr>
        <w:ind w:firstLine="709"/>
        <w:jc w:val="both"/>
        <w:rPr>
          <w:b/>
          <w:sz w:val="24"/>
          <w:szCs w:val="24"/>
        </w:rPr>
      </w:pPr>
      <w:r>
        <w:rPr>
          <w:b/>
          <w:sz w:val="24"/>
          <w:szCs w:val="24"/>
        </w:rPr>
        <w:t>-</w:t>
      </w:r>
      <w:r w:rsidRPr="008A7BD9">
        <w:rPr>
          <w:sz w:val="24"/>
          <w:szCs w:val="24"/>
        </w:rPr>
        <w:t>осуществлять алгоритм выбора медикаментозной и немедикаментозной терапии пациентам с инфекционными, паразитарными и неинфекционными заболев</w:t>
      </w:r>
      <w:r w:rsidRPr="008A7BD9">
        <w:rPr>
          <w:sz w:val="24"/>
          <w:szCs w:val="24"/>
        </w:rPr>
        <w:t>а</w:t>
      </w:r>
      <w:r w:rsidRPr="008A7BD9">
        <w:rPr>
          <w:sz w:val="24"/>
          <w:szCs w:val="24"/>
        </w:rPr>
        <w:t>ниями</w:t>
      </w:r>
      <w:r>
        <w:rPr>
          <w:sz w:val="24"/>
          <w:szCs w:val="24"/>
        </w:rPr>
        <w:t>;</w:t>
      </w:r>
    </w:p>
    <w:p w:rsidR="00F771FE" w:rsidRDefault="00F771FE" w:rsidP="00F771FE">
      <w:pPr>
        <w:ind w:firstLine="709"/>
        <w:jc w:val="both"/>
        <w:rPr>
          <w:sz w:val="24"/>
          <w:szCs w:val="24"/>
        </w:rPr>
      </w:pPr>
      <w:r>
        <w:rPr>
          <w:sz w:val="24"/>
          <w:szCs w:val="24"/>
        </w:rPr>
        <w:t>-отбирать кровь от животных для диагностического исследования;</w:t>
      </w:r>
    </w:p>
    <w:p w:rsidR="00F771FE" w:rsidRPr="00EE41AA" w:rsidRDefault="00F771FE" w:rsidP="00F771FE">
      <w:pPr>
        <w:ind w:firstLine="709"/>
        <w:jc w:val="both"/>
        <w:rPr>
          <w:b/>
          <w:sz w:val="24"/>
          <w:szCs w:val="24"/>
        </w:rPr>
      </w:pPr>
      <w:r>
        <w:rPr>
          <w:sz w:val="24"/>
          <w:szCs w:val="24"/>
        </w:rPr>
        <w:t>-применять методику осуществления профилактических мероприятий по предупреждению инфекционных патологий;</w:t>
      </w:r>
    </w:p>
    <w:p w:rsidR="00F771FE" w:rsidRDefault="00F771FE" w:rsidP="00F771FE">
      <w:pPr>
        <w:ind w:firstLine="709"/>
        <w:jc w:val="both"/>
        <w:rPr>
          <w:sz w:val="24"/>
          <w:szCs w:val="24"/>
        </w:rPr>
      </w:pPr>
      <w:r>
        <w:rPr>
          <w:sz w:val="24"/>
          <w:szCs w:val="24"/>
        </w:rPr>
        <w:t>-оценивать условия хранения и пригодности диагностикумов, вакцин, сывороток и других биопрепаратов;</w:t>
      </w:r>
    </w:p>
    <w:p w:rsidR="00F771FE" w:rsidRDefault="00F771FE" w:rsidP="00F771FE">
      <w:pPr>
        <w:ind w:firstLine="709"/>
        <w:jc w:val="both"/>
        <w:rPr>
          <w:sz w:val="24"/>
          <w:szCs w:val="24"/>
        </w:rPr>
      </w:pPr>
      <w:r>
        <w:rPr>
          <w:sz w:val="24"/>
          <w:szCs w:val="24"/>
        </w:rPr>
        <w:t>-организовывать и проводить мероприятия по профилактике и ликвидации инфекционных и инвазионных болезней животных.</w:t>
      </w:r>
    </w:p>
    <w:p w:rsidR="00F771FE" w:rsidRDefault="00F771FE" w:rsidP="00F771FE">
      <w:pPr>
        <w:ind w:firstLine="709"/>
        <w:jc w:val="both"/>
        <w:rPr>
          <w:b/>
          <w:sz w:val="24"/>
          <w:szCs w:val="24"/>
        </w:rPr>
      </w:pPr>
      <w:r>
        <w:rPr>
          <w:b/>
          <w:sz w:val="24"/>
          <w:szCs w:val="24"/>
        </w:rPr>
        <w:t>В</w:t>
      </w:r>
      <w:r w:rsidRPr="00EE41AA">
        <w:rPr>
          <w:b/>
          <w:sz w:val="24"/>
          <w:szCs w:val="24"/>
        </w:rPr>
        <w:t>ладеть</w:t>
      </w:r>
      <w:r>
        <w:rPr>
          <w:b/>
          <w:sz w:val="24"/>
          <w:szCs w:val="24"/>
        </w:rPr>
        <w:t xml:space="preserve"> навыками</w:t>
      </w:r>
      <w:r w:rsidRPr="00EE41AA">
        <w:rPr>
          <w:b/>
          <w:sz w:val="24"/>
          <w:szCs w:val="24"/>
        </w:rPr>
        <w:t>:</w:t>
      </w:r>
    </w:p>
    <w:p w:rsidR="00F771FE" w:rsidRPr="00EE2AE4" w:rsidRDefault="00F771FE" w:rsidP="00F771FE">
      <w:pPr>
        <w:ind w:firstLine="709"/>
        <w:jc w:val="both"/>
        <w:rPr>
          <w:sz w:val="24"/>
          <w:szCs w:val="24"/>
        </w:rPr>
      </w:pPr>
      <w:r>
        <w:rPr>
          <w:b/>
          <w:sz w:val="24"/>
          <w:szCs w:val="24"/>
        </w:rPr>
        <w:t>-</w:t>
      </w:r>
      <w:r w:rsidRPr="00111867">
        <w:rPr>
          <w:sz w:val="24"/>
          <w:szCs w:val="24"/>
        </w:rPr>
        <w:t xml:space="preserve">применения </w:t>
      </w:r>
      <w:r>
        <w:rPr>
          <w:sz w:val="24"/>
          <w:szCs w:val="24"/>
        </w:rPr>
        <w:t>методов</w:t>
      </w:r>
      <w:r>
        <w:rPr>
          <w:b/>
          <w:sz w:val="24"/>
          <w:szCs w:val="24"/>
        </w:rPr>
        <w:t xml:space="preserve"> </w:t>
      </w:r>
      <w:r>
        <w:rPr>
          <w:sz w:val="24"/>
          <w:szCs w:val="24"/>
        </w:rPr>
        <w:t>оценки природных и социально-хозяйственных факторов в развитии болезней животных, методами их коррекции, методами профилактических мероприятий по предупреждению инфекционных патологий;</w:t>
      </w:r>
    </w:p>
    <w:p w:rsidR="00F771FE" w:rsidRPr="00EE41AA" w:rsidRDefault="00F771FE" w:rsidP="00F771FE">
      <w:pPr>
        <w:ind w:firstLine="709"/>
        <w:jc w:val="both"/>
        <w:rPr>
          <w:b/>
          <w:sz w:val="24"/>
          <w:szCs w:val="24"/>
        </w:rPr>
      </w:pPr>
      <w:r>
        <w:rPr>
          <w:b/>
          <w:sz w:val="24"/>
          <w:szCs w:val="24"/>
        </w:rPr>
        <w:t>-</w:t>
      </w:r>
      <w:r w:rsidRPr="00111867">
        <w:rPr>
          <w:sz w:val="24"/>
          <w:szCs w:val="24"/>
        </w:rPr>
        <w:t xml:space="preserve">применения </w:t>
      </w:r>
      <w:r w:rsidRPr="00513C67">
        <w:rPr>
          <w:sz w:val="24"/>
          <w:szCs w:val="24"/>
        </w:rPr>
        <w:t>метод</w:t>
      </w:r>
      <w:r>
        <w:rPr>
          <w:sz w:val="24"/>
          <w:szCs w:val="24"/>
        </w:rPr>
        <w:t>ов</w:t>
      </w:r>
      <w:r w:rsidRPr="00513C67">
        <w:rPr>
          <w:sz w:val="24"/>
          <w:szCs w:val="24"/>
        </w:rPr>
        <w:t xml:space="preserve"> </w:t>
      </w:r>
      <w:r w:rsidRPr="008A7BD9">
        <w:rPr>
          <w:sz w:val="24"/>
          <w:szCs w:val="24"/>
        </w:rPr>
        <w:t>осуществл</w:t>
      </w:r>
      <w:r>
        <w:rPr>
          <w:sz w:val="24"/>
          <w:szCs w:val="24"/>
        </w:rPr>
        <w:t xml:space="preserve">ения </w:t>
      </w:r>
      <w:r w:rsidRPr="008A7BD9">
        <w:rPr>
          <w:sz w:val="24"/>
          <w:szCs w:val="24"/>
        </w:rPr>
        <w:t>алгоритм</w:t>
      </w:r>
      <w:r>
        <w:rPr>
          <w:sz w:val="24"/>
          <w:szCs w:val="24"/>
        </w:rPr>
        <w:t>а</w:t>
      </w:r>
      <w:r w:rsidRPr="008A7BD9">
        <w:rPr>
          <w:sz w:val="24"/>
          <w:szCs w:val="24"/>
        </w:rPr>
        <w:t xml:space="preserve"> выбора медикаментозной и немедикаментозной терапии пациентам с инфекционными, паразитарными и неинфекционными заболев</w:t>
      </w:r>
      <w:r w:rsidRPr="008A7BD9">
        <w:rPr>
          <w:sz w:val="24"/>
          <w:szCs w:val="24"/>
        </w:rPr>
        <w:t>а</w:t>
      </w:r>
      <w:r w:rsidRPr="008A7BD9">
        <w:rPr>
          <w:sz w:val="24"/>
          <w:szCs w:val="24"/>
        </w:rPr>
        <w:t>ниями</w:t>
      </w:r>
      <w:r>
        <w:rPr>
          <w:sz w:val="24"/>
          <w:szCs w:val="24"/>
        </w:rPr>
        <w:t>;</w:t>
      </w:r>
    </w:p>
    <w:p w:rsidR="00F771FE" w:rsidRDefault="00F771FE" w:rsidP="00F771FE">
      <w:pPr>
        <w:ind w:firstLine="709"/>
        <w:jc w:val="both"/>
        <w:rPr>
          <w:sz w:val="24"/>
          <w:szCs w:val="24"/>
        </w:rPr>
      </w:pPr>
      <w:r>
        <w:rPr>
          <w:sz w:val="24"/>
          <w:szCs w:val="24"/>
        </w:rPr>
        <w:t xml:space="preserve">-отбора </w:t>
      </w:r>
      <w:r w:rsidRPr="00D73565">
        <w:rPr>
          <w:sz w:val="24"/>
          <w:szCs w:val="24"/>
        </w:rPr>
        <w:t>крови для серологическ</w:t>
      </w:r>
      <w:r>
        <w:rPr>
          <w:sz w:val="24"/>
          <w:szCs w:val="24"/>
        </w:rPr>
        <w:t>их и гемато</w:t>
      </w:r>
      <w:r w:rsidRPr="00D73565">
        <w:rPr>
          <w:sz w:val="24"/>
          <w:szCs w:val="24"/>
        </w:rPr>
        <w:t>логическ</w:t>
      </w:r>
      <w:r>
        <w:rPr>
          <w:sz w:val="24"/>
          <w:szCs w:val="24"/>
        </w:rPr>
        <w:t>их</w:t>
      </w:r>
      <w:r w:rsidRPr="00D73565">
        <w:rPr>
          <w:sz w:val="24"/>
          <w:szCs w:val="24"/>
        </w:rPr>
        <w:t xml:space="preserve"> исследов</w:t>
      </w:r>
      <w:r w:rsidRPr="00D73565">
        <w:rPr>
          <w:sz w:val="24"/>
          <w:szCs w:val="24"/>
        </w:rPr>
        <w:t>а</w:t>
      </w:r>
      <w:r>
        <w:rPr>
          <w:sz w:val="24"/>
          <w:szCs w:val="24"/>
        </w:rPr>
        <w:t>ний;</w:t>
      </w:r>
    </w:p>
    <w:p w:rsidR="00F771FE" w:rsidRPr="00EE41AA" w:rsidRDefault="00F771FE" w:rsidP="00F771FE">
      <w:pPr>
        <w:ind w:firstLine="709"/>
        <w:jc w:val="both"/>
        <w:rPr>
          <w:b/>
          <w:sz w:val="24"/>
          <w:szCs w:val="24"/>
        </w:rPr>
      </w:pPr>
      <w:r>
        <w:rPr>
          <w:sz w:val="24"/>
          <w:szCs w:val="24"/>
        </w:rPr>
        <w:t>-применения методики осуществления профилактических мероприятий по предупреждению инфекционных патологий;</w:t>
      </w:r>
    </w:p>
    <w:p w:rsidR="00F771FE" w:rsidRDefault="00F771FE" w:rsidP="00F771FE">
      <w:pPr>
        <w:ind w:firstLine="709"/>
        <w:jc w:val="both"/>
        <w:rPr>
          <w:sz w:val="24"/>
          <w:szCs w:val="24"/>
        </w:rPr>
      </w:pPr>
      <w:r>
        <w:rPr>
          <w:sz w:val="24"/>
          <w:szCs w:val="24"/>
        </w:rPr>
        <w:t>-введения диагностических, лекар</w:t>
      </w:r>
      <w:r w:rsidRPr="00D73565">
        <w:rPr>
          <w:sz w:val="24"/>
          <w:szCs w:val="24"/>
        </w:rPr>
        <w:t>ственных препаратов, вакцин различными методами, включая подкожный, внутримышечный, внутривенный, внутрикожный, аэрогенный, орал</w:t>
      </w:r>
      <w:r w:rsidRPr="00D73565">
        <w:rPr>
          <w:sz w:val="24"/>
          <w:szCs w:val="24"/>
        </w:rPr>
        <w:t>ь</w:t>
      </w:r>
      <w:r w:rsidRPr="00D73565">
        <w:rPr>
          <w:sz w:val="24"/>
          <w:szCs w:val="24"/>
        </w:rPr>
        <w:t>ный</w:t>
      </w:r>
      <w:r>
        <w:rPr>
          <w:sz w:val="24"/>
          <w:szCs w:val="24"/>
        </w:rPr>
        <w:t>;</w:t>
      </w:r>
    </w:p>
    <w:p w:rsidR="00F771FE" w:rsidRDefault="00F771FE" w:rsidP="00F771FE">
      <w:pPr>
        <w:ind w:firstLine="709"/>
        <w:jc w:val="both"/>
        <w:rPr>
          <w:sz w:val="24"/>
          <w:szCs w:val="24"/>
        </w:rPr>
      </w:pPr>
      <w:r>
        <w:rPr>
          <w:sz w:val="24"/>
          <w:szCs w:val="24"/>
        </w:rPr>
        <w:lastRenderedPageBreak/>
        <w:t>-отбора</w:t>
      </w:r>
      <w:r w:rsidRPr="00D73565">
        <w:rPr>
          <w:sz w:val="24"/>
          <w:szCs w:val="24"/>
        </w:rPr>
        <w:t>, консервировани</w:t>
      </w:r>
      <w:r>
        <w:rPr>
          <w:sz w:val="24"/>
          <w:szCs w:val="24"/>
        </w:rPr>
        <w:t>я</w:t>
      </w:r>
      <w:r w:rsidRPr="00D73565">
        <w:rPr>
          <w:sz w:val="24"/>
          <w:szCs w:val="24"/>
        </w:rPr>
        <w:t xml:space="preserve"> и пер</w:t>
      </w:r>
      <w:r>
        <w:rPr>
          <w:sz w:val="24"/>
          <w:szCs w:val="24"/>
        </w:rPr>
        <w:t>есылки</w:t>
      </w:r>
      <w:r w:rsidRPr="00D73565">
        <w:rPr>
          <w:sz w:val="24"/>
          <w:szCs w:val="24"/>
        </w:rPr>
        <w:t xml:space="preserve"> различного материала для лабораторного исследования (крови, кусочков органов и др.) на бруцеллез, лейкоз, колибактериоз</w:t>
      </w:r>
      <w:r>
        <w:rPr>
          <w:sz w:val="24"/>
          <w:szCs w:val="24"/>
        </w:rPr>
        <w:t xml:space="preserve"> и другие инфекционные болезни;</w:t>
      </w:r>
    </w:p>
    <w:p w:rsidR="00F771FE" w:rsidRDefault="00F771FE" w:rsidP="00F771FE">
      <w:pPr>
        <w:ind w:firstLine="709"/>
        <w:jc w:val="both"/>
        <w:rPr>
          <w:sz w:val="24"/>
          <w:szCs w:val="24"/>
        </w:rPr>
      </w:pPr>
      <w:r>
        <w:rPr>
          <w:sz w:val="24"/>
          <w:szCs w:val="24"/>
        </w:rPr>
        <w:t>-оформления</w:t>
      </w:r>
      <w:r w:rsidRPr="00D73565">
        <w:rPr>
          <w:sz w:val="24"/>
          <w:szCs w:val="24"/>
        </w:rPr>
        <w:t xml:space="preserve"> сопроводительной документации (при возможности — в провед</w:t>
      </w:r>
      <w:r>
        <w:rPr>
          <w:sz w:val="24"/>
          <w:szCs w:val="24"/>
        </w:rPr>
        <w:t>ении лабораторных исследований);</w:t>
      </w:r>
    </w:p>
    <w:p w:rsidR="00F771FE" w:rsidRDefault="00F771FE" w:rsidP="00F771FE">
      <w:pPr>
        <w:ind w:firstLine="709"/>
        <w:jc w:val="both"/>
        <w:rPr>
          <w:sz w:val="24"/>
          <w:szCs w:val="24"/>
        </w:rPr>
      </w:pPr>
      <w:r>
        <w:rPr>
          <w:sz w:val="24"/>
          <w:szCs w:val="24"/>
        </w:rPr>
        <w:t>-</w:t>
      </w:r>
      <w:r w:rsidRPr="00D73565">
        <w:rPr>
          <w:sz w:val="24"/>
          <w:szCs w:val="24"/>
        </w:rPr>
        <w:t>правильно</w:t>
      </w:r>
      <w:r>
        <w:rPr>
          <w:sz w:val="24"/>
          <w:szCs w:val="24"/>
        </w:rPr>
        <w:t xml:space="preserve">го </w:t>
      </w:r>
      <w:r w:rsidRPr="00D73565">
        <w:rPr>
          <w:sz w:val="24"/>
          <w:szCs w:val="24"/>
        </w:rPr>
        <w:t>интерпр</w:t>
      </w:r>
      <w:r w:rsidRPr="00D73565">
        <w:rPr>
          <w:sz w:val="24"/>
          <w:szCs w:val="24"/>
        </w:rPr>
        <w:t>е</w:t>
      </w:r>
      <w:r w:rsidRPr="00D73565">
        <w:rPr>
          <w:sz w:val="24"/>
          <w:szCs w:val="24"/>
        </w:rPr>
        <w:t>тирова</w:t>
      </w:r>
      <w:r>
        <w:rPr>
          <w:sz w:val="24"/>
          <w:szCs w:val="24"/>
        </w:rPr>
        <w:t>ния</w:t>
      </w:r>
      <w:r w:rsidRPr="00D73565">
        <w:rPr>
          <w:sz w:val="24"/>
          <w:szCs w:val="24"/>
        </w:rPr>
        <w:t xml:space="preserve"> полученны</w:t>
      </w:r>
      <w:r>
        <w:rPr>
          <w:sz w:val="24"/>
          <w:szCs w:val="24"/>
        </w:rPr>
        <w:t>х</w:t>
      </w:r>
      <w:r w:rsidRPr="00D73565">
        <w:rPr>
          <w:sz w:val="24"/>
          <w:szCs w:val="24"/>
        </w:rPr>
        <w:t xml:space="preserve"> результат</w:t>
      </w:r>
      <w:r>
        <w:rPr>
          <w:sz w:val="24"/>
          <w:szCs w:val="24"/>
        </w:rPr>
        <w:t>ов.</w:t>
      </w:r>
    </w:p>
    <w:p w:rsidR="00F771FE" w:rsidRDefault="00F771FE" w:rsidP="00F771FE">
      <w:pPr>
        <w:ind w:firstLine="709"/>
        <w:jc w:val="center"/>
        <w:rPr>
          <w:b/>
          <w:sz w:val="24"/>
          <w:szCs w:val="24"/>
        </w:rPr>
      </w:pPr>
      <w:r w:rsidRPr="00EB298C">
        <w:rPr>
          <w:b/>
          <w:sz w:val="24"/>
          <w:szCs w:val="24"/>
        </w:rPr>
        <w:t>Внутренние незаразные болезни</w:t>
      </w:r>
    </w:p>
    <w:p w:rsidR="00F771FE" w:rsidRDefault="00F771FE" w:rsidP="00F771FE">
      <w:pPr>
        <w:ind w:firstLine="709"/>
        <w:jc w:val="both"/>
        <w:rPr>
          <w:b/>
          <w:sz w:val="24"/>
          <w:szCs w:val="24"/>
        </w:rPr>
      </w:pPr>
      <w:r>
        <w:rPr>
          <w:b/>
          <w:sz w:val="24"/>
          <w:szCs w:val="24"/>
        </w:rPr>
        <w:t>З</w:t>
      </w:r>
      <w:r w:rsidRPr="00EE41AA">
        <w:rPr>
          <w:b/>
          <w:sz w:val="24"/>
          <w:szCs w:val="24"/>
        </w:rPr>
        <w:t>нать:</w:t>
      </w:r>
    </w:p>
    <w:p w:rsidR="00F771FE" w:rsidRPr="00EE41AA" w:rsidRDefault="00F771FE" w:rsidP="00F771FE">
      <w:pPr>
        <w:ind w:firstLine="709"/>
        <w:jc w:val="both"/>
        <w:rPr>
          <w:b/>
          <w:sz w:val="24"/>
          <w:szCs w:val="24"/>
        </w:rPr>
      </w:pPr>
      <w:r>
        <w:rPr>
          <w:b/>
          <w:sz w:val="24"/>
          <w:szCs w:val="24"/>
        </w:rPr>
        <w:t>-</w:t>
      </w:r>
      <w:r>
        <w:rPr>
          <w:sz w:val="24"/>
          <w:szCs w:val="24"/>
        </w:rPr>
        <w:t>методику осуществления профилактических мероприятий по предупреждению неинфекционных патологий;</w:t>
      </w:r>
    </w:p>
    <w:p w:rsidR="00F771FE" w:rsidRDefault="00F771FE" w:rsidP="00F771FE">
      <w:pPr>
        <w:ind w:firstLine="709"/>
        <w:jc w:val="both"/>
        <w:rPr>
          <w:b/>
          <w:sz w:val="24"/>
          <w:szCs w:val="24"/>
        </w:rPr>
      </w:pPr>
      <w:r>
        <w:rPr>
          <w:sz w:val="24"/>
          <w:szCs w:val="24"/>
        </w:rPr>
        <w:t>-</w:t>
      </w:r>
      <w:r w:rsidRPr="008A7BD9">
        <w:rPr>
          <w:sz w:val="24"/>
          <w:szCs w:val="24"/>
        </w:rPr>
        <w:t>основны</w:t>
      </w:r>
      <w:r>
        <w:rPr>
          <w:sz w:val="24"/>
          <w:szCs w:val="24"/>
        </w:rPr>
        <w:t>е</w:t>
      </w:r>
      <w:r w:rsidRPr="008A7BD9">
        <w:rPr>
          <w:sz w:val="24"/>
          <w:szCs w:val="24"/>
        </w:rPr>
        <w:t xml:space="preserve"> лечебны</w:t>
      </w:r>
      <w:r>
        <w:rPr>
          <w:sz w:val="24"/>
          <w:szCs w:val="24"/>
        </w:rPr>
        <w:t>х</w:t>
      </w:r>
      <w:r w:rsidRPr="008A7BD9">
        <w:rPr>
          <w:sz w:val="24"/>
          <w:szCs w:val="24"/>
        </w:rPr>
        <w:t xml:space="preserve"> мероприяти</w:t>
      </w:r>
      <w:r>
        <w:rPr>
          <w:sz w:val="24"/>
          <w:szCs w:val="24"/>
        </w:rPr>
        <w:t>й</w:t>
      </w:r>
      <w:r w:rsidRPr="008A7BD9">
        <w:rPr>
          <w:sz w:val="24"/>
          <w:szCs w:val="24"/>
        </w:rPr>
        <w:t xml:space="preserve"> при наиболее часто встречающихся заболеваниях и состояниях у взрослого поголовья животных, молодняка и новорожденных, способных вызвать тяжелые осложнения и/или летальный исход: заболевания нервной, эндокринной, иммунной, сердечнососудистой, дыхательной, пищеварительной, мочеполовой систем и крови</w:t>
      </w:r>
      <w:r>
        <w:rPr>
          <w:sz w:val="24"/>
          <w:szCs w:val="24"/>
        </w:rPr>
        <w:t>;</w:t>
      </w:r>
    </w:p>
    <w:p w:rsidR="00F771FE" w:rsidRDefault="00F771FE" w:rsidP="00F771FE">
      <w:pPr>
        <w:ind w:firstLine="709"/>
        <w:jc w:val="both"/>
        <w:rPr>
          <w:sz w:val="24"/>
          <w:szCs w:val="24"/>
        </w:rPr>
      </w:pPr>
      <w:r>
        <w:rPr>
          <w:b/>
          <w:sz w:val="24"/>
          <w:szCs w:val="24"/>
        </w:rPr>
        <w:t>-</w:t>
      </w:r>
      <w:r w:rsidRPr="008A7BD9">
        <w:rPr>
          <w:sz w:val="24"/>
          <w:szCs w:val="24"/>
        </w:rPr>
        <w:t>алгоритм выбора медикаментозной и немедикаментозной терапии пациентам с неинфекционными заболев</w:t>
      </w:r>
      <w:r w:rsidRPr="008A7BD9">
        <w:rPr>
          <w:sz w:val="24"/>
          <w:szCs w:val="24"/>
        </w:rPr>
        <w:t>а</w:t>
      </w:r>
      <w:r w:rsidRPr="008A7BD9">
        <w:rPr>
          <w:sz w:val="24"/>
          <w:szCs w:val="24"/>
        </w:rPr>
        <w:t>ниями</w:t>
      </w:r>
      <w:r>
        <w:rPr>
          <w:sz w:val="24"/>
          <w:szCs w:val="24"/>
        </w:rPr>
        <w:t>;</w:t>
      </w:r>
    </w:p>
    <w:p w:rsidR="00F771FE" w:rsidRDefault="00F771FE" w:rsidP="00F771FE">
      <w:pPr>
        <w:ind w:firstLine="709"/>
        <w:jc w:val="both"/>
        <w:rPr>
          <w:sz w:val="24"/>
          <w:szCs w:val="24"/>
        </w:rPr>
      </w:pPr>
      <w:r>
        <w:rPr>
          <w:sz w:val="24"/>
          <w:szCs w:val="24"/>
        </w:rPr>
        <w:t>-</w:t>
      </w:r>
      <w:r w:rsidRPr="00B1108C">
        <w:rPr>
          <w:sz w:val="24"/>
          <w:szCs w:val="24"/>
        </w:rPr>
        <w:t>методы терапевтической техники</w:t>
      </w:r>
      <w:r>
        <w:rPr>
          <w:sz w:val="24"/>
          <w:szCs w:val="24"/>
        </w:rPr>
        <w:t>,</w:t>
      </w:r>
      <w:r w:rsidRPr="00B1108C">
        <w:rPr>
          <w:sz w:val="24"/>
          <w:szCs w:val="24"/>
        </w:rPr>
        <w:t xml:space="preserve"> групповой профилактической и несп</w:t>
      </w:r>
      <w:r w:rsidRPr="00B1108C">
        <w:rPr>
          <w:sz w:val="24"/>
          <w:szCs w:val="24"/>
        </w:rPr>
        <w:t>е</w:t>
      </w:r>
      <w:r w:rsidRPr="00B1108C">
        <w:rPr>
          <w:sz w:val="24"/>
          <w:szCs w:val="24"/>
        </w:rPr>
        <w:t>цифической терапии</w:t>
      </w:r>
      <w:r>
        <w:rPr>
          <w:sz w:val="24"/>
          <w:szCs w:val="24"/>
        </w:rPr>
        <w:t>;</w:t>
      </w:r>
    </w:p>
    <w:p w:rsidR="00F771FE" w:rsidRDefault="00F771FE" w:rsidP="00F771FE">
      <w:pPr>
        <w:ind w:firstLine="709"/>
        <w:jc w:val="both"/>
        <w:rPr>
          <w:sz w:val="24"/>
          <w:szCs w:val="24"/>
        </w:rPr>
      </w:pPr>
      <w:r>
        <w:rPr>
          <w:sz w:val="24"/>
          <w:szCs w:val="24"/>
        </w:rPr>
        <w:t>-</w:t>
      </w:r>
      <w:r w:rsidRPr="00B1108C">
        <w:rPr>
          <w:sz w:val="24"/>
          <w:szCs w:val="24"/>
        </w:rPr>
        <w:t>методы диагностики, проведени</w:t>
      </w:r>
      <w:r>
        <w:rPr>
          <w:sz w:val="24"/>
          <w:szCs w:val="24"/>
        </w:rPr>
        <w:t>я лечебно-профи</w:t>
      </w:r>
      <w:r w:rsidRPr="00B1108C">
        <w:rPr>
          <w:sz w:val="24"/>
          <w:szCs w:val="24"/>
        </w:rPr>
        <w:t>лактических мероприятий пр</w:t>
      </w:r>
      <w:r>
        <w:rPr>
          <w:sz w:val="24"/>
          <w:szCs w:val="24"/>
        </w:rPr>
        <w:t>и заболеваниях органов пищевари</w:t>
      </w:r>
      <w:r w:rsidRPr="00B1108C">
        <w:rPr>
          <w:sz w:val="24"/>
          <w:szCs w:val="24"/>
        </w:rPr>
        <w:t>тельной, дыхательной, серде</w:t>
      </w:r>
      <w:r>
        <w:rPr>
          <w:sz w:val="24"/>
          <w:szCs w:val="24"/>
        </w:rPr>
        <w:t>чно-сосудистой и мочевыделитель</w:t>
      </w:r>
      <w:r w:rsidRPr="00B1108C">
        <w:rPr>
          <w:sz w:val="24"/>
          <w:szCs w:val="24"/>
        </w:rPr>
        <w:t>ной систем</w:t>
      </w:r>
      <w:r>
        <w:rPr>
          <w:sz w:val="24"/>
          <w:szCs w:val="24"/>
        </w:rPr>
        <w:t>.</w:t>
      </w:r>
    </w:p>
    <w:p w:rsidR="00F771FE" w:rsidRDefault="00F771FE" w:rsidP="00F771FE">
      <w:pPr>
        <w:ind w:firstLine="709"/>
        <w:jc w:val="both"/>
        <w:rPr>
          <w:sz w:val="24"/>
          <w:szCs w:val="24"/>
        </w:rPr>
      </w:pPr>
      <w:r>
        <w:rPr>
          <w:sz w:val="24"/>
          <w:szCs w:val="24"/>
        </w:rPr>
        <w:t>-методику проведения эффективности диспансерного наблюдения за здоровыми и больными животными;</w:t>
      </w:r>
    </w:p>
    <w:p w:rsidR="00F771FE" w:rsidRDefault="00F771FE" w:rsidP="00F771FE">
      <w:pPr>
        <w:ind w:firstLine="709"/>
        <w:jc w:val="both"/>
        <w:rPr>
          <w:b/>
          <w:sz w:val="24"/>
          <w:szCs w:val="24"/>
        </w:rPr>
      </w:pPr>
      <w:r>
        <w:rPr>
          <w:b/>
          <w:sz w:val="24"/>
          <w:szCs w:val="24"/>
        </w:rPr>
        <w:t>У</w:t>
      </w:r>
      <w:r w:rsidRPr="00EE41AA">
        <w:rPr>
          <w:b/>
          <w:sz w:val="24"/>
          <w:szCs w:val="24"/>
        </w:rPr>
        <w:t>меть:</w:t>
      </w:r>
    </w:p>
    <w:p w:rsidR="00F771FE" w:rsidRDefault="00F771FE" w:rsidP="00F771FE">
      <w:pPr>
        <w:ind w:firstLine="709"/>
        <w:jc w:val="both"/>
        <w:rPr>
          <w:sz w:val="24"/>
          <w:szCs w:val="24"/>
        </w:rPr>
      </w:pPr>
      <w:r w:rsidRPr="005D0369">
        <w:rPr>
          <w:sz w:val="24"/>
          <w:szCs w:val="24"/>
        </w:rPr>
        <w:t>-применять</w:t>
      </w:r>
      <w:r>
        <w:rPr>
          <w:b/>
          <w:sz w:val="24"/>
          <w:szCs w:val="24"/>
        </w:rPr>
        <w:t xml:space="preserve"> </w:t>
      </w:r>
      <w:r>
        <w:rPr>
          <w:sz w:val="24"/>
          <w:szCs w:val="24"/>
        </w:rPr>
        <w:t>методику осуществления профилактических мероприятий по предупреждению неинфекционных патологий;</w:t>
      </w:r>
    </w:p>
    <w:p w:rsidR="00F771FE" w:rsidRPr="00EE41AA" w:rsidRDefault="00F771FE" w:rsidP="00F771FE">
      <w:pPr>
        <w:ind w:firstLine="709"/>
        <w:jc w:val="both"/>
        <w:rPr>
          <w:b/>
          <w:sz w:val="24"/>
          <w:szCs w:val="24"/>
        </w:rPr>
      </w:pPr>
      <w:r>
        <w:rPr>
          <w:sz w:val="24"/>
          <w:szCs w:val="24"/>
        </w:rPr>
        <w:t>-определять наиболее оптимальные схемы и методы терапии, применять методы терапевтической техники;</w:t>
      </w:r>
    </w:p>
    <w:p w:rsidR="00F771FE" w:rsidRDefault="00F771FE" w:rsidP="00F771FE">
      <w:pPr>
        <w:ind w:firstLine="709"/>
        <w:jc w:val="both"/>
        <w:rPr>
          <w:b/>
          <w:sz w:val="24"/>
          <w:szCs w:val="24"/>
        </w:rPr>
      </w:pPr>
      <w:r>
        <w:rPr>
          <w:sz w:val="24"/>
          <w:szCs w:val="24"/>
        </w:rPr>
        <w:t>-проводить</w:t>
      </w:r>
      <w:r w:rsidRPr="008A7BD9">
        <w:rPr>
          <w:sz w:val="24"/>
          <w:szCs w:val="24"/>
        </w:rPr>
        <w:t xml:space="preserve"> основны</w:t>
      </w:r>
      <w:r>
        <w:rPr>
          <w:sz w:val="24"/>
          <w:szCs w:val="24"/>
        </w:rPr>
        <w:t>е</w:t>
      </w:r>
      <w:r w:rsidRPr="008A7BD9">
        <w:rPr>
          <w:sz w:val="24"/>
          <w:szCs w:val="24"/>
        </w:rPr>
        <w:t xml:space="preserve"> лечебны</w:t>
      </w:r>
      <w:r>
        <w:rPr>
          <w:sz w:val="24"/>
          <w:szCs w:val="24"/>
        </w:rPr>
        <w:t>х</w:t>
      </w:r>
      <w:r w:rsidRPr="008A7BD9">
        <w:rPr>
          <w:sz w:val="24"/>
          <w:szCs w:val="24"/>
        </w:rPr>
        <w:t xml:space="preserve"> мероприяти</w:t>
      </w:r>
      <w:r>
        <w:rPr>
          <w:sz w:val="24"/>
          <w:szCs w:val="24"/>
        </w:rPr>
        <w:t>й</w:t>
      </w:r>
      <w:r w:rsidRPr="008A7BD9">
        <w:rPr>
          <w:sz w:val="24"/>
          <w:szCs w:val="24"/>
        </w:rPr>
        <w:t xml:space="preserve"> при наиболее часто встречающихся заболеваниях и состояниях у взрослого поголовья животных, моло</w:t>
      </w:r>
      <w:r w:rsidRPr="008A7BD9">
        <w:rPr>
          <w:sz w:val="24"/>
          <w:szCs w:val="24"/>
        </w:rPr>
        <w:t>д</w:t>
      </w:r>
      <w:r w:rsidRPr="008A7BD9">
        <w:rPr>
          <w:sz w:val="24"/>
          <w:szCs w:val="24"/>
        </w:rPr>
        <w:t>няка и новорожденных, способных вызвать тяжелые осложнения и/или летальный исход: заболевания нервной, эндокринной, иммунной, сердечнососудистой, дыхательной, пищеварительной, мочеполовой систем и крови</w:t>
      </w:r>
    </w:p>
    <w:p w:rsidR="00F771FE" w:rsidRDefault="00F771FE" w:rsidP="00F771FE">
      <w:pPr>
        <w:ind w:firstLine="709"/>
        <w:jc w:val="both"/>
        <w:rPr>
          <w:sz w:val="24"/>
          <w:szCs w:val="24"/>
        </w:rPr>
      </w:pPr>
      <w:r>
        <w:rPr>
          <w:b/>
          <w:sz w:val="24"/>
          <w:szCs w:val="24"/>
        </w:rPr>
        <w:t>-</w:t>
      </w:r>
      <w:r w:rsidRPr="008A7BD9">
        <w:rPr>
          <w:sz w:val="24"/>
          <w:szCs w:val="24"/>
        </w:rPr>
        <w:t xml:space="preserve">осуществлять алгоритм выбора медикаментозной и немедикаментозной терапии пациентам </w:t>
      </w:r>
      <w:r>
        <w:rPr>
          <w:sz w:val="24"/>
          <w:szCs w:val="24"/>
        </w:rPr>
        <w:t xml:space="preserve">с </w:t>
      </w:r>
      <w:r w:rsidRPr="008A7BD9">
        <w:rPr>
          <w:sz w:val="24"/>
          <w:szCs w:val="24"/>
        </w:rPr>
        <w:t>неинфекционными заболев</w:t>
      </w:r>
      <w:r w:rsidRPr="008A7BD9">
        <w:rPr>
          <w:sz w:val="24"/>
          <w:szCs w:val="24"/>
        </w:rPr>
        <w:t>а</w:t>
      </w:r>
      <w:r w:rsidRPr="008A7BD9">
        <w:rPr>
          <w:sz w:val="24"/>
          <w:szCs w:val="24"/>
        </w:rPr>
        <w:t>ниями</w:t>
      </w:r>
      <w:r>
        <w:rPr>
          <w:sz w:val="24"/>
          <w:szCs w:val="24"/>
        </w:rPr>
        <w:t>;</w:t>
      </w:r>
    </w:p>
    <w:p w:rsidR="00F771FE" w:rsidRPr="00EE41AA" w:rsidRDefault="00F771FE" w:rsidP="00F771FE">
      <w:pPr>
        <w:ind w:firstLine="709"/>
        <w:jc w:val="both"/>
        <w:rPr>
          <w:b/>
          <w:sz w:val="24"/>
          <w:szCs w:val="24"/>
        </w:rPr>
      </w:pPr>
      <w:r>
        <w:rPr>
          <w:sz w:val="24"/>
          <w:szCs w:val="24"/>
        </w:rPr>
        <w:t xml:space="preserve">-назначать больным адекватное </w:t>
      </w:r>
      <w:r w:rsidRPr="008A7BD9">
        <w:rPr>
          <w:sz w:val="24"/>
          <w:szCs w:val="24"/>
        </w:rPr>
        <w:t>терапевтическое</w:t>
      </w:r>
      <w:r>
        <w:rPr>
          <w:sz w:val="24"/>
          <w:szCs w:val="24"/>
        </w:rPr>
        <w:t xml:space="preserve"> </w:t>
      </w:r>
      <w:r w:rsidRPr="008A7BD9">
        <w:rPr>
          <w:sz w:val="24"/>
          <w:szCs w:val="24"/>
        </w:rPr>
        <w:t>лечение в соответствии с поставленным диагнозом</w:t>
      </w:r>
      <w:r>
        <w:rPr>
          <w:sz w:val="24"/>
          <w:szCs w:val="24"/>
        </w:rPr>
        <w:t>;</w:t>
      </w:r>
    </w:p>
    <w:p w:rsidR="00F771FE" w:rsidRDefault="00F771FE" w:rsidP="00F771FE">
      <w:pPr>
        <w:ind w:firstLine="709"/>
        <w:jc w:val="both"/>
        <w:rPr>
          <w:sz w:val="24"/>
          <w:szCs w:val="24"/>
        </w:rPr>
      </w:pPr>
      <w:r>
        <w:rPr>
          <w:sz w:val="24"/>
          <w:szCs w:val="24"/>
        </w:rPr>
        <w:t>-анализировать и правильно вести документацию первичного учета;</w:t>
      </w:r>
    </w:p>
    <w:p w:rsidR="00F771FE" w:rsidRDefault="00F771FE" w:rsidP="00F771FE">
      <w:pPr>
        <w:ind w:firstLine="709"/>
        <w:jc w:val="both"/>
        <w:rPr>
          <w:sz w:val="24"/>
          <w:szCs w:val="24"/>
        </w:rPr>
      </w:pPr>
      <w:r>
        <w:rPr>
          <w:sz w:val="24"/>
          <w:szCs w:val="24"/>
        </w:rPr>
        <w:t>-анализировать план мероприятий по профилактике внутренних незаразных болезней;</w:t>
      </w:r>
    </w:p>
    <w:p w:rsidR="00F771FE" w:rsidRDefault="00F771FE" w:rsidP="00F771FE">
      <w:pPr>
        <w:ind w:firstLine="709"/>
        <w:jc w:val="both"/>
        <w:rPr>
          <w:sz w:val="24"/>
          <w:szCs w:val="24"/>
        </w:rPr>
      </w:pPr>
      <w:r w:rsidRPr="003E70A8">
        <w:rPr>
          <w:sz w:val="24"/>
          <w:szCs w:val="24"/>
        </w:rPr>
        <w:t>-оказывать животным терапевтическую помощь</w:t>
      </w:r>
      <w:r>
        <w:rPr>
          <w:sz w:val="24"/>
          <w:szCs w:val="24"/>
        </w:rPr>
        <w:t>;</w:t>
      </w:r>
    </w:p>
    <w:p w:rsidR="00F771FE" w:rsidRDefault="00F771FE" w:rsidP="00F771FE">
      <w:pPr>
        <w:ind w:firstLine="709"/>
        <w:jc w:val="both"/>
        <w:rPr>
          <w:sz w:val="24"/>
          <w:szCs w:val="24"/>
        </w:rPr>
      </w:pPr>
      <w:r>
        <w:rPr>
          <w:sz w:val="24"/>
          <w:szCs w:val="24"/>
        </w:rPr>
        <w:t>-проводить зондирование и промывание желудка у моногастрич</w:t>
      </w:r>
      <w:r w:rsidRPr="00B1108C">
        <w:rPr>
          <w:sz w:val="24"/>
          <w:szCs w:val="24"/>
        </w:rPr>
        <w:t>ных животных, ру</w:t>
      </w:r>
      <w:r w:rsidRPr="00B1108C">
        <w:rPr>
          <w:sz w:val="24"/>
          <w:szCs w:val="24"/>
        </w:rPr>
        <w:t>б</w:t>
      </w:r>
      <w:r w:rsidRPr="00B1108C">
        <w:rPr>
          <w:sz w:val="24"/>
          <w:szCs w:val="24"/>
        </w:rPr>
        <w:t>ца у жвачных, зоба у птиц, постановку клизм, применение магнитных зондов</w:t>
      </w:r>
      <w:r>
        <w:rPr>
          <w:sz w:val="24"/>
          <w:szCs w:val="24"/>
        </w:rPr>
        <w:t>;</w:t>
      </w:r>
    </w:p>
    <w:p w:rsidR="00F771FE" w:rsidRDefault="00F771FE" w:rsidP="00F771FE">
      <w:pPr>
        <w:ind w:firstLine="709"/>
        <w:jc w:val="both"/>
        <w:rPr>
          <w:sz w:val="24"/>
          <w:szCs w:val="24"/>
        </w:rPr>
      </w:pPr>
      <w:r>
        <w:rPr>
          <w:sz w:val="24"/>
          <w:szCs w:val="24"/>
        </w:rPr>
        <w:t>-применять методику проведения эффективности диспансерного наблюдения за здоровыми и больными животными.</w:t>
      </w:r>
    </w:p>
    <w:p w:rsidR="00F771FE" w:rsidRDefault="00F771FE" w:rsidP="00F771FE">
      <w:pPr>
        <w:ind w:firstLine="709"/>
        <w:jc w:val="both"/>
        <w:rPr>
          <w:b/>
          <w:sz w:val="24"/>
          <w:szCs w:val="24"/>
        </w:rPr>
      </w:pPr>
      <w:r>
        <w:rPr>
          <w:b/>
          <w:sz w:val="24"/>
          <w:szCs w:val="24"/>
        </w:rPr>
        <w:t>В</w:t>
      </w:r>
      <w:r w:rsidRPr="00EE41AA">
        <w:rPr>
          <w:b/>
          <w:sz w:val="24"/>
          <w:szCs w:val="24"/>
        </w:rPr>
        <w:t>ладеть</w:t>
      </w:r>
      <w:r>
        <w:rPr>
          <w:b/>
          <w:sz w:val="24"/>
          <w:szCs w:val="24"/>
        </w:rPr>
        <w:t xml:space="preserve"> навыками</w:t>
      </w:r>
      <w:r w:rsidRPr="00EE41AA">
        <w:rPr>
          <w:b/>
          <w:sz w:val="24"/>
          <w:szCs w:val="24"/>
        </w:rPr>
        <w:t>:</w:t>
      </w:r>
    </w:p>
    <w:p w:rsidR="00F771FE" w:rsidRPr="00EE41AA" w:rsidRDefault="00F771FE" w:rsidP="00F771FE">
      <w:pPr>
        <w:ind w:firstLine="709"/>
        <w:jc w:val="both"/>
        <w:rPr>
          <w:b/>
          <w:sz w:val="24"/>
          <w:szCs w:val="24"/>
        </w:rPr>
      </w:pPr>
      <w:r>
        <w:rPr>
          <w:b/>
          <w:sz w:val="24"/>
          <w:szCs w:val="24"/>
        </w:rPr>
        <w:t>-</w:t>
      </w:r>
      <w:r w:rsidRPr="005D0369">
        <w:rPr>
          <w:sz w:val="24"/>
          <w:szCs w:val="24"/>
        </w:rPr>
        <w:t xml:space="preserve">применения методик осуществления профилактических мероприятий по предупреждению </w:t>
      </w:r>
      <w:r>
        <w:rPr>
          <w:sz w:val="24"/>
          <w:szCs w:val="24"/>
        </w:rPr>
        <w:t>неинфекционных патологий;</w:t>
      </w:r>
    </w:p>
    <w:p w:rsidR="00F771FE" w:rsidRDefault="00F771FE" w:rsidP="00F771FE">
      <w:pPr>
        <w:ind w:firstLine="709"/>
        <w:jc w:val="both"/>
        <w:rPr>
          <w:b/>
          <w:sz w:val="24"/>
          <w:szCs w:val="24"/>
        </w:rPr>
      </w:pPr>
      <w:r>
        <w:rPr>
          <w:sz w:val="24"/>
          <w:szCs w:val="24"/>
        </w:rPr>
        <w:t xml:space="preserve">-проведения </w:t>
      </w:r>
      <w:r w:rsidRPr="008A7BD9">
        <w:rPr>
          <w:sz w:val="24"/>
          <w:szCs w:val="24"/>
        </w:rPr>
        <w:t>основны</w:t>
      </w:r>
      <w:r>
        <w:rPr>
          <w:sz w:val="24"/>
          <w:szCs w:val="24"/>
        </w:rPr>
        <w:t>х</w:t>
      </w:r>
      <w:r w:rsidRPr="008A7BD9">
        <w:rPr>
          <w:sz w:val="24"/>
          <w:szCs w:val="24"/>
        </w:rPr>
        <w:t xml:space="preserve"> лечебны</w:t>
      </w:r>
      <w:r>
        <w:rPr>
          <w:sz w:val="24"/>
          <w:szCs w:val="24"/>
        </w:rPr>
        <w:t>х</w:t>
      </w:r>
      <w:r w:rsidRPr="008A7BD9">
        <w:rPr>
          <w:sz w:val="24"/>
          <w:szCs w:val="24"/>
        </w:rPr>
        <w:t xml:space="preserve"> мероприяти</w:t>
      </w:r>
      <w:r>
        <w:rPr>
          <w:sz w:val="24"/>
          <w:szCs w:val="24"/>
        </w:rPr>
        <w:t>й</w:t>
      </w:r>
      <w:r w:rsidRPr="008A7BD9">
        <w:rPr>
          <w:sz w:val="24"/>
          <w:szCs w:val="24"/>
        </w:rPr>
        <w:t xml:space="preserve"> при наиболее часто встречающихся заболеваниях и состояниях у взрослого поголовья животных, молодняка и новорожденных, способных вызвать тяжелые осложнения и/или летальный исход: заболевания нервной, </w:t>
      </w:r>
      <w:r w:rsidRPr="008A7BD9">
        <w:rPr>
          <w:sz w:val="24"/>
          <w:szCs w:val="24"/>
        </w:rPr>
        <w:lastRenderedPageBreak/>
        <w:t>эндокринной, иммунной, сердечнососудистой, дыхательной, пищеварительной, мочеполовой систем и крови</w:t>
      </w:r>
    </w:p>
    <w:p w:rsidR="00F771FE" w:rsidRDefault="00F771FE" w:rsidP="00F771FE">
      <w:pPr>
        <w:ind w:firstLine="709"/>
        <w:jc w:val="both"/>
        <w:rPr>
          <w:sz w:val="24"/>
          <w:szCs w:val="24"/>
        </w:rPr>
      </w:pPr>
      <w:r>
        <w:rPr>
          <w:b/>
          <w:sz w:val="24"/>
          <w:szCs w:val="24"/>
        </w:rPr>
        <w:t>-</w:t>
      </w:r>
      <w:r w:rsidRPr="008A7BD9">
        <w:rPr>
          <w:sz w:val="24"/>
          <w:szCs w:val="24"/>
        </w:rPr>
        <w:t>алгоритм</w:t>
      </w:r>
      <w:r>
        <w:rPr>
          <w:sz w:val="24"/>
          <w:szCs w:val="24"/>
        </w:rPr>
        <w:t>ом</w:t>
      </w:r>
      <w:r w:rsidRPr="008A7BD9">
        <w:rPr>
          <w:sz w:val="24"/>
          <w:szCs w:val="24"/>
        </w:rPr>
        <w:t xml:space="preserve"> выбора медикаментозной и немедикаментозной терапии пациентам с неинфекционными заболев</w:t>
      </w:r>
      <w:r w:rsidRPr="008A7BD9">
        <w:rPr>
          <w:sz w:val="24"/>
          <w:szCs w:val="24"/>
        </w:rPr>
        <w:t>а</w:t>
      </w:r>
      <w:r w:rsidRPr="008A7BD9">
        <w:rPr>
          <w:sz w:val="24"/>
          <w:szCs w:val="24"/>
        </w:rPr>
        <w:t>ниями</w:t>
      </w:r>
      <w:r>
        <w:rPr>
          <w:sz w:val="24"/>
          <w:szCs w:val="24"/>
        </w:rPr>
        <w:t>;</w:t>
      </w:r>
    </w:p>
    <w:p w:rsidR="00F771FE" w:rsidRDefault="00F771FE" w:rsidP="00F771FE">
      <w:pPr>
        <w:ind w:firstLine="709"/>
        <w:jc w:val="both"/>
        <w:rPr>
          <w:sz w:val="24"/>
          <w:szCs w:val="24"/>
        </w:rPr>
      </w:pPr>
      <w:r>
        <w:rPr>
          <w:b/>
          <w:sz w:val="24"/>
          <w:szCs w:val="24"/>
        </w:rPr>
        <w:t>-</w:t>
      </w:r>
      <w:r w:rsidRPr="008D3769">
        <w:rPr>
          <w:sz w:val="24"/>
          <w:szCs w:val="24"/>
        </w:rPr>
        <w:t>применения профилактических мероприяти</w:t>
      </w:r>
      <w:r>
        <w:rPr>
          <w:sz w:val="24"/>
          <w:szCs w:val="24"/>
        </w:rPr>
        <w:t>й</w:t>
      </w:r>
      <w:r w:rsidRPr="008D3769">
        <w:rPr>
          <w:sz w:val="24"/>
          <w:szCs w:val="24"/>
        </w:rPr>
        <w:t xml:space="preserve"> по предупреждению неинфекционных патологий</w:t>
      </w:r>
      <w:r>
        <w:rPr>
          <w:sz w:val="24"/>
          <w:szCs w:val="24"/>
        </w:rPr>
        <w:t>;</w:t>
      </w:r>
    </w:p>
    <w:p w:rsidR="00F771FE" w:rsidRPr="00CA1461" w:rsidRDefault="00F771FE" w:rsidP="00F771FE">
      <w:pPr>
        <w:ind w:firstLine="709"/>
        <w:jc w:val="both"/>
        <w:rPr>
          <w:sz w:val="24"/>
          <w:szCs w:val="24"/>
        </w:rPr>
      </w:pPr>
      <w:r w:rsidRPr="00CA1461">
        <w:rPr>
          <w:sz w:val="24"/>
          <w:szCs w:val="24"/>
        </w:rPr>
        <w:t>-постановки диагноза;</w:t>
      </w:r>
    </w:p>
    <w:p w:rsidR="00F771FE" w:rsidRDefault="00F771FE" w:rsidP="00F771FE">
      <w:pPr>
        <w:ind w:firstLine="709"/>
        <w:jc w:val="both"/>
        <w:rPr>
          <w:sz w:val="24"/>
          <w:szCs w:val="24"/>
        </w:rPr>
      </w:pPr>
      <w:r>
        <w:rPr>
          <w:sz w:val="24"/>
          <w:szCs w:val="24"/>
        </w:rPr>
        <w:t xml:space="preserve">-проведения </w:t>
      </w:r>
      <w:r w:rsidRPr="00B1108C">
        <w:rPr>
          <w:sz w:val="24"/>
          <w:szCs w:val="24"/>
        </w:rPr>
        <w:t>групповой профилактической и несп</w:t>
      </w:r>
      <w:r w:rsidRPr="00B1108C">
        <w:rPr>
          <w:sz w:val="24"/>
          <w:szCs w:val="24"/>
        </w:rPr>
        <w:t>е</w:t>
      </w:r>
      <w:r w:rsidRPr="00B1108C">
        <w:rPr>
          <w:sz w:val="24"/>
          <w:szCs w:val="24"/>
        </w:rPr>
        <w:t>цифической терапии</w:t>
      </w:r>
      <w:r>
        <w:rPr>
          <w:sz w:val="24"/>
          <w:szCs w:val="24"/>
        </w:rPr>
        <w:t>;</w:t>
      </w:r>
    </w:p>
    <w:p w:rsidR="00F771FE" w:rsidRDefault="00F771FE" w:rsidP="00F771FE">
      <w:pPr>
        <w:ind w:firstLine="709"/>
        <w:jc w:val="both"/>
        <w:rPr>
          <w:sz w:val="24"/>
          <w:szCs w:val="24"/>
        </w:rPr>
      </w:pPr>
      <w:r>
        <w:rPr>
          <w:sz w:val="24"/>
          <w:szCs w:val="24"/>
        </w:rPr>
        <w:t>-</w:t>
      </w:r>
      <w:r w:rsidRPr="00B1108C">
        <w:rPr>
          <w:sz w:val="24"/>
          <w:szCs w:val="24"/>
        </w:rPr>
        <w:t>проведени</w:t>
      </w:r>
      <w:r>
        <w:rPr>
          <w:sz w:val="24"/>
          <w:szCs w:val="24"/>
        </w:rPr>
        <w:t>я лечебно-профи</w:t>
      </w:r>
      <w:r w:rsidRPr="00B1108C">
        <w:rPr>
          <w:sz w:val="24"/>
          <w:szCs w:val="24"/>
        </w:rPr>
        <w:t>лактических мероприятий пр</w:t>
      </w:r>
      <w:r>
        <w:rPr>
          <w:sz w:val="24"/>
          <w:szCs w:val="24"/>
        </w:rPr>
        <w:t>и заболеваниях органов пищевари</w:t>
      </w:r>
      <w:r w:rsidRPr="00B1108C">
        <w:rPr>
          <w:sz w:val="24"/>
          <w:szCs w:val="24"/>
        </w:rPr>
        <w:t>тельной, дыхательной, серде</w:t>
      </w:r>
      <w:r>
        <w:rPr>
          <w:sz w:val="24"/>
          <w:szCs w:val="24"/>
        </w:rPr>
        <w:t>чно-сосудистой и мочев</w:t>
      </w:r>
      <w:r>
        <w:rPr>
          <w:sz w:val="24"/>
          <w:szCs w:val="24"/>
        </w:rPr>
        <w:t>ы</w:t>
      </w:r>
      <w:r>
        <w:rPr>
          <w:sz w:val="24"/>
          <w:szCs w:val="24"/>
        </w:rPr>
        <w:t>делительной систем;</w:t>
      </w:r>
    </w:p>
    <w:p w:rsidR="00F771FE" w:rsidRDefault="00F771FE" w:rsidP="00F771FE">
      <w:pPr>
        <w:ind w:firstLine="709"/>
        <w:jc w:val="both"/>
        <w:rPr>
          <w:sz w:val="24"/>
          <w:szCs w:val="24"/>
        </w:rPr>
      </w:pPr>
      <w:r>
        <w:rPr>
          <w:sz w:val="24"/>
          <w:szCs w:val="24"/>
        </w:rPr>
        <w:t>-применения методики проведения эффективности диспансерного наблюдения за здоровыми и больными животными;</w:t>
      </w:r>
    </w:p>
    <w:p w:rsidR="00F771FE" w:rsidRDefault="00F771FE" w:rsidP="00F771FE">
      <w:pPr>
        <w:ind w:firstLine="709"/>
        <w:jc w:val="both"/>
        <w:rPr>
          <w:sz w:val="24"/>
          <w:szCs w:val="24"/>
        </w:rPr>
      </w:pPr>
      <w:r>
        <w:rPr>
          <w:sz w:val="24"/>
          <w:szCs w:val="24"/>
        </w:rPr>
        <w:t>-терапевтической техники.</w:t>
      </w:r>
    </w:p>
    <w:p w:rsidR="00F771FE" w:rsidRPr="00EB790C" w:rsidRDefault="00F771FE" w:rsidP="00F771FE">
      <w:pPr>
        <w:ind w:firstLine="709"/>
        <w:jc w:val="center"/>
        <w:rPr>
          <w:b/>
          <w:sz w:val="24"/>
          <w:szCs w:val="24"/>
        </w:rPr>
      </w:pPr>
      <w:r w:rsidRPr="00EE2D04">
        <w:rPr>
          <w:b/>
          <w:sz w:val="24"/>
          <w:szCs w:val="24"/>
        </w:rPr>
        <w:t>Паразитология и инвазионные б</w:t>
      </w:r>
      <w:r w:rsidRPr="00EE2D04">
        <w:rPr>
          <w:b/>
          <w:sz w:val="24"/>
          <w:szCs w:val="24"/>
        </w:rPr>
        <w:t>о</w:t>
      </w:r>
      <w:r w:rsidRPr="00EE2D04">
        <w:rPr>
          <w:b/>
          <w:sz w:val="24"/>
          <w:szCs w:val="24"/>
        </w:rPr>
        <w:t>лезни</w:t>
      </w:r>
    </w:p>
    <w:p w:rsidR="00F771FE" w:rsidRDefault="00F771FE" w:rsidP="00F771FE">
      <w:pPr>
        <w:ind w:firstLine="709"/>
        <w:jc w:val="both"/>
        <w:rPr>
          <w:b/>
          <w:sz w:val="24"/>
          <w:szCs w:val="24"/>
        </w:rPr>
      </w:pPr>
      <w:r>
        <w:rPr>
          <w:b/>
          <w:sz w:val="24"/>
          <w:szCs w:val="24"/>
        </w:rPr>
        <w:t>З</w:t>
      </w:r>
      <w:r w:rsidRPr="00EE41AA">
        <w:rPr>
          <w:b/>
          <w:sz w:val="24"/>
          <w:szCs w:val="24"/>
        </w:rPr>
        <w:t>нать:</w:t>
      </w:r>
    </w:p>
    <w:p w:rsidR="00F771FE" w:rsidRDefault="00F771FE" w:rsidP="00F771FE">
      <w:pPr>
        <w:ind w:firstLine="709"/>
        <w:jc w:val="both"/>
        <w:rPr>
          <w:sz w:val="24"/>
          <w:szCs w:val="24"/>
        </w:rPr>
      </w:pPr>
      <w:r>
        <w:rPr>
          <w:b/>
          <w:sz w:val="24"/>
          <w:szCs w:val="24"/>
        </w:rPr>
        <w:t>-</w:t>
      </w:r>
      <w:r w:rsidRPr="005B1EF5">
        <w:rPr>
          <w:sz w:val="24"/>
          <w:szCs w:val="24"/>
        </w:rPr>
        <w:t xml:space="preserve">профилактические мероприятия по предупреждению </w:t>
      </w:r>
      <w:r>
        <w:rPr>
          <w:sz w:val="24"/>
          <w:szCs w:val="24"/>
        </w:rPr>
        <w:t>паразитарных</w:t>
      </w:r>
      <w:r w:rsidRPr="005B1EF5">
        <w:rPr>
          <w:sz w:val="24"/>
          <w:szCs w:val="24"/>
        </w:rPr>
        <w:t xml:space="preserve"> патологий</w:t>
      </w:r>
      <w:r>
        <w:rPr>
          <w:sz w:val="24"/>
          <w:szCs w:val="24"/>
        </w:rPr>
        <w:t>;</w:t>
      </w:r>
    </w:p>
    <w:p w:rsidR="00F771FE" w:rsidRPr="00EE41AA" w:rsidRDefault="00F771FE" w:rsidP="00F771FE">
      <w:pPr>
        <w:ind w:firstLine="709"/>
        <w:jc w:val="both"/>
        <w:rPr>
          <w:b/>
          <w:sz w:val="24"/>
          <w:szCs w:val="24"/>
        </w:rPr>
      </w:pPr>
      <w:r>
        <w:rPr>
          <w:sz w:val="24"/>
          <w:szCs w:val="24"/>
        </w:rPr>
        <w:t>-</w:t>
      </w:r>
      <w:r w:rsidRPr="008A7BD9">
        <w:rPr>
          <w:sz w:val="24"/>
          <w:szCs w:val="24"/>
        </w:rPr>
        <w:t>алгоритм выбора медикаментозной и немедикаментозной терапии пациентам с паразитарными</w:t>
      </w:r>
      <w:r>
        <w:rPr>
          <w:sz w:val="24"/>
          <w:szCs w:val="24"/>
        </w:rPr>
        <w:t xml:space="preserve"> </w:t>
      </w:r>
      <w:r w:rsidRPr="008A7BD9">
        <w:rPr>
          <w:sz w:val="24"/>
          <w:szCs w:val="24"/>
        </w:rPr>
        <w:t>заболев</w:t>
      </w:r>
      <w:r w:rsidRPr="008A7BD9">
        <w:rPr>
          <w:sz w:val="24"/>
          <w:szCs w:val="24"/>
        </w:rPr>
        <w:t>а</w:t>
      </w:r>
      <w:r w:rsidRPr="008A7BD9">
        <w:rPr>
          <w:sz w:val="24"/>
          <w:szCs w:val="24"/>
        </w:rPr>
        <w:t>ниями</w:t>
      </w:r>
      <w:r>
        <w:rPr>
          <w:sz w:val="24"/>
          <w:szCs w:val="24"/>
        </w:rPr>
        <w:t>;</w:t>
      </w:r>
    </w:p>
    <w:p w:rsidR="00F771FE" w:rsidRDefault="00F771FE" w:rsidP="00F771FE">
      <w:pPr>
        <w:ind w:firstLine="709"/>
        <w:jc w:val="both"/>
        <w:rPr>
          <w:sz w:val="24"/>
          <w:szCs w:val="24"/>
        </w:rPr>
      </w:pPr>
      <w:r>
        <w:rPr>
          <w:sz w:val="24"/>
          <w:szCs w:val="24"/>
        </w:rPr>
        <w:t>-</w:t>
      </w:r>
      <w:r w:rsidRPr="00EB790C">
        <w:rPr>
          <w:sz w:val="24"/>
          <w:szCs w:val="24"/>
        </w:rPr>
        <w:t>методик</w:t>
      </w:r>
      <w:r>
        <w:rPr>
          <w:sz w:val="24"/>
          <w:szCs w:val="24"/>
        </w:rPr>
        <w:t>у</w:t>
      </w:r>
      <w:r w:rsidRPr="00EB790C">
        <w:rPr>
          <w:sz w:val="24"/>
          <w:szCs w:val="24"/>
        </w:rPr>
        <w:t xml:space="preserve"> эпизоото</w:t>
      </w:r>
      <w:r>
        <w:rPr>
          <w:sz w:val="24"/>
          <w:szCs w:val="24"/>
        </w:rPr>
        <w:t>логического обследования при па</w:t>
      </w:r>
      <w:r w:rsidRPr="00EB790C">
        <w:rPr>
          <w:sz w:val="24"/>
          <w:szCs w:val="24"/>
        </w:rPr>
        <w:t>разитарных боле</w:t>
      </w:r>
      <w:r w:rsidRPr="00EB790C">
        <w:rPr>
          <w:sz w:val="24"/>
          <w:szCs w:val="24"/>
        </w:rPr>
        <w:t>з</w:t>
      </w:r>
      <w:r w:rsidRPr="00EB790C">
        <w:rPr>
          <w:sz w:val="24"/>
          <w:szCs w:val="24"/>
        </w:rPr>
        <w:t>нях</w:t>
      </w:r>
      <w:r>
        <w:rPr>
          <w:sz w:val="24"/>
          <w:szCs w:val="24"/>
        </w:rPr>
        <w:t>;</w:t>
      </w:r>
    </w:p>
    <w:p w:rsidR="00F771FE" w:rsidRDefault="00F771FE" w:rsidP="00F771FE">
      <w:pPr>
        <w:ind w:firstLine="709"/>
        <w:jc w:val="both"/>
        <w:rPr>
          <w:sz w:val="24"/>
          <w:szCs w:val="24"/>
        </w:rPr>
      </w:pPr>
      <w:r>
        <w:rPr>
          <w:sz w:val="24"/>
          <w:szCs w:val="24"/>
        </w:rPr>
        <w:t>-</w:t>
      </w:r>
      <w:r w:rsidRPr="00EB790C">
        <w:rPr>
          <w:sz w:val="24"/>
          <w:szCs w:val="24"/>
        </w:rPr>
        <w:t xml:space="preserve">методику </w:t>
      </w:r>
      <w:r>
        <w:rPr>
          <w:sz w:val="24"/>
          <w:szCs w:val="24"/>
        </w:rPr>
        <w:t>сбора и</w:t>
      </w:r>
      <w:r w:rsidRPr="00EB790C">
        <w:rPr>
          <w:sz w:val="24"/>
          <w:szCs w:val="24"/>
        </w:rPr>
        <w:t xml:space="preserve"> фиксации гельминтов</w:t>
      </w:r>
      <w:r>
        <w:rPr>
          <w:sz w:val="24"/>
          <w:szCs w:val="24"/>
        </w:rPr>
        <w:t>;</w:t>
      </w:r>
    </w:p>
    <w:p w:rsidR="00F771FE" w:rsidRDefault="00F771FE" w:rsidP="00F771FE">
      <w:pPr>
        <w:ind w:firstLine="709"/>
        <w:jc w:val="both"/>
        <w:rPr>
          <w:sz w:val="24"/>
          <w:szCs w:val="24"/>
        </w:rPr>
      </w:pPr>
      <w:r>
        <w:rPr>
          <w:sz w:val="24"/>
          <w:szCs w:val="24"/>
        </w:rPr>
        <w:t>-</w:t>
      </w:r>
      <w:r w:rsidRPr="00EB790C">
        <w:rPr>
          <w:sz w:val="24"/>
          <w:szCs w:val="24"/>
        </w:rPr>
        <w:t>методик</w:t>
      </w:r>
      <w:r>
        <w:rPr>
          <w:sz w:val="24"/>
          <w:szCs w:val="24"/>
        </w:rPr>
        <w:t>у</w:t>
      </w:r>
      <w:r w:rsidRPr="00EB790C">
        <w:rPr>
          <w:sz w:val="24"/>
          <w:szCs w:val="24"/>
        </w:rPr>
        <w:t xml:space="preserve"> взятия п</w:t>
      </w:r>
      <w:r>
        <w:rPr>
          <w:sz w:val="24"/>
          <w:szCs w:val="24"/>
        </w:rPr>
        <w:t>ериферической крови, приготовления мазков и их</w:t>
      </w:r>
      <w:r w:rsidRPr="00EB790C">
        <w:rPr>
          <w:sz w:val="24"/>
          <w:szCs w:val="24"/>
        </w:rPr>
        <w:t xml:space="preserve"> окра</w:t>
      </w:r>
      <w:r>
        <w:rPr>
          <w:sz w:val="24"/>
          <w:szCs w:val="24"/>
        </w:rPr>
        <w:t>ски</w:t>
      </w:r>
      <w:r w:rsidRPr="00EB790C">
        <w:rPr>
          <w:sz w:val="24"/>
          <w:szCs w:val="24"/>
        </w:rPr>
        <w:t xml:space="preserve"> их по Романовскому</w:t>
      </w:r>
      <w:r>
        <w:rPr>
          <w:sz w:val="24"/>
          <w:szCs w:val="24"/>
        </w:rPr>
        <w:t>;</w:t>
      </w:r>
    </w:p>
    <w:p w:rsidR="00F771FE" w:rsidRDefault="00F771FE" w:rsidP="00F771FE">
      <w:pPr>
        <w:ind w:firstLine="709"/>
        <w:jc w:val="both"/>
        <w:rPr>
          <w:sz w:val="24"/>
          <w:szCs w:val="24"/>
        </w:rPr>
      </w:pPr>
      <w:r>
        <w:rPr>
          <w:sz w:val="24"/>
          <w:szCs w:val="24"/>
        </w:rPr>
        <w:t>-методику</w:t>
      </w:r>
      <w:r w:rsidRPr="00EB790C">
        <w:rPr>
          <w:sz w:val="24"/>
          <w:szCs w:val="24"/>
        </w:rPr>
        <w:t xml:space="preserve"> получения соскобов кожи от животных для исследова</w:t>
      </w:r>
      <w:r>
        <w:rPr>
          <w:sz w:val="24"/>
          <w:szCs w:val="24"/>
        </w:rPr>
        <w:t>ния на саркоптоидных и тромбиди</w:t>
      </w:r>
      <w:r w:rsidRPr="00EB790C">
        <w:rPr>
          <w:sz w:val="24"/>
          <w:szCs w:val="24"/>
        </w:rPr>
        <w:t>формных клещей</w:t>
      </w:r>
      <w:r>
        <w:rPr>
          <w:sz w:val="24"/>
          <w:szCs w:val="24"/>
        </w:rPr>
        <w:t>.</w:t>
      </w:r>
    </w:p>
    <w:p w:rsidR="00F771FE" w:rsidRDefault="00F771FE" w:rsidP="00F771FE">
      <w:pPr>
        <w:ind w:firstLine="709"/>
        <w:jc w:val="both"/>
        <w:rPr>
          <w:b/>
          <w:sz w:val="24"/>
          <w:szCs w:val="24"/>
        </w:rPr>
      </w:pPr>
      <w:r>
        <w:rPr>
          <w:b/>
          <w:sz w:val="24"/>
          <w:szCs w:val="24"/>
        </w:rPr>
        <w:t>Уме</w:t>
      </w:r>
      <w:r w:rsidRPr="00EE41AA">
        <w:rPr>
          <w:b/>
          <w:sz w:val="24"/>
          <w:szCs w:val="24"/>
        </w:rPr>
        <w:t>ть:</w:t>
      </w:r>
    </w:p>
    <w:p w:rsidR="00F771FE" w:rsidRDefault="00F771FE" w:rsidP="00F771FE">
      <w:pPr>
        <w:ind w:firstLine="709"/>
        <w:jc w:val="both"/>
        <w:rPr>
          <w:b/>
          <w:sz w:val="24"/>
          <w:szCs w:val="24"/>
        </w:rPr>
      </w:pPr>
      <w:r>
        <w:rPr>
          <w:sz w:val="24"/>
          <w:szCs w:val="24"/>
        </w:rPr>
        <w:t>-осуществлять</w:t>
      </w:r>
      <w:r w:rsidRPr="009F1BF1">
        <w:rPr>
          <w:sz w:val="24"/>
          <w:szCs w:val="24"/>
        </w:rPr>
        <w:t xml:space="preserve"> п</w:t>
      </w:r>
      <w:r w:rsidRPr="005B1EF5">
        <w:rPr>
          <w:sz w:val="24"/>
          <w:szCs w:val="24"/>
        </w:rPr>
        <w:t xml:space="preserve">рофилактические мероприятия по предупреждению </w:t>
      </w:r>
      <w:r>
        <w:rPr>
          <w:sz w:val="24"/>
          <w:szCs w:val="24"/>
        </w:rPr>
        <w:t>паразитарных</w:t>
      </w:r>
      <w:r w:rsidRPr="005B1EF5">
        <w:rPr>
          <w:sz w:val="24"/>
          <w:szCs w:val="24"/>
        </w:rPr>
        <w:t xml:space="preserve"> патологий</w:t>
      </w:r>
      <w:r>
        <w:rPr>
          <w:sz w:val="24"/>
          <w:szCs w:val="24"/>
        </w:rPr>
        <w:t>;</w:t>
      </w:r>
    </w:p>
    <w:p w:rsidR="00F771FE" w:rsidRPr="00EE41AA" w:rsidRDefault="00F771FE" w:rsidP="00F771FE">
      <w:pPr>
        <w:ind w:firstLine="709"/>
        <w:jc w:val="both"/>
        <w:rPr>
          <w:b/>
          <w:sz w:val="24"/>
          <w:szCs w:val="24"/>
        </w:rPr>
      </w:pPr>
      <w:r>
        <w:rPr>
          <w:b/>
          <w:sz w:val="24"/>
          <w:szCs w:val="24"/>
        </w:rPr>
        <w:t>-</w:t>
      </w:r>
      <w:r w:rsidRPr="008A7BD9">
        <w:rPr>
          <w:sz w:val="24"/>
          <w:szCs w:val="24"/>
        </w:rPr>
        <w:t>осуществлять алгоритм выбора медикаментозной и немедикаментозной терапии пациентам с паразитарными заболев</w:t>
      </w:r>
      <w:r w:rsidRPr="008A7BD9">
        <w:rPr>
          <w:sz w:val="24"/>
          <w:szCs w:val="24"/>
        </w:rPr>
        <w:t>а</w:t>
      </w:r>
      <w:r w:rsidRPr="008A7BD9">
        <w:rPr>
          <w:sz w:val="24"/>
          <w:szCs w:val="24"/>
        </w:rPr>
        <w:t>ниями</w:t>
      </w:r>
      <w:r>
        <w:rPr>
          <w:sz w:val="24"/>
          <w:szCs w:val="24"/>
        </w:rPr>
        <w:t>;</w:t>
      </w:r>
    </w:p>
    <w:p w:rsidR="00F771FE" w:rsidRDefault="00F771FE" w:rsidP="00F771FE">
      <w:pPr>
        <w:ind w:firstLine="709"/>
        <w:jc w:val="both"/>
        <w:rPr>
          <w:sz w:val="24"/>
          <w:szCs w:val="24"/>
        </w:rPr>
      </w:pPr>
      <w:r>
        <w:rPr>
          <w:sz w:val="24"/>
          <w:szCs w:val="24"/>
        </w:rPr>
        <w:t>-проводить</w:t>
      </w:r>
      <w:r w:rsidRPr="00EB790C">
        <w:rPr>
          <w:sz w:val="24"/>
          <w:szCs w:val="24"/>
        </w:rPr>
        <w:t xml:space="preserve"> гельминтологическую оценку пастбищ на фасциолёз и другие гельминтозы</w:t>
      </w:r>
      <w:r>
        <w:rPr>
          <w:sz w:val="24"/>
          <w:szCs w:val="24"/>
        </w:rPr>
        <w:t>;</w:t>
      </w:r>
    </w:p>
    <w:p w:rsidR="00F771FE" w:rsidRDefault="00F771FE" w:rsidP="00F771FE">
      <w:pPr>
        <w:ind w:firstLine="709"/>
        <w:jc w:val="both"/>
        <w:rPr>
          <w:sz w:val="24"/>
          <w:szCs w:val="24"/>
        </w:rPr>
      </w:pPr>
      <w:r>
        <w:rPr>
          <w:sz w:val="24"/>
          <w:szCs w:val="24"/>
        </w:rPr>
        <w:t>-осуществлять отбор и</w:t>
      </w:r>
      <w:r w:rsidRPr="00EB790C">
        <w:rPr>
          <w:sz w:val="24"/>
          <w:szCs w:val="24"/>
        </w:rPr>
        <w:t xml:space="preserve"> пересылк</w:t>
      </w:r>
      <w:r>
        <w:rPr>
          <w:sz w:val="24"/>
          <w:szCs w:val="24"/>
        </w:rPr>
        <w:t>у</w:t>
      </w:r>
      <w:r w:rsidRPr="00EB790C">
        <w:rPr>
          <w:sz w:val="24"/>
          <w:szCs w:val="24"/>
        </w:rPr>
        <w:t xml:space="preserve"> паразитологического материала в лаборат</w:t>
      </w:r>
      <w:r w:rsidRPr="00EB790C">
        <w:rPr>
          <w:sz w:val="24"/>
          <w:szCs w:val="24"/>
        </w:rPr>
        <w:t>о</w:t>
      </w:r>
      <w:r>
        <w:rPr>
          <w:sz w:val="24"/>
          <w:szCs w:val="24"/>
        </w:rPr>
        <w:t>рию;</w:t>
      </w:r>
    </w:p>
    <w:p w:rsidR="00F771FE" w:rsidRDefault="00F771FE" w:rsidP="00F771FE">
      <w:pPr>
        <w:ind w:firstLine="709"/>
        <w:jc w:val="both"/>
        <w:rPr>
          <w:sz w:val="24"/>
          <w:szCs w:val="24"/>
        </w:rPr>
      </w:pPr>
      <w:r>
        <w:rPr>
          <w:sz w:val="24"/>
          <w:szCs w:val="24"/>
        </w:rPr>
        <w:t>-проводить</w:t>
      </w:r>
      <w:r w:rsidRPr="00EB790C">
        <w:rPr>
          <w:sz w:val="24"/>
          <w:szCs w:val="24"/>
        </w:rPr>
        <w:t xml:space="preserve"> дезинвазию, дезинсекцию, дезакаризацию, дератиз</w:t>
      </w:r>
      <w:r>
        <w:rPr>
          <w:sz w:val="24"/>
          <w:szCs w:val="24"/>
        </w:rPr>
        <w:t>ацию животноводческих помещений;</w:t>
      </w:r>
    </w:p>
    <w:p w:rsidR="00F771FE" w:rsidRDefault="00F771FE" w:rsidP="00F771FE">
      <w:pPr>
        <w:ind w:firstLine="709"/>
        <w:jc w:val="both"/>
        <w:rPr>
          <w:sz w:val="24"/>
          <w:szCs w:val="24"/>
        </w:rPr>
      </w:pPr>
      <w:r>
        <w:rPr>
          <w:sz w:val="24"/>
          <w:szCs w:val="24"/>
        </w:rPr>
        <w:t>-</w:t>
      </w:r>
      <w:r w:rsidRPr="00EB790C">
        <w:rPr>
          <w:sz w:val="24"/>
          <w:szCs w:val="24"/>
        </w:rPr>
        <w:t>получить вагинальную слизь и исслед</w:t>
      </w:r>
      <w:r w:rsidRPr="00EB790C">
        <w:rPr>
          <w:sz w:val="24"/>
          <w:szCs w:val="24"/>
        </w:rPr>
        <w:t>о</w:t>
      </w:r>
      <w:r w:rsidRPr="00EB790C">
        <w:rPr>
          <w:sz w:val="24"/>
          <w:szCs w:val="24"/>
        </w:rPr>
        <w:t>вать препа</w:t>
      </w:r>
      <w:r>
        <w:rPr>
          <w:sz w:val="24"/>
          <w:szCs w:val="24"/>
        </w:rPr>
        <w:t>раты методом раздавленной капли.</w:t>
      </w:r>
    </w:p>
    <w:p w:rsidR="00F771FE" w:rsidRDefault="00F771FE" w:rsidP="00F771FE">
      <w:pPr>
        <w:ind w:firstLine="709"/>
        <w:jc w:val="both"/>
        <w:rPr>
          <w:b/>
          <w:sz w:val="24"/>
          <w:szCs w:val="24"/>
        </w:rPr>
      </w:pPr>
      <w:r>
        <w:rPr>
          <w:b/>
          <w:sz w:val="24"/>
          <w:szCs w:val="24"/>
        </w:rPr>
        <w:t>В</w:t>
      </w:r>
      <w:r w:rsidRPr="00EE41AA">
        <w:rPr>
          <w:b/>
          <w:sz w:val="24"/>
          <w:szCs w:val="24"/>
        </w:rPr>
        <w:t>ладеть</w:t>
      </w:r>
      <w:r>
        <w:rPr>
          <w:b/>
          <w:sz w:val="24"/>
          <w:szCs w:val="24"/>
        </w:rPr>
        <w:t xml:space="preserve"> навыками</w:t>
      </w:r>
      <w:r w:rsidRPr="00EE41AA">
        <w:rPr>
          <w:b/>
          <w:sz w:val="24"/>
          <w:szCs w:val="24"/>
        </w:rPr>
        <w:t>:</w:t>
      </w:r>
    </w:p>
    <w:p w:rsidR="00F771FE" w:rsidRDefault="00F771FE" w:rsidP="00F771FE">
      <w:pPr>
        <w:ind w:firstLine="709"/>
        <w:jc w:val="both"/>
        <w:rPr>
          <w:b/>
          <w:sz w:val="24"/>
          <w:szCs w:val="24"/>
        </w:rPr>
      </w:pPr>
      <w:r>
        <w:rPr>
          <w:b/>
          <w:sz w:val="24"/>
          <w:szCs w:val="24"/>
        </w:rPr>
        <w:t>-</w:t>
      </w:r>
      <w:r w:rsidRPr="00195C32">
        <w:rPr>
          <w:sz w:val="24"/>
          <w:szCs w:val="24"/>
        </w:rPr>
        <w:t>применения методов</w:t>
      </w:r>
      <w:r w:rsidRPr="009F1BF1">
        <w:rPr>
          <w:sz w:val="24"/>
          <w:szCs w:val="24"/>
        </w:rPr>
        <w:t xml:space="preserve"> п</w:t>
      </w:r>
      <w:r>
        <w:rPr>
          <w:sz w:val="24"/>
          <w:szCs w:val="24"/>
        </w:rPr>
        <w:t>рофилактических мероприятий</w:t>
      </w:r>
      <w:r w:rsidRPr="005B1EF5">
        <w:rPr>
          <w:sz w:val="24"/>
          <w:szCs w:val="24"/>
        </w:rPr>
        <w:t xml:space="preserve"> по предупреждению </w:t>
      </w:r>
      <w:r>
        <w:rPr>
          <w:sz w:val="24"/>
          <w:szCs w:val="24"/>
        </w:rPr>
        <w:t>паразитарных</w:t>
      </w:r>
      <w:r w:rsidRPr="005B1EF5">
        <w:rPr>
          <w:sz w:val="24"/>
          <w:szCs w:val="24"/>
        </w:rPr>
        <w:t xml:space="preserve"> патологий</w:t>
      </w:r>
      <w:r>
        <w:rPr>
          <w:sz w:val="24"/>
          <w:szCs w:val="24"/>
        </w:rPr>
        <w:t>;</w:t>
      </w:r>
    </w:p>
    <w:p w:rsidR="00F771FE" w:rsidRPr="00EE41AA" w:rsidRDefault="00F771FE" w:rsidP="00F771FE">
      <w:pPr>
        <w:ind w:firstLine="709"/>
        <w:jc w:val="both"/>
        <w:rPr>
          <w:b/>
          <w:sz w:val="24"/>
          <w:szCs w:val="24"/>
        </w:rPr>
      </w:pPr>
      <w:r>
        <w:rPr>
          <w:b/>
          <w:sz w:val="24"/>
          <w:szCs w:val="24"/>
        </w:rPr>
        <w:t>-</w:t>
      </w:r>
      <w:r w:rsidRPr="00195C32">
        <w:rPr>
          <w:sz w:val="24"/>
          <w:szCs w:val="24"/>
        </w:rPr>
        <w:t xml:space="preserve">осуществления </w:t>
      </w:r>
      <w:r w:rsidRPr="008A7BD9">
        <w:rPr>
          <w:sz w:val="24"/>
          <w:szCs w:val="24"/>
        </w:rPr>
        <w:t>алгоритм</w:t>
      </w:r>
      <w:r>
        <w:rPr>
          <w:sz w:val="24"/>
          <w:szCs w:val="24"/>
        </w:rPr>
        <w:t>а</w:t>
      </w:r>
      <w:r w:rsidRPr="008A7BD9">
        <w:rPr>
          <w:sz w:val="24"/>
          <w:szCs w:val="24"/>
        </w:rPr>
        <w:t xml:space="preserve"> выбора медикаментозной и немедикаментозной терапии пациентам с инфекционными, паразитарными и неинфекционными заболев</w:t>
      </w:r>
      <w:r w:rsidRPr="008A7BD9">
        <w:rPr>
          <w:sz w:val="24"/>
          <w:szCs w:val="24"/>
        </w:rPr>
        <w:t>а</w:t>
      </w:r>
      <w:r w:rsidRPr="008A7BD9">
        <w:rPr>
          <w:sz w:val="24"/>
          <w:szCs w:val="24"/>
        </w:rPr>
        <w:t>ниями</w:t>
      </w:r>
      <w:r>
        <w:rPr>
          <w:sz w:val="24"/>
          <w:szCs w:val="24"/>
        </w:rPr>
        <w:t>;</w:t>
      </w:r>
    </w:p>
    <w:p w:rsidR="00F771FE" w:rsidRDefault="00F771FE" w:rsidP="00F771FE">
      <w:pPr>
        <w:ind w:firstLine="709"/>
        <w:jc w:val="both"/>
        <w:rPr>
          <w:sz w:val="24"/>
          <w:szCs w:val="24"/>
        </w:rPr>
      </w:pPr>
      <w:r>
        <w:rPr>
          <w:sz w:val="24"/>
          <w:szCs w:val="24"/>
        </w:rPr>
        <w:t>-сбора и</w:t>
      </w:r>
      <w:r w:rsidRPr="00EB790C">
        <w:rPr>
          <w:sz w:val="24"/>
          <w:szCs w:val="24"/>
        </w:rPr>
        <w:t xml:space="preserve"> фиксации гельминтов</w:t>
      </w:r>
      <w:r>
        <w:rPr>
          <w:sz w:val="24"/>
          <w:szCs w:val="24"/>
        </w:rPr>
        <w:t>;</w:t>
      </w:r>
    </w:p>
    <w:p w:rsidR="00F771FE" w:rsidRDefault="00F771FE" w:rsidP="00F771FE">
      <w:pPr>
        <w:ind w:firstLine="709"/>
        <w:jc w:val="both"/>
        <w:rPr>
          <w:sz w:val="24"/>
          <w:szCs w:val="24"/>
        </w:rPr>
      </w:pPr>
      <w:r>
        <w:rPr>
          <w:sz w:val="24"/>
          <w:szCs w:val="24"/>
        </w:rPr>
        <w:t>-применения методов</w:t>
      </w:r>
      <w:r w:rsidRPr="00EB790C">
        <w:rPr>
          <w:sz w:val="24"/>
          <w:szCs w:val="24"/>
        </w:rPr>
        <w:t xml:space="preserve"> получ</w:t>
      </w:r>
      <w:r>
        <w:rPr>
          <w:sz w:val="24"/>
          <w:szCs w:val="24"/>
        </w:rPr>
        <w:t>ения</w:t>
      </w:r>
      <w:r w:rsidRPr="00EB790C">
        <w:rPr>
          <w:sz w:val="24"/>
          <w:szCs w:val="24"/>
        </w:rPr>
        <w:t xml:space="preserve"> вагинальн</w:t>
      </w:r>
      <w:r>
        <w:rPr>
          <w:sz w:val="24"/>
          <w:szCs w:val="24"/>
        </w:rPr>
        <w:t>ой</w:t>
      </w:r>
      <w:r w:rsidRPr="00EB790C">
        <w:rPr>
          <w:sz w:val="24"/>
          <w:szCs w:val="24"/>
        </w:rPr>
        <w:t xml:space="preserve"> слиз</w:t>
      </w:r>
      <w:r>
        <w:rPr>
          <w:sz w:val="24"/>
          <w:szCs w:val="24"/>
        </w:rPr>
        <w:t>и</w:t>
      </w:r>
      <w:r w:rsidRPr="00EB790C">
        <w:rPr>
          <w:sz w:val="24"/>
          <w:szCs w:val="24"/>
        </w:rPr>
        <w:t xml:space="preserve"> и исследовать препараты методом раздавленной капли</w:t>
      </w:r>
      <w:r>
        <w:rPr>
          <w:sz w:val="24"/>
          <w:szCs w:val="24"/>
        </w:rPr>
        <w:t>;</w:t>
      </w:r>
    </w:p>
    <w:p w:rsidR="00F771FE" w:rsidRPr="00EB790C" w:rsidRDefault="00F771FE" w:rsidP="00F771FE">
      <w:pPr>
        <w:ind w:firstLine="709"/>
        <w:jc w:val="both"/>
        <w:rPr>
          <w:sz w:val="24"/>
          <w:szCs w:val="24"/>
        </w:rPr>
      </w:pPr>
      <w:r>
        <w:rPr>
          <w:sz w:val="24"/>
          <w:szCs w:val="24"/>
        </w:rPr>
        <w:t xml:space="preserve">-применения </w:t>
      </w:r>
      <w:r w:rsidRPr="00EB790C">
        <w:rPr>
          <w:sz w:val="24"/>
          <w:szCs w:val="24"/>
        </w:rPr>
        <w:t>методик</w:t>
      </w:r>
      <w:r>
        <w:rPr>
          <w:sz w:val="24"/>
          <w:szCs w:val="24"/>
        </w:rPr>
        <w:t>и</w:t>
      </w:r>
      <w:r w:rsidRPr="00EB790C">
        <w:rPr>
          <w:sz w:val="24"/>
          <w:szCs w:val="24"/>
        </w:rPr>
        <w:t xml:space="preserve"> взятия п</w:t>
      </w:r>
      <w:r>
        <w:rPr>
          <w:sz w:val="24"/>
          <w:szCs w:val="24"/>
        </w:rPr>
        <w:t>ериферической крови, приготовления мазков и их</w:t>
      </w:r>
      <w:r w:rsidRPr="00EB790C">
        <w:rPr>
          <w:sz w:val="24"/>
          <w:szCs w:val="24"/>
        </w:rPr>
        <w:t xml:space="preserve"> окр</w:t>
      </w:r>
      <w:r w:rsidRPr="00EB790C">
        <w:rPr>
          <w:sz w:val="24"/>
          <w:szCs w:val="24"/>
        </w:rPr>
        <w:t>а</w:t>
      </w:r>
      <w:r>
        <w:rPr>
          <w:sz w:val="24"/>
          <w:szCs w:val="24"/>
        </w:rPr>
        <w:t>ски</w:t>
      </w:r>
      <w:r w:rsidRPr="00EB790C">
        <w:rPr>
          <w:sz w:val="24"/>
          <w:szCs w:val="24"/>
        </w:rPr>
        <w:t xml:space="preserve"> их по Романовскому</w:t>
      </w:r>
      <w:r>
        <w:rPr>
          <w:sz w:val="24"/>
          <w:szCs w:val="24"/>
        </w:rPr>
        <w:t>;</w:t>
      </w:r>
    </w:p>
    <w:p w:rsidR="00F771FE" w:rsidRDefault="00F771FE" w:rsidP="00F771FE">
      <w:pPr>
        <w:ind w:firstLine="709"/>
        <w:jc w:val="both"/>
        <w:rPr>
          <w:sz w:val="24"/>
          <w:szCs w:val="24"/>
        </w:rPr>
      </w:pPr>
      <w:r>
        <w:rPr>
          <w:sz w:val="24"/>
          <w:szCs w:val="24"/>
        </w:rPr>
        <w:t xml:space="preserve">-владения </w:t>
      </w:r>
      <w:r w:rsidRPr="00EB790C">
        <w:rPr>
          <w:sz w:val="24"/>
          <w:szCs w:val="24"/>
        </w:rPr>
        <w:t>методик</w:t>
      </w:r>
      <w:r>
        <w:rPr>
          <w:sz w:val="24"/>
          <w:szCs w:val="24"/>
        </w:rPr>
        <w:t>и</w:t>
      </w:r>
      <w:r w:rsidRPr="00EB790C">
        <w:rPr>
          <w:sz w:val="24"/>
          <w:szCs w:val="24"/>
        </w:rPr>
        <w:t xml:space="preserve"> исследования кожно-волосяного покрова животных и сбора, фиксаци</w:t>
      </w:r>
      <w:r>
        <w:rPr>
          <w:sz w:val="24"/>
          <w:szCs w:val="24"/>
        </w:rPr>
        <w:t>и паразитических насекомых и ик</w:t>
      </w:r>
      <w:r w:rsidRPr="00EB790C">
        <w:rPr>
          <w:sz w:val="24"/>
          <w:szCs w:val="24"/>
        </w:rPr>
        <w:t>содовых клещей</w:t>
      </w:r>
      <w:r>
        <w:rPr>
          <w:sz w:val="24"/>
          <w:szCs w:val="24"/>
        </w:rPr>
        <w:t>.</w:t>
      </w:r>
    </w:p>
    <w:p w:rsidR="00F771FE" w:rsidRDefault="00F771FE" w:rsidP="00F771FE">
      <w:pPr>
        <w:ind w:firstLine="709"/>
        <w:jc w:val="center"/>
        <w:rPr>
          <w:b/>
          <w:sz w:val="24"/>
          <w:szCs w:val="24"/>
        </w:rPr>
      </w:pPr>
      <w:r>
        <w:rPr>
          <w:b/>
          <w:sz w:val="24"/>
          <w:szCs w:val="24"/>
        </w:rPr>
        <w:t>Акушерство и</w:t>
      </w:r>
      <w:r w:rsidRPr="00D11166">
        <w:rPr>
          <w:b/>
          <w:sz w:val="24"/>
          <w:szCs w:val="24"/>
        </w:rPr>
        <w:t xml:space="preserve"> гинекология</w:t>
      </w:r>
    </w:p>
    <w:p w:rsidR="00F771FE" w:rsidRDefault="00F771FE" w:rsidP="00F771FE">
      <w:pPr>
        <w:ind w:firstLine="709"/>
        <w:jc w:val="both"/>
        <w:rPr>
          <w:b/>
          <w:sz w:val="24"/>
          <w:szCs w:val="24"/>
        </w:rPr>
      </w:pPr>
      <w:r>
        <w:rPr>
          <w:b/>
          <w:sz w:val="24"/>
          <w:szCs w:val="24"/>
        </w:rPr>
        <w:t>З</w:t>
      </w:r>
      <w:r w:rsidRPr="00EE41AA">
        <w:rPr>
          <w:b/>
          <w:sz w:val="24"/>
          <w:szCs w:val="24"/>
        </w:rPr>
        <w:t>нать:</w:t>
      </w:r>
    </w:p>
    <w:p w:rsidR="00F771FE" w:rsidRPr="0027703D" w:rsidRDefault="00F771FE" w:rsidP="00F771FE">
      <w:pPr>
        <w:ind w:firstLine="709"/>
        <w:jc w:val="both"/>
        <w:rPr>
          <w:sz w:val="24"/>
          <w:szCs w:val="24"/>
        </w:rPr>
      </w:pPr>
      <w:r>
        <w:rPr>
          <w:sz w:val="24"/>
          <w:szCs w:val="24"/>
        </w:rPr>
        <w:t>-м</w:t>
      </w:r>
      <w:r w:rsidRPr="0027703D">
        <w:rPr>
          <w:sz w:val="24"/>
          <w:szCs w:val="24"/>
        </w:rPr>
        <w:t xml:space="preserve">етоды </w:t>
      </w:r>
      <w:r>
        <w:rPr>
          <w:sz w:val="24"/>
          <w:szCs w:val="24"/>
        </w:rPr>
        <w:t xml:space="preserve">назначения больным адекватного (терапевтического и хирургического) лечения в соответствии с поставленным диагнозом, осуществлять алгоритм выбора </w:t>
      </w:r>
      <w:r>
        <w:rPr>
          <w:sz w:val="24"/>
          <w:szCs w:val="24"/>
        </w:rPr>
        <w:lastRenderedPageBreak/>
        <w:t>медикаментозной и немедикаментозной терапии пациентам с неинфекционными заболеваниями;</w:t>
      </w:r>
    </w:p>
    <w:p w:rsidR="00F771FE" w:rsidRPr="007F2CD4" w:rsidRDefault="00F771FE" w:rsidP="00F771FE">
      <w:pPr>
        <w:ind w:firstLine="709"/>
        <w:jc w:val="both"/>
        <w:rPr>
          <w:sz w:val="24"/>
          <w:szCs w:val="24"/>
        </w:rPr>
      </w:pPr>
      <w:r w:rsidRPr="007F2CD4">
        <w:rPr>
          <w:sz w:val="24"/>
          <w:szCs w:val="24"/>
        </w:rPr>
        <w:t>-</w:t>
      </w:r>
      <w:r>
        <w:rPr>
          <w:sz w:val="24"/>
          <w:szCs w:val="24"/>
        </w:rPr>
        <w:t>способы</w:t>
      </w:r>
      <w:r w:rsidRPr="007F2CD4">
        <w:rPr>
          <w:sz w:val="24"/>
          <w:szCs w:val="24"/>
        </w:rPr>
        <w:t xml:space="preserve"> искусственного осеменения в хозяйстве</w:t>
      </w:r>
      <w:r>
        <w:rPr>
          <w:sz w:val="24"/>
          <w:szCs w:val="24"/>
        </w:rPr>
        <w:t>;</w:t>
      </w:r>
    </w:p>
    <w:p w:rsidR="00F771FE" w:rsidRDefault="00F771FE" w:rsidP="00F771FE">
      <w:pPr>
        <w:ind w:firstLine="709"/>
        <w:jc w:val="both"/>
        <w:rPr>
          <w:sz w:val="24"/>
          <w:szCs w:val="24"/>
        </w:rPr>
      </w:pPr>
      <w:r>
        <w:rPr>
          <w:b/>
          <w:sz w:val="24"/>
          <w:szCs w:val="24"/>
        </w:rPr>
        <w:t>-</w:t>
      </w:r>
      <w:r>
        <w:rPr>
          <w:sz w:val="24"/>
          <w:szCs w:val="24"/>
        </w:rPr>
        <w:t xml:space="preserve">методы диагностики, профилактики и терапии </w:t>
      </w:r>
      <w:r w:rsidRPr="00B1108C">
        <w:rPr>
          <w:sz w:val="24"/>
          <w:szCs w:val="24"/>
        </w:rPr>
        <w:t>акушер</w:t>
      </w:r>
      <w:r>
        <w:rPr>
          <w:sz w:val="24"/>
          <w:szCs w:val="24"/>
        </w:rPr>
        <w:t>ско-гинекологических</w:t>
      </w:r>
      <w:r w:rsidRPr="00B1108C">
        <w:rPr>
          <w:sz w:val="24"/>
          <w:szCs w:val="24"/>
        </w:rPr>
        <w:t xml:space="preserve"> заболева</w:t>
      </w:r>
      <w:r>
        <w:rPr>
          <w:sz w:val="24"/>
          <w:szCs w:val="24"/>
        </w:rPr>
        <w:t>ний.</w:t>
      </w:r>
    </w:p>
    <w:p w:rsidR="00F771FE" w:rsidRDefault="00F771FE" w:rsidP="00F771FE">
      <w:pPr>
        <w:ind w:firstLine="709"/>
        <w:jc w:val="both"/>
        <w:rPr>
          <w:b/>
          <w:sz w:val="24"/>
          <w:szCs w:val="24"/>
        </w:rPr>
      </w:pPr>
      <w:r>
        <w:rPr>
          <w:b/>
          <w:sz w:val="24"/>
          <w:szCs w:val="24"/>
        </w:rPr>
        <w:t>У</w:t>
      </w:r>
      <w:r w:rsidRPr="00EE41AA">
        <w:rPr>
          <w:b/>
          <w:sz w:val="24"/>
          <w:szCs w:val="24"/>
        </w:rPr>
        <w:t>меть:</w:t>
      </w:r>
    </w:p>
    <w:p w:rsidR="00F771FE" w:rsidRPr="0027703D" w:rsidRDefault="00F771FE" w:rsidP="00F771FE">
      <w:pPr>
        <w:ind w:firstLine="709"/>
        <w:jc w:val="both"/>
        <w:rPr>
          <w:sz w:val="24"/>
          <w:szCs w:val="24"/>
        </w:rPr>
      </w:pPr>
      <w:r>
        <w:rPr>
          <w:sz w:val="24"/>
          <w:szCs w:val="24"/>
        </w:rPr>
        <w:t>-назначь больным адекватное (терапевтическое и хирургическое) лечение в соответствии с поставленным диагнозом, осуществлять алгоритм выбора медикаментозной и немедикаментозной терапии пациентам с неинфекционными заболеваниями;</w:t>
      </w:r>
    </w:p>
    <w:p w:rsidR="00F771FE" w:rsidRDefault="00F771FE" w:rsidP="00F771FE">
      <w:pPr>
        <w:ind w:firstLine="709"/>
        <w:jc w:val="both"/>
        <w:rPr>
          <w:sz w:val="24"/>
          <w:szCs w:val="24"/>
        </w:rPr>
      </w:pPr>
      <w:r>
        <w:rPr>
          <w:sz w:val="24"/>
          <w:szCs w:val="24"/>
        </w:rPr>
        <w:t>-определять</w:t>
      </w:r>
      <w:r w:rsidRPr="00B1108C">
        <w:rPr>
          <w:sz w:val="24"/>
          <w:szCs w:val="24"/>
        </w:rPr>
        <w:t xml:space="preserve"> срок</w:t>
      </w:r>
      <w:r>
        <w:rPr>
          <w:sz w:val="24"/>
          <w:szCs w:val="24"/>
        </w:rPr>
        <w:t>и</w:t>
      </w:r>
      <w:r w:rsidRPr="00B1108C">
        <w:rPr>
          <w:sz w:val="24"/>
          <w:szCs w:val="24"/>
        </w:rPr>
        <w:t xml:space="preserve"> </w:t>
      </w:r>
      <w:r>
        <w:rPr>
          <w:sz w:val="24"/>
          <w:szCs w:val="24"/>
        </w:rPr>
        <w:t>б</w:t>
      </w:r>
      <w:r>
        <w:rPr>
          <w:sz w:val="24"/>
          <w:szCs w:val="24"/>
        </w:rPr>
        <w:t>е</w:t>
      </w:r>
      <w:r>
        <w:rPr>
          <w:sz w:val="24"/>
          <w:szCs w:val="24"/>
        </w:rPr>
        <w:t>ременности и возраста плода;</w:t>
      </w:r>
    </w:p>
    <w:p w:rsidR="00F771FE" w:rsidRDefault="00F771FE" w:rsidP="00F771FE">
      <w:pPr>
        <w:ind w:firstLine="709"/>
        <w:jc w:val="both"/>
        <w:rPr>
          <w:sz w:val="24"/>
          <w:szCs w:val="24"/>
        </w:rPr>
      </w:pPr>
      <w:r>
        <w:rPr>
          <w:sz w:val="24"/>
          <w:szCs w:val="24"/>
        </w:rPr>
        <w:t>-оказывать</w:t>
      </w:r>
      <w:r w:rsidRPr="00B1108C">
        <w:rPr>
          <w:sz w:val="24"/>
          <w:szCs w:val="24"/>
        </w:rPr>
        <w:t xml:space="preserve"> помощ</w:t>
      </w:r>
      <w:r>
        <w:rPr>
          <w:sz w:val="24"/>
          <w:szCs w:val="24"/>
        </w:rPr>
        <w:t>ь</w:t>
      </w:r>
      <w:r w:rsidRPr="00B1108C">
        <w:rPr>
          <w:sz w:val="24"/>
          <w:szCs w:val="24"/>
        </w:rPr>
        <w:t xml:space="preserve"> животным при родах</w:t>
      </w:r>
      <w:r>
        <w:rPr>
          <w:sz w:val="24"/>
          <w:szCs w:val="24"/>
        </w:rPr>
        <w:t>;</w:t>
      </w:r>
    </w:p>
    <w:p w:rsidR="00F771FE" w:rsidRDefault="00F771FE" w:rsidP="00F771FE">
      <w:pPr>
        <w:ind w:firstLine="709"/>
        <w:jc w:val="both"/>
        <w:rPr>
          <w:sz w:val="24"/>
          <w:szCs w:val="24"/>
        </w:rPr>
      </w:pPr>
      <w:r>
        <w:rPr>
          <w:sz w:val="24"/>
          <w:szCs w:val="24"/>
        </w:rPr>
        <w:t xml:space="preserve">-проводить профилактику и терапию </w:t>
      </w:r>
      <w:r w:rsidRPr="00B1108C">
        <w:rPr>
          <w:sz w:val="24"/>
          <w:szCs w:val="24"/>
        </w:rPr>
        <w:t>акушер</w:t>
      </w:r>
      <w:r>
        <w:rPr>
          <w:sz w:val="24"/>
          <w:szCs w:val="24"/>
        </w:rPr>
        <w:t>ско-гинекологических</w:t>
      </w:r>
      <w:r w:rsidRPr="00B1108C">
        <w:rPr>
          <w:sz w:val="24"/>
          <w:szCs w:val="24"/>
        </w:rPr>
        <w:t xml:space="preserve"> заболева</w:t>
      </w:r>
      <w:r>
        <w:rPr>
          <w:sz w:val="24"/>
          <w:szCs w:val="24"/>
        </w:rPr>
        <w:t>ний.</w:t>
      </w:r>
    </w:p>
    <w:p w:rsidR="00F771FE" w:rsidRDefault="00F771FE" w:rsidP="00F771FE">
      <w:pPr>
        <w:ind w:firstLine="709"/>
        <w:jc w:val="both"/>
        <w:rPr>
          <w:b/>
          <w:sz w:val="24"/>
          <w:szCs w:val="24"/>
        </w:rPr>
      </w:pPr>
      <w:r>
        <w:rPr>
          <w:b/>
          <w:sz w:val="24"/>
          <w:szCs w:val="24"/>
        </w:rPr>
        <w:t>В</w:t>
      </w:r>
      <w:r w:rsidRPr="00EE41AA">
        <w:rPr>
          <w:b/>
          <w:sz w:val="24"/>
          <w:szCs w:val="24"/>
        </w:rPr>
        <w:t>ладеть</w:t>
      </w:r>
      <w:r>
        <w:rPr>
          <w:b/>
          <w:sz w:val="24"/>
          <w:szCs w:val="24"/>
        </w:rPr>
        <w:t xml:space="preserve"> навыками</w:t>
      </w:r>
      <w:r w:rsidRPr="00EE41AA">
        <w:rPr>
          <w:b/>
          <w:sz w:val="24"/>
          <w:szCs w:val="24"/>
        </w:rPr>
        <w:t>:</w:t>
      </w:r>
    </w:p>
    <w:p w:rsidR="00F771FE" w:rsidRPr="0027703D" w:rsidRDefault="00F771FE" w:rsidP="00F771FE">
      <w:pPr>
        <w:ind w:firstLine="709"/>
        <w:jc w:val="both"/>
        <w:rPr>
          <w:sz w:val="24"/>
          <w:szCs w:val="24"/>
        </w:rPr>
      </w:pPr>
      <w:r>
        <w:rPr>
          <w:sz w:val="24"/>
          <w:szCs w:val="24"/>
        </w:rPr>
        <w:t>-применения м</w:t>
      </w:r>
      <w:r w:rsidRPr="0027703D">
        <w:rPr>
          <w:sz w:val="24"/>
          <w:szCs w:val="24"/>
        </w:rPr>
        <w:t>етод</w:t>
      </w:r>
      <w:r>
        <w:rPr>
          <w:sz w:val="24"/>
          <w:szCs w:val="24"/>
        </w:rPr>
        <w:t>ов</w:t>
      </w:r>
      <w:r w:rsidRPr="0027703D">
        <w:rPr>
          <w:sz w:val="24"/>
          <w:szCs w:val="24"/>
        </w:rPr>
        <w:t xml:space="preserve"> </w:t>
      </w:r>
      <w:r>
        <w:rPr>
          <w:sz w:val="24"/>
          <w:szCs w:val="24"/>
        </w:rPr>
        <w:t>назначения больным адекватного (терапевтического и хирургического) лечения в соответствии с поставленным диагнозом, осуществлять алгоритм выбора медикаментозной и немедикаментозной терапии пациентам с неинфекционными заболеваниями;</w:t>
      </w:r>
    </w:p>
    <w:p w:rsidR="00F771FE" w:rsidRDefault="00F771FE" w:rsidP="00F771FE">
      <w:pPr>
        <w:ind w:firstLine="709"/>
        <w:jc w:val="both"/>
        <w:rPr>
          <w:sz w:val="24"/>
          <w:szCs w:val="24"/>
        </w:rPr>
      </w:pPr>
      <w:r>
        <w:rPr>
          <w:sz w:val="24"/>
          <w:szCs w:val="24"/>
        </w:rPr>
        <w:t>-владения методикой</w:t>
      </w:r>
      <w:r w:rsidRPr="00B1108C">
        <w:rPr>
          <w:sz w:val="24"/>
          <w:szCs w:val="24"/>
        </w:rPr>
        <w:t xml:space="preserve"> диагностики </w:t>
      </w:r>
      <w:r>
        <w:rPr>
          <w:sz w:val="24"/>
          <w:szCs w:val="24"/>
        </w:rPr>
        <w:t>течки, полового возбуждения, по</w:t>
      </w:r>
      <w:r w:rsidRPr="00B1108C">
        <w:rPr>
          <w:sz w:val="24"/>
          <w:szCs w:val="24"/>
        </w:rPr>
        <w:t>ловой охоты и овуляции</w:t>
      </w:r>
      <w:r>
        <w:rPr>
          <w:sz w:val="24"/>
          <w:szCs w:val="24"/>
        </w:rPr>
        <w:t xml:space="preserve"> у самок</w:t>
      </w:r>
      <w:r w:rsidRPr="00B1108C">
        <w:rPr>
          <w:sz w:val="24"/>
          <w:szCs w:val="24"/>
        </w:rPr>
        <w:t>, подготовки самцов-пробнико</w:t>
      </w:r>
      <w:r>
        <w:rPr>
          <w:sz w:val="24"/>
          <w:szCs w:val="24"/>
        </w:rPr>
        <w:t>в;</w:t>
      </w:r>
    </w:p>
    <w:p w:rsidR="00F771FE" w:rsidRDefault="00F771FE" w:rsidP="00F771FE">
      <w:pPr>
        <w:ind w:firstLine="709"/>
        <w:jc w:val="both"/>
        <w:rPr>
          <w:sz w:val="24"/>
          <w:szCs w:val="24"/>
        </w:rPr>
      </w:pPr>
      <w:r>
        <w:rPr>
          <w:sz w:val="24"/>
          <w:szCs w:val="24"/>
        </w:rPr>
        <w:t>-</w:t>
      </w:r>
      <w:r w:rsidRPr="00B1108C">
        <w:rPr>
          <w:sz w:val="24"/>
          <w:szCs w:val="24"/>
        </w:rPr>
        <w:t>участи</w:t>
      </w:r>
      <w:r>
        <w:rPr>
          <w:sz w:val="24"/>
          <w:szCs w:val="24"/>
        </w:rPr>
        <w:t>я</w:t>
      </w:r>
      <w:r w:rsidRPr="00B1108C">
        <w:rPr>
          <w:sz w:val="24"/>
          <w:szCs w:val="24"/>
        </w:rPr>
        <w:t xml:space="preserve"> в комплексе диагностических, лечебных и профилактических мероприятий, направленных на выявление причин и форм бесплодия самок, восстановле</w:t>
      </w:r>
      <w:r>
        <w:rPr>
          <w:sz w:val="24"/>
          <w:szCs w:val="24"/>
        </w:rPr>
        <w:t>ния во</w:t>
      </w:r>
      <w:r>
        <w:rPr>
          <w:sz w:val="24"/>
          <w:szCs w:val="24"/>
        </w:rPr>
        <w:t>с</w:t>
      </w:r>
      <w:r>
        <w:rPr>
          <w:sz w:val="24"/>
          <w:szCs w:val="24"/>
        </w:rPr>
        <w:t>произво</w:t>
      </w:r>
      <w:r w:rsidRPr="00B1108C">
        <w:rPr>
          <w:sz w:val="24"/>
          <w:szCs w:val="24"/>
        </w:rPr>
        <w:t>дительной функции</w:t>
      </w:r>
      <w:r>
        <w:rPr>
          <w:sz w:val="24"/>
          <w:szCs w:val="24"/>
        </w:rPr>
        <w:t>;</w:t>
      </w:r>
    </w:p>
    <w:p w:rsidR="00F771FE" w:rsidRDefault="00F771FE" w:rsidP="00F771FE">
      <w:pPr>
        <w:ind w:firstLine="709"/>
        <w:jc w:val="both"/>
        <w:rPr>
          <w:sz w:val="24"/>
          <w:szCs w:val="24"/>
        </w:rPr>
      </w:pPr>
      <w:r>
        <w:rPr>
          <w:sz w:val="24"/>
          <w:szCs w:val="24"/>
        </w:rPr>
        <w:t>-определения сроков беременности и возраста плода.</w:t>
      </w:r>
    </w:p>
    <w:p w:rsidR="00F771FE" w:rsidRDefault="00F771FE" w:rsidP="00F771FE">
      <w:pPr>
        <w:autoSpaceDE w:val="0"/>
        <w:ind w:firstLine="709"/>
        <w:jc w:val="center"/>
        <w:rPr>
          <w:b/>
          <w:bCs/>
          <w:sz w:val="24"/>
          <w:szCs w:val="24"/>
        </w:rPr>
      </w:pPr>
      <w:r w:rsidRPr="00CB2783">
        <w:rPr>
          <w:b/>
          <w:bCs/>
          <w:sz w:val="24"/>
          <w:szCs w:val="24"/>
        </w:rPr>
        <w:t>Оперативная хирургия с топографической анатомией</w:t>
      </w:r>
    </w:p>
    <w:p w:rsidR="00F771FE" w:rsidRDefault="00F771FE" w:rsidP="00F771FE">
      <w:pPr>
        <w:autoSpaceDE w:val="0"/>
        <w:ind w:firstLine="709"/>
        <w:jc w:val="both"/>
        <w:rPr>
          <w:b/>
          <w:bCs/>
          <w:sz w:val="24"/>
          <w:szCs w:val="24"/>
        </w:rPr>
      </w:pPr>
      <w:r>
        <w:rPr>
          <w:b/>
          <w:bCs/>
          <w:sz w:val="24"/>
          <w:szCs w:val="24"/>
        </w:rPr>
        <w:t>З</w:t>
      </w:r>
      <w:r w:rsidRPr="00EE41AA">
        <w:rPr>
          <w:b/>
          <w:bCs/>
          <w:sz w:val="24"/>
          <w:szCs w:val="24"/>
        </w:rPr>
        <w:t>нать:</w:t>
      </w:r>
    </w:p>
    <w:p w:rsidR="00F771FE" w:rsidRPr="005D0369" w:rsidRDefault="00F771FE" w:rsidP="00F771FE">
      <w:pPr>
        <w:autoSpaceDE w:val="0"/>
        <w:ind w:firstLine="709"/>
        <w:jc w:val="both"/>
        <w:rPr>
          <w:bCs/>
          <w:sz w:val="24"/>
          <w:szCs w:val="24"/>
        </w:rPr>
      </w:pPr>
      <w:r>
        <w:rPr>
          <w:b/>
          <w:bCs/>
          <w:sz w:val="24"/>
          <w:szCs w:val="24"/>
        </w:rPr>
        <w:t>-</w:t>
      </w:r>
      <w:r w:rsidRPr="005D0369">
        <w:rPr>
          <w:bCs/>
          <w:sz w:val="24"/>
          <w:szCs w:val="24"/>
        </w:rPr>
        <w:t>способы назначения больным адекватное хирургическое лечение в соответствии с поставленным диагнозом;</w:t>
      </w:r>
    </w:p>
    <w:p w:rsidR="00F771FE" w:rsidRPr="00EE41AA" w:rsidRDefault="00F771FE" w:rsidP="00F771FE">
      <w:pPr>
        <w:autoSpaceDE w:val="0"/>
        <w:ind w:firstLine="709"/>
        <w:jc w:val="both"/>
        <w:rPr>
          <w:b/>
          <w:bCs/>
          <w:sz w:val="24"/>
          <w:szCs w:val="24"/>
        </w:rPr>
      </w:pPr>
      <w:r w:rsidRPr="005D0369">
        <w:rPr>
          <w:bCs/>
          <w:sz w:val="24"/>
          <w:szCs w:val="24"/>
        </w:rPr>
        <w:t>-с</w:t>
      </w:r>
      <w:r w:rsidRPr="005D0369">
        <w:rPr>
          <w:sz w:val="24"/>
          <w:szCs w:val="24"/>
        </w:rPr>
        <w:t>пособы выполнения основных лечебных</w:t>
      </w:r>
      <w:r w:rsidRPr="008A7BD9">
        <w:rPr>
          <w:sz w:val="24"/>
          <w:szCs w:val="24"/>
        </w:rPr>
        <w:t xml:space="preserve"> мероприяти</w:t>
      </w:r>
      <w:r>
        <w:rPr>
          <w:sz w:val="24"/>
          <w:szCs w:val="24"/>
        </w:rPr>
        <w:t>й</w:t>
      </w:r>
      <w:r w:rsidRPr="008A7BD9">
        <w:rPr>
          <w:sz w:val="24"/>
          <w:szCs w:val="24"/>
        </w:rPr>
        <w:t xml:space="preserve"> при наиболее часто встречающихся заболеваниях и состояниях у взрослого поголовья животных, моло</w:t>
      </w:r>
      <w:r w:rsidRPr="008A7BD9">
        <w:rPr>
          <w:sz w:val="24"/>
          <w:szCs w:val="24"/>
        </w:rPr>
        <w:t>д</w:t>
      </w:r>
      <w:r w:rsidRPr="008A7BD9">
        <w:rPr>
          <w:sz w:val="24"/>
          <w:szCs w:val="24"/>
        </w:rPr>
        <w:t>няка и новорожденных</w:t>
      </w:r>
      <w:r>
        <w:rPr>
          <w:sz w:val="24"/>
          <w:szCs w:val="24"/>
        </w:rPr>
        <w:t>;</w:t>
      </w:r>
    </w:p>
    <w:p w:rsidR="00F771FE" w:rsidRPr="00C750F8" w:rsidRDefault="00F771FE" w:rsidP="00F771FE">
      <w:pPr>
        <w:autoSpaceDE w:val="0"/>
        <w:ind w:firstLine="709"/>
        <w:jc w:val="both"/>
        <w:rPr>
          <w:bCs/>
          <w:sz w:val="24"/>
          <w:szCs w:val="24"/>
        </w:rPr>
      </w:pPr>
      <w:r>
        <w:rPr>
          <w:bCs/>
          <w:sz w:val="24"/>
          <w:szCs w:val="24"/>
        </w:rPr>
        <w:t>-</w:t>
      </w:r>
      <w:r w:rsidRPr="00E07E76">
        <w:rPr>
          <w:sz w:val="24"/>
          <w:szCs w:val="24"/>
        </w:rPr>
        <w:t>способы фиксации и обездвиживания животных с помощью фармакологических средств</w:t>
      </w:r>
      <w:r>
        <w:rPr>
          <w:sz w:val="24"/>
          <w:szCs w:val="24"/>
        </w:rPr>
        <w:t xml:space="preserve">; </w:t>
      </w:r>
    </w:p>
    <w:p w:rsidR="00F771FE" w:rsidRDefault="00F771FE" w:rsidP="00F771FE">
      <w:pPr>
        <w:autoSpaceDE w:val="0"/>
        <w:ind w:firstLine="709"/>
        <w:jc w:val="both"/>
        <w:rPr>
          <w:sz w:val="24"/>
          <w:szCs w:val="24"/>
        </w:rPr>
      </w:pPr>
      <w:r>
        <w:rPr>
          <w:sz w:val="24"/>
        </w:rPr>
        <w:t>-</w:t>
      </w:r>
      <w:r w:rsidRPr="00E07E76">
        <w:rPr>
          <w:sz w:val="24"/>
          <w:szCs w:val="24"/>
        </w:rPr>
        <w:t>различные методы местной анестезии</w:t>
      </w:r>
      <w:r>
        <w:rPr>
          <w:sz w:val="24"/>
          <w:szCs w:val="24"/>
        </w:rPr>
        <w:t>;</w:t>
      </w:r>
    </w:p>
    <w:p w:rsidR="00F771FE" w:rsidRDefault="00F771FE" w:rsidP="00F771FE">
      <w:pPr>
        <w:autoSpaceDE w:val="0"/>
        <w:ind w:firstLine="709"/>
        <w:jc w:val="both"/>
        <w:rPr>
          <w:sz w:val="24"/>
          <w:szCs w:val="24"/>
        </w:rPr>
      </w:pPr>
      <w:r>
        <w:rPr>
          <w:sz w:val="24"/>
          <w:szCs w:val="24"/>
        </w:rPr>
        <w:t xml:space="preserve">-способы </w:t>
      </w:r>
      <w:r w:rsidRPr="00E07E76">
        <w:rPr>
          <w:sz w:val="24"/>
          <w:szCs w:val="24"/>
        </w:rPr>
        <w:t>подготовк</w:t>
      </w:r>
      <w:r>
        <w:rPr>
          <w:sz w:val="24"/>
          <w:szCs w:val="24"/>
        </w:rPr>
        <w:t>и</w:t>
      </w:r>
      <w:r w:rsidRPr="00E07E76">
        <w:rPr>
          <w:sz w:val="24"/>
          <w:szCs w:val="24"/>
        </w:rPr>
        <w:t xml:space="preserve"> рук хирурга, операционного поля, стерилизацию хирургических инструментов, шо</w:t>
      </w:r>
      <w:r>
        <w:rPr>
          <w:sz w:val="24"/>
          <w:szCs w:val="24"/>
        </w:rPr>
        <w:t>вного и перевязочного материала;</w:t>
      </w:r>
    </w:p>
    <w:p w:rsidR="00F771FE" w:rsidRDefault="00F771FE" w:rsidP="00F771FE">
      <w:pPr>
        <w:autoSpaceDE w:val="0"/>
        <w:ind w:firstLine="709"/>
        <w:jc w:val="both"/>
        <w:rPr>
          <w:sz w:val="24"/>
          <w:szCs w:val="24"/>
        </w:rPr>
      </w:pPr>
      <w:r>
        <w:rPr>
          <w:sz w:val="24"/>
          <w:szCs w:val="24"/>
        </w:rPr>
        <w:t>-с</w:t>
      </w:r>
      <w:r w:rsidRPr="00E07E76">
        <w:rPr>
          <w:sz w:val="24"/>
          <w:szCs w:val="24"/>
        </w:rPr>
        <w:t>пособы разъединения и соединения тканей</w:t>
      </w:r>
      <w:r>
        <w:rPr>
          <w:sz w:val="24"/>
          <w:szCs w:val="24"/>
        </w:rPr>
        <w:t>.</w:t>
      </w:r>
    </w:p>
    <w:p w:rsidR="00F771FE" w:rsidRDefault="00F771FE" w:rsidP="00F771FE">
      <w:pPr>
        <w:autoSpaceDE w:val="0"/>
        <w:ind w:firstLine="709"/>
        <w:jc w:val="both"/>
        <w:rPr>
          <w:b/>
          <w:sz w:val="24"/>
          <w:szCs w:val="24"/>
        </w:rPr>
      </w:pPr>
      <w:r>
        <w:rPr>
          <w:b/>
          <w:sz w:val="24"/>
          <w:szCs w:val="24"/>
        </w:rPr>
        <w:t>У</w:t>
      </w:r>
      <w:r w:rsidRPr="00EE41AA">
        <w:rPr>
          <w:b/>
          <w:sz w:val="24"/>
          <w:szCs w:val="24"/>
        </w:rPr>
        <w:t>меть:</w:t>
      </w:r>
    </w:p>
    <w:p w:rsidR="00F771FE" w:rsidRPr="005D0369" w:rsidRDefault="00F771FE" w:rsidP="00F771FE">
      <w:pPr>
        <w:autoSpaceDE w:val="0"/>
        <w:ind w:firstLine="709"/>
        <w:jc w:val="both"/>
        <w:rPr>
          <w:bCs/>
          <w:sz w:val="24"/>
          <w:szCs w:val="24"/>
        </w:rPr>
      </w:pPr>
      <w:r>
        <w:rPr>
          <w:b/>
          <w:sz w:val="24"/>
          <w:szCs w:val="24"/>
        </w:rPr>
        <w:t>-</w:t>
      </w:r>
      <w:r w:rsidRPr="00C451D9">
        <w:rPr>
          <w:sz w:val="24"/>
          <w:szCs w:val="24"/>
        </w:rPr>
        <w:t>пр</w:t>
      </w:r>
      <w:r w:rsidRPr="005D0369">
        <w:rPr>
          <w:sz w:val="24"/>
          <w:szCs w:val="24"/>
        </w:rPr>
        <w:t>именять</w:t>
      </w:r>
      <w:r>
        <w:rPr>
          <w:b/>
          <w:sz w:val="24"/>
          <w:szCs w:val="24"/>
        </w:rPr>
        <w:t xml:space="preserve"> </w:t>
      </w:r>
      <w:r w:rsidRPr="005D0369">
        <w:rPr>
          <w:bCs/>
          <w:sz w:val="24"/>
          <w:szCs w:val="24"/>
        </w:rPr>
        <w:t>способы назначения больным адекватное хирургическое лечение в соответствии с поставленным диагнозом;</w:t>
      </w:r>
    </w:p>
    <w:p w:rsidR="00F771FE" w:rsidRPr="00EE41AA" w:rsidRDefault="00F771FE" w:rsidP="00F771FE">
      <w:pPr>
        <w:autoSpaceDE w:val="0"/>
        <w:ind w:firstLine="709"/>
        <w:jc w:val="both"/>
        <w:rPr>
          <w:b/>
          <w:bCs/>
          <w:sz w:val="24"/>
          <w:szCs w:val="24"/>
        </w:rPr>
      </w:pPr>
      <w:r>
        <w:rPr>
          <w:b/>
          <w:sz w:val="24"/>
          <w:szCs w:val="24"/>
        </w:rPr>
        <w:t>-</w:t>
      </w:r>
      <w:r w:rsidRPr="008A7BD9">
        <w:rPr>
          <w:sz w:val="24"/>
          <w:szCs w:val="24"/>
        </w:rPr>
        <w:t>выполн</w:t>
      </w:r>
      <w:r>
        <w:rPr>
          <w:sz w:val="24"/>
          <w:szCs w:val="24"/>
        </w:rPr>
        <w:t>ять</w:t>
      </w:r>
      <w:r w:rsidRPr="008A7BD9">
        <w:rPr>
          <w:sz w:val="24"/>
          <w:szCs w:val="24"/>
        </w:rPr>
        <w:t xml:space="preserve"> основны</w:t>
      </w:r>
      <w:r>
        <w:rPr>
          <w:sz w:val="24"/>
          <w:szCs w:val="24"/>
        </w:rPr>
        <w:t>е</w:t>
      </w:r>
      <w:r w:rsidRPr="008A7BD9">
        <w:rPr>
          <w:sz w:val="24"/>
          <w:szCs w:val="24"/>
        </w:rPr>
        <w:t xml:space="preserve"> лечебны</w:t>
      </w:r>
      <w:r>
        <w:rPr>
          <w:sz w:val="24"/>
          <w:szCs w:val="24"/>
        </w:rPr>
        <w:t>е</w:t>
      </w:r>
      <w:r w:rsidRPr="008A7BD9">
        <w:rPr>
          <w:sz w:val="24"/>
          <w:szCs w:val="24"/>
        </w:rPr>
        <w:t xml:space="preserve"> мероприяти</w:t>
      </w:r>
      <w:r>
        <w:rPr>
          <w:sz w:val="24"/>
          <w:szCs w:val="24"/>
        </w:rPr>
        <w:t>я</w:t>
      </w:r>
      <w:r w:rsidRPr="008A7BD9">
        <w:rPr>
          <w:sz w:val="24"/>
          <w:szCs w:val="24"/>
        </w:rPr>
        <w:t xml:space="preserve"> при наиболее часто встречающихся заболеваниях и состояниях у взрослого поголовья животных, моло</w:t>
      </w:r>
      <w:r w:rsidRPr="008A7BD9">
        <w:rPr>
          <w:sz w:val="24"/>
          <w:szCs w:val="24"/>
        </w:rPr>
        <w:t>д</w:t>
      </w:r>
      <w:r w:rsidRPr="008A7BD9">
        <w:rPr>
          <w:sz w:val="24"/>
          <w:szCs w:val="24"/>
        </w:rPr>
        <w:t>няка и новорожденных</w:t>
      </w:r>
      <w:r>
        <w:rPr>
          <w:sz w:val="24"/>
          <w:szCs w:val="24"/>
        </w:rPr>
        <w:t>;</w:t>
      </w:r>
    </w:p>
    <w:p w:rsidR="00F771FE" w:rsidRDefault="00F771FE" w:rsidP="00F771FE">
      <w:pPr>
        <w:autoSpaceDE w:val="0"/>
        <w:ind w:firstLine="709"/>
        <w:jc w:val="both"/>
        <w:rPr>
          <w:color w:val="000000"/>
          <w:sz w:val="24"/>
          <w:szCs w:val="24"/>
        </w:rPr>
      </w:pPr>
      <w:r>
        <w:rPr>
          <w:sz w:val="24"/>
        </w:rPr>
        <w:t>-о</w:t>
      </w:r>
      <w:r w:rsidRPr="008A7BD9">
        <w:rPr>
          <w:color w:val="000000"/>
          <w:sz w:val="24"/>
          <w:szCs w:val="24"/>
        </w:rPr>
        <w:t>казывать своевременную хирургическую помощь больным животным</w:t>
      </w:r>
      <w:r>
        <w:rPr>
          <w:color w:val="000000"/>
          <w:sz w:val="24"/>
          <w:szCs w:val="24"/>
        </w:rPr>
        <w:t>;</w:t>
      </w:r>
    </w:p>
    <w:p w:rsidR="00F771FE" w:rsidRDefault="00F771FE" w:rsidP="00F771FE">
      <w:pPr>
        <w:autoSpaceDE w:val="0"/>
        <w:ind w:firstLine="709"/>
        <w:jc w:val="both"/>
        <w:rPr>
          <w:sz w:val="24"/>
          <w:szCs w:val="24"/>
        </w:rPr>
      </w:pPr>
      <w:r>
        <w:rPr>
          <w:color w:val="000000"/>
          <w:sz w:val="24"/>
          <w:szCs w:val="24"/>
        </w:rPr>
        <w:t xml:space="preserve">-фиксировать и </w:t>
      </w:r>
      <w:r w:rsidRPr="00E07E76">
        <w:rPr>
          <w:sz w:val="24"/>
          <w:szCs w:val="24"/>
        </w:rPr>
        <w:t>обездвиживания животных с помощью фармакол</w:t>
      </w:r>
      <w:r w:rsidRPr="00E07E76">
        <w:rPr>
          <w:sz w:val="24"/>
          <w:szCs w:val="24"/>
        </w:rPr>
        <w:t>о</w:t>
      </w:r>
      <w:r w:rsidRPr="00E07E76">
        <w:rPr>
          <w:sz w:val="24"/>
          <w:szCs w:val="24"/>
        </w:rPr>
        <w:t>гических средств</w:t>
      </w:r>
      <w:r>
        <w:rPr>
          <w:sz w:val="24"/>
          <w:szCs w:val="24"/>
        </w:rPr>
        <w:t xml:space="preserve">;  </w:t>
      </w:r>
    </w:p>
    <w:p w:rsidR="00F771FE" w:rsidRDefault="00F771FE" w:rsidP="00F771FE">
      <w:pPr>
        <w:autoSpaceDE w:val="0"/>
        <w:ind w:firstLine="709"/>
        <w:jc w:val="both"/>
        <w:rPr>
          <w:sz w:val="24"/>
          <w:szCs w:val="24"/>
        </w:rPr>
      </w:pPr>
      <w:r>
        <w:rPr>
          <w:sz w:val="24"/>
          <w:szCs w:val="24"/>
        </w:rPr>
        <w:t>-правильно накладывать швы;</w:t>
      </w:r>
    </w:p>
    <w:p w:rsidR="00F771FE" w:rsidRDefault="00F771FE" w:rsidP="00F771FE">
      <w:pPr>
        <w:autoSpaceDE w:val="0"/>
        <w:ind w:firstLine="709"/>
        <w:jc w:val="both"/>
        <w:rPr>
          <w:sz w:val="24"/>
          <w:szCs w:val="24"/>
        </w:rPr>
      </w:pPr>
      <w:r>
        <w:rPr>
          <w:sz w:val="24"/>
          <w:szCs w:val="24"/>
        </w:rPr>
        <w:t>-накладывать повязки и останавливать кровотечения;</w:t>
      </w:r>
    </w:p>
    <w:p w:rsidR="00F771FE" w:rsidRDefault="00F771FE" w:rsidP="00F771FE">
      <w:pPr>
        <w:autoSpaceDE w:val="0"/>
        <w:ind w:firstLine="709"/>
        <w:jc w:val="both"/>
        <w:rPr>
          <w:b/>
          <w:sz w:val="24"/>
        </w:rPr>
      </w:pPr>
      <w:r>
        <w:rPr>
          <w:b/>
          <w:sz w:val="24"/>
        </w:rPr>
        <w:t>В</w:t>
      </w:r>
      <w:r w:rsidRPr="00EE41AA">
        <w:rPr>
          <w:b/>
          <w:sz w:val="24"/>
        </w:rPr>
        <w:t>ладеть</w:t>
      </w:r>
      <w:r>
        <w:rPr>
          <w:b/>
          <w:sz w:val="24"/>
        </w:rPr>
        <w:t xml:space="preserve"> навыками</w:t>
      </w:r>
      <w:r w:rsidRPr="00EE41AA">
        <w:rPr>
          <w:b/>
          <w:sz w:val="24"/>
        </w:rPr>
        <w:t>:</w:t>
      </w:r>
    </w:p>
    <w:p w:rsidR="00F771FE" w:rsidRPr="005D0369" w:rsidRDefault="00F771FE" w:rsidP="00F771FE">
      <w:pPr>
        <w:autoSpaceDE w:val="0"/>
        <w:ind w:firstLine="709"/>
        <w:jc w:val="both"/>
        <w:rPr>
          <w:bCs/>
          <w:sz w:val="24"/>
          <w:szCs w:val="24"/>
        </w:rPr>
      </w:pPr>
      <w:r>
        <w:rPr>
          <w:b/>
          <w:sz w:val="24"/>
        </w:rPr>
        <w:t>-</w:t>
      </w:r>
      <w:r w:rsidRPr="005D0369">
        <w:rPr>
          <w:bCs/>
          <w:sz w:val="24"/>
          <w:szCs w:val="24"/>
        </w:rPr>
        <w:t>назначения больным адекватное хирургическое лечение в соответствии с поставленным диагнозом;</w:t>
      </w:r>
    </w:p>
    <w:p w:rsidR="00F771FE" w:rsidRPr="00EE41AA" w:rsidRDefault="00F771FE" w:rsidP="00F771FE">
      <w:pPr>
        <w:autoSpaceDE w:val="0"/>
        <w:ind w:firstLine="709"/>
        <w:jc w:val="both"/>
        <w:rPr>
          <w:b/>
          <w:bCs/>
          <w:sz w:val="24"/>
          <w:szCs w:val="24"/>
        </w:rPr>
      </w:pPr>
      <w:r>
        <w:rPr>
          <w:bCs/>
          <w:sz w:val="24"/>
          <w:szCs w:val="24"/>
        </w:rPr>
        <w:t>-</w:t>
      </w:r>
      <w:r w:rsidRPr="008A7BD9">
        <w:rPr>
          <w:sz w:val="24"/>
          <w:szCs w:val="24"/>
        </w:rPr>
        <w:t>выполн</w:t>
      </w:r>
      <w:r>
        <w:rPr>
          <w:sz w:val="24"/>
          <w:szCs w:val="24"/>
        </w:rPr>
        <w:t>ения</w:t>
      </w:r>
      <w:r w:rsidRPr="008A7BD9">
        <w:rPr>
          <w:sz w:val="24"/>
          <w:szCs w:val="24"/>
        </w:rPr>
        <w:t xml:space="preserve"> основны</w:t>
      </w:r>
      <w:r>
        <w:rPr>
          <w:sz w:val="24"/>
          <w:szCs w:val="24"/>
        </w:rPr>
        <w:t>х</w:t>
      </w:r>
      <w:r w:rsidRPr="008A7BD9">
        <w:rPr>
          <w:sz w:val="24"/>
          <w:szCs w:val="24"/>
        </w:rPr>
        <w:t xml:space="preserve"> лечебны</w:t>
      </w:r>
      <w:r>
        <w:rPr>
          <w:sz w:val="24"/>
          <w:szCs w:val="24"/>
        </w:rPr>
        <w:t>х</w:t>
      </w:r>
      <w:r w:rsidRPr="008A7BD9">
        <w:rPr>
          <w:sz w:val="24"/>
          <w:szCs w:val="24"/>
        </w:rPr>
        <w:t xml:space="preserve"> мероприяти</w:t>
      </w:r>
      <w:r>
        <w:rPr>
          <w:sz w:val="24"/>
          <w:szCs w:val="24"/>
        </w:rPr>
        <w:t>й</w:t>
      </w:r>
      <w:r w:rsidRPr="008A7BD9">
        <w:rPr>
          <w:sz w:val="24"/>
          <w:szCs w:val="24"/>
        </w:rPr>
        <w:t xml:space="preserve"> при наиболее часто встречающихся заболеваниях и состояниях у взрослого поголовья животных, моло</w:t>
      </w:r>
      <w:r w:rsidRPr="008A7BD9">
        <w:rPr>
          <w:sz w:val="24"/>
          <w:szCs w:val="24"/>
        </w:rPr>
        <w:t>д</w:t>
      </w:r>
      <w:r w:rsidRPr="008A7BD9">
        <w:rPr>
          <w:sz w:val="24"/>
          <w:szCs w:val="24"/>
        </w:rPr>
        <w:t>няка и новорожденных</w:t>
      </w:r>
      <w:r>
        <w:rPr>
          <w:sz w:val="24"/>
          <w:szCs w:val="24"/>
        </w:rPr>
        <w:t>;</w:t>
      </w:r>
    </w:p>
    <w:p w:rsidR="00F771FE" w:rsidRPr="00EE41AA" w:rsidRDefault="00F771FE" w:rsidP="00F771FE">
      <w:pPr>
        <w:autoSpaceDE w:val="0"/>
        <w:ind w:firstLine="709"/>
        <w:jc w:val="both"/>
        <w:rPr>
          <w:b/>
          <w:sz w:val="24"/>
        </w:rPr>
      </w:pPr>
      <w:r>
        <w:rPr>
          <w:b/>
          <w:sz w:val="24"/>
        </w:rPr>
        <w:t>-</w:t>
      </w:r>
      <w:r w:rsidRPr="00077D2B">
        <w:rPr>
          <w:sz w:val="24"/>
          <w:szCs w:val="24"/>
        </w:rPr>
        <w:t>осуществления</w:t>
      </w:r>
      <w:r w:rsidRPr="008A7BD9">
        <w:rPr>
          <w:sz w:val="24"/>
          <w:szCs w:val="24"/>
        </w:rPr>
        <w:t xml:space="preserve"> противошоковы</w:t>
      </w:r>
      <w:r>
        <w:rPr>
          <w:sz w:val="24"/>
          <w:szCs w:val="24"/>
        </w:rPr>
        <w:t>х</w:t>
      </w:r>
      <w:r w:rsidRPr="008A7BD9">
        <w:rPr>
          <w:sz w:val="24"/>
          <w:szCs w:val="24"/>
        </w:rPr>
        <w:t xml:space="preserve"> мероприяти</w:t>
      </w:r>
      <w:r>
        <w:rPr>
          <w:sz w:val="24"/>
          <w:szCs w:val="24"/>
        </w:rPr>
        <w:t>й;</w:t>
      </w:r>
    </w:p>
    <w:p w:rsidR="00F771FE" w:rsidRDefault="00F771FE" w:rsidP="00F771FE">
      <w:pPr>
        <w:autoSpaceDE w:val="0"/>
        <w:ind w:firstLine="709"/>
        <w:jc w:val="both"/>
        <w:rPr>
          <w:sz w:val="24"/>
          <w:szCs w:val="24"/>
        </w:rPr>
      </w:pPr>
      <w:r>
        <w:rPr>
          <w:sz w:val="24"/>
        </w:rPr>
        <w:lastRenderedPageBreak/>
        <w:t xml:space="preserve">-проведения </w:t>
      </w:r>
      <w:r w:rsidRPr="00E07E76">
        <w:rPr>
          <w:sz w:val="24"/>
          <w:szCs w:val="24"/>
        </w:rPr>
        <w:t>поверхностн</w:t>
      </w:r>
      <w:r>
        <w:rPr>
          <w:sz w:val="24"/>
          <w:szCs w:val="24"/>
        </w:rPr>
        <w:t>ой</w:t>
      </w:r>
      <w:r w:rsidRPr="00E07E76">
        <w:rPr>
          <w:sz w:val="24"/>
          <w:szCs w:val="24"/>
        </w:rPr>
        <w:t>, инфильтрационн</w:t>
      </w:r>
      <w:r>
        <w:rPr>
          <w:sz w:val="24"/>
          <w:szCs w:val="24"/>
        </w:rPr>
        <w:t>ой</w:t>
      </w:r>
      <w:r w:rsidRPr="00E07E76">
        <w:rPr>
          <w:sz w:val="24"/>
          <w:szCs w:val="24"/>
        </w:rPr>
        <w:t>, проводников</w:t>
      </w:r>
      <w:r>
        <w:rPr>
          <w:sz w:val="24"/>
          <w:szCs w:val="24"/>
        </w:rPr>
        <w:t>ой</w:t>
      </w:r>
      <w:r w:rsidRPr="00E07E76">
        <w:rPr>
          <w:sz w:val="24"/>
          <w:szCs w:val="24"/>
        </w:rPr>
        <w:t>, эпидуральн</w:t>
      </w:r>
      <w:r>
        <w:rPr>
          <w:sz w:val="24"/>
          <w:szCs w:val="24"/>
        </w:rPr>
        <w:t>ой анастезии;</w:t>
      </w:r>
    </w:p>
    <w:p w:rsidR="00F771FE" w:rsidRDefault="00F771FE" w:rsidP="00F771FE">
      <w:pPr>
        <w:autoSpaceDE w:val="0"/>
        <w:ind w:firstLine="709"/>
        <w:jc w:val="both"/>
        <w:rPr>
          <w:sz w:val="24"/>
          <w:szCs w:val="24"/>
        </w:rPr>
      </w:pPr>
      <w:r>
        <w:rPr>
          <w:sz w:val="24"/>
          <w:szCs w:val="24"/>
        </w:rPr>
        <w:t>-фик</w:t>
      </w:r>
      <w:r w:rsidRPr="00E07E76">
        <w:rPr>
          <w:sz w:val="24"/>
          <w:szCs w:val="24"/>
        </w:rPr>
        <w:t>сации и обездвиживания животных с помощью фармакологических средств</w:t>
      </w:r>
      <w:r>
        <w:rPr>
          <w:sz w:val="24"/>
          <w:szCs w:val="24"/>
        </w:rPr>
        <w:t>.</w:t>
      </w:r>
    </w:p>
    <w:p w:rsidR="00F771FE" w:rsidRPr="00D73565" w:rsidRDefault="00F771FE" w:rsidP="00F771FE">
      <w:pPr>
        <w:ind w:firstLine="709"/>
        <w:jc w:val="center"/>
        <w:rPr>
          <w:b/>
          <w:sz w:val="24"/>
          <w:szCs w:val="24"/>
        </w:rPr>
      </w:pPr>
      <w:r w:rsidRPr="00D11166">
        <w:rPr>
          <w:b/>
          <w:sz w:val="24"/>
          <w:szCs w:val="24"/>
        </w:rPr>
        <w:t>Общая и частная хирургия</w:t>
      </w:r>
    </w:p>
    <w:p w:rsidR="00F771FE" w:rsidRPr="00EE41AA" w:rsidRDefault="00F771FE" w:rsidP="00F771FE">
      <w:pPr>
        <w:ind w:firstLine="709"/>
        <w:jc w:val="both"/>
        <w:rPr>
          <w:b/>
          <w:sz w:val="24"/>
          <w:szCs w:val="24"/>
        </w:rPr>
      </w:pPr>
      <w:r>
        <w:rPr>
          <w:b/>
          <w:sz w:val="24"/>
          <w:szCs w:val="24"/>
        </w:rPr>
        <w:t>З</w:t>
      </w:r>
      <w:r w:rsidRPr="00EE41AA">
        <w:rPr>
          <w:b/>
          <w:sz w:val="24"/>
          <w:szCs w:val="24"/>
        </w:rPr>
        <w:t>нать:</w:t>
      </w:r>
    </w:p>
    <w:p w:rsidR="00F771FE" w:rsidRDefault="00F771FE" w:rsidP="00F771FE">
      <w:pPr>
        <w:ind w:firstLine="709"/>
        <w:jc w:val="both"/>
        <w:rPr>
          <w:sz w:val="24"/>
          <w:szCs w:val="24"/>
        </w:rPr>
      </w:pPr>
      <w:r>
        <w:rPr>
          <w:sz w:val="24"/>
          <w:szCs w:val="24"/>
        </w:rPr>
        <w:t>-методы оказания помощи животным при различных хирургических патологиях;</w:t>
      </w:r>
    </w:p>
    <w:p w:rsidR="00F771FE" w:rsidRDefault="00F771FE" w:rsidP="00F771FE">
      <w:pPr>
        <w:ind w:firstLine="709"/>
        <w:jc w:val="both"/>
        <w:rPr>
          <w:sz w:val="24"/>
          <w:szCs w:val="24"/>
        </w:rPr>
      </w:pPr>
      <w:r>
        <w:rPr>
          <w:sz w:val="24"/>
          <w:szCs w:val="24"/>
        </w:rPr>
        <w:t>-методы адекватного</w:t>
      </w:r>
      <w:r w:rsidRPr="008A7BD9">
        <w:rPr>
          <w:sz w:val="24"/>
          <w:szCs w:val="24"/>
        </w:rPr>
        <w:t xml:space="preserve"> </w:t>
      </w:r>
      <w:r>
        <w:rPr>
          <w:sz w:val="24"/>
          <w:szCs w:val="24"/>
        </w:rPr>
        <w:t>х</w:t>
      </w:r>
      <w:r w:rsidRPr="008A7BD9">
        <w:rPr>
          <w:sz w:val="24"/>
          <w:szCs w:val="24"/>
        </w:rPr>
        <w:t>ирургическое лечение в соответствии с поставленным диагнозом</w:t>
      </w:r>
      <w:r>
        <w:rPr>
          <w:sz w:val="24"/>
          <w:szCs w:val="24"/>
        </w:rPr>
        <w:t>;</w:t>
      </w:r>
    </w:p>
    <w:p w:rsidR="00F771FE" w:rsidRDefault="00F771FE" w:rsidP="00F771FE">
      <w:pPr>
        <w:ind w:firstLine="709"/>
        <w:jc w:val="both"/>
        <w:rPr>
          <w:sz w:val="24"/>
          <w:szCs w:val="24"/>
        </w:rPr>
      </w:pPr>
      <w:r>
        <w:rPr>
          <w:sz w:val="24"/>
          <w:szCs w:val="24"/>
        </w:rPr>
        <w:t>-методы патогенетической терапии;</w:t>
      </w:r>
    </w:p>
    <w:p w:rsidR="00F771FE" w:rsidRDefault="00F771FE" w:rsidP="00F771FE">
      <w:pPr>
        <w:ind w:firstLine="709"/>
        <w:jc w:val="both"/>
        <w:rPr>
          <w:sz w:val="24"/>
          <w:szCs w:val="24"/>
        </w:rPr>
      </w:pPr>
      <w:r>
        <w:rPr>
          <w:sz w:val="24"/>
          <w:szCs w:val="24"/>
        </w:rPr>
        <w:t>-методы профилактики травматизма;</w:t>
      </w:r>
    </w:p>
    <w:p w:rsidR="00F771FE" w:rsidRDefault="00F771FE" w:rsidP="00F771FE">
      <w:pPr>
        <w:ind w:firstLine="709"/>
        <w:jc w:val="both"/>
        <w:rPr>
          <w:sz w:val="24"/>
          <w:szCs w:val="24"/>
        </w:rPr>
      </w:pPr>
      <w:r>
        <w:rPr>
          <w:sz w:val="24"/>
          <w:szCs w:val="24"/>
        </w:rPr>
        <w:t>-методы дифференциальной диагностики различных воспалений, травм и других патологий хирургического характера.</w:t>
      </w:r>
    </w:p>
    <w:p w:rsidR="00F771FE" w:rsidRDefault="00F771FE" w:rsidP="00F771FE">
      <w:pPr>
        <w:ind w:firstLine="709"/>
        <w:jc w:val="both"/>
        <w:rPr>
          <w:b/>
          <w:sz w:val="24"/>
          <w:szCs w:val="24"/>
        </w:rPr>
      </w:pPr>
      <w:r>
        <w:rPr>
          <w:b/>
          <w:sz w:val="24"/>
          <w:szCs w:val="24"/>
        </w:rPr>
        <w:t>У</w:t>
      </w:r>
      <w:r w:rsidRPr="00EE41AA">
        <w:rPr>
          <w:b/>
          <w:sz w:val="24"/>
          <w:szCs w:val="24"/>
        </w:rPr>
        <w:t>меть:</w:t>
      </w:r>
    </w:p>
    <w:p w:rsidR="00F771FE" w:rsidRDefault="00F771FE" w:rsidP="00F771FE">
      <w:pPr>
        <w:ind w:firstLine="709"/>
        <w:jc w:val="both"/>
        <w:rPr>
          <w:sz w:val="24"/>
          <w:szCs w:val="24"/>
        </w:rPr>
      </w:pPr>
      <w:r>
        <w:rPr>
          <w:sz w:val="24"/>
          <w:szCs w:val="24"/>
        </w:rPr>
        <w:t>-оказывать помощь животным при различных хирургических патологиях;</w:t>
      </w:r>
    </w:p>
    <w:p w:rsidR="00F771FE" w:rsidRPr="00EE41AA" w:rsidRDefault="00F771FE" w:rsidP="00F771FE">
      <w:pPr>
        <w:ind w:firstLine="709"/>
        <w:jc w:val="both"/>
        <w:rPr>
          <w:b/>
          <w:sz w:val="24"/>
          <w:szCs w:val="24"/>
        </w:rPr>
      </w:pPr>
      <w:r>
        <w:rPr>
          <w:b/>
          <w:sz w:val="24"/>
          <w:szCs w:val="24"/>
        </w:rPr>
        <w:t>-</w:t>
      </w:r>
      <w:r w:rsidRPr="008A7BD9">
        <w:rPr>
          <w:sz w:val="24"/>
          <w:szCs w:val="24"/>
        </w:rPr>
        <w:t xml:space="preserve">назначать больным адекватное </w:t>
      </w:r>
      <w:r>
        <w:rPr>
          <w:sz w:val="24"/>
          <w:szCs w:val="24"/>
        </w:rPr>
        <w:t>х</w:t>
      </w:r>
      <w:r w:rsidRPr="008A7BD9">
        <w:rPr>
          <w:sz w:val="24"/>
          <w:szCs w:val="24"/>
        </w:rPr>
        <w:t>ирургическое лечение в соответствии с поставленным диагнозом</w:t>
      </w:r>
      <w:r>
        <w:rPr>
          <w:sz w:val="24"/>
          <w:szCs w:val="24"/>
        </w:rPr>
        <w:t>;</w:t>
      </w:r>
    </w:p>
    <w:p w:rsidR="00F771FE" w:rsidRDefault="00F771FE" w:rsidP="00F771FE">
      <w:pPr>
        <w:ind w:firstLine="709"/>
        <w:jc w:val="both"/>
        <w:rPr>
          <w:sz w:val="24"/>
          <w:szCs w:val="24"/>
        </w:rPr>
      </w:pPr>
      <w:r>
        <w:rPr>
          <w:sz w:val="24"/>
          <w:szCs w:val="24"/>
        </w:rPr>
        <w:t>-анализировать травматизм животных, выяснять его этиологии;</w:t>
      </w:r>
    </w:p>
    <w:p w:rsidR="00F771FE" w:rsidRDefault="00F771FE" w:rsidP="00F771FE">
      <w:pPr>
        <w:ind w:firstLine="709"/>
        <w:jc w:val="both"/>
        <w:rPr>
          <w:sz w:val="24"/>
          <w:szCs w:val="24"/>
        </w:rPr>
      </w:pPr>
      <w:r>
        <w:rPr>
          <w:sz w:val="24"/>
          <w:szCs w:val="24"/>
        </w:rPr>
        <w:t>-оказывать животным помощь хирургического характера.</w:t>
      </w:r>
    </w:p>
    <w:p w:rsidR="00F771FE" w:rsidRDefault="00F771FE" w:rsidP="00F771FE">
      <w:pPr>
        <w:ind w:firstLine="709"/>
        <w:jc w:val="both"/>
        <w:rPr>
          <w:b/>
          <w:sz w:val="24"/>
          <w:szCs w:val="24"/>
        </w:rPr>
      </w:pPr>
      <w:r>
        <w:rPr>
          <w:b/>
          <w:sz w:val="24"/>
          <w:szCs w:val="24"/>
        </w:rPr>
        <w:t>В</w:t>
      </w:r>
      <w:r w:rsidRPr="00EE41AA">
        <w:rPr>
          <w:b/>
          <w:sz w:val="24"/>
          <w:szCs w:val="24"/>
        </w:rPr>
        <w:t>ладеть</w:t>
      </w:r>
      <w:r>
        <w:rPr>
          <w:b/>
          <w:sz w:val="24"/>
          <w:szCs w:val="24"/>
        </w:rPr>
        <w:t xml:space="preserve"> навыками</w:t>
      </w:r>
      <w:r w:rsidRPr="00EE41AA">
        <w:rPr>
          <w:b/>
          <w:sz w:val="24"/>
          <w:szCs w:val="24"/>
        </w:rPr>
        <w:t>:</w:t>
      </w:r>
    </w:p>
    <w:p w:rsidR="00F771FE" w:rsidRPr="00EE41AA" w:rsidRDefault="00F771FE" w:rsidP="00F771FE">
      <w:pPr>
        <w:ind w:firstLine="709"/>
        <w:jc w:val="both"/>
        <w:rPr>
          <w:b/>
          <w:sz w:val="24"/>
          <w:szCs w:val="24"/>
        </w:rPr>
      </w:pPr>
      <w:r>
        <w:rPr>
          <w:b/>
          <w:sz w:val="24"/>
          <w:szCs w:val="24"/>
        </w:rPr>
        <w:t>-</w:t>
      </w:r>
      <w:r w:rsidRPr="008A7BD9">
        <w:rPr>
          <w:sz w:val="24"/>
          <w:szCs w:val="24"/>
        </w:rPr>
        <w:t>назнач</w:t>
      </w:r>
      <w:r>
        <w:rPr>
          <w:sz w:val="24"/>
          <w:szCs w:val="24"/>
        </w:rPr>
        <w:t>ения</w:t>
      </w:r>
      <w:r w:rsidRPr="008A7BD9">
        <w:rPr>
          <w:sz w:val="24"/>
          <w:szCs w:val="24"/>
        </w:rPr>
        <w:t xml:space="preserve"> больным адекватно</w:t>
      </w:r>
      <w:r>
        <w:rPr>
          <w:sz w:val="24"/>
          <w:szCs w:val="24"/>
        </w:rPr>
        <w:t>го</w:t>
      </w:r>
      <w:r w:rsidRPr="008A7BD9">
        <w:rPr>
          <w:sz w:val="24"/>
          <w:szCs w:val="24"/>
        </w:rPr>
        <w:t xml:space="preserve"> </w:t>
      </w:r>
      <w:r>
        <w:rPr>
          <w:sz w:val="24"/>
          <w:szCs w:val="24"/>
        </w:rPr>
        <w:t>х</w:t>
      </w:r>
      <w:r w:rsidRPr="008A7BD9">
        <w:rPr>
          <w:sz w:val="24"/>
          <w:szCs w:val="24"/>
        </w:rPr>
        <w:t>ирургическо</w:t>
      </w:r>
      <w:r>
        <w:rPr>
          <w:sz w:val="24"/>
          <w:szCs w:val="24"/>
        </w:rPr>
        <w:t>го</w:t>
      </w:r>
      <w:r w:rsidRPr="008A7BD9">
        <w:rPr>
          <w:sz w:val="24"/>
          <w:szCs w:val="24"/>
        </w:rPr>
        <w:t xml:space="preserve"> лечени</w:t>
      </w:r>
      <w:r>
        <w:rPr>
          <w:sz w:val="24"/>
          <w:szCs w:val="24"/>
        </w:rPr>
        <w:t>я</w:t>
      </w:r>
      <w:r w:rsidRPr="008A7BD9">
        <w:rPr>
          <w:sz w:val="24"/>
          <w:szCs w:val="24"/>
        </w:rPr>
        <w:t xml:space="preserve"> в соответствии с поставленным диагнозом</w:t>
      </w:r>
      <w:r>
        <w:rPr>
          <w:sz w:val="24"/>
          <w:szCs w:val="24"/>
        </w:rPr>
        <w:t>;</w:t>
      </w:r>
    </w:p>
    <w:p w:rsidR="00F771FE" w:rsidRDefault="00F771FE" w:rsidP="00F771FE">
      <w:pPr>
        <w:ind w:firstLine="709"/>
        <w:jc w:val="both"/>
        <w:rPr>
          <w:sz w:val="24"/>
          <w:szCs w:val="24"/>
        </w:rPr>
      </w:pPr>
      <w:r>
        <w:rPr>
          <w:sz w:val="24"/>
          <w:szCs w:val="24"/>
        </w:rPr>
        <w:t>-оказания</w:t>
      </w:r>
      <w:r w:rsidRPr="00D73565">
        <w:rPr>
          <w:sz w:val="24"/>
          <w:szCs w:val="24"/>
        </w:rPr>
        <w:t xml:space="preserve"> помощ</w:t>
      </w:r>
      <w:r>
        <w:rPr>
          <w:sz w:val="24"/>
          <w:szCs w:val="24"/>
        </w:rPr>
        <w:t>и животным</w:t>
      </w:r>
      <w:r w:rsidRPr="00D73565">
        <w:rPr>
          <w:sz w:val="24"/>
          <w:szCs w:val="24"/>
        </w:rPr>
        <w:t xml:space="preserve"> при различных хирургических пато</w:t>
      </w:r>
      <w:r>
        <w:rPr>
          <w:sz w:val="24"/>
          <w:szCs w:val="24"/>
        </w:rPr>
        <w:t>логиях (закрытых</w:t>
      </w:r>
      <w:r w:rsidRPr="00D73565">
        <w:rPr>
          <w:sz w:val="24"/>
          <w:szCs w:val="24"/>
        </w:rPr>
        <w:t xml:space="preserve"> и откр</w:t>
      </w:r>
      <w:r w:rsidRPr="00D73565">
        <w:rPr>
          <w:sz w:val="24"/>
          <w:szCs w:val="24"/>
        </w:rPr>
        <w:t>ы</w:t>
      </w:r>
      <w:r>
        <w:rPr>
          <w:sz w:val="24"/>
          <w:szCs w:val="24"/>
        </w:rPr>
        <w:t>тых травмах, нетравматических патологиях</w:t>
      </w:r>
      <w:r w:rsidRPr="00D73565">
        <w:rPr>
          <w:sz w:val="24"/>
          <w:szCs w:val="24"/>
        </w:rPr>
        <w:t xml:space="preserve"> различных областей тела и систем организма</w:t>
      </w:r>
      <w:r>
        <w:rPr>
          <w:sz w:val="24"/>
          <w:szCs w:val="24"/>
        </w:rPr>
        <w:t>);</w:t>
      </w:r>
    </w:p>
    <w:p w:rsidR="00F771FE" w:rsidRDefault="00F771FE" w:rsidP="00F771FE">
      <w:pPr>
        <w:ind w:firstLine="709"/>
        <w:jc w:val="both"/>
        <w:rPr>
          <w:sz w:val="24"/>
          <w:szCs w:val="24"/>
        </w:rPr>
      </w:pPr>
      <w:r>
        <w:rPr>
          <w:sz w:val="24"/>
          <w:szCs w:val="24"/>
        </w:rPr>
        <w:t>-проведения общей и дифферен</w:t>
      </w:r>
      <w:r w:rsidRPr="00D73565">
        <w:rPr>
          <w:sz w:val="24"/>
          <w:szCs w:val="24"/>
        </w:rPr>
        <w:t>циальной диагн</w:t>
      </w:r>
      <w:r w:rsidRPr="00D73565">
        <w:rPr>
          <w:sz w:val="24"/>
          <w:szCs w:val="24"/>
        </w:rPr>
        <w:t>о</w:t>
      </w:r>
      <w:r w:rsidRPr="00D73565">
        <w:rPr>
          <w:sz w:val="24"/>
          <w:szCs w:val="24"/>
        </w:rPr>
        <w:t>стики различных воспалений, травм и других патологий хирургического характера</w:t>
      </w:r>
      <w:r>
        <w:rPr>
          <w:sz w:val="24"/>
          <w:szCs w:val="24"/>
        </w:rPr>
        <w:t>;</w:t>
      </w:r>
    </w:p>
    <w:p w:rsidR="00F771FE" w:rsidRDefault="00F771FE" w:rsidP="00F771FE">
      <w:pPr>
        <w:ind w:firstLine="709"/>
        <w:jc w:val="both"/>
        <w:rPr>
          <w:sz w:val="24"/>
          <w:szCs w:val="24"/>
        </w:rPr>
      </w:pPr>
      <w:r>
        <w:rPr>
          <w:sz w:val="24"/>
          <w:szCs w:val="24"/>
        </w:rPr>
        <w:t>-проведения операций;</w:t>
      </w:r>
    </w:p>
    <w:p w:rsidR="00F771FE" w:rsidRDefault="00F771FE" w:rsidP="00F771FE">
      <w:pPr>
        <w:ind w:firstLine="709"/>
        <w:jc w:val="both"/>
        <w:rPr>
          <w:sz w:val="24"/>
          <w:szCs w:val="24"/>
        </w:rPr>
      </w:pPr>
      <w:r>
        <w:rPr>
          <w:sz w:val="24"/>
          <w:szCs w:val="24"/>
        </w:rPr>
        <w:t xml:space="preserve">-профилактики </w:t>
      </w:r>
      <w:r w:rsidRPr="00D73565">
        <w:rPr>
          <w:sz w:val="24"/>
          <w:szCs w:val="24"/>
        </w:rPr>
        <w:t>послеоперацио</w:t>
      </w:r>
      <w:r>
        <w:rPr>
          <w:sz w:val="24"/>
          <w:szCs w:val="24"/>
        </w:rPr>
        <w:t>нных осложнений, восстановитель</w:t>
      </w:r>
      <w:r w:rsidRPr="00D73565">
        <w:rPr>
          <w:sz w:val="24"/>
          <w:szCs w:val="24"/>
        </w:rPr>
        <w:t>ной терапии</w:t>
      </w:r>
      <w:r>
        <w:rPr>
          <w:sz w:val="24"/>
          <w:szCs w:val="24"/>
        </w:rPr>
        <w:t>;</w:t>
      </w:r>
    </w:p>
    <w:p w:rsidR="00F771FE" w:rsidRDefault="00F771FE" w:rsidP="00F771FE">
      <w:pPr>
        <w:ind w:firstLine="709"/>
        <w:jc w:val="both"/>
        <w:rPr>
          <w:sz w:val="24"/>
          <w:szCs w:val="24"/>
        </w:rPr>
      </w:pPr>
      <w:r>
        <w:rPr>
          <w:sz w:val="24"/>
          <w:szCs w:val="24"/>
        </w:rPr>
        <w:t>-</w:t>
      </w:r>
      <w:r w:rsidRPr="00D73565">
        <w:rPr>
          <w:sz w:val="24"/>
          <w:szCs w:val="24"/>
        </w:rPr>
        <w:t>патогенетич</w:t>
      </w:r>
      <w:r>
        <w:rPr>
          <w:sz w:val="24"/>
          <w:szCs w:val="24"/>
        </w:rPr>
        <w:t>еской терапии (новокаиновые бло</w:t>
      </w:r>
      <w:r w:rsidRPr="00D73565">
        <w:rPr>
          <w:sz w:val="24"/>
          <w:szCs w:val="24"/>
        </w:rPr>
        <w:t>кады, тканев</w:t>
      </w:r>
      <w:r>
        <w:rPr>
          <w:sz w:val="24"/>
          <w:szCs w:val="24"/>
        </w:rPr>
        <w:t>ая</w:t>
      </w:r>
      <w:r w:rsidRPr="00D73565">
        <w:rPr>
          <w:sz w:val="24"/>
          <w:szCs w:val="24"/>
        </w:rPr>
        <w:t xml:space="preserve"> тер</w:t>
      </w:r>
      <w:r w:rsidRPr="00D73565">
        <w:rPr>
          <w:sz w:val="24"/>
          <w:szCs w:val="24"/>
        </w:rPr>
        <w:t>а</w:t>
      </w:r>
      <w:r>
        <w:rPr>
          <w:sz w:val="24"/>
          <w:szCs w:val="24"/>
        </w:rPr>
        <w:t>пия).</w:t>
      </w:r>
    </w:p>
    <w:p w:rsidR="00F771FE" w:rsidRDefault="00F771FE" w:rsidP="00F771FE">
      <w:pPr>
        <w:ind w:firstLine="709"/>
        <w:jc w:val="center"/>
        <w:rPr>
          <w:b/>
          <w:sz w:val="24"/>
          <w:szCs w:val="24"/>
        </w:rPr>
      </w:pPr>
      <w:r w:rsidRPr="00D00475">
        <w:rPr>
          <w:b/>
          <w:sz w:val="24"/>
          <w:szCs w:val="24"/>
        </w:rPr>
        <w:t>Ветеринарно-санитарная экспертиза</w:t>
      </w:r>
    </w:p>
    <w:p w:rsidR="00F771FE" w:rsidRDefault="00F771FE" w:rsidP="00F771FE">
      <w:pPr>
        <w:ind w:firstLine="709"/>
        <w:jc w:val="both"/>
        <w:rPr>
          <w:b/>
          <w:sz w:val="24"/>
          <w:szCs w:val="24"/>
        </w:rPr>
      </w:pPr>
      <w:r>
        <w:rPr>
          <w:b/>
          <w:sz w:val="24"/>
          <w:szCs w:val="24"/>
        </w:rPr>
        <w:t>З</w:t>
      </w:r>
      <w:r w:rsidRPr="00EE41AA">
        <w:rPr>
          <w:b/>
          <w:sz w:val="24"/>
          <w:szCs w:val="24"/>
        </w:rPr>
        <w:t xml:space="preserve">нать: </w:t>
      </w:r>
    </w:p>
    <w:p w:rsidR="00F771FE" w:rsidRPr="00446DE0" w:rsidRDefault="00F771FE" w:rsidP="00F771FE">
      <w:pPr>
        <w:ind w:firstLine="709"/>
        <w:jc w:val="both"/>
        <w:rPr>
          <w:sz w:val="24"/>
          <w:szCs w:val="24"/>
        </w:rPr>
      </w:pPr>
      <w:r w:rsidRPr="00446DE0">
        <w:rPr>
          <w:sz w:val="24"/>
          <w:szCs w:val="24"/>
        </w:rPr>
        <w:t>-</w:t>
      </w:r>
      <w:r>
        <w:rPr>
          <w:sz w:val="24"/>
          <w:szCs w:val="24"/>
        </w:rPr>
        <w:t>главные этапы и закономерности исторического развития для осознания социальной значимости своей деятельности</w:t>
      </w:r>
      <w:r w:rsidRPr="00446DE0">
        <w:rPr>
          <w:sz w:val="24"/>
          <w:szCs w:val="24"/>
        </w:rPr>
        <w:t>;</w:t>
      </w:r>
    </w:p>
    <w:p w:rsidR="00F771FE" w:rsidRDefault="00F771FE" w:rsidP="00F771FE">
      <w:pPr>
        <w:ind w:firstLine="709"/>
        <w:jc w:val="both"/>
        <w:rPr>
          <w:sz w:val="24"/>
          <w:szCs w:val="24"/>
        </w:rPr>
      </w:pPr>
      <w:r>
        <w:rPr>
          <w:sz w:val="24"/>
          <w:szCs w:val="24"/>
        </w:rPr>
        <w:t>-</w:t>
      </w:r>
      <w:r w:rsidRPr="00D00475">
        <w:rPr>
          <w:sz w:val="24"/>
          <w:szCs w:val="24"/>
        </w:rPr>
        <w:t>организацию ветеринарно-санитарного контроля при убое животных и послеубойной эк</w:t>
      </w:r>
      <w:r w:rsidRPr="00D00475">
        <w:rPr>
          <w:sz w:val="24"/>
          <w:szCs w:val="24"/>
        </w:rPr>
        <w:t>с</w:t>
      </w:r>
      <w:r w:rsidRPr="00D00475">
        <w:rPr>
          <w:sz w:val="24"/>
          <w:szCs w:val="24"/>
        </w:rPr>
        <w:t>пертиз</w:t>
      </w:r>
      <w:r>
        <w:rPr>
          <w:sz w:val="24"/>
          <w:szCs w:val="24"/>
        </w:rPr>
        <w:t>ы</w:t>
      </w:r>
      <w:r w:rsidRPr="00D00475">
        <w:rPr>
          <w:sz w:val="24"/>
          <w:szCs w:val="24"/>
        </w:rPr>
        <w:t xml:space="preserve"> туш и органов</w:t>
      </w:r>
      <w:r>
        <w:rPr>
          <w:sz w:val="24"/>
          <w:szCs w:val="24"/>
        </w:rPr>
        <w:t>;</w:t>
      </w:r>
    </w:p>
    <w:p w:rsidR="00F771FE" w:rsidRDefault="00F771FE" w:rsidP="00F771FE">
      <w:pPr>
        <w:ind w:firstLine="709"/>
        <w:jc w:val="both"/>
        <w:rPr>
          <w:sz w:val="24"/>
          <w:szCs w:val="24"/>
        </w:rPr>
      </w:pPr>
      <w:r>
        <w:rPr>
          <w:sz w:val="24"/>
          <w:szCs w:val="24"/>
        </w:rPr>
        <w:t xml:space="preserve">-топографию </w:t>
      </w:r>
      <w:r w:rsidRPr="00D00475">
        <w:rPr>
          <w:sz w:val="24"/>
          <w:szCs w:val="24"/>
        </w:rPr>
        <w:t>лимфат</w:t>
      </w:r>
      <w:r>
        <w:rPr>
          <w:sz w:val="24"/>
          <w:szCs w:val="24"/>
        </w:rPr>
        <w:t>ических узлов, подлежащих осмотру;</w:t>
      </w:r>
    </w:p>
    <w:p w:rsidR="00F771FE" w:rsidRDefault="00F771FE" w:rsidP="00F771FE">
      <w:pPr>
        <w:ind w:firstLine="709"/>
        <w:jc w:val="both"/>
        <w:rPr>
          <w:sz w:val="24"/>
          <w:szCs w:val="24"/>
        </w:rPr>
      </w:pPr>
      <w:r>
        <w:rPr>
          <w:sz w:val="24"/>
          <w:szCs w:val="24"/>
        </w:rPr>
        <w:t>-правила проведения вынужден</w:t>
      </w:r>
      <w:r w:rsidRPr="00D00475">
        <w:rPr>
          <w:sz w:val="24"/>
          <w:szCs w:val="24"/>
        </w:rPr>
        <w:t>ного убоя животных</w:t>
      </w:r>
      <w:r>
        <w:rPr>
          <w:sz w:val="24"/>
          <w:szCs w:val="24"/>
        </w:rPr>
        <w:t>;</w:t>
      </w:r>
    </w:p>
    <w:p w:rsidR="00F771FE" w:rsidRDefault="00F771FE" w:rsidP="00F771FE">
      <w:pPr>
        <w:ind w:firstLine="709"/>
        <w:jc w:val="both"/>
        <w:rPr>
          <w:sz w:val="24"/>
          <w:szCs w:val="24"/>
        </w:rPr>
      </w:pPr>
      <w:r>
        <w:rPr>
          <w:sz w:val="24"/>
          <w:szCs w:val="24"/>
        </w:rPr>
        <w:t>-</w:t>
      </w:r>
      <w:r w:rsidRPr="00D00475">
        <w:rPr>
          <w:sz w:val="24"/>
          <w:szCs w:val="24"/>
        </w:rPr>
        <w:t>методику ветеринарно-санитарной оценки продуктов при обнаружении в них разл</w:t>
      </w:r>
      <w:r>
        <w:rPr>
          <w:sz w:val="24"/>
          <w:szCs w:val="24"/>
        </w:rPr>
        <w:t>ичных поражений и методы их обезвреживания.</w:t>
      </w:r>
    </w:p>
    <w:p w:rsidR="00F771FE" w:rsidRDefault="00F771FE" w:rsidP="00F771FE">
      <w:pPr>
        <w:ind w:firstLine="709"/>
        <w:jc w:val="both"/>
        <w:rPr>
          <w:b/>
          <w:sz w:val="24"/>
          <w:szCs w:val="24"/>
        </w:rPr>
      </w:pPr>
      <w:r>
        <w:rPr>
          <w:b/>
          <w:sz w:val="24"/>
          <w:szCs w:val="24"/>
        </w:rPr>
        <w:t>У</w:t>
      </w:r>
      <w:r w:rsidRPr="00EE41AA">
        <w:rPr>
          <w:b/>
          <w:sz w:val="24"/>
          <w:szCs w:val="24"/>
        </w:rPr>
        <w:t>меть:</w:t>
      </w:r>
    </w:p>
    <w:p w:rsidR="00F771FE" w:rsidRPr="00446DE0" w:rsidRDefault="00F771FE" w:rsidP="00F771FE">
      <w:pPr>
        <w:ind w:firstLine="709"/>
        <w:jc w:val="both"/>
        <w:rPr>
          <w:sz w:val="24"/>
          <w:szCs w:val="24"/>
        </w:rPr>
      </w:pPr>
      <w:r w:rsidRPr="00446DE0">
        <w:rPr>
          <w:sz w:val="24"/>
          <w:szCs w:val="24"/>
        </w:rPr>
        <w:t>-</w:t>
      </w:r>
      <w:r>
        <w:rPr>
          <w:sz w:val="24"/>
          <w:szCs w:val="24"/>
        </w:rPr>
        <w:t>анализировать главные этапы и закономерности исторического развития для осознания социальной значимости своей деятельности</w:t>
      </w:r>
      <w:r w:rsidRPr="00446DE0">
        <w:rPr>
          <w:sz w:val="24"/>
          <w:szCs w:val="24"/>
        </w:rPr>
        <w:t>;</w:t>
      </w:r>
    </w:p>
    <w:p w:rsidR="00F771FE" w:rsidRPr="00EE41AA" w:rsidRDefault="00F771FE" w:rsidP="00F771FE">
      <w:pPr>
        <w:ind w:firstLine="709"/>
        <w:jc w:val="both"/>
        <w:rPr>
          <w:b/>
          <w:sz w:val="24"/>
          <w:szCs w:val="24"/>
        </w:rPr>
      </w:pPr>
      <w:r>
        <w:rPr>
          <w:b/>
          <w:sz w:val="24"/>
          <w:szCs w:val="24"/>
        </w:rPr>
        <w:t>-</w:t>
      </w:r>
      <w:r w:rsidRPr="006E69E9">
        <w:rPr>
          <w:sz w:val="24"/>
          <w:szCs w:val="24"/>
        </w:rPr>
        <w:t xml:space="preserve"> использовать нормативные правовые докуме</w:t>
      </w:r>
      <w:r>
        <w:rPr>
          <w:sz w:val="24"/>
          <w:szCs w:val="24"/>
        </w:rPr>
        <w:t>нты в своей деятельности;</w:t>
      </w:r>
    </w:p>
    <w:p w:rsidR="00F771FE" w:rsidRDefault="00F771FE" w:rsidP="00F771FE">
      <w:pPr>
        <w:ind w:firstLine="709"/>
        <w:jc w:val="both"/>
        <w:rPr>
          <w:sz w:val="24"/>
          <w:szCs w:val="24"/>
        </w:rPr>
      </w:pPr>
      <w:r>
        <w:rPr>
          <w:sz w:val="24"/>
          <w:szCs w:val="24"/>
        </w:rPr>
        <w:t xml:space="preserve">-проводить </w:t>
      </w:r>
      <w:r w:rsidRPr="00D00475">
        <w:rPr>
          <w:sz w:val="24"/>
          <w:szCs w:val="24"/>
        </w:rPr>
        <w:t>послеубойн</w:t>
      </w:r>
      <w:r>
        <w:rPr>
          <w:sz w:val="24"/>
          <w:szCs w:val="24"/>
        </w:rPr>
        <w:t>ую</w:t>
      </w:r>
      <w:r w:rsidRPr="00D00475">
        <w:rPr>
          <w:sz w:val="24"/>
          <w:szCs w:val="24"/>
        </w:rPr>
        <w:t xml:space="preserve"> ветсанэкспертиз</w:t>
      </w:r>
      <w:r>
        <w:rPr>
          <w:sz w:val="24"/>
          <w:szCs w:val="24"/>
        </w:rPr>
        <w:t>у туш и органов;</w:t>
      </w:r>
    </w:p>
    <w:p w:rsidR="00F771FE" w:rsidRDefault="00F771FE" w:rsidP="00F771FE">
      <w:pPr>
        <w:ind w:firstLine="709"/>
        <w:jc w:val="both"/>
        <w:rPr>
          <w:sz w:val="24"/>
          <w:szCs w:val="24"/>
        </w:rPr>
      </w:pPr>
      <w:r>
        <w:rPr>
          <w:sz w:val="24"/>
          <w:szCs w:val="24"/>
        </w:rPr>
        <w:t>-оформлять</w:t>
      </w:r>
      <w:r w:rsidRPr="00D00475">
        <w:rPr>
          <w:sz w:val="24"/>
          <w:szCs w:val="24"/>
        </w:rPr>
        <w:t xml:space="preserve"> акт и отправк</w:t>
      </w:r>
      <w:r>
        <w:rPr>
          <w:sz w:val="24"/>
          <w:szCs w:val="24"/>
        </w:rPr>
        <w:t>у</w:t>
      </w:r>
      <w:r w:rsidRPr="00D00475">
        <w:rPr>
          <w:sz w:val="24"/>
          <w:szCs w:val="24"/>
        </w:rPr>
        <w:t xml:space="preserve"> проб материала</w:t>
      </w:r>
      <w:r>
        <w:rPr>
          <w:sz w:val="24"/>
          <w:szCs w:val="24"/>
        </w:rPr>
        <w:t xml:space="preserve"> для лабораторного исследования;</w:t>
      </w:r>
    </w:p>
    <w:p w:rsidR="00F771FE" w:rsidRDefault="00F771FE" w:rsidP="00F771FE">
      <w:pPr>
        <w:ind w:firstLine="709"/>
        <w:jc w:val="both"/>
        <w:rPr>
          <w:sz w:val="24"/>
          <w:szCs w:val="24"/>
        </w:rPr>
      </w:pPr>
      <w:r>
        <w:rPr>
          <w:sz w:val="24"/>
          <w:szCs w:val="24"/>
        </w:rPr>
        <w:t>-проводить ветеринарно-санитарные мероприятия и ветеринарно-санитарную экспертизу при убое животных и реализации продуктов животного и растительного происхождения;</w:t>
      </w:r>
    </w:p>
    <w:p w:rsidR="00F771FE" w:rsidRDefault="00F771FE" w:rsidP="00F771FE">
      <w:pPr>
        <w:ind w:firstLine="709"/>
        <w:jc w:val="both"/>
        <w:rPr>
          <w:sz w:val="24"/>
          <w:szCs w:val="24"/>
        </w:rPr>
      </w:pPr>
      <w:r>
        <w:rPr>
          <w:sz w:val="24"/>
          <w:szCs w:val="24"/>
        </w:rPr>
        <w:t>-использовать современные средства и системы контроля и управления качеством продукции животноводства;</w:t>
      </w:r>
    </w:p>
    <w:p w:rsidR="00F771FE" w:rsidRDefault="00F771FE" w:rsidP="00F771FE">
      <w:pPr>
        <w:ind w:firstLine="709"/>
        <w:jc w:val="both"/>
        <w:rPr>
          <w:sz w:val="24"/>
          <w:szCs w:val="24"/>
        </w:rPr>
      </w:pPr>
      <w:r>
        <w:rPr>
          <w:sz w:val="24"/>
          <w:szCs w:val="24"/>
        </w:rPr>
        <w:t xml:space="preserve">-осуществлять </w:t>
      </w:r>
      <w:r w:rsidRPr="00D00475">
        <w:rPr>
          <w:sz w:val="24"/>
          <w:szCs w:val="24"/>
        </w:rPr>
        <w:t xml:space="preserve"> выдач</w:t>
      </w:r>
      <w:r>
        <w:rPr>
          <w:sz w:val="24"/>
          <w:szCs w:val="24"/>
        </w:rPr>
        <w:t>у</w:t>
      </w:r>
      <w:r w:rsidRPr="00D00475">
        <w:rPr>
          <w:sz w:val="24"/>
          <w:szCs w:val="24"/>
        </w:rPr>
        <w:t xml:space="preserve"> з</w:t>
      </w:r>
      <w:r w:rsidRPr="00D00475">
        <w:rPr>
          <w:sz w:val="24"/>
          <w:szCs w:val="24"/>
        </w:rPr>
        <w:t>а</w:t>
      </w:r>
      <w:r w:rsidRPr="00D00475">
        <w:rPr>
          <w:sz w:val="24"/>
          <w:szCs w:val="24"/>
        </w:rPr>
        <w:t>ключения на использование</w:t>
      </w:r>
      <w:r>
        <w:rPr>
          <w:sz w:val="24"/>
          <w:szCs w:val="24"/>
        </w:rPr>
        <w:t xml:space="preserve"> продуктов убоя и конфискатов.</w:t>
      </w:r>
    </w:p>
    <w:p w:rsidR="00F771FE" w:rsidRDefault="00F771FE" w:rsidP="00F771FE">
      <w:pPr>
        <w:ind w:firstLine="709"/>
        <w:jc w:val="both"/>
        <w:rPr>
          <w:b/>
          <w:sz w:val="24"/>
          <w:szCs w:val="24"/>
        </w:rPr>
      </w:pPr>
      <w:r>
        <w:rPr>
          <w:b/>
          <w:sz w:val="24"/>
          <w:szCs w:val="24"/>
        </w:rPr>
        <w:t>В</w:t>
      </w:r>
      <w:r w:rsidRPr="00EE41AA">
        <w:rPr>
          <w:b/>
          <w:sz w:val="24"/>
          <w:szCs w:val="24"/>
        </w:rPr>
        <w:t>ладеть</w:t>
      </w:r>
      <w:r>
        <w:rPr>
          <w:b/>
          <w:sz w:val="24"/>
          <w:szCs w:val="24"/>
        </w:rPr>
        <w:t xml:space="preserve"> навыками</w:t>
      </w:r>
      <w:r w:rsidRPr="00EE41AA">
        <w:rPr>
          <w:b/>
          <w:sz w:val="24"/>
          <w:szCs w:val="24"/>
        </w:rPr>
        <w:t>:</w:t>
      </w:r>
    </w:p>
    <w:p w:rsidR="00F771FE" w:rsidRPr="00446DE0" w:rsidRDefault="00F771FE" w:rsidP="00F771FE">
      <w:pPr>
        <w:ind w:firstLine="709"/>
        <w:jc w:val="both"/>
        <w:rPr>
          <w:sz w:val="24"/>
          <w:szCs w:val="24"/>
        </w:rPr>
      </w:pPr>
      <w:r>
        <w:rPr>
          <w:sz w:val="24"/>
          <w:szCs w:val="24"/>
        </w:rPr>
        <w:lastRenderedPageBreak/>
        <w:t>-анализа главных этапов и закономерностей исторического развития для осознания социальной значимости своей деятельности</w:t>
      </w:r>
      <w:r w:rsidRPr="00446DE0">
        <w:rPr>
          <w:sz w:val="24"/>
          <w:szCs w:val="24"/>
        </w:rPr>
        <w:t>;</w:t>
      </w:r>
    </w:p>
    <w:p w:rsidR="00F771FE" w:rsidRDefault="00F771FE" w:rsidP="00F771FE">
      <w:pPr>
        <w:ind w:firstLine="709"/>
        <w:jc w:val="both"/>
        <w:rPr>
          <w:sz w:val="24"/>
          <w:szCs w:val="24"/>
        </w:rPr>
      </w:pPr>
      <w:r>
        <w:rPr>
          <w:sz w:val="24"/>
          <w:szCs w:val="24"/>
        </w:rPr>
        <w:t xml:space="preserve">-проведения </w:t>
      </w:r>
      <w:r w:rsidRPr="00D00475">
        <w:rPr>
          <w:sz w:val="24"/>
          <w:szCs w:val="24"/>
        </w:rPr>
        <w:t>послеубойн</w:t>
      </w:r>
      <w:r>
        <w:rPr>
          <w:sz w:val="24"/>
          <w:szCs w:val="24"/>
        </w:rPr>
        <w:t>ой</w:t>
      </w:r>
      <w:r w:rsidRPr="00D00475">
        <w:rPr>
          <w:sz w:val="24"/>
          <w:szCs w:val="24"/>
        </w:rPr>
        <w:t xml:space="preserve"> ветсанэкспертиз</w:t>
      </w:r>
      <w:r>
        <w:rPr>
          <w:sz w:val="24"/>
          <w:szCs w:val="24"/>
        </w:rPr>
        <w:t>ы;</w:t>
      </w:r>
    </w:p>
    <w:p w:rsidR="00F771FE" w:rsidRDefault="00F771FE" w:rsidP="00F771FE">
      <w:pPr>
        <w:ind w:firstLine="709"/>
        <w:jc w:val="both"/>
        <w:rPr>
          <w:sz w:val="24"/>
          <w:szCs w:val="24"/>
        </w:rPr>
      </w:pPr>
      <w:r>
        <w:rPr>
          <w:sz w:val="24"/>
          <w:szCs w:val="24"/>
        </w:rPr>
        <w:t>-использования современных средств и систем контроля и управления качеством продукции животноводства;</w:t>
      </w:r>
    </w:p>
    <w:p w:rsidR="00F771FE" w:rsidRDefault="00F771FE" w:rsidP="00F771FE">
      <w:pPr>
        <w:ind w:firstLine="709"/>
        <w:jc w:val="both"/>
        <w:rPr>
          <w:sz w:val="24"/>
          <w:szCs w:val="24"/>
        </w:rPr>
      </w:pPr>
      <w:r>
        <w:rPr>
          <w:sz w:val="24"/>
          <w:szCs w:val="24"/>
        </w:rPr>
        <w:t xml:space="preserve">-проведения ветеринарно-санитарной экспертизы, ветеринарного надзора; </w:t>
      </w:r>
    </w:p>
    <w:p w:rsidR="00F771FE" w:rsidRDefault="00F771FE" w:rsidP="00F771FE">
      <w:pPr>
        <w:ind w:firstLine="709"/>
        <w:jc w:val="both"/>
        <w:rPr>
          <w:sz w:val="24"/>
          <w:szCs w:val="24"/>
        </w:rPr>
      </w:pPr>
      <w:r>
        <w:rPr>
          <w:b/>
          <w:sz w:val="24"/>
          <w:szCs w:val="24"/>
        </w:rPr>
        <w:t>-</w:t>
      </w:r>
      <w:r w:rsidRPr="00667466">
        <w:rPr>
          <w:sz w:val="24"/>
          <w:szCs w:val="24"/>
        </w:rPr>
        <w:t>применения методики</w:t>
      </w:r>
      <w:r>
        <w:rPr>
          <w:b/>
          <w:sz w:val="24"/>
          <w:szCs w:val="24"/>
        </w:rPr>
        <w:t xml:space="preserve"> </w:t>
      </w:r>
      <w:r w:rsidRPr="00D00475">
        <w:rPr>
          <w:sz w:val="24"/>
          <w:szCs w:val="24"/>
        </w:rPr>
        <w:t>ветеринарно-санитарной оценки продуктов при обнаружении в них разл</w:t>
      </w:r>
      <w:r>
        <w:rPr>
          <w:sz w:val="24"/>
          <w:szCs w:val="24"/>
        </w:rPr>
        <w:t>ичных поражений и изучить вопросы их обезвреживания.</w:t>
      </w:r>
    </w:p>
    <w:p w:rsidR="00F771FE" w:rsidRDefault="00F771FE" w:rsidP="00F771FE">
      <w:pPr>
        <w:ind w:firstLine="709"/>
        <w:jc w:val="center"/>
        <w:rPr>
          <w:b/>
          <w:sz w:val="24"/>
          <w:szCs w:val="24"/>
        </w:rPr>
      </w:pPr>
      <w:r w:rsidRPr="00D00475">
        <w:rPr>
          <w:b/>
          <w:sz w:val="24"/>
          <w:szCs w:val="24"/>
        </w:rPr>
        <w:t>Организация ветеринарного дела</w:t>
      </w:r>
    </w:p>
    <w:p w:rsidR="00F771FE" w:rsidRDefault="00F771FE" w:rsidP="00F771FE">
      <w:pPr>
        <w:ind w:firstLine="709"/>
        <w:jc w:val="both"/>
        <w:rPr>
          <w:b/>
          <w:sz w:val="24"/>
          <w:szCs w:val="24"/>
        </w:rPr>
      </w:pPr>
      <w:r>
        <w:rPr>
          <w:b/>
          <w:sz w:val="24"/>
          <w:szCs w:val="24"/>
        </w:rPr>
        <w:t>З</w:t>
      </w:r>
      <w:r w:rsidRPr="00EE41AA">
        <w:rPr>
          <w:b/>
          <w:sz w:val="24"/>
          <w:szCs w:val="24"/>
        </w:rPr>
        <w:t>нать:</w:t>
      </w:r>
    </w:p>
    <w:p w:rsidR="00F771FE" w:rsidRPr="00446DE0" w:rsidRDefault="00F771FE" w:rsidP="00F771FE">
      <w:pPr>
        <w:ind w:firstLine="709"/>
        <w:jc w:val="both"/>
        <w:rPr>
          <w:sz w:val="24"/>
          <w:szCs w:val="24"/>
        </w:rPr>
      </w:pPr>
      <w:r w:rsidRPr="00446DE0">
        <w:rPr>
          <w:sz w:val="24"/>
          <w:szCs w:val="24"/>
        </w:rPr>
        <w:t>-</w:t>
      </w:r>
      <w:r>
        <w:rPr>
          <w:sz w:val="24"/>
          <w:szCs w:val="24"/>
        </w:rPr>
        <w:t>главные этапы и закономерности исторического развития для осознания социальной значимости своей деятельности</w:t>
      </w:r>
      <w:r w:rsidRPr="00446DE0">
        <w:rPr>
          <w:sz w:val="24"/>
          <w:szCs w:val="24"/>
        </w:rPr>
        <w:t>;</w:t>
      </w:r>
    </w:p>
    <w:p w:rsidR="00F771FE" w:rsidRDefault="00F771FE" w:rsidP="00F771FE">
      <w:pPr>
        <w:ind w:firstLine="709"/>
        <w:jc w:val="both"/>
        <w:rPr>
          <w:sz w:val="24"/>
          <w:szCs w:val="24"/>
        </w:rPr>
      </w:pPr>
      <w:r>
        <w:rPr>
          <w:b/>
          <w:sz w:val="24"/>
          <w:szCs w:val="24"/>
        </w:rPr>
        <w:t>-</w:t>
      </w:r>
      <w:r w:rsidRPr="00D00475">
        <w:rPr>
          <w:sz w:val="24"/>
          <w:szCs w:val="24"/>
        </w:rPr>
        <w:t>структуру государственной ветеринарной службы района (города), организацию</w:t>
      </w:r>
      <w:r w:rsidRPr="00FE582F">
        <w:rPr>
          <w:sz w:val="24"/>
          <w:szCs w:val="24"/>
        </w:rPr>
        <w:t xml:space="preserve"> производственной ветеринарной службы хозяйства</w:t>
      </w:r>
      <w:r>
        <w:rPr>
          <w:sz w:val="24"/>
          <w:szCs w:val="24"/>
        </w:rPr>
        <w:t>;</w:t>
      </w:r>
    </w:p>
    <w:p w:rsidR="00F771FE" w:rsidRDefault="00F771FE" w:rsidP="00F771FE">
      <w:pPr>
        <w:ind w:firstLine="709"/>
        <w:jc w:val="both"/>
        <w:rPr>
          <w:sz w:val="24"/>
          <w:szCs w:val="24"/>
        </w:rPr>
      </w:pPr>
      <w:r>
        <w:rPr>
          <w:sz w:val="24"/>
          <w:szCs w:val="24"/>
        </w:rPr>
        <w:t>-</w:t>
      </w:r>
      <w:r w:rsidRPr="00FE582F">
        <w:rPr>
          <w:sz w:val="24"/>
          <w:szCs w:val="24"/>
        </w:rPr>
        <w:t>основны</w:t>
      </w:r>
      <w:r>
        <w:rPr>
          <w:sz w:val="24"/>
          <w:szCs w:val="24"/>
        </w:rPr>
        <w:t>е</w:t>
      </w:r>
      <w:r w:rsidRPr="00FE582F">
        <w:rPr>
          <w:sz w:val="24"/>
          <w:szCs w:val="24"/>
        </w:rPr>
        <w:t xml:space="preserve"> </w:t>
      </w:r>
      <w:r>
        <w:rPr>
          <w:sz w:val="24"/>
          <w:szCs w:val="24"/>
        </w:rPr>
        <w:t>формы государственной и опера</w:t>
      </w:r>
      <w:r w:rsidRPr="00FE582F">
        <w:rPr>
          <w:sz w:val="24"/>
          <w:szCs w:val="24"/>
        </w:rPr>
        <w:t>тивной ветеринарной отчётности</w:t>
      </w:r>
      <w:r>
        <w:rPr>
          <w:sz w:val="24"/>
          <w:szCs w:val="24"/>
        </w:rPr>
        <w:t xml:space="preserve"> (формы №№ 1-ВЕТ, 2-ВЕТ,1-ВЕТ А) </w:t>
      </w:r>
      <w:r w:rsidRPr="00FE582F">
        <w:rPr>
          <w:sz w:val="24"/>
          <w:szCs w:val="24"/>
        </w:rPr>
        <w:t>и др</w:t>
      </w:r>
      <w:r>
        <w:rPr>
          <w:sz w:val="24"/>
          <w:szCs w:val="24"/>
        </w:rPr>
        <w:t>.</w:t>
      </w:r>
    </w:p>
    <w:p w:rsidR="00F771FE" w:rsidRDefault="00F771FE" w:rsidP="00F771FE">
      <w:pPr>
        <w:ind w:firstLine="709"/>
        <w:jc w:val="both"/>
        <w:rPr>
          <w:b/>
          <w:sz w:val="24"/>
          <w:szCs w:val="24"/>
        </w:rPr>
      </w:pPr>
      <w:r>
        <w:rPr>
          <w:b/>
          <w:sz w:val="24"/>
          <w:szCs w:val="24"/>
        </w:rPr>
        <w:t>У</w:t>
      </w:r>
      <w:r w:rsidRPr="00EE41AA">
        <w:rPr>
          <w:b/>
          <w:sz w:val="24"/>
          <w:szCs w:val="24"/>
        </w:rPr>
        <w:t>меть:</w:t>
      </w:r>
    </w:p>
    <w:p w:rsidR="00F771FE" w:rsidRPr="00EE41AA" w:rsidRDefault="00F771FE" w:rsidP="00F771FE">
      <w:pPr>
        <w:ind w:firstLine="709"/>
        <w:jc w:val="both"/>
        <w:rPr>
          <w:b/>
          <w:sz w:val="24"/>
          <w:szCs w:val="24"/>
        </w:rPr>
      </w:pPr>
      <w:r>
        <w:rPr>
          <w:sz w:val="24"/>
          <w:szCs w:val="24"/>
        </w:rPr>
        <w:t>-анализировать главные этапы и закономерности исторического развития для осознания социальной значимости своей деятельности;</w:t>
      </w:r>
      <w:r>
        <w:rPr>
          <w:b/>
          <w:sz w:val="24"/>
          <w:szCs w:val="24"/>
        </w:rPr>
        <w:t xml:space="preserve"> </w:t>
      </w:r>
    </w:p>
    <w:p w:rsidR="00F771FE" w:rsidRDefault="00F771FE" w:rsidP="00F771FE">
      <w:pPr>
        <w:ind w:firstLine="709"/>
        <w:jc w:val="both"/>
        <w:rPr>
          <w:sz w:val="24"/>
          <w:szCs w:val="24"/>
        </w:rPr>
      </w:pPr>
      <w:r>
        <w:rPr>
          <w:sz w:val="24"/>
          <w:szCs w:val="24"/>
        </w:rPr>
        <w:t xml:space="preserve">-проводить </w:t>
      </w:r>
      <w:r w:rsidRPr="00FE582F">
        <w:rPr>
          <w:sz w:val="24"/>
          <w:szCs w:val="24"/>
        </w:rPr>
        <w:t>расче</w:t>
      </w:r>
      <w:r>
        <w:rPr>
          <w:sz w:val="24"/>
          <w:szCs w:val="24"/>
        </w:rPr>
        <w:t>т</w:t>
      </w:r>
      <w:r w:rsidRPr="00FE582F">
        <w:rPr>
          <w:sz w:val="24"/>
          <w:szCs w:val="24"/>
        </w:rPr>
        <w:t xml:space="preserve"> норм численности ветеринарных работников и </w:t>
      </w:r>
      <w:r>
        <w:rPr>
          <w:sz w:val="24"/>
          <w:szCs w:val="24"/>
        </w:rPr>
        <w:t xml:space="preserve">определять </w:t>
      </w:r>
      <w:r w:rsidRPr="00FE582F">
        <w:rPr>
          <w:sz w:val="24"/>
          <w:szCs w:val="24"/>
        </w:rPr>
        <w:t>нагрузку на одного сп</w:t>
      </w:r>
      <w:r w:rsidRPr="00FE582F">
        <w:rPr>
          <w:sz w:val="24"/>
          <w:szCs w:val="24"/>
        </w:rPr>
        <w:t>е</w:t>
      </w:r>
      <w:r w:rsidRPr="00FE582F">
        <w:rPr>
          <w:sz w:val="24"/>
          <w:szCs w:val="24"/>
        </w:rPr>
        <w:t>циалиста</w:t>
      </w:r>
      <w:r>
        <w:rPr>
          <w:sz w:val="24"/>
          <w:szCs w:val="24"/>
        </w:rPr>
        <w:t>;</w:t>
      </w:r>
    </w:p>
    <w:p w:rsidR="00F771FE" w:rsidRDefault="00F771FE" w:rsidP="00F771FE">
      <w:pPr>
        <w:ind w:firstLine="709"/>
        <w:jc w:val="both"/>
        <w:rPr>
          <w:sz w:val="24"/>
          <w:szCs w:val="24"/>
        </w:rPr>
      </w:pPr>
      <w:r>
        <w:rPr>
          <w:sz w:val="24"/>
          <w:szCs w:val="24"/>
        </w:rPr>
        <w:t>-</w:t>
      </w:r>
      <w:r w:rsidRPr="00FE582F">
        <w:rPr>
          <w:sz w:val="24"/>
          <w:szCs w:val="24"/>
        </w:rPr>
        <w:t>определ</w:t>
      </w:r>
      <w:r>
        <w:rPr>
          <w:sz w:val="24"/>
          <w:szCs w:val="24"/>
        </w:rPr>
        <w:t>я</w:t>
      </w:r>
      <w:r w:rsidRPr="00FE582F">
        <w:rPr>
          <w:sz w:val="24"/>
          <w:szCs w:val="24"/>
        </w:rPr>
        <w:t xml:space="preserve">ть экономический </w:t>
      </w:r>
      <w:r>
        <w:rPr>
          <w:sz w:val="24"/>
          <w:szCs w:val="24"/>
        </w:rPr>
        <w:t xml:space="preserve">ущерб от наиболее распространённых болезней </w:t>
      </w:r>
      <w:r w:rsidRPr="00FE582F">
        <w:rPr>
          <w:sz w:val="24"/>
          <w:szCs w:val="24"/>
        </w:rPr>
        <w:t>в хозяйстве</w:t>
      </w:r>
      <w:r>
        <w:rPr>
          <w:sz w:val="24"/>
          <w:szCs w:val="24"/>
        </w:rPr>
        <w:t>;</w:t>
      </w:r>
    </w:p>
    <w:p w:rsidR="00F771FE" w:rsidRDefault="00F771FE" w:rsidP="00F771FE">
      <w:pPr>
        <w:ind w:firstLine="709"/>
        <w:jc w:val="both"/>
        <w:rPr>
          <w:sz w:val="24"/>
          <w:szCs w:val="24"/>
        </w:rPr>
      </w:pPr>
      <w:r>
        <w:rPr>
          <w:sz w:val="24"/>
          <w:szCs w:val="24"/>
        </w:rPr>
        <w:t>-организовывать работу коллектива.</w:t>
      </w:r>
    </w:p>
    <w:p w:rsidR="00F771FE" w:rsidRDefault="00F771FE" w:rsidP="00F771FE">
      <w:pPr>
        <w:ind w:firstLine="709"/>
        <w:jc w:val="both"/>
        <w:rPr>
          <w:b/>
          <w:sz w:val="24"/>
          <w:szCs w:val="24"/>
        </w:rPr>
      </w:pPr>
      <w:r>
        <w:rPr>
          <w:b/>
          <w:sz w:val="24"/>
          <w:szCs w:val="24"/>
        </w:rPr>
        <w:t>В</w:t>
      </w:r>
      <w:r w:rsidRPr="00EE41AA">
        <w:rPr>
          <w:b/>
          <w:sz w:val="24"/>
          <w:szCs w:val="24"/>
        </w:rPr>
        <w:t>ладеть</w:t>
      </w:r>
      <w:r>
        <w:rPr>
          <w:b/>
          <w:sz w:val="24"/>
          <w:szCs w:val="24"/>
        </w:rPr>
        <w:t xml:space="preserve"> навыками</w:t>
      </w:r>
      <w:r w:rsidRPr="00EE41AA">
        <w:rPr>
          <w:b/>
          <w:sz w:val="24"/>
          <w:szCs w:val="24"/>
        </w:rPr>
        <w:t>:</w:t>
      </w:r>
    </w:p>
    <w:p w:rsidR="00F771FE" w:rsidRPr="00446DE0" w:rsidRDefault="00F771FE" w:rsidP="00F771FE">
      <w:pPr>
        <w:ind w:firstLine="709"/>
        <w:jc w:val="both"/>
        <w:rPr>
          <w:sz w:val="24"/>
          <w:szCs w:val="24"/>
        </w:rPr>
      </w:pPr>
      <w:r>
        <w:rPr>
          <w:b/>
          <w:sz w:val="24"/>
          <w:szCs w:val="24"/>
        </w:rPr>
        <w:t>-</w:t>
      </w:r>
      <w:r w:rsidRPr="00444621">
        <w:rPr>
          <w:sz w:val="24"/>
          <w:szCs w:val="24"/>
        </w:rPr>
        <w:t>проведения</w:t>
      </w:r>
      <w:r>
        <w:rPr>
          <w:b/>
          <w:sz w:val="24"/>
          <w:szCs w:val="24"/>
        </w:rPr>
        <w:t xml:space="preserve"> </w:t>
      </w:r>
      <w:r>
        <w:rPr>
          <w:sz w:val="24"/>
          <w:szCs w:val="24"/>
        </w:rPr>
        <w:t>анализа главных этапов и закономерностей исторического развития для осознания социальной значимости своей деятельности</w:t>
      </w:r>
      <w:r w:rsidRPr="00446DE0">
        <w:rPr>
          <w:sz w:val="24"/>
          <w:szCs w:val="24"/>
        </w:rPr>
        <w:t>;</w:t>
      </w:r>
    </w:p>
    <w:p w:rsidR="00F771FE" w:rsidRDefault="00F771FE" w:rsidP="00F771FE">
      <w:pPr>
        <w:ind w:firstLine="709"/>
        <w:jc w:val="both"/>
        <w:rPr>
          <w:sz w:val="24"/>
          <w:szCs w:val="24"/>
        </w:rPr>
      </w:pPr>
      <w:r>
        <w:rPr>
          <w:sz w:val="24"/>
          <w:szCs w:val="24"/>
        </w:rPr>
        <w:t>-ведения журналов первичной ре</w:t>
      </w:r>
      <w:r w:rsidRPr="00FE582F">
        <w:rPr>
          <w:sz w:val="24"/>
          <w:szCs w:val="24"/>
        </w:rPr>
        <w:t>гистрации ветеринарных мероприятий (сельхозуч</w:t>
      </w:r>
      <w:r>
        <w:rPr>
          <w:sz w:val="24"/>
          <w:szCs w:val="24"/>
        </w:rPr>
        <w:t>е</w:t>
      </w:r>
      <w:r w:rsidRPr="00FE582F">
        <w:rPr>
          <w:sz w:val="24"/>
          <w:szCs w:val="24"/>
        </w:rPr>
        <w:t>т</w:t>
      </w:r>
      <w:r>
        <w:rPr>
          <w:sz w:val="24"/>
          <w:szCs w:val="24"/>
        </w:rPr>
        <w:t>, формы №№ 1-, 2-, 3-ВЕТ и др.);</w:t>
      </w:r>
    </w:p>
    <w:p w:rsidR="00F771FE" w:rsidRDefault="00F771FE" w:rsidP="00F771FE">
      <w:pPr>
        <w:ind w:firstLine="709"/>
        <w:jc w:val="both"/>
        <w:rPr>
          <w:sz w:val="24"/>
          <w:szCs w:val="24"/>
        </w:rPr>
      </w:pPr>
      <w:r>
        <w:rPr>
          <w:sz w:val="24"/>
          <w:szCs w:val="24"/>
        </w:rPr>
        <w:t>-</w:t>
      </w:r>
      <w:r w:rsidRPr="00FE582F">
        <w:rPr>
          <w:sz w:val="24"/>
          <w:szCs w:val="24"/>
        </w:rPr>
        <w:t>пор</w:t>
      </w:r>
      <w:r>
        <w:rPr>
          <w:sz w:val="24"/>
          <w:szCs w:val="24"/>
        </w:rPr>
        <w:t>ядка оформления и выдачи ветери</w:t>
      </w:r>
      <w:r w:rsidRPr="00FE582F">
        <w:rPr>
          <w:sz w:val="24"/>
          <w:szCs w:val="24"/>
        </w:rPr>
        <w:t>нарной сопроводительной документации, справочно-информационных докуме</w:t>
      </w:r>
      <w:r w:rsidRPr="00FE582F">
        <w:rPr>
          <w:sz w:val="24"/>
          <w:szCs w:val="24"/>
        </w:rPr>
        <w:t>н</w:t>
      </w:r>
      <w:r w:rsidRPr="00FE582F">
        <w:rPr>
          <w:sz w:val="24"/>
          <w:szCs w:val="24"/>
        </w:rPr>
        <w:t>тов (актов, протоколов, справок)</w:t>
      </w:r>
      <w:r>
        <w:rPr>
          <w:sz w:val="24"/>
          <w:szCs w:val="24"/>
        </w:rPr>
        <w:t>.</w:t>
      </w:r>
    </w:p>
    <w:p w:rsidR="00F771FE" w:rsidRDefault="00F771FE" w:rsidP="00F771FE">
      <w:pPr>
        <w:ind w:firstLine="709"/>
        <w:jc w:val="center"/>
        <w:rPr>
          <w:b/>
          <w:sz w:val="24"/>
          <w:szCs w:val="24"/>
        </w:rPr>
      </w:pPr>
      <w:r w:rsidRPr="003A3ACB">
        <w:rPr>
          <w:b/>
          <w:sz w:val="24"/>
          <w:szCs w:val="24"/>
        </w:rPr>
        <w:t>Патологическая анатомия</w:t>
      </w:r>
    </w:p>
    <w:p w:rsidR="00F771FE" w:rsidRDefault="00F771FE" w:rsidP="00F771FE">
      <w:pPr>
        <w:ind w:firstLine="709"/>
        <w:jc w:val="both"/>
        <w:rPr>
          <w:b/>
          <w:sz w:val="24"/>
          <w:szCs w:val="24"/>
        </w:rPr>
      </w:pPr>
      <w:r>
        <w:rPr>
          <w:b/>
          <w:sz w:val="24"/>
          <w:szCs w:val="24"/>
        </w:rPr>
        <w:t>З</w:t>
      </w:r>
      <w:r w:rsidRPr="00EE41AA">
        <w:rPr>
          <w:b/>
          <w:sz w:val="24"/>
          <w:szCs w:val="24"/>
        </w:rPr>
        <w:t xml:space="preserve">нать: </w:t>
      </w:r>
    </w:p>
    <w:p w:rsidR="00F771FE" w:rsidRDefault="00F771FE" w:rsidP="00F771FE">
      <w:pPr>
        <w:ind w:firstLine="709"/>
        <w:jc w:val="both"/>
        <w:rPr>
          <w:sz w:val="24"/>
          <w:szCs w:val="24"/>
        </w:rPr>
      </w:pPr>
      <w:r>
        <w:rPr>
          <w:b/>
          <w:sz w:val="24"/>
          <w:szCs w:val="24"/>
        </w:rPr>
        <w:t>-</w:t>
      </w:r>
      <w:r w:rsidRPr="008E73AB">
        <w:rPr>
          <w:sz w:val="24"/>
          <w:szCs w:val="24"/>
        </w:rPr>
        <w:t>т</w:t>
      </w:r>
      <w:r>
        <w:rPr>
          <w:sz w:val="24"/>
          <w:szCs w:val="24"/>
        </w:rPr>
        <w:t>ехнику и организацию патологоанатомического вскрытия;</w:t>
      </w:r>
    </w:p>
    <w:p w:rsidR="00F771FE" w:rsidRDefault="00F771FE" w:rsidP="00F771FE">
      <w:pPr>
        <w:ind w:firstLine="709"/>
        <w:jc w:val="both"/>
        <w:rPr>
          <w:sz w:val="24"/>
          <w:szCs w:val="24"/>
        </w:rPr>
      </w:pPr>
      <w:r>
        <w:rPr>
          <w:sz w:val="24"/>
          <w:szCs w:val="24"/>
        </w:rPr>
        <w:t>-методы утилизации трупов животных;</w:t>
      </w:r>
    </w:p>
    <w:p w:rsidR="00F771FE" w:rsidRDefault="00F771FE" w:rsidP="00F771FE">
      <w:pPr>
        <w:ind w:firstLine="709"/>
        <w:jc w:val="both"/>
        <w:rPr>
          <w:sz w:val="24"/>
          <w:szCs w:val="24"/>
        </w:rPr>
      </w:pPr>
      <w:r>
        <w:rPr>
          <w:sz w:val="24"/>
          <w:szCs w:val="24"/>
        </w:rPr>
        <w:t>-правила профессиональной постановки посмертного диагноза;</w:t>
      </w:r>
    </w:p>
    <w:p w:rsidR="00F771FE" w:rsidRDefault="00F771FE" w:rsidP="00F771FE">
      <w:pPr>
        <w:ind w:firstLine="709"/>
        <w:jc w:val="both"/>
        <w:rPr>
          <w:sz w:val="24"/>
          <w:szCs w:val="24"/>
        </w:rPr>
      </w:pPr>
      <w:r>
        <w:rPr>
          <w:sz w:val="24"/>
          <w:szCs w:val="24"/>
        </w:rPr>
        <w:t>-</w:t>
      </w:r>
      <w:r w:rsidRPr="00D00475">
        <w:rPr>
          <w:sz w:val="24"/>
          <w:szCs w:val="24"/>
        </w:rPr>
        <w:t xml:space="preserve">методику </w:t>
      </w:r>
      <w:r>
        <w:rPr>
          <w:sz w:val="24"/>
          <w:szCs w:val="24"/>
        </w:rPr>
        <w:t>отбора патологического материала и оформления сопроводительной документации.</w:t>
      </w:r>
    </w:p>
    <w:p w:rsidR="00F771FE" w:rsidRPr="00EE41AA" w:rsidRDefault="00F771FE" w:rsidP="00F771FE">
      <w:pPr>
        <w:ind w:firstLine="709"/>
        <w:jc w:val="both"/>
        <w:rPr>
          <w:b/>
          <w:sz w:val="24"/>
          <w:szCs w:val="24"/>
        </w:rPr>
      </w:pPr>
      <w:r>
        <w:rPr>
          <w:b/>
          <w:sz w:val="24"/>
          <w:szCs w:val="24"/>
        </w:rPr>
        <w:t>У</w:t>
      </w:r>
      <w:r w:rsidRPr="00EE41AA">
        <w:rPr>
          <w:b/>
          <w:sz w:val="24"/>
          <w:szCs w:val="24"/>
        </w:rPr>
        <w:t>меть:</w:t>
      </w:r>
    </w:p>
    <w:p w:rsidR="00F771FE" w:rsidRDefault="00F771FE" w:rsidP="00F771FE">
      <w:pPr>
        <w:ind w:firstLine="709"/>
        <w:jc w:val="both"/>
        <w:rPr>
          <w:sz w:val="24"/>
          <w:szCs w:val="24"/>
        </w:rPr>
      </w:pPr>
      <w:r>
        <w:rPr>
          <w:sz w:val="24"/>
          <w:szCs w:val="24"/>
        </w:rPr>
        <w:t>-проводить патологоанатомическое вскрытие, судебно-ветеринарную экспертизу и давать заключение о причинах смерти животного;</w:t>
      </w:r>
    </w:p>
    <w:p w:rsidR="00F771FE" w:rsidRDefault="00F771FE" w:rsidP="00F771FE">
      <w:pPr>
        <w:ind w:firstLine="709"/>
        <w:jc w:val="both"/>
        <w:rPr>
          <w:sz w:val="24"/>
          <w:szCs w:val="24"/>
        </w:rPr>
      </w:pPr>
      <w:r>
        <w:rPr>
          <w:sz w:val="24"/>
          <w:szCs w:val="24"/>
        </w:rPr>
        <w:t>-профессионально ставить посмертный диагноз;</w:t>
      </w:r>
    </w:p>
    <w:p w:rsidR="00F771FE" w:rsidRDefault="00F771FE" w:rsidP="00F771FE">
      <w:pPr>
        <w:ind w:firstLine="709"/>
        <w:jc w:val="both"/>
        <w:rPr>
          <w:sz w:val="24"/>
          <w:szCs w:val="24"/>
        </w:rPr>
      </w:pPr>
      <w:r>
        <w:rPr>
          <w:sz w:val="24"/>
          <w:szCs w:val="24"/>
        </w:rPr>
        <w:t>-оценивать правильность проведенного лечения в</w:t>
      </w:r>
      <w:r w:rsidRPr="002D2761">
        <w:rPr>
          <w:sz w:val="24"/>
          <w:szCs w:val="24"/>
        </w:rPr>
        <w:t xml:space="preserve"> порядке судебно-ветеринарной экспертизы</w:t>
      </w:r>
      <w:r>
        <w:rPr>
          <w:sz w:val="24"/>
          <w:szCs w:val="24"/>
        </w:rPr>
        <w:t>;</w:t>
      </w:r>
    </w:p>
    <w:p w:rsidR="00F771FE" w:rsidRDefault="00F771FE" w:rsidP="00F771FE">
      <w:pPr>
        <w:ind w:firstLine="709"/>
        <w:jc w:val="both"/>
        <w:rPr>
          <w:sz w:val="24"/>
          <w:szCs w:val="24"/>
        </w:rPr>
      </w:pPr>
      <w:r>
        <w:rPr>
          <w:sz w:val="24"/>
          <w:szCs w:val="24"/>
        </w:rPr>
        <w:t>-оформлять протокол патологоанатомического вскрытия;</w:t>
      </w:r>
    </w:p>
    <w:p w:rsidR="00F771FE" w:rsidRDefault="00F771FE" w:rsidP="00F771FE">
      <w:pPr>
        <w:ind w:firstLine="709"/>
        <w:jc w:val="both"/>
        <w:rPr>
          <w:sz w:val="24"/>
          <w:szCs w:val="24"/>
        </w:rPr>
      </w:pPr>
      <w:r>
        <w:rPr>
          <w:sz w:val="24"/>
          <w:szCs w:val="24"/>
        </w:rPr>
        <w:t>-ориентироваться в патологоанатомических изменениях при проведении вскрытия трупов животных.</w:t>
      </w:r>
    </w:p>
    <w:p w:rsidR="00F771FE" w:rsidRPr="00EE41AA" w:rsidRDefault="00F771FE" w:rsidP="00F771FE">
      <w:pPr>
        <w:ind w:firstLine="709"/>
        <w:jc w:val="both"/>
        <w:rPr>
          <w:b/>
          <w:sz w:val="24"/>
          <w:szCs w:val="24"/>
        </w:rPr>
      </w:pPr>
      <w:r>
        <w:rPr>
          <w:b/>
          <w:sz w:val="24"/>
          <w:szCs w:val="24"/>
        </w:rPr>
        <w:t>В</w:t>
      </w:r>
      <w:r w:rsidRPr="00EE41AA">
        <w:rPr>
          <w:b/>
          <w:sz w:val="24"/>
          <w:szCs w:val="24"/>
        </w:rPr>
        <w:t>ладеть</w:t>
      </w:r>
      <w:r>
        <w:rPr>
          <w:b/>
          <w:sz w:val="24"/>
          <w:szCs w:val="24"/>
        </w:rPr>
        <w:t xml:space="preserve"> навыками</w:t>
      </w:r>
      <w:r w:rsidRPr="00EE41AA">
        <w:rPr>
          <w:b/>
          <w:sz w:val="24"/>
          <w:szCs w:val="24"/>
        </w:rPr>
        <w:t>:</w:t>
      </w:r>
    </w:p>
    <w:p w:rsidR="00F771FE" w:rsidRDefault="00F771FE" w:rsidP="00F771FE">
      <w:pPr>
        <w:ind w:firstLine="709"/>
        <w:jc w:val="both"/>
        <w:rPr>
          <w:sz w:val="24"/>
          <w:szCs w:val="24"/>
        </w:rPr>
      </w:pPr>
      <w:r>
        <w:rPr>
          <w:sz w:val="24"/>
          <w:szCs w:val="24"/>
        </w:rPr>
        <w:t>-проведения патологоанатомического вскрытия, уничтожения и утилизации трупов животных;</w:t>
      </w:r>
    </w:p>
    <w:p w:rsidR="00F771FE" w:rsidRDefault="00F771FE" w:rsidP="00F771FE">
      <w:pPr>
        <w:ind w:firstLine="709"/>
        <w:jc w:val="both"/>
        <w:rPr>
          <w:sz w:val="24"/>
          <w:szCs w:val="24"/>
        </w:rPr>
      </w:pPr>
      <w:r>
        <w:rPr>
          <w:sz w:val="24"/>
          <w:szCs w:val="24"/>
        </w:rPr>
        <w:t>-постановки посмертного диагноза;</w:t>
      </w:r>
    </w:p>
    <w:p w:rsidR="00F771FE" w:rsidRDefault="00F771FE" w:rsidP="00F771FE">
      <w:pPr>
        <w:ind w:firstLine="709"/>
        <w:jc w:val="both"/>
        <w:rPr>
          <w:sz w:val="24"/>
          <w:szCs w:val="24"/>
        </w:rPr>
      </w:pPr>
      <w:r>
        <w:rPr>
          <w:sz w:val="24"/>
          <w:szCs w:val="24"/>
        </w:rPr>
        <w:t>-проведения судебной экспертизы;</w:t>
      </w:r>
      <w:r w:rsidRPr="00923ACD">
        <w:rPr>
          <w:sz w:val="24"/>
          <w:szCs w:val="24"/>
        </w:rPr>
        <w:t xml:space="preserve"> </w:t>
      </w:r>
    </w:p>
    <w:p w:rsidR="00F771FE" w:rsidRPr="00630C1F" w:rsidRDefault="00F771FE" w:rsidP="00F771FE">
      <w:pPr>
        <w:ind w:firstLine="709"/>
        <w:jc w:val="both"/>
        <w:rPr>
          <w:sz w:val="24"/>
          <w:szCs w:val="24"/>
        </w:rPr>
      </w:pPr>
      <w:r>
        <w:rPr>
          <w:sz w:val="24"/>
          <w:szCs w:val="24"/>
        </w:rPr>
        <w:lastRenderedPageBreak/>
        <w:t>-отбора патологоанатомического материала для лабораторного исследования.</w:t>
      </w:r>
    </w:p>
    <w:p w:rsidR="00F771FE" w:rsidRPr="004525EA" w:rsidRDefault="00F771FE" w:rsidP="00F771FE">
      <w:pPr>
        <w:autoSpaceDE w:val="0"/>
        <w:autoSpaceDN w:val="0"/>
        <w:adjustRightInd w:val="0"/>
        <w:spacing w:line="360" w:lineRule="auto"/>
        <w:ind w:right="42"/>
        <w:jc w:val="both"/>
        <w:rPr>
          <w:b/>
          <w:bCs/>
          <w:iCs/>
          <w:sz w:val="24"/>
          <w:szCs w:val="24"/>
        </w:rPr>
      </w:pPr>
      <w:r w:rsidRPr="004525EA">
        <w:rPr>
          <w:b/>
          <w:bCs/>
          <w:iCs/>
          <w:sz w:val="24"/>
          <w:szCs w:val="24"/>
        </w:rPr>
        <w:t xml:space="preserve">7 СТРУКТУРА И СОДЕРЖАНИЕ УЧЕБНОЙ ПРАКТИКИ </w:t>
      </w:r>
    </w:p>
    <w:p w:rsidR="00F771FE" w:rsidRPr="00084643" w:rsidRDefault="00F771FE" w:rsidP="00F771FE">
      <w:pPr>
        <w:autoSpaceDE w:val="0"/>
        <w:autoSpaceDN w:val="0"/>
        <w:adjustRightInd w:val="0"/>
        <w:jc w:val="both"/>
        <w:rPr>
          <w:iCs/>
          <w:sz w:val="22"/>
          <w:szCs w:val="22"/>
        </w:rPr>
      </w:pPr>
      <w:r w:rsidRPr="00084643">
        <w:rPr>
          <w:iCs/>
          <w:sz w:val="22"/>
          <w:szCs w:val="22"/>
        </w:rPr>
        <w:t>Общая трудоемкость учебной практики составляет</w:t>
      </w:r>
      <w:r w:rsidRPr="00084643">
        <w:rPr>
          <w:iCs/>
          <w:sz w:val="22"/>
          <w:szCs w:val="22"/>
          <w:u w:val="single"/>
        </w:rPr>
        <w:t xml:space="preserve"> 10 </w:t>
      </w:r>
      <w:r w:rsidRPr="00084643">
        <w:rPr>
          <w:iCs/>
          <w:sz w:val="22"/>
          <w:szCs w:val="22"/>
        </w:rPr>
        <w:t xml:space="preserve">зачетных единиц, </w:t>
      </w:r>
      <w:r w:rsidRPr="00084643">
        <w:rPr>
          <w:iCs/>
          <w:sz w:val="22"/>
          <w:szCs w:val="22"/>
          <w:u w:val="single"/>
        </w:rPr>
        <w:t xml:space="preserve"> 360   </w:t>
      </w:r>
      <w:r w:rsidRPr="00084643">
        <w:rPr>
          <w:iCs/>
          <w:sz w:val="22"/>
          <w:szCs w:val="22"/>
        </w:rPr>
        <w:t xml:space="preserve"> часов.  </w:t>
      </w:r>
    </w:p>
    <w:p w:rsidR="00F771FE" w:rsidRDefault="00F771FE" w:rsidP="00F771FE">
      <w:pPr>
        <w:autoSpaceDE w:val="0"/>
        <w:autoSpaceDN w:val="0"/>
        <w:adjustRightInd w:val="0"/>
        <w:jc w:val="both"/>
        <w:rPr>
          <w:iCs/>
          <w:sz w:val="22"/>
          <w:szCs w:val="22"/>
        </w:rPr>
      </w:pPr>
      <w:r w:rsidRPr="00084643">
        <w:rPr>
          <w:iCs/>
          <w:sz w:val="22"/>
          <w:szCs w:val="22"/>
        </w:rPr>
        <w:t>(продолжител</w:t>
      </w:r>
      <w:r w:rsidRPr="00084643">
        <w:rPr>
          <w:iCs/>
          <w:sz w:val="22"/>
          <w:szCs w:val="22"/>
        </w:rPr>
        <w:t>ь</w:t>
      </w:r>
      <w:r w:rsidRPr="00084643">
        <w:rPr>
          <w:iCs/>
          <w:sz w:val="22"/>
          <w:szCs w:val="22"/>
        </w:rPr>
        <w:t>ность по ОПОП ВО – 6 и 2/3 недели)</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1080"/>
        <w:gridCol w:w="900"/>
        <w:gridCol w:w="540"/>
        <w:gridCol w:w="542"/>
        <w:gridCol w:w="542"/>
        <w:gridCol w:w="540"/>
        <w:gridCol w:w="716"/>
      </w:tblGrid>
      <w:tr w:rsidR="00F771FE" w:rsidRPr="004051FA" w:rsidTr="004051FA">
        <w:trPr>
          <w:trHeight w:val="288"/>
        </w:trPr>
        <w:tc>
          <w:tcPr>
            <w:tcW w:w="5688" w:type="dxa"/>
            <w:vMerge w:val="restart"/>
          </w:tcPr>
          <w:p w:rsidR="00F771FE" w:rsidRPr="004051FA" w:rsidRDefault="00F771FE" w:rsidP="004051FA">
            <w:pPr>
              <w:autoSpaceDE w:val="0"/>
              <w:autoSpaceDN w:val="0"/>
              <w:adjustRightInd w:val="0"/>
              <w:jc w:val="center"/>
              <w:rPr>
                <w:iCs/>
                <w:sz w:val="22"/>
                <w:szCs w:val="22"/>
              </w:rPr>
            </w:pPr>
            <w:r w:rsidRPr="004051FA">
              <w:rPr>
                <w:iCs/>
                <w:sz w:val="22"/>
                <w:szCs w:val="22"/>
              </w:rPr>
              <w:t>Вид практики</w:t>
            </w:r>
          </w:p>
        </w:tc>
        <w:tc>
          <w:tcPr>
            <w:tcW w:w="1080" w:type="dxa"/>
            <w:vMerge w:val="restart"/>
          </w:tcPr>
          <w:p w:rsidR="00F771FE" w:rsidRPr="004051FA" w:rsidRDefault="00F771FE" w:rsidP="004051FA">
            <w:pPr>
              <w:autoSpaceDE w:val="0"/>
              <w:autoSpaceDN w:val="0"/>
              <w:adjustRightInd w:val="0"/>
              <w:jc w:val="center"/>
              <w:rPr>
                <w:iCs/>
                <w:sz w:val="22"/>
                <w:szCs w:val="22"/>
              </w:rPr>
            </w:pPr>
            <w:r w:rsidRPr="004051FA">
              <w:rPr>
                <w:iCs/>
                <w:sz w:val="22"/>
                <w:szCs w:val="22"/>
              </w:rPr>
              <w:t>Зачетные единицы</w:t>
            </w:r>
          </w:p>
        </w:tc>
        <w:tc>
          <w:tcPr>
            <w:tcW w:w="3780" w:type="dxa"/>
            <w:gridSpan w:val="6"/>
          </w:tcPr>
          <w:p w:rsidR="00F771FE" w:rsidRPr="004051FA" w:rsidRDefault="00F771FE" w:rsidP="004051FA">
            <w:pPr>
              <w:autoSpaceDE w:val="0"/>
              <w:autoSpaceDN w:val="0"/>
              <w:adjustRightInd w:val="0"/>
              <w:jc w:val="center"/>
              <w:rPr>
                <w:iCs/>
                <w:sz w:val="22"/>
                <w:szCs w:val="22"/>
              </w:rPr>
            </w:pPr>
            <w:r w:rsidRPr="004051FA">
              <w:rPr>
                <w:iCs/>
                <w:sz w:val="22"/>
                <w:szCs w:val="22"/>
              </w:rPr>
              <w:t>Трудоемкость, ч.</w:t>
            </w:r>
          </w:p>
        </w:tc>
      </w:tr>
      <w:tr w:rsidR="00F771FE" w:rsidRPr="004051FA" w:rsidTr="004051FA">
        <w:trPr>
          <w:trHeight w:val="288"/>
        </w:trPr>
        <w:tc>
          <w:tcPr>
            <w:tcW w:w="5688" w:type="dxa"/>
            <w:vMerge/>
          </w:tcPr>
          <w:p w:rsidR="00F771FE" w:rsidRPr="004051FA" w:rsidRDefault="00F771FE" w:rsidP="004051FA">
            <w:pPr>
              <w:autoSpaceDE w:val="0"/>
              <w:autoSpaceDN w:val="0"/>
              <w:adjustRightInd w:val="0"/>
              <w:jc w:val="center"/>
              <w:rPr>
                <w:iCs/>
                <w:sz w:val="22"/>
                <w:szCs w:val="22"/>
              </w:rPr>
            </w:pPr>
          </w:p>
        </w:tc>
        <w:tc>
          <w:tcPr>
            <w:tcW w:w="1080" w:type="dxa"/>
            <w:vMerge/>
          </w:tcPr>
          <w:p w:rsidR="00F771FE" w:rsidRPr="004051FA" w:rsidRDefault="00F771FE" w:rsidP="004051FA">
            <w:pPr>
              <w:autoSpaceDE w:val="0"/>
              <w:autoSpaceDN w:val="0"/>
              <w:adjustRightInd w:val="0"/>
              <w:jc w:val="center"/>
              <w:rPr>
                <w:iCs/>
                <w:sz w:val="22"/>
                <w:szCs w:val="22"/>
              </w:rPr>
            </w:pPr>
          </w:p>
        </w:tc>
        <w:tc>
          <w:tcPr>
            <w:tcW w:w="3780" w:type="dxa"/>
            <w:gridSpan w:val="6"/>
          </w:tcPr>
          <w:p w:rsidR="00F771FE" w:rsidRPr="004051FA" w:rsidRDefault="00F771FE" w:rsidP="004051FA">
            <w:pPr>
              <w:autoSpaceDE w:val="0"/>
              <w:autoSpaceDN w:val="0"/>
              <w:adjustRightInd w:val="0"/>
              <w:jc w:val="center"/>
              <w:rPr>
                <w:iCs/>
                <w:sz w:val="22"/>
                <w:szCs w:val="22"/>
              </w:rPr>
            </w:pPr>
            <w:r w:rsidRPr="004051FA">
              <w:rPr>
                <w:iCs/>
                <w:sz w:val="22"/>
                <w:szCs w:val="22"/>
              </w:rPr>
              <w:t>по курсам</w:t>
            </w:r>
          </w:p>
        </w:tc>
      </w:tr>
      <w:tr w:rsidR="00F771FE" w:rsidRPr="004051FA" w:rsidTr="004051FA">
        <w:trPr>
          <w:trHeight w:val="213"/>
        </w:trPr>
        <w:tc>
          <w:tcPr>
            <w:tcW w:w="5688" w:type="dxa"/>
            <w:vMerge/>
          </w:tcPr>
          <w:p w:rsidR="00F771FE" w:rsidRPr="004051FA" w:rsidRDefault="00F771FE" w:rsidP="004051FA">
            <w:pPr>
              <w:autoSpaceDE w:val="0"/>
              <w:autoSpaceDN w:val="0"/>
              <w:adjustRightInd w:val="0"/>
              <w:jc w:val="center"/>
              <w:rPr>
                <w:iCs/>
                <w:sz w:val="22"/>
                <w:szCs w:val="22"/>
              </w:rPr>
            </w:pPr>
          </w:p>
        </w:tc>
        <w:tc>
          <w:tcPr>
            <w:tcW w:w="1080" w:type="dxa"/>
            <w:vMerge/>
          </w:tcPr>
          <w:p w:rsidR="00F771FE" w:rsidRPr="004051FA" w:rsidRDefault="00F771FE" w:rsidP="004051FA">
            <w:pPr>
              <w:autoSpaceDE w:val="0"/>
              <w:autoSpaceDN w:val="0"/>
              <w:adjustRightInd w:val="0"/>
              <w:jc w:val="center"/>
              <w:rPr>
                <w:iCs/>
                <w:sz w:val="22"/>
                <w:szCs w:val="22"/>
              </w:rPr>
            </w:pPr>
          </w:p>
        </w:tc>
        <w:tc>
          <w:tcPr>
            <w:tcW w:w="900" w:type="dxa"/>
          </w:tcPr>
          <w:p w:rsidR="00F771FE" w:rsidRPr="004051FA" w:rsidRDefault="00F771FE" w:rsidP="004051FA">
            <w:pPr>
              <w:autoSpaceDE w:val="0"/>
              <w:autoSpaceDN w:val="0"/>
              <w:adjustRightInd w:val="0"/>
              <w:jc w:val="center"/>
              <w:rPr>
                <w:iCs/>
                <w:sz w:val="22"/>
                <w:szCs w:val="22"/>
              </w:rPr>
            </w:pPr>
            <w:r w:rsidRPr="004051FA">
              <w:rPr>
                <w:iCs/>
                <w:sz w:val="22"/>
                <w:szCs w:val="22"/>
              </w:rPr>
              <w:t>Всего</w:t>
            </w:r>
          </w:p>
        </w:tc>
        <w:tc>
          <w:tcPr>
            <w:tcW w:w="540" w:type="dxa"/>
          </w:tcPr>
          <w:p w:rsidR="00F771FE" w:rsidRPr="004051FA" w:rsidRDefault="00126959" w:rsidP="004051FA">
            <w:pPr>
              <w:autoSpaceDE w:val="0"/>
              <w:autoSpaceDN w:val="0"/>
              <w:adjustRightInd w:val="0"/>
              <w:jc w:val="center"/>
              <w:rPr>
                <w:iCs/>
                <w:sz w:val="22"/>
                <w:szCs w:val="22"/>
              </w:rPr>
            </w:pPr>
            <w:r>
              <w:rPr>
                <w:iCs/>
                <w:sz w:val="22"/>
                <w:szCs w:val="22"/>
              </w:rPr>
              <w:t>2</w:t>
            </w:r>
            <w:r w:rsidR="00F771FE" w:rsidRPr="004051FA">
              <w:rPr>
                <w:iCs/>
                <w:sz w:val="22"/>
                <w:szCs w:val="22"/>
              </w:rPr>
              <w:t>-й</w:t>
            </w:r>
          </w:p>
        </w:tc>
        <w:tc>
          <w:tcPr>
            <w:tcW w:w="542" w:type="dxa"/>
          </w:tcPr>
          <w:p w:rsidR="00F771FE" w:rsidRPr="004051FA" w:rsidRDefault="00126959" w:rsidP="004051FA">
            <w:pPr>
              <w:autoSpaceDE w:val="0"/>
              <w:autoSpaceDN w:val="0"/>
              <w:adjustRightInd w:val="0"/>
              <w:jc w:val="center"/>
              <w:rPr>
                <w:iCs/>
                <w:sz w:val="22"/>
                <w:szCs w:val="22"/>
              </w:rPr>
            </w:pPr>
            <w:r>
              <w:rPr>
                <w:iCs/>
                <w:sz w:val="22"/>
                <w:szCs w:val="22"/>
              </w:rPr>
              <w:t>3</w:t>
            </w:r>
            <w:r w:rsidR="00F771FE" w:rsidRPr="004051FA">
              <w:rPr>
                <w:iCs/>
                <w:sz w:val="22"/>
                <w:szCs w:val="22"/>
              </w:rPr>
              <w:t>-й</w:t>
            </w:r>
          </w:p>
        </w:tc>
        <w:tc>
          <w:tcPr>
            <w:tcW w:w="542" w:type="dxa"/>
          </w:tcPr>
          <w:p w:rsidR="00F771FE" w:rsidRPr="004051FA" w:rsidRDefault="00126959" w:rsidP="004051FA">
            <w:pPr>
              <w:autoSpaceDE w:val="0"/>
              <w:autoSpaceDN w:val="0"/>
              <w:adjustRightInd w:val="0"/>
              <w:jc w:val="center"/>
              <w:rPr>
                <w:iCs/>
                <w:sz w:val="22"/>
                <w:szCs w:val="22"/>
              </w:rPr>
            </w:pPr>
            <w:r>
              <w:rPr>
                <w:iCs/>
                <w:sz w:val="22"/>
                <w:szCs w:val="22"/>
              </w:rPr>
              <w:t>4</w:t>
            </w:r>
            <w:r w:rsidR="00F771FE" w:rsidRPr="004051FA">
              <w:rPr>
                <w:iCs/>
                <w:sz w:val="22"/>
                <w:szCs w:val="22"/>
              </w:rPr>
              <w:t>-й</w:t>
            </w:r>
          </w:p>
        </w:tc>
        <w:tc>
          <w:tcPr>
            <w:tcW w:w="540" w:type="dxa"/>
          </w:tcPr>
          <w:p w:rsidR="00F771FE" w:rsidRPr="004051FA" w:rsidRDefault="00126959" w:rsidP="004051FA">
            <w:pPr>
              <w:autoSpaceDE w:val="0"/>
              <w:autoSpaceDN w:val="0"/>
              <w:adjustRightInd w:val="0"/>
              <w:jc w:val="center"/>
              <w:rPr>
                <w:iCs/>
                <w:sz w:val="22"/>
                <w:szCs w:val="22"/>
              </w:rPr>
            </w:pPr>
            <w:r>
              <w:rPr>
                <w:iCs/>
                <w:sz w:val="22"/>
                <w:szCs w:val="22"/>
              </w:rPr>
              <w:t>5</w:t>
            </w:r>
            <w:r w:rsidR="00F771FE" w:rsidRPr="004051FA">
              <w:rPr>
                <w:iCs/>
                <w:sz w:val="22"/>
                <w:szCs w:val="22"/>
              </w:rPr>
              <w:t xml:space="preserve">-й </w:t>
            </w:r>
          </w:p>
        </w:tc>
        <w:tc>
          <w:tcPr>
            <w:tcW w:w="716" w:type="dxa"/>
          </w:tcPr>
          <w:p w:rsidR="00F771FE" w:rsidRPr="004051FA" w:rsidRDefault="00126959" w:rsidP="004051FA">
            <w:pPr>
              <w:autoSpaceDE w:val="0"/>
              <w:autoSpaceDN w:val="0"/>
              <w:adjustRightInd w:val="0"/>
              <w:jc w:val="center"/>
              <w:rPr>
                <w:iCs/>
              </w:rPr>
            </w:pPr>
            <w:r>
              <w:rPr>
                <w:iCs/>
              </w:rPr>
              <w:t>6</w:t>
            </w:r>
            <w:r w:rsidR="00F771FE" w:rsidRPr="004051FA">
              <w:rPr>
                <w:iCs/>
              </w:rPr>
              <w:t>-й</w:t>
            </w:r>
          </w:p>
        </w:tc>
      </w:tr>
      <w:tr w:rsidR="00F771FE" w:rsidRPr="004051FA" w:rsidTr="004051FA">
        <w:tc>
          <w:tcPr>
            <w:tcW w:w="5688" w:type="dxa"/>
          </w:tcPr>
          <w:p w:rsidR="00F771FE" w:rsidRPr="004051FA" w:rsidRDefault="00F771FE" w:rsidP="004051FA">
            <w:pPr>
              <w:autoSpaceDE w:val="0"/>
              <w:autoSpaceDN w:val="0"/>
              <w:adjustRightInd w:val="0"/>
              <w:rPr>
                <w:b/>
                <w:iCs/>
                <w:sz w:val="22"/>
                <w:szCs w:val="22"/>
              </w:rPr>
            </w:pPr>
            <w:r w:rsidRPr="004051FA">
              <w:rPr>
                <w:b/>
                <w:iCs/>
                <w:sz w:val="22"/>
                <w:szCs w:val="22"/>
              </w:rPr>
              <w:t>Общая трудоемкость практики по учебному плану</w:t>
            </w:r>
          </w:p>
        </w:tc>
        <w:tc>
          <w:tcPr>
            <w:tcW w:w="1080" w:type="dxa"/>
          </w:tcPr>
          <w:p w:rsidR="00F771FE" w:rsidRPr="004051FA" w:rsidRDefault="00F771FE" w:rsidP="004051FA">
            <w:pPr>
              <w:autoSpaceDE w:val="0"/>
              <w:autoSpaceDN w:val="0"/>
              <w:adjustRightInd w:val="0"/>
              <w:jc w:val="center"/>
              <w:rPr>
                <w:b/>
                <w:iCs/>
                <w:sz w:val="22"/>
                <w:szCs w:val="22"/>
              </w:rPr>
            </w:pPr>
            <w:r w:rsidRPr="004051FA">
              <w:rPr>
                <w:b/>
                <w:iCs/>
                <w:sz w:val="22"/>
                <w:szCs w:val="22"/>
              </w:rPr>
              <w:t>22</w:t>
            </w:r>
          </w:p>
        </w:tc>
        <w:tc>
          <w:tcPr>
            <w:tcW w:w="900" w:type="dxa"/>
          </w:tcPr>
          <w:p w:rsidR="00F771FE" w:rsidRPr="004051FA" w:rsidRDefault="00F771FE" w:rsidP="004051FA">
            <w:pPr>
              <w:autoSpaceDE w:val="0"/>
              <w:autoSpaceDN w:val="0"/>
              <w:adjustRightInd w:val="0"/>
              <w:jc w:val="center"/>
              <w:rPr>
                <w:b/>
                <w:iCs/>
                <w:sz w:val="22"/>
                <w:szCs w:val="22"/>
              </w:rPr>
            </w:pPr>
            <w:r w:rsidRPr="004051FA">
              <w:rPr>
                <w:b/>
                <w:iCs/>
                <w:sz w:val="22"/>
                <w:szCs w:val="22"/>
              </w:rPr>
              <w:t>792</w:t>
            </w:r>
          </w:p>
        </w:tc>
        <w:tc>
          <w:tcPr>
            <w:tcW w:w="540" w:type="dxa"/>
          </w:tcPr>
          <w:p w:rsidR="00F771FE" w:rsidRPr="004051FA" w:rsidRDefault="00F771FE" w:rsidP="004051FA">
            <w:pPr>
              <w:autoSpaceDE w:val="0"/>
              <w:autoSpaceDN w:val="0"/>
              <w:adjustRightInd w:val="0"/>
              <w:jc w:val="center"/>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716" w:type="dxa"/>
          </w:tcPr>
          <w:p w:rsidR="00F771FE" w:rsidRPr="004051FA" w:rsidRDefault="00F771FE" w:rsidP="004051FA">
            <w:pPr>
              <w:autoSpaceDE w:val="0"/>
              <w:autoSpaceDN w:val="0"/>
              <w:adjustRightInd w:val="0"/>
              <w:jc w:val="both"/>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rPr>
                <w:b/>
                <w:iCs/>
                <w:sz w:val="22"/>
                <w:szCs w:val="22"/>
              </w:rPr>
            </w:pPr>
            <w:r w:rsidRPr="004051FA">
              <w:rPr>
                <w:b/>
                <w:iCs/>
                <w:sz w:val="22"/>
                <w:szCs w:val="22"/>
              </w:rPr>
              <w:t>Общая трудоемкость учебной практики по учебному плану</w:t>
            </w:r>
          </w:p>
        </w:tc>
        <w:tc>
          <w:tcPr>
            <w:tcW w:w="1080" w:type="dxa"/>
          </w:tcPr>
          <w:p w:rsidR="00F771FE" w:rsidRPr="004051FA" w:rsidRDefault="00F771FE" w:rsidP="004051FA">
            <w:pPr>
              <w:autoSpaceDE w:val="0"/>
              <w:autoSpaceDN w:val="0"/>
              <w:adjustRightInd w:val="0"/>
              <w:jc w:val="center"/>
              <w:rPr>
                <w:b/>
                <w:iCs/>
                <w:sz w:val="22"/>
                <w:szCs w:val="22"/>
              </w:rPr>
            </w:pPr>
            <w:r w:rsidRPr="004051FA">
              <w:rPr>
                <w:b/>
                <w:iCs/>
                <w:sz w:val="22"/>
                <w:szCs w:val="22"/>
              </w:rPr>
              <w:t>10</w:t>
            </w:r>
          </w:p>
        </w:tc>
        <w:tc>
          <w:tcPr>
            <w:tcW w:w="900" w:type="dxa"/>
          </w:tcPr>
          <w:p w:rsidR="00F771FE" w:rsidRPr="004051FA" w:rsidRDefault="00F771FE" w:rsidP="004051FA">
            <w:pPr>
              <w:autoSpaceDE w:val="0"/>
              <w:autoSpaceDN w:val="0"/>
              <w:adjustRightInd w:val="0"/>
              <w:jc w:val="center"/>
              <w:rPr>
                <w:b/>
                <w:iCs/>
                <w:sz w:val="22"/>
                <w:szCs w:val="22"/>
              </w:rPr>
            </w:pPr>
            <w:r w:rsidRPr="004051FA">
              <w:rPr>
                <w:b/>
                <w:iCs/>
                <w:sz w:val="22"/>
                <w:szCs w:val="22"/>
              </w:rPr>
              <w:t>360</w:t>
            </w:r>
          </w:p>
        </w:tc>
        <w:tc>
          <w:tcPr>
            <w:tcW w:w="540" w:type="dxa"/>
          </w:tcPr>
          <w:p w:rsidR="00F771FE" w:rsidRPr="004051FA" w:rsidRDefault="00F771FE" w:rsidP="004051FA">
            <w:pPr>
              <w:autoSpaceDE w:val="0"/>
              <w:autoSpaceDN w:val="0"/>
              <w:adjustRightInd w:val="0"/>
              <w:jc w:val="center"/>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716" w:type="dxa"/>
          </w:tcPr>
          <w:p w:rsidR="00F771FE" w:rsidRPr="004051FA" w:rsidRDefault="00F771FE" w:rsidP="004051FA">
            <w:pPr>
              <w:autoSpaceDE w:val="0"/>
              <w:autoSpaceDN w:val="0"/>
              <w:adjustRightInd w:val="0"/>
              <w:jc w:val="both"/>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rPr>
                <w:b/>
                <w:iCs/>
                <w:sz w:val="22"/>
                <w:szCs w:val="22"/>
              </w:rPr>
            </w:pPr>
            <w:r w:rsidRPr="004051FA">
              <w:rPr>
                <w:b/>
                <w:iCs/>
                <w:sz w:val="22"/>
                <w:szCs w:val="22"/>
              </w:rPr>
              <w:t xml:space="preserve">Б2.У.1. </w:t>
            </w:r>
            <w:r w:rsidRPr="000106D8">
              <w:rPr>
                <w:b/>
                <w:iCs/>
                <w:sz w:val="22"/>
                <w:szCs w:val="22"/>
                <w:highlight w:val="yellow"/>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tc>
        <w:tc>
          <w:tcPr>
            <w:tcW w:w="1080" w:type="dxa"/>
          </w:tcPr>
          <w:p w:rsidR="00F771FE" w:rsidRPr="004051FA" w:rsidRDefault="00F771FE" w:rsidP="004051FA">
            <w:pPr>
              <w:autoSpaceDE w:val="0"/>
              <w:autoSpaceDN w:val="0"/>
              <w:adjustRightInd w:val="0"/>
              <w:jc w:val="center"/>
              <w:rPr>
                <w:b/>
                <w:iCs/>
                <w:sz w:val="22"/>
                <w:szCs w:val="22"/>
              </w:rPr>
            </w:pPr>
            <w:r w:rsidRPr="004051FA">
              <w:rPr>
                <w:b/>
                <w:iCs/>
                <w:sz w:val="22"/>
                <w:szCs w:val="22"/>
              </w:rPr>
              <w:t>3</w:t>
            </w:r>
          </w:p>
        </w:tc>
        <w:tc>
          <w:tcPr>
            <w:tcW w:w="900" w:type="dxa"/>
          </w:tcPr>
          <w:p w:rsidR="00F771FE" w:rsidRPr="004051FA" w:rsidRDefault="00F771FE" w:rsidP="004051FA">
            <w:pPr>
              <w:autoSpaceDE w:val="0"/>
              <w:autoSpaceDN w:val="0"/>
              <w:adjustRightInd w:val="0"/>
              <w:jc w:val="center"/>
              <w:rPr>
                <w:b/>
                <w:iCs/>
                <w:sz w:val="22"/>
                <w:szCs w:val="22"/>
              </w:rPr>
            </w:pPr>
            <w:r w:rsidRPr="004051FA">
              <w:rPr>
                <w:b/>
                <w:iCs/>
                <w:sz w:val="22"/>
                <w:szCs w:val="22"/>
              </w:rPr>
              <w:t>108</w:t>
            </w:r>
          </w:p>
        </w:tc>
        <w:tc>
          <w:tcPr>
            <w:tcW w:w="540" w:type="dxa"/>
          </w:tcPr>
          <w:p w:rsidR="00F771FE" w:rsidRPr="004051FA" w:rsidRDefault="00F771FE" w:rsidP="004051FA">
            <w:pPr>
              <w:autoSpaceDE w:val="0"/>
              <w:autoSpaceDN w:val="0"/>
              <w:adjustRightInd w:val="0"/>
              <w:jc w:val="center"/>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716" w:type="dxa"/>
          </w:tcPr>
          <w:p w:rsidR="00F771FE" w:rsidRPr="004051FA" w:rsidRDefault="00F771FE" w:rsidP="004051FA">
            <w:pPr>
              <w:autoSpaceDE w:val="0"/>
              <w:autoSpaceDN w:val="0"/>
              <w:adjustRightInd w:val="0"/>
              <w:jc w:val="both"/>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rPr>
                <w:iCs/>
                <w:sz w:val="22"/>
                <w:szCs w:val="22"/>
                <w:highlight w:val="yellow"/>
              </w:rPr>
            </w:pPr>
            <w:r w:rsidRPr="004051FA">
              <w:rPr>
                <w:iCs/>
                <w:sz w:val="22"/>
                <w:szCs w:val="22"/>
                <w:highlight w:val="yellow"/>
              </w:rPr>
              <w:t>Анатомия животных</w:t>
            </w:r>
          </w:p>
        </w:tc>
        <w:tc>
          <w:tcPr>
            <w:tcW w:w="1080" w:type="dxa"/>
          </w:tcPr>
          <w:p w:rsidR="00F771FE" w:rsidRPr="004051FA" w:rsidRDefault="00F771FE" w:rsidP="004051FA">
            <w:pPr>
              <w:autoSpaceDE w:val="0"/>
              <w:autoSpaceDN w:val="0"/>
              <w:adjustRightInd w:val="0"/>
              <w:jc w:val="center"/>
              <w:rPr>
                <w:iCs/>
                <w:sz w:val="22"/>
                <w:szCs w:val="22"/>
                <w:highlight w:val="yellow"/>
              </w:rPr>
            </w:pPr>
            <w:r w:rsidRPr="004051FA">
              <w:rPr>
                <w:iCs/>
                <w:sz w:val="22"/>
                <w:szCs w:val="22"/>
                <w:highlight w:val="yellow"/>
              </w:rPr>
              <w:t>1,5</w:t>
            </w:r>
          </w:p>
        </w:tc>
        <w:tc>
          <w:tcPr>
            <w:tcW w:w="900" w:type="dxa"/>
          </w:tcPr>
          <w:p w:rsidR="00F771FE" w:rsidRPr="004051FA" w:rsidRDefault="00F771FE" w:rsidP="004051FA">
            <w:pPr>
              <w:autoSpaceDE w:val="0"/>
              <w:autoSpaceDN w:val="0"/>
              <w:adjustRightInd w:val="0"/>
              <w:jc w:val="center"/>
              <w:rPr>
                <w:iCs/>
                <w:sz w:val="22"/>
                <w:szCs w:val="22"/>
                <w:highlight w:val="yellow"/>
              </w:rPr>
            </w:pPr>
          </w:p>
        </w:tc>
        <w:tc>
          <w:tcPr>
            <w:tcW w:w="540" w:type="dxa"/>
          </w:tcPr>
          <w:p w:rsidR="00F771FE" w:rsidRPr="004051FA" w:rsidRDefault="00F771FE" w:rsidP="004051FA">
            <w:pPr>
              <w:autoSpaceDE w:val="0"/>
              <w:autoSpaceDN w:val="0"/>
              <w:adjustRightInd w:val="0"/>
              <w:jc w:val="center"/>
              <w:rPr>
                <w:iCs/>
                <w:sz w:val="22"/>
                <w:szCs w:val="22"/>
                <w:highlight w:val="yellow"/>
              </w:rPr>
            </w:pPr>
            <w:r w:rsidRPr="004051FA">
              <w:rPr>
                <w:iCs/>
                <w:sz w:val="22"/>
                <w:szCs w:val="22"/>
                <w:highlight w:val="yellow"/>
              </w:rPr>
              <w:t>54</w:t>
            </w:r>
          </w:p>
        </w:tc>
        <w:tc>
          <w:tcPr>
            <w:tcW w:w="542" w:type="dxa"/>
          </w:tcPr>
          <w:p w:rsidR="00F771FE" w:rsidRPr="004051FA" w:rsidRDefault="00F771FE" w:rsidP="004051FA">
            <w:pPr>
              <w:autoSpaceDE w:val="0"/>
              <w:autoSpaceDN w:val="0"/>
              <w:adjustRightInd w:val="0"/>
              <w:jc w:val="center"/>
              <w:rPr>
                <w:iCs/>
                <w:sz w:val="22"/>
                <w:szCs w:val="22"/>
                <w:highlight w:val="yellow"/>
              </w:rPr>
            </w:pPr>
          </w:p>
        </w:tc>
        <w:tc>
          <w:tcPr>
            <w:tcW w:w="542" w:type="dxa"/>
          </w:tcPr>
          <w:p w:rsidR="00F771FE" w:rsidRPr="004051FA" w:rsidRDefault="00F771FE" w:rsidP="004051FA">
            <w:pPr>
              <w:autoSpaceDE w:val="0"/>
              <w:autoSpaceDN w:val="0"/>
              <w:adjustRightInd w:val="0"/>
              <w:jc w:val="center"/>
              <w:rPr>
                <w:iCs/>
                <w:sz w:val="22"/>
                <w:szCs w:val="22"/>
                <w:highlight w:val="yellow"/>
              </w:rPr>
            </w:pPr>
          </w:p>
        </w:tc>
        <w:tc>
          <w:tcPr>
            <w:tcW w:w="540" w:type="dxa"/>
          </w:tcPr>
          <w:p w:rsidR="00F771FE" w:rsidRPr="004051FA" w:rsidRDefault="00F771FE" w:rsidP="004051FA">
            <w:pPr>
              <w:autoSpaceDE w:val="0"/>
              <w:autoSpaceDN w:val="0"/>
              <w:adjustRightInd w:val="0"/>
              <w:jc w:val="both"/>
              <w:rPr>
                <w:iCs/>
                <w:sz w:val="22"/>
                <w:szCs w:val="22"/>
                <w:highlight w:val="yellow"/>
              </w:rPr>
            </w:pPr>
          </w:p>
        </w:tc>
        <w:tc>
          <w:tcPr>
            <w:tcW w:w="716" w:type="dxa"/>
          </w:tcPr>
          <w:p w:rsidR="00F771FE" w:rsidRPr="004051FA" w:rsidRDefault="00F771FE" w:rsidP="004051FA">
            <w:pPr>
              <w:autoSpaceDE w:val="0"/>
              <w:autoSpaceDN w:val="0"/>
              <w:adjustRightInd w:val="0"/>
              <w:jc w:val="both"/>
              <w:rPr>
                <w:iCs/>
                <w:sz w:val="22"/>
                <w:szCs w:val="22"/>
                <w:highlight w:val="yellow"/>
              </w:rPr>
            </w:pPr>
          </w:p>
        </w:tc>
      </w:tr>
      <w:tr w:rsidR="00F771FE" w:rsidRPr="004051FA" w:rsidTr="004051FA">
        <w:tc>
          <w:tcPr>
            <w:tcW w:w="5688" w:type="dxa"/>
          </w:tcPr>
          <w:p w:rsidR="00F771FE" w:rsidRPr="004051FA" w:rsidRDefault="00F771FE" w:rsidP="004051FA">
            <w:pPr>
              <w:autoSpaceDE w:val="0"/>
              <w:autoSpaceDN w:val="0"/>
              <w:adjustRightInd w:val="0"/>
              <w:rPr>
                <w:iCs/>
                <w:sz w:val="22"/>
                <w:szCs w:val="22"/>
                <w:highlight w:val="yellow"/>
              </w:rPr>
            </w:pPr>
            <w:r w:rsidRPr="004051FA">
              <w:rPr>
                <w:iCs/>
                <w:sz w:val="22"/>
                <w:szCs w:val="22"/>
                <w:highlight w:val="yellow"/>
              </w:rPr>
              <w:t>Биология с основами экологии</w:t>
            </w:r>
          </w:p>
        </w:tc>
        <w:tc>
          <w:tcPr>
            <w:tcW w:w="1080" w:type="dxa"/>
          </w:tcPr>
          <w:p w:rsidR="00F771FE" w:rsidRPr="004051FA" w:rsidRDefault="00F771FE" w:rsidP="004051FA">
            <w:pPr>
              <w:autoSpaceDE w:val="0"/>
              <w:autoSpaceDN w:val="0"/>
              <w:adjustRightInd w:val="0"/>
              <w:jc w:val="center"/>
              <w:rPr>
                <w:iCs/>
                <w:sz w:val="22"/>
                <w:szCs w:val="22"/>
                <w:highlight w:val="yellow"/>
              </w:rPr>
            </w:pPr>
            <w:r w:rsidRPr="004051FA">
              <w:rPr>
                <w:iCs/>
                <w:sz w:val="22"/>
                <w:szCs w:val="22"/>
                <w:highlight w:val="yellow"/>
              </w:rPr>
              <w:t>1,5</w:t>
            </w:r>
          </w:p>
        </w:tc>
        <w:tc>
          <w:tcPr>
            <w:tcW w:w="900" w:type="dxa"/>
          </w:tcPr>
          <w:p w:rsidR="00F771FE" w:rsidRPr="004051FA" w:rsidRDefault="00F771FE" w:rsidP="004051FA">
            <w:pPr>
              <w:autoSpaceDE w:val="0"/>
              <w:autoSpaceDN w:val="0"/>
              <w:adjustRightInd w:val="0"/>
              <w:jc w:val="center"/>
              <w:rPr>
                <w:iCs/>
                <w:sz w:val="22"/>
                <w:szCs w:val="22"/>
                <w:highlight w:val="yellow"/>
              </w:rPr>
            </w:pPr>
          </w:p>
        </w:tc>
        <w:tc>
          <w:tcPr>
            <w:tcW w:w="540" w:type="dxa"/>
          </w:tcPr>
          <w:p w:rsidR="00F771FE" w:rsidRPr="004051FA" w:rsidRDefault="00F771FE" w:rsidP="004051FA">
            <w:pPr>
              <w:autoSpaceDE w:val="0"/>
              <w:autoSpaceDN w:val="0"/>
              <w:adjustRightInd w:val="0"/>
              <w:jc w:val="center"/>
              <w:rPr>
                <w:iCs/>
                <w:sz w:val="22"/>
                <w:szCs w:val="22"/>
              </w:rPr>
            </w:pPr>
            <w:r w:rsidRPr="004051FA">
              <w:rPr>
                <w:iCs/>
                <w:sz w:val="22"/>
                <w:szCs w:val="22"/>
                <w:highlight w:val="yellow"/>
              </w:rPr>
              <w:t>54</w:t>
            </w:r>
          </w:p>
        </w:tc>
        <w:tc>
          <w:tcPr>
            <w:tcW w:w="542" w:type="dxa"/>
          </w:tcPr>
          <w:p w:rsidR="00F771FE" w:rsidRPr="004051FA" w:rsidRDefault="00F771FE" w:rsidP="004051FA">
            <w:pPr>
              <w:autoSpaceDE w:val="0"/>
              <w:autoSpaceDN w:val="0"/>
              <w:adjustRightInd w:val="0"/>
              <w:jc w:val="center"/>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716" w:type="dxa"/>
          </w:tcPr>
          <w:p w:rsidR="00F771FE" w:rsidRPr="004051FA" w:rsidRDefault="00F771FE" w:rsidP="004051FA">
            <w:pPr>
              <w:autoSpaceDE w:val="0"/>
              <w:autoSpaceDN w:val="0"/>
              <w:adjustRightInd w:val="0"/>
              <w:jc w:val="both"/>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rPr>
                <w:b/>
                <w:iCs/>
                <w:sz w:val="22"/>
                <w:szCs w:val="22"/>
              </w:rPr>
            </w:pPr>
            <w:r w:rsidRPr="004051FA">
              <w:rPr>
                <w:b/>
                <w:iCs/>
                <w:sz w:val="22"/>
                <w:szCs w:val="22"/>
              </w:rPr>
              <w:t>Б2.У.2. Технологическая практика</w:t>
            </w:r>
          </w:p>
        </w:tc>
        <w:tc>
          <w:tcPr>
            <w:tcW w:w="1080" w:type="dxa"/>
          </w:tcPr>
          <w:p w:rsidR="00F771FE" w:rsidRPr="004051FA" w:rsidRDefault="00F771FE" w:rsidP="004051FA">
            <w:pPr>
              <w:autoSpaceDE w:val="0"/>
              <w:autoSpaceDN w:val="0"/>
              <w:adjustRightInd w:val="0"/>
              <w:jc w:val="center"/>
              <w:rPr>
                <w:b/>
                <w:iCs/>
                <w:sz w:val="22"/>
                <w:szCs w:val="22"/>
              </w:rPr>
            </w:pPr>
            <w:r w:rsidRPr="004051FA">
              <w:rPr>
                <w:b/>
                <w:iCs/>
                <w:sz w:val="22"/>
                <w:szCs w:val="22"/>
              </w:rPr>
              <w:t>4</w:t>
            </w:r>
          </w:p>
        </w:tc>
        <w:tc>
          <w:tcPr>
            <w:tcW w:w="900" w:type="dxa"/>
          </w:tcPr>
          <w:p w:rsidR="00F771FE" w:rsidRPr="004051FA" w:rsidRDefault="00F771FE" w:rsidP="004051FA">
            <w:pPr>
              <w:autoSpaceDE w:val="0"/>
              <w:autoSpaceDN w:val="0"/>
              <w:adjustRightInd w:val="0"/>
              <w:jc w:val="center"/>
              <w:rPr>
                <w:b/>
                <w:iCs/>
                <w:sz w:val="22"/>
                <w:szCs w:val="22"/>
              </w:rPr>
            </w:pPr>
            <w:r w:rsidRPr="004051FA">
              <w:rPr>
                <w:b/>
                <w:iCs/>
                <w:sz w:val="22"/>
                <w:szCs w:val="22"/>
              </w:rPr>
              <w:t>144</w:t>
            </w:r>
          </w:p>
        </w:tc>
        <w:tc>
          <w:tcPr>
            <w:tcW w:w="540" w:type="dxa"/>
          </w:tcPr>
          <w:p w:rsidR="00F771FE" w:rsidRPr="004051FA" w:rsidRDefault="00F771FE" w:rsidP="004051FA">
            <w:pPr>
              <w:autoSpaceDE w:val="0"/>
              <w:autoSpaceDN w:val="0"/>
              <w:adjustRightInd w:val="0"/>
              <w:jc w:val="center"/>
              <w:rPr>
                <w:b/>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716" w:type="dxa"/>
          </w:tcPr>
          <w:p w:rsidR="00F771FE" w:rsidRPr="004051FA" w:rsidRDefault="00F771FE" w:rsidP="004051FA">
            <w:pPr>
              <w:autoSpaceDE w:val="0"/>
              <w:autoSpaceDN w:val="0"/>
              <w:adjustRightInd w:val="0"/>
              <w:jc w:val="both"/>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rPr>
                <w:iCs/>
                <w:sz w:val="22"/>
                <w:szCs w:val="22"/>
                <w:highlight w:val="yellow"/>
              </w:rPr>
            </w:pPr>
            <w:r w:rsidRPr="004051FA">
              <w:rPr>
                <w:sz w:val="22"/>
                <w:szCs w:val="22"/>
                <w:highlight w:val="yellow"/>
              </w:rPr>
              <w:t>Технологическая по животноводству</w:t>
            </w:r>
          </w:p>
        </w:tc>
        <w:tc>
          <w:tcPr>
            <w:tcW w:w="1080" w:type="dxa"/>
          </w:tcPr>
          <w:p w:rsidR="00F771FE" w:rsidRPr="004051FA" w:rsidRDefault="00F771FE" w:rsidP="004051FA">
            <w:pPr>
              <w:autoSpaceDE w:val="0"/>
              <w:autoSpaceDN w:val="0"/>
              <w:adjustRightInd w:val="0"/>
              <w:jc w:val="center"/>
              <w:rPr>
                <w:iCs/>
                <w:sz w:val="22"/>
                <w:szCs w:val="22"/>
                <w:highlight w:val="yellow"/>
              </w:rPr>
            </w:pPr>
            <w:r w:rsidRPr="004051FA">
              <w:rPr>
                <w:iCs/>
                <w:sz w:val="22"/>
                <w:szCs w:val="22"/>
                <w:highlight w:val="yellow"/>
              </w:rPr>
              <w:t>1,5</w:t>
            </w:r>
          </w:p>
        </w:tc>
        <w:tc>
          <w:tcPr>
            <w:tcW w:w="900" w:type="dxa"/>
          </w:tcPr>
          <w:p w:rsidR="00F771FE" w:rsidRPr="004051FA" w:rsidRDefault="00F771FE" w:rsidP="004051FA">
            <w:pPr>
              <w:autoSpaceDE w:val="0"/>
              <w:autoSpaceDN w:val="0"/>
              <w:adjustRightInd w:val="0"/>
              <w:jc w:val="center"/>
              <w:rPr>
                <w:iCs/>
                <w:sz w:val="22"/>
                <w:szCs w:val="22"/>
                <w:highlight w:val="yellow"/>
              </w:rPr>
            </w:pPr>
          </w:p>
        </w:tc>
        <w:tc>
          <w:tcPr>
            <w:tcW w:w="540" w:type="dxa"/>
          </w:tcPr>
          <w:p w:rsidR="00F771FE" w:rsidRPr="004051FA" w:rsidRDefault="00F771FE" w:rsidP="004051FA">
            <w:pPr>
              <w:autoSpaceDE w:val="0"/>
              <w:autoSpaceDN w:val="0"/>
              <w:adjustRightInd w:val="0"/>
              <w:jc w:val="center"/>
              <w:rPr>
                <w:iCs/>
                <w:sz w:val="22"/>
                <w:szCs w:val="22"/>
              </w:rPr>
            </w:pPr>
            <w:r w:rsidRPr="004051FA">
              <w:rPr>
                <w:iCs/>
                <w:sz w:val="22"/>
                <w:szCs w:val="22"/>
                <w:highlight w:val="yellow"/>
              </w:rPr>
              <w:t>54</w:t>
            </w:r>
          </w:p>
        </w:tc>
        <w:tc>
          <w:tcPr>
            <w:tcW w:w="542" w:type="dxa"/>
          </w:tcPr>
          <w:p w:rsidR="00F771FE" w:rsidRPr="004051FA" w:rsidRDefault="00F771FE" w:rsidP="004051FA">
            <w:pPr>
              <w:autoSpaceDE w:val="0"/>
              <w:autoSpaceDN w:val="0"/>
              <w:adjustRightInd w:val="0"/>
              <w:jc w:val="center"/>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716" w:type="dxa"/>
          </w:tcPr>
          <w:p w:rsidR="00F771FE" w:rsidRPr="004051FA" w:rsidRDefault="00F771FE" w:rsidP="004051FA">
            <w:pPr>
              <w:autoSpaceDE w:val="0"/>
              <w:autoSpaceDN w:val="0"/>
              <w:adjustRightInd w:val="0"/>
              <w:jc w:val="both"/>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rPr>
                <w:iCs/>
                <w:sz w:val="22"/>
                <w:szCs w:val="22"/>
              </w:rPr>
            </w:pPr>
            <w:r w:rsidRPr="004051FA">
              <w:rPr>
                <w:sz w:val="22"/>
                <w:szCs w:val="22"/>
              </w:rPr>
              <w:t>Ветеринарная микробиология и микология</w:t>
            </w:r>
          </w:p>
        </w:tc>
        <w:tc>
          <w:tcPr>
            <w:tcW w:w="1080" w:type="dxa"/>
          </w:tcPr>
          <w:p w:rsidR="00F771FE" w:rsidRPr="004051FA" w:rsidRDefault="00F771FE" w:rsidP="004051FA">
            <w:pPr>
              <w:autoSpaceDE w:val="0"/>
              <w:autoSpaceDN w:val="0"/>
              <w:adjustRightInd w:val="0"/>
              <w:jc w:val="center"/>
              <w:rPr>
                <w:iCs/>
                <w:sz w:val="22"/>
                <w:szCs w:val="22"/>
              </w:rPr>
            </w:pPr>
            <w:r w:rsidRPr="004051FA">
              <w:rPr>
                <w:iCs/>
                <w:sz w:val="22"/>
                <w:szCs w:val="22"/>
              </w:rPr>
              <w:t>0,5</w:t>
            </w:r>
          </w:p>
        </w:tc>
        <w:tc>
          <w:tcPr>
            <w:tcW w:w="900" w:type="dxa"/>
          </w:tcPr>
          <w:p w:rsidR="00F771FE" w:rsidRPr="004051FA" w:rsidRDefault="00F771FE" w:rsidP="004051FA">
            <w:pPr>
              <w:autoSpaceDE w:val="0"/>
              <w:autoSpaceDN w:val="0"/>
              <w:adjustRightInd w:val="0"/>
              <w:jc w:val="center"/>
              <w:rPr>
                <w:iCs/>
                <w:sz w:val="22"/>
                <w:szCs w:val="22"/>
              </w:rPr>
            </w:pPr>
          </w:p>
        </w:tc>
        <w:tc>
          <w:tcPr>
            <w:tcW w:w="540" w:type="dxa"/>
          </w:tcPr>
          <w:p w:rsidR="00F771FE" w:rsidRPr="004051FA" w:rsidRDefault="00F771FE" w:rsidP="004051FA">
            <w:pPr>
              <w:autoSpaceDE w:val="0"/>
              <w:autoSpaceDN w:val="0"/>
              <w:adjustRightInd w:val="0"/>
              <w:jc w:val="center"/>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r w:rsidRPr="004051FA">
              <w:rPr>
                <w:iCs/>
                <w:sz w:val="22"/>
                <w:szCs w:val="22"/>
              </w:rPr>
              <w:t>18</w:t>
            </w:r>
          </w:p>
        </w:tc>
        <w:tc>
          <w:tcPr>
            <w:tcW w:w="542" w:type="dxa"/>
          </w:tcPr>
          <w:p w:rsidR="00F771FE" w:rsidRPr="004051FA" w:rsidRDefault="00F771FE" w:rsidP="004051FA">
            <w:pPr>
              <w:autoSpaceDE w:val="0"/>
              <w:autoSpaceDN w:val="0"/>
              <w:adjustRightInd w:val="0"/>
              <w:jc w:val="center"/>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716" w:type="dxa"/>
          </w:tcPr>
          <w:p w:rsidR="00F771FE" w:rsidRPr="004051FA" w:rsidRDefault="00F771FE" w:rsidP="004051FA">
            <w:pPr>
              <w:autoSpaceDE w:val="0"/>
              <w:autoSpaceDN w:val="0"/>
              <w:adjustRightInd w:val="0"/>
              <w:jc w:val="both"/>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rPr>
                <w:iCs/>
                <w:sz w:val="22"/>
                <w:szCs w:val="22"/>
              </w:rPr>
            </w:pPr>
            <w:r w:rsidRPr="004051FA">
              <w:rPr>
                <w:sz w:val="22"/>
                <w:szCs w:val="22"/>
              </w:rPr>
              <w:t>Физиология и этология животных</w:t>
            </w:r>
          </w:p>
        </w:tc>
        <w:tc>
          <w:tcPr>
            <w:tcW w:w="1080" w:type="dxa"/>
          </w:tcPr>
          <w:p w:rsidR="00F771FE" w:rsidRPr="004051FA" w:rsidRDefault="00F771FE" w:rsidP="004051FA">
            <w:pPr>
              <w:autoSpaceDE w:val="0"/>
              <w:autoSpaceDN w:val="0"/>
              <w:adjustRightInd w:val="0"/>
              <w:jc w:val="center"/>
              <w:rPr>
                <w:iCs/>
                <w:sz w:val="22"/>
                <w:szCs w:val="22"/>
              </w:rPr>
            </w:pPr>
            <w:r w:rsidRPr="004051FA">
              <w:rPr>
                <w:iCs/>
                <w:sz w:val="22"/>
                <w:szCs w:val="22"/>
              </w:rPr>
              <w:t>0,5</w:t>
            </w:r>
          </w:p>
        </w:tc>
        <w:tc>
          <w:tcPr>
            <w:tcW w:w="900" w:type="dxa"/>
          </w:tcPr>
          <w:p w:rsidR="00F771FE" w:rsidRPr="004051FA" w:rsidRDefault="00F771FE" w:rsidP="004051FA">
            <w:pPr>
              <w:autoSpaceDE w:val="0"/>
              <w:autoSpaceDN w:val="0"/>
              <w:adjustRightInd w:val="0"/>
              <w:jc w:val="center"/>
              <w:rPr>
                <w:iCs/>
                <w:sz w:val="22"/>
                <w:szCs w:val="22"/>
              </w:rPr>
            </w:pPr>
          </w:p>
        </w:tc>
        <w:tc>
          <w:tcPr>
            <w:tcW w:w="540" w:type="dxa"/>
          </w:tcPr>
          <w:p w:rsidR="00F771FE" w:rsidRPr="004051FA" w:rsidRDefault="00F771FE" w:rsidP="004051FA">
            <w:pPr>
              <w:autoSpaceDE w:val="0"/>
              <w:autoSpaceDN w:val="0"/>
              <w:adjustRightInd w:val="0"/>
              <w:jc w:val="center"/>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r w:rsidRPr="004051FA">
              <w:rPr>
                <w:iCs/>
                <w:sz w:val="22"/>
                <w:szCs w:val="22"/>
              </w:rPr>
              <w:t>18</w:t>
            </w:r>
          </w:p>
        </w:tc>
        <w:tc>
          <w:tcPr>
            <w:tcW w:w="542" w:type="dxa"/>
          </w:tcPr>
          <w:p w:rsidR="00F771FE" w:rsidRPr="004051FA" w:rsidRDefault="00F771FE" w:rsidP="004051FA">
            <w:pPr>
              <w:autoSpaceDE w:val="0"/>
              <w:autoSpaceDN w:val="0"/>
              <w:adjustRightInd w:val="0"/>
              <w:jc w:val="center"/>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716" w:type="dxa"/>
          </w:tcPr>
          <w:p w:rsidR="00F771FE" w:rsidRPr="004051FA" w:rsidRDefault="00F771FE" w:rsidP="004051FA">
            <w:pPr>
              <w:autoSpaceDE w:val="0"/>
              <w:autoSpaceDN w:val="0"/>
              <w:adjustRightInd w:val="0"/>
              <w:jc w:val="both"/>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rPr>
                <w:iCs/>
                <w:sz w:val="22"/>
                <w:szCs w:val="22"/>
              </w:rPr>
            </w:pPr>
            <w:r w:rsidRPr="004051FA">
              <w:rPr>
                <w:color w:val="000000"/>
                <w:sz w:val="22"/>
                <w:szCs w:val="22"/>
              </w:rPr>
              <w:t>Кормление животных с основами кормопроизводства</w:t>
            </w:r>
            <w:r w:rsidRPr="004051FA">
              <w:rPr>
                <w:sz w:val="22"/>
                <w:szCs w:val="22"/>
              </w:rPr>
              <w:t xml:space="preserve">  </w:t>
            </w:r>
          </w:p>
        </w:tc>
        <w:tc>
          <w:tcPr>
            <w:tcW w:w="1080" w:type="dxa"/>
          </w:tcPr>
          <w:p w:rsidR="00F771FE" w:rsidRPr="004051FA" w:rsidRDefault="00F771FE" w:rsidP="004051FA">
            <w:pPr>
              <w:autoSpaceDE w:val="0"/>
              <w:autoSpaceDN w:val="0"/>
              <w:adjustRightInd w:val="0"/>
              <w:jc w:val="center"/>
              <w:rPr>
                <w:iCs/>
                <w:sz w:val="22"/>
                <w:szCs w:val="22"/>
              </w:rPr>
            </w:pPr>
            <w:r w:rsidRPr="004051FA">
              <w:rPr>
                <w:iCs/>
                <w:sz w:val="22"/>
                <w:szCs w:val="22"/>
              </w:rPr>
              <w:t>0,5</w:t>
            </w:r>
          </w:p>
        </w:tc>
        <w:tc>
          <w:tcPr>
            <w:tcW w:w="900" w:type="dxa"/>
          </w:tcPr>
          <w:p w:rsidR="00F771FE" w:rsidRPr="004051FA" w:rsidRDefault="00F771FE" w:rsidP="004051FA">
            <w:pPr>
              <w:autoSpaceDE w:val="0"/>
              <w:autoSpaceDN w:val="0"/>
              <w:adjustRightInd w:val="0"/>
              <w:jc w:val="center"/>
              <w:rPr>
                <w:iCs/>
                <w:sz w:val="22"/>
                <w:szCs w:val="22"/>
              </w:rPr>
            </w:pPr>
          </w:p>
        </w:tc>
        <w:tc>
          <w:tcPr>
            <w:tcW w:w="540" w:type="dxa"/>
          </w:tcPr>
          <w:p w:rsidR="00F771FE" w:rsidRPr="004051FA" w:rsidRDefault="00F771FE" w:rsidP="004051FA">
            <w:pPr>
              <w:autoSpaceDE w:val="0"/>
              <w:autoSpaceDN w:val="0"/>
              <w:adjustRightInd w:val="0"/>
              <w:jc w:val="center"/>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r w:rsidRPr="004051FA">
              <w:rPr>
                <w:iCs/>
                <w:sz w:val="22"/>
                <w:szCs w:val="22"/>
              </w:rPr>
              <w:t>18</w:t>
            </w:r>
          </w:p>
        </w:tc>
        <w:tc>
          <w:tcPr>
            <w:tcW w:w="542" w:type="dxa"/>
          </w:tcPr>
          <w:p w:rsidR="00F771FE" w:rsidRPr="004051FA" w:rsidRDefault="00F771FE" w:rsidP="004051FA">
            <w:pPr>
              <w:autoSpaceDE w:val="0"/>
              <w:autoSpaceDN w:val="0"/>
              <w:adjustRightInd w:val="0"/>
              <w:jc w:val="center"/>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716" w:type="dxa"/>
          </w:tcPr>
          <w:p w:rsidR="00F771FE" w:rsidRPr="004051FA" w:rsidRDefault="00F771FE" w:rsidP="004051FA">
            <w:pPr>
              <w:autoSpaceDE w:val="0"/>
              <w:autoSpaceDN w:val="0"/>
              <w:adjustRightInd w:val="0"/>
              <w:jc w:val="both"/>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rPr>
                <w:iCs/>
                <w:sz w:val="22"/>
                <w:szCs w:val="22"/>
              </w:rPr>
            </w:pPr>
            <w:r w:rsidRPr="004051FA">
              <w:rPr>
                <w:sz w:val="22"/>
                <w:szCs w:val="22"/>
              </w:rPr>
              <w:t>Вирусология и биотехнология</w:t>
            </w:r>
          </w:p>
        </w:tc>
        <w:tc>
          <w:tcPr>
            <w:tcW w:w="1080" w:type="dxa"/>
          </w:tcPr>
          <w:p w:rsidR="00F771FE" w:rsidRPr="004051FA" w:rsidRDefault="00F771FE" w:rsidP="004051FA">
            <w:pPr>
              <w:autoSpaceDE w:val="0"/>
              <w:autoSpaceDN w:val="0"/>
              <w:adjustRightInd w:val="0"/>
              <w:jc w:val="center"/>
              <w:rPr>
                <w:iCs/>
                <w:sz w:val="22"/>
                <w:szCs w:val="22"/>
              </w:rPr>
            </w:pPr>
            <w:r w:rsidRPr="004051FA">
              <w:rPr>
                <w:iCs/>
                <w:sz w:val="22"/>
                <w:szCs w:val="22"/>
              </w:rPr>
              <w:t>0,5</w:t>
            </w:r>
          </w:p>
        </w:tc>
        <w:tc>
          <w:tcPr>
            <w:tcW w:w="900" w:type="dxa"/>
          </w:tcPr>
          <w:p w:rsidR="00F771FE" w:rsidRPr="004051FA" w:rsidRDefault="00F771FE" w:rsidP="004051FA">
            <w:pPr>
              <w:autoSpaceDE w:val="0"/>
              <w:autoSpaceDN w:val="0"/>
              <w:adjustRightInd w:val="0"/>
              <w:jc w:val="center"/>
              <w:rPr>
                <w:iCs/>
                <w:sz w:val="22"/>
                <w:szCs w:val="22"/>
              </w:rPr>
            </w:pPr>
          </w:p>
        </w:tc>
        <w:tc>
          <w:tcPr>
            <w:tcW w:w="540" w:type="dxa"/>
          </w:tcPr>
          <w:p w:rsidR="00F771FE" w:rsidRPr="004051FA" w:rsidRDefault="00F771FE" w:rsidP="004051FA">
            <w:pPr>
              <w:autoSpaceDE w:val="0"/>
              <w:autoSpaceDN w:val="0"/>
              <w:adjustRightInd w:val="0"/>
              <w:jc w:val="center"/>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r w:rsidRPr="004051FA">
              <w:rPr>
                <w:iCs/>
                <w:sz w:val="22"/>
                <w:szCs w:val="22"/>
              </w:rPr>
              <w:t>18</w:t>
            </w:r>
          </w:p>
        </w:tc>
        <w:tc>
          <w:tcPr>
            <w:tcW w:w="540" w:type="dxa"/>
          </w:tcPr>
          <w:p w:rsidR="00F771FE" w:rsidRPr="004051FA" w:rsidRDefault="00F771FE" w:rsidP="004051FA">
            <w:pPr>
              <w:autoSpaceDE w:val="0"/>
              <w:autoSpaceDN w:val="0"/>
              <w:adjustRightInd w:val="0"/>
              <w:jc w:val="both"/>
              <w:rPr>
                <w:iCs/>
                <w:sz w:val="22"/>
                <w:szCs w:val="22"/>
              </w:rPr>
            </w:pPr>
          </w:p>
        </w:tc>
        <w:tc>
          <w:tcPr>
            <w:tcW w:w="716" w:type="dxa"/>
          </w:tcPr>
          <w:p w:rsidR="00F771FE" w:rsidRPr="004051FA" w:rsidRDefault="00F771FE" w:rsidP="004051FA">
            <w:pPr>
              <w:autoSpaceDE w:val="0"/>
              <w:autoSpaceDN w:val="0"/>
              <w:adjustRightInd w:val="0"/>
              <w:jc w:val="both"/>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rPr>
                <w:iCs/>
                <w:sz w:val="22"/>
                <w:szCs w:val="22"/>
              </w:rPr>
            </w:pPr>
            <w:r w:rsidRPr="004051FA">
              <w:rPr>
                <w:sz w:val="22"/>
                <w:szCs w:val="22"/>
              </w:rPr>
              <w:t>Клиническая диагностика</w:t>
            </w:r>
            <w:r w:rsidRPr="004051FA">
              <w:rPr>
                <w:i/>
                <w:sz w:val="22"/>
                <w:szCs w:val="22"/>
              </w:rPr>
              <w:t xml:space="preserve"> </w:t>
            </w:r>
          </w:p>
        </w:tc>
        <w:tc>
          <w:tcPr>
            <w:tcW w:w="1080" w:type="dxa"/>
          </w:tcPr>
          <w:p w:rsidR="00F771FE" w:rsidRPr="004051FA" w:rsidRDefault="00F771FE" w:rsidP="004051FA">
            <w:pPr>
              <w:autoSpaceDE w:val="0"/>
              <w:autoSpaceDN w:val="0"/>
              <w:adjustRightInd w:val="0"/>
              <w:jc w:val="center"/>
              <w:rPr>
                <w:iCs/>
                <w:sz w:val="22"/>
                <w:szCs w:val="22"/>
              </w:rPr>
            </w:pPr>
            <w:r w:rsidRPr="004051FA">
              <w:rPr>
                <w:iCs/>
                <w:sz w:val="22"/>
                <w:szCs w:val="22"/>
              </w:rPr>
              <w:t>0,25</w:t>
            </w:r>
          </w:p>
        </w:tc>
        <w:tc>
          <w:tcPr>
            <w:tcW w:w="900" w:type="dxa"/>
          </w:tcPr>
          <w:p w:rsidR="00F771FE" w:rsidRPr="004051FA" w:rsidRDefault="00F771FE" w:rsidP="004051FA">
            <w:pPr>
              <w:autoSpaceDE w:val="0"/>
              <w:autoSpaceDN w:val="0"/>
              <w:adjustRightInd w:val="0"/>
              <w:jc w:val="center"/>
              <w:rPr>
                <w:iCs/>
                <w:sz w:val="22"/>
                <w:szCs w:val="22"/>
              </w:rPr>
            </w:pPr>
          </w:p>
        </w:tc>
        <w:tc>
          <w:tcPr>
            <w:tcW w:w="540" w:type="dxa"/>
          </w:tcPr>
          <w:p w:rsidR="00F771FE" w:rsidRPr="004051FA" w:rsidRDefault="00F771FE" w:rsidP="004051FA">
            <w:pPr>
              <w:autoSpaceDE w:val="0"/>
              <w:autoSpaceDN w:val="0"/>
              <w:adjustRightInd w:val="0"/>
              <w:jc w:val="center"/>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r w:rsidRPr="004051FA">
              <w:rPr>
                <w:iCs/>
                <w:sz w:val="22"/>
                <w:szCs w:val="22"/>
              </w:rPr>
              <w:t>9</w:t>
            </w:r>
          </w:p>
        </w:tc>
        <w:tc>
          <w:tcPr>
            <w:tcW w:w="540" w:type="dxa"/>
          </w:tcPr>
          <w:p w:rsidR="00F771FE" w:rsidRPr="004051FA" w:rsidRDefault="00F771FE" w:rsidP="004051FA">
            <w:pPr>
              <w:autoSpaceDE w:val="0"/>
              <w:autoSpaceDN w:val="0"/>
              <w:adjustRightInd w:val="0"/>
              <w:jc w:val="both"/>
              <w:rPr>
                <w:iCs/>
                <w:sz w:val="22"/>
                <w:szCs w:val="22"/>
              </w:rPr>
            </w:pPr>
          </w:p>
        </w:tc>
        <w:tc>
          <w:tcPr>
            <w:tcW w:w="716" w:type="dxa"/>
          </w:tcPr>
          <w:p w:rsidR="00F771FE" w:rsidRPr="004051FA" w:rsidRDefault="00F771FE" w:rsidP="004051FA">
            <w:pPr>
              <w:autoSpaceDE w:val="0"/>
              <w:autoSpaceDN w:val="0"/>
              <w:adjustRightInd w:val="0"/>
              <w:jc w:val="both"/>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rPr>
                <w:iCs/>
                <w:sz w:val="22"/>
                <w:szCs w:val="22"/>
              </w:rPr>
            </w:pPr>
            <w:r w:rsidRPr="004051FA">
              <w:rPr>
                <w:bCs/>
                <w:sz w:val="22"/>
                <w:szCs w:val="22"/>
              </w:rPr>
              <w:t>Ветеринарная фармакология. Токсикология</w:t>
            </w:r>
          </w:p>
        </w:tc>
        <w:tc>
          <w:tcPr>
            <w:tcW w:w="1080" w:type="dxa"/>
          </w:tcPr>
          <w:p w:rsidR="00F771FE" w:rsidRPr="004051FA" w:rsidRDefault="00F771FE" w:rsidP="004051FA">
            <w:pPr>
              <w:autoSpaceDE w:val="0"/>
              <w:autoSpaceDN w:val="0"/>
              <w:adjustRightInd w:val="0"/>
              <w:jc w:val="center"/>
              <w:rPr>
                <w:iCs/>
                <w:sz w:val="22"/>
                <w:szCs w:val="22"/>
              </w:rPr>
            </w:pPr>
            <w:r w:rsidRPr="004051FA">
              <w:rPr>
                <w:iCs/>
                <w:sz w:val="22"/>
                <w:szCs w:val="22"/>
              </w:rPr>
              <w:t>0,25</w:t>
            </w:r>
          </w:p>
        </w:tc>
        <w:tc>
          <w:tcPr>
            <w:tcW w:w="900"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center"/>
              <w:rPr>
                <w:iCs/>
                <w:sz w:val="22"/>
                <w:szCs w:val="22"/>
              </w:rPr>
            </w:pPr>
            <w:r w:rsidRPr="004051FA">
              <w:rPr>
                <w:iCs/>
                <w:sz w:val="22"/>
                <w:szCs w:val="22"/>
              </w:rPr>
              <w:t>9</w:t>
            </w:r>
          </w:p>
        </w:tc>
        <w:tc>
          <w:tcPr>
            <w:tcW w:w="540" w:type="dxa"/>
          </w:tcPr>
          <w:p w:rsidR="00F771FE" w:rsidRPr="004051FA" w:rsidRDefault="00F771FE" w:rsidP="004051FA">
            <w:pPr>
              <w:autoSpaceDE w:val="0"/>
              <w:autoSpaceDN w:val="0"/>
              <w:adjustRightInd w:val="0"/>
              <w:jc w:val="both"/>
              <w:rPr>
                <w:iCs/>
                <w:sz w:val="22"/>
                <w:szCs w:val="22"/>
              </w:rPr>
            </w:pPr>
          </w:p>
        </w:tc>
        <w:tc>
          <w:tcPr>
            <w:tcW w:w="716" w:type="dxa"/>
          </w:tcPr>
          <w:p w:rsidR="00F771FE" w:rsidRPr="004051FA" w:rsidRDefault="00F771FE" w:rsidP="004051FA">
            <w:pPr>
              <w:autoSpaceDE w:val="0"/>
              <w:autoSpaceDN w:val="0"/>
              <w:adjustRightInd w:val="0"/>
              <w:jc w:val="both"/>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rPr>
                <w:b/>
                <w:iCs/>
                <w:sz w:val="22"/>
                <w:szCs w:val="22"/>
              </w:rPr>
            </w:pPr>
            <w:r w:rsidRPr="004051FA">
              <w:rPr>
                <w:b/>
                <w:iCs/>
                <w:sz w:val="22"/>
                <w:szCs w:val="22"/>
              </w:rPr>
              <w:t>Б2.У.3. Клиническая практика</w:t>
            </w:r>
          </w:p>
        </w:tc>
        <w:tc>
          <w:tcPr>
            <w:tcW w:w="1080" w:type="dxa"/>
          </w:tcPr>
          <w:p w:rsidR="00F771FE" w:rsidRPr="004051FA" w:rsidRDefault="00F771FE" w:rsidP="004051FA">
            <w:pPr>
              <w:autoSpaceDE w:val="0"/>
              <w:autoSpaceDN w:val="0"/>
              <w:adjustRightInd w:val="0"/>
              <w:jc w:val="center"/>
              <w:rPr>
                <w:b/>
                <w:iCs/>
                <w:sz w:val="22"/>
                <w:szCs w:val="22"/>
              </w:rPr>
            </w:pPr>
            <w:r w:rsidRPr="004051FA">
              <w:rPr>
                <w:b/>
                <w:iCs/>
                <w:sz w:val="22"/>
                <w:szCs w:val="22"/>
              </w:rPr>
              <w:t>3</w:t>
            </w:r>
          </w:p>
        </w:tc>
        <w:tc>
          <w:tcPr>
            <w:tcW w:w="900" w:type="dxa"/>
          </w:tcPr>
          <w:p w:rsidR="00F771FE" w:rsidRPr="004051FA" w:rsidRDefault="00F771FE" w:rsidP="004051FA">
            <w:pPr>
              <w:autoSpaceDE w:val="0"/>
              <w:autoSpaceDN w:val="0"/>
              <w:adjustRightInd w:val="0"/>
              <w:jc w:val="center"/>
              <w:rPr>
                <w:b/>
                <w:iCs/>
                <w:sz w:val="22"/>
                <w:szCs w:val="22"/>
              </w:rPr>
            </w:pPr>
            <w:r w:rsidRPr="004051FA">
              <w:rPr>
                <w:b/>
                <w:iCs/>
                <w:sz w:val="22"/>
                <w:szCs w:val="22"/>
              </w:rPr>
              <w:t>108</w:t>
            </w:r>
          </w:p>
        </w:tc>
        <w:tc>
          <w:tcPr>
            <w:tcW w:w="540"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716" w:type="dxa"/>
          </w:tcPr>
          <w:p w:rsidR="00F771FE" w:rsidRPr="004051FA" w:rsidRDefault="00F771FE" w:rsidP="004051FA">
            <w:pPr>
              <w:autoSpaceDE w:val="0"/>
              <w:autoSpaceDN w:val="0"/>
              <w:adjustRightInd w:val="0"/>
              <w:jc w:val="both"/>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rPr>
                <w:iCs/>
                <w:sz w:val="22"/>
                <w:szCs w:val="22"/>
              </w:rPr>
            </w:pPr>
            <w:r w:rsidRPr="004051FA">
              <w:rPr>
                <w:sz w:val="22"/>
                <w:szCs w:val="22"/>
              </w:rPr>
              <w:t>Эпизоотология и инфекционные болезни</w:t>
            </w:r>
          </w:p>
        </w:tc>
        <w:tc>
          <w:tcPr>
            <w:tcW w:w="1080" w:type="dxa"/>
          </w:tcPr>
          <w:p w:rsidR="00F771FE" w:rsidRPr="004051FA" w:rsidRDefault="00F771FE" w:rsidP="004051FA">
            <w:pPr>
              <w:autoSpaceDE w:val="0"/>
              <w:autoSpaceDN w:val="0"/>
              <w:adjustRightInd w:val="0"/>
              <w:jc w:val="center"/>
              <w:rPr>
                <w:iCs/>
                <w:sz w:val="22"/>
                <w:szCs w:val="22"/>
              </w:rPr>
            </w:pPr>
            <w:r w:rsidRPr="004051FA">
              <w:rPr>
                <w:iCs/>
                <w:sz w:val="22"/>
                <w:szCs w:val="22"/>
              </w:rPr>
              <w:t>0,39</w:t>
            </w:r>
          </w:p>
        </w:tc>
        <w:tc>
          <w:tcPr>
            <w:tcW w:w="900"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center"/>
              <w:rPr>
                <w:iCs/>
                <w:sz w:val="22"/>
                <w:szCs w:val="22"/>
              </w:rPr>
            </w:pPr>
            <w:r w:rsidRPr="004051FA">
              <w:rPr>
                <w:iCs/>
                <w:sz w:val="22"/>
                <w:szCs w:val="22"/>
              </w:rPr>
              <w:t>14</w:t>
            </w:r>
          </w:p>
        </w:tc>
        <w:tc>
          <w:tcPr>
            <w:tcW w:w="716" w:type="dxa"/>
          </w:tcPr>
          <w:p w:rsidR="00F771FE" w:rsidRPr="004051FA" w:rsidRDefault="00F771FE" w:rsidP="004051FA">
            <w:pPr>
              <w:autoSpaceDE w:val="0"/>
              <w:autoSpaceDN w:val="0"/>
              <w:adjustRightInd w:val="0"/>
              <w:jc w:val="center"/>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rPr>
                <w:iCs/>
                <w:sz w:val="22"/>
                <w:szCs w:val="22"/>
              </w:rPr>
            </w:pPr>
            <w:r w:rsidRPr="004051FA">
              <w:rPr>
                <w:sz w:val="22"/>
                <w:szCs w:val="22"/>
              </w:rPr>
              <w:t>Организация ветеринарного дела</w:t>
            </w:r>
          </w:p>
        </w:tc>
        <w:tc>
          <w:tcPr>
            <w:tcW w:w="1080" w:type="dxa"/>
          </w:tcPr>
          <w:p w:rsidR="00F771FE" w:rsidRPr="004051FA" w:rsidRDefault="00F771FE" w:rsidP="004051FA">
            <w:pPr>
              <w:autoSpaceDE w:val="0"/>
              <w:autoSpaceDN w:val="0"/>
              <w:adjustRightInd w:val="0"/>
              <w:jc w:val="center"/>
              <w:rPr>
                <w:iCs/>
                <w:sz w:val="22"/>
                <w:szCs w:val="22"/>
              </w:rPr>
            </w:pPr>
            <w:r w:rsidRPr="004051FA">
              <w:rPr>
                <w:iCs/>
                <w:sz w:val="22"/>
                <w:szCs w:val="22"/>
              </w:rPr>
              <w:t>0,36</w:t>
            </w:r>
          </w:p>
        </w:tc>
        <w:tc>
          <w:tcPr>
            <w:tcW w:w="900"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center"/>
              <w:rPr>
                <w:iCs/>
                <w:sz w:val="22"/>
                <w:szCs w:val="22"/>
              </w:rPr>
            </w:pPr>
            <w:r w:rsidRPr="004051FA">
              <w:rPr>
                <w:iCs/>
                <w:sz w:val="22"/>
                <w:szCs w:val="22"/>
              </w:rPr>
              <w:t>13</w:t>
            </w:r>
          </w:p>
        </w:tc>
        <w:tc>
          <w:tcPr>
            <w:tcW w:w="716" w:type="dxa"/>
          </w:tcPr>
          <w:p w:rsidR="00F771FE" w:rsidRPr="004051FA" w:rsidRDefault="00F771FE" w:rsidP="004051FA">
            <w:pPr>
              <w:autoSpaceDE w:val="0"/>
              <w:autoSpaceDN w:val="0"/>
              <w:adjustRightInd w:val="0"/>
              <w:jc w:val="center"/>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jc w:val="both"/>
              <w:rPr>
                <w:iCs/>
                <w:sz w:val="22"/>
                <w:szCs w:val="22"/>
              </w:rPr>
            </w:pPr>
            <w:r w:rsidRPr="004051FA">
              <w:rPr>
                <w:sz w:val="22"/>
                <w:szCs w:val="22"/>
              </w:rPr>
              <w:t>Паразитология и инвазионные болезни</w:t>
            </w:r>
          </w:p>
        </w:tc>
        <w:tc>
          <w:tcPr>
            <w:tcW w:w="1080" w:type="dxa"/>
          </w:tcPr>
          <w:p w:rsidR="00F771FE" w:rsidRPr="004051FA" w:rsidRDefault="00F771FE" w:rsidP="004051FA">
            <w:pPr>
              <w:autoSpaceDE w:val="0"/>
              <w:autoSpaceDN w:val="0"/>
              <w:adjustRightInd w:val="0"/>
              <w:jc w:val="center"/>
              <w:rPr>
                <w:iCs/>
                <w:sz w:val="22"/>
                <w:szCs w:val="22"/>
              </w:rPr>
            </w:pPr>
            <w:r w:rsidRPr="004051FA">
              <w:rPr>
                <w:iCs/>
                <w:sz w:val="22"/>
                <w:szCs w:val="22"/>
              </w:rPr>
              <w:t>0,39</w:t>
            </w:r>
          </w:p>
        </w:tc>
        <w:tc>
          <w:tcPr>
            <w:tcW w:w="900"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center"/>
              <w:rPr>
                <w:iCs/>
                <w:sz w:val="22"/>
                <w:szCs w:val="22"/>
              </w:rPr>
            </w:pPr>
            <w:r w:rsidRPr="004051FA">
              <w:rPr>
                <w:iCs/>
                <w:sz w:val="22"/>
                <w:szCs w:val="22"/>
              </w:rPr>
              <w:t>14</w:t>
            </w:r>
          </w:p>
        </w:tc>
        <w:tc>
          <w:tcPr>
            <w:tcW w:w="716" w:type="dxa"/>
          </w:tcPr>
          <w:p w:rsidR="00F771FE" w:rsidRPr="004051FA" w:rsidRDefault="00F771FE" w:rsidP="004051FA">
            <w:pPr>
              <w:autoSpaceDE w:val="0"/>
              <w:autoSpaceDN w:val="0"/>
              <w:adjustRightInd w:val="0"/>
              <w:jc w:val="center"/>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jc w:val="both"/>
              <w:rPr>
                <w:iCs/>
                <w:sz w:val="22"/>
                <w:szCs w:val="22"/>
              </w:rPr>
            </w:pPr>
            <w:r w:rsidRPr="004051FA">
              <w:rPr>
                <w:sz w:val="22"/>
                <w:szCs w:val="22"/>
              </w:rPr>
              <w:t>Внутренние незаразные болезни</w:t>
            </w:r>
          </w:p>
        </w:tc>
        <w:tc>
          <w:tcPr>
            <w:tcW w:w="1080" w:type="dxa"/>
          </w:tcPr>
          <w:p w:rsidR="00F771FE" w:rsidRPr="004051FA" w:rsidRDefault="00F771FE" w:rsidP="004051FA">
            <w:pPr>
              <w:autoSpaceDE w:val="0"/>
              <w:autoSpaceDN w:val="0"/>
              <w:adjustRightInd w:val="0"/>
              <w:jc w:val="center"/>
              <w:rPr>
                <w:iCs/>
                <w:sz w:val="22"/>
                <w:szCs w:val="22"/>
              </w:rPr>
            </w:pPr>
            <w:r w:rsidRPr="004051FA">
              <w:rPr>
                <w:iCs/>
                <w:sz w:val="22"/>
                <w:szCs w:val="22"/>
              </w:rPr>
              <w:t>0,25</w:t>
            </w:r>
          </w:p>
        </w:tc>
        <w:tc>
          <w:tcPr>
            <w:tcW w:w="900"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center"/>
              <w:rPr>
                <w:iCs/>
                <w:sz w:val="22"/>
                <w:szCs w:val="22"/>
              </w:rPr>
            </w:pPr>
            <w:r w:rsidRPr="004051FA">
              <w:rPr>
                <w:iCs/>
                <w:sz w:val="22"/>
                <w:szCs w:val="22"/>
              </w:rPr>
              <w:t>9</w:t>
            </w:r>
          </w:p>
        </w:tc>
        <w:tc>
          <w:tcPr>
            <w:tcW w:w="716" w:type="dxa"/>
          </w:tcPr>
          <w:p w:rsidR="00F771FE" w:rsidRPr="004051FA" w:rsidRDefault="00F771FE" w:rsidP="004051FA">
            <w:pPr>
              <w:autoSpaceDE w:val="0"/>
              <w:autoSpaceDN w:val="0"/>
              <w:adjustRightInd w:val="0"/>
              <w:jc w:val="center"/>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jc w:val="both"/>
              <w:rPr>
                <w:iCs/>
                <w:sz w:val="22"/>
                <w:szCs w:val="22"/>
              </w:rPr>
            </w:pPr>
            <w:r w:rsidRPr="004051FA">
              <w:rPr>
                <w:bCs/>
                <w:sz w:val="22"/>
                <w:szCs w:val="22"/>
              </w:rPr>
              <w:t>Оперативная хирургия с топографической анатомией.</w:t>
            </w:r>
            <w:r w:rsidRPr="004051FA">
              <w:rPr>
                <w:sz w:val="22"/>
                <w:szCs w:val="22"/>
              </w:rPr>
              <w:t xml:space="preserve"> Общая и частная хирургия</w:t>
            </w:r>
          </w:p>
        </w:tc>
        <w:tc>
          <w:tcPr>
            <w:tcW w:w="1080" w:type="dxa"/>
          </w:tcPr>
          <w:p w:rsidR="00F771FE" w:rsidRPr="004051FA" w:rsidRDefault="00F771FE" w:rsidP="004051FA">
            <w:pPr>
              <w:autoSpaceDE w:val="0"/>
              <w:autoSpaceDN w:val="0"/>
              <w:adjustRightInd w:val="0"/>
              <w:jc w:val="center"/>
              <w:rPr>
                <w:iCs/>
                <w:sz w:val="22"/>
                <w:szCs w:val="22"/>
              </w:rPr>
            </w:pPr>
            <w:r w:rsidRPr="004051FA">
              <w:rPr>
                <w:iCs/>
                <w:sz w:val="22"/>
                <w:szCs w:val="22"/>
              </w:rPr>
              <w:t>0,25</w:t>
            </w:r>
          </w:p>
        </w:tc>
        <w:tc>
          <w:tcPr>
            <w:tcW w:w="900"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center"/>
              <w:rPr>
                <w:iCs/>
                <w:sz w:val="22"/>
                <w:szCs w:val="22"/>
              </w:rPr>
            </w:pPr>
            <w:r w:rsidRPr="004051FA">
              <w:rPr>
                <w:iCs/>
                <w:sz w:val="22"/>
                <w:szCs w:val="22"/>
              </w:rPr>
              <w:t>9</w:t>
            </w:r>
          </w:p>
        </w:tc>
        <w:tc>
          <w:tcPr>
            <w:tcW w:w="716" w:type="dxa"/>
          </w:tcPr>
          <w:p w:rsidR="00F771FE" w:rsidRPr="004051FA" w:rsidRDefault="00F771FE" w:rsidP="004051FA">
            <w:pPr>
              <w:autoSpaceDE w:val="0"/>
              <w:autoSpaceDN w:val="0"/>
              <w:adjustRightInd w:val="0"/>
              <w:jc w:val="center"/>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jc w:val="both"/>
              <w:rPr>
                <w:iCs/>
                <w:sz w:val="22"/>
                <w:szCs w:val="22"/>
              </w:rPr>
            </w:pPr>
            <w:r w:rsidRPr="004051FA">
              <w:rPr>
                <w:sz w:val="22"/>
                <w:szCs w:val="22"/>
              </w:rPr>
              <w:t>Акушерство и гинек</w:t>
            </w:r>
            <w:r w:rsidRPr="004051FA">
              <w:rPr>
                <w:sz w:val="22"/>
                <w:szCs w:val="22"/>
              </w:rPr>
              <w:t>о</w:t>
            </w:r>
            <w:r w:rsidRPr="004051FA">
              <w:rPr>
                <w:sz w:val="22"/>
                <w:szCs w:val="22"/>
              </w:rPr>
              <w:t>логия</w:t>
            </w:r>
          </w:p>
        </w:tc>
        <w:tc>
          <w:tcPr>
            <w:tcW w:w="1080" w:type="dxa"/>
          </w:tcPr>
          <w:p w:rsidR="00F771FE" w:rsidRPr="004051FA" w:rsidRDefault="00F771FE" w:rsidP="004051FA">
            <w:pPr>
              <w:autoSpaceDE w:val="0"/>
              <w:autoSpaceDN w:val="0"/>
              <w:adjustRightInd w:val="0"/>
              <w:jc w:val="center"/>
              <w:rPr>
                <w:iCs/>
                <w:sz w:val="22"/>
                <w:szCs w:val="22"/>
              </w:rPr>
            </w:pPr>
            <w:r w:rsidRPr="004051FA">
              <w:rPr>
                <w:iCs/>
                <w:sz w:val="22"/>
                <w:szCs w:val="22"/>
              </w:rPr>
              <w:t>0,25</w:t>
            </w:r>
          </w:p>
        </w:tc>
        <w:tc>
          <w:tcPr>
            <w:tcW w:w="900"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center"/>
              <w:rPr>
                <w:iCs/>
                <w:sz w:val="22"/>
                <w:szCs w:val="22"/>
              </w:rPr>
            </w:pPr>
            <w:r w:rsidRPr="004051FA">
              <w:rPr>
                <w:iCs/>
                <w:sz w:val="22"/>
                <w:szCs w:val="22"/>
              </w:rPr>
              <w:t>9</w:t>
            </w:r>
          </w:p>
        </w:tc>
        <w:tc>
          <w:tcPr>
            <w:tcW w:w="716" w:type="dxa"/>
          </w:tcPr>
          <w:p w:rsidR="00F771FE" w:rsidRPr="004051FA" w:rsidRDefault="00F771FE" w:rsidP="004051FA">
            <w:pPr>
              <w:autoSpaceDE w:val="0"/>
              <w:autoSpaceDN w:val="0"/>
              <w:adjustRightInd w:val="0"/>
              <w:jc w:val="center"/>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jc w:val="both"/>
              <w:rPr>
                <w:iCs/>
                <w:sz w:val="22"/>
                <w:szCs w:val="22"/>
              </w:rPr>
            </w:pPr>
            <w:r w:rsidRPr="004051FA">
              <w:rPr>
                <w:sz w:val="22"/>
                <w:szCs w:val="22"/>
              </w:rPr>
              <w:t>Ветеринарно-санитарная экспертиза</w:t>
            </w:r>
          </w:p>
        </w:tc>
        <w:tc>
          <w:tcPr>
            <w:tcW w:w="1080" w:type="dxa"/>
          </w:tcPr>
          <w:p w:rsidR="00F771FE" w:rsidRPr="004051FA" w:rsidRDefault="00F771FE" w:rsidP="004051FA">
            <w:pPr>
              <w:autoSpaceDE w:val="0"/>
              <w:autoSpaceDN w:val="0"/>
              <w:adjustRightInd w:val="0"/>
              <w:jc w:val="center"/>
              <w:rPr>
                <w:iCs/>
                <w:sz w:val="22"/>
                <w:szCs w:val="22"/>
              </w:rPr>
            </w:pPr>
            <w:r w:rsidRPr="004051FA">
              <w:rPr>
                <w:iCs/>
                <w:sz w:val="22"/>
                <w:szCs w:val="22"/>
              </w:rPr>
              <w:t>0,75</w:t>
            </w:r>
          </w:p>
        </w:tc>
        <w:tc>
          <w:tcPr>
            <w:tcW w:w="900"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center"/>
              <w:rPr>
                <w:iCs/>
                <w:sz w:val="22"/>
                <w:szCs w:val="22"/>
              </w:rPr>
            </w:pPr>
            <w:r w:rsidRPr="004051FA">
              <w:rPr>
                <w:iCs/>
                <w:sz w:val="22"/>
                <w:szCs w:val="22"/>
              </w:rPr>
              <w:t>27</w:t>
            </w:r>
          </w:p>
        </w:tc>
        <w:tc>
          <w:tcPr>
            <w:tcW w:w="716" w:type="dxa"/>
          </w:tcPr>
          <w:p w:rsidR="00F771FE" w:rsidRPr="004051FA" w:rsidRDefault="00F771FE" w:rsidP="004051FA">
            <w:pPr>
              <w:autoSpaceDE w:val="0"/>
              <w:autoSpaceDN w:val="0"/>
              <w:adjustRightInd w:val="0"/>
              <w:jc w:val="center"/>
              <w:rPr>
                <w:iCs/>
                <w:sz w:val="22"/>
                <w:szCs w:val="22"/>
              </w:rPr>
            </w:pPr>
          </w:p>
        </w:tc>
      </w:tr>
      <w:tr w:rsidR="00F771FE" w:rsidRPr="004051FA" w:rsidTr="004051FA">
        <w:tc>
          <w:tcPr>
            <w:tcW w:w="5688" w:type="dxa"/>
          </w:tcPr>
          <w:p w:rsidR="00F771FE" w:rsidRPr="004051FA" w:rsidRDefault="00F771FE" w:rsidP="004051FA">
            <w:pPr>
              <w:autoSpaceDE w:val="0"/>
              <w:autoSpaceDN w:val="0"/>
              <w:adjustRightInd w:val="0"/>
              <w:jc w:val="both"/>
              <w:rPr>
                <w:iCs/>
                <w:sz w:val="22"/>
                <w:szCs w:val="22"/>
              </w:rPr>
            </w:pPr>
            <w:r w:rsidRPr="004051FA">
              <w:rPr>
                <w:sz w:val="22"/>
                <w:szCs w:val="22"/>
              </w:rPr>
              <w:t>Патологическая анатомия</w:t>
            </w:r>
          </w:p>
        </w:tc>
        <w:tc>
          <w:tcPr>
            <w:tcW w:w="1080" w:type="dxa"/>
          </w:tcPr>
          <w:p w:rsidR="00F771FE" w:rsidRPr="004051FA" w:rsidRDefault="00F771FE" w:rsidP="004051FA">
            <w:pPr>
              <w:autoSpaceDE w:val="0"/>
              <w:autoSpaceDN w:val="0"/>
              <w:adjustRightInd w:val="0"/>
              <w:jc w:val="center"/>
              <w:rPr>
                <w:iCs/>
                <w:sz w:val="22"/>
                <w:szCs w:val="22"/>
              </w:rPr>
            </w:pPr>
            <w:r w:rsidRPr="004051FA">
              <w:rPr>
                <w:iCs/>
                <w:sz w:val="22"/>
                <w:szCs w:val="22"/>
              </w:rPr>
              <w:t>0,36</w:t>
            </w:r>
          </w:p>
        </w:tc>
        <w:tc>
          <w:tcPr>
            <w:tcW w:w="900"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2" w:type="dxa"/>
          </w:tcPr>
          <w:p w:rsidR="00F771FE" w:rsidRPr="004051FA" w:rsidRDefault="00F771FE" w:rsidP="004051FA">
            <w:pPr>
              <w:autoSpaceDE w:val="0"/>
              <w:autoSpaceDN w:val="0"/>
              <w:adjustRightInd w:val="0"/>
              <w:jc w:val="both"/>
              <w:rPr>
                <w:iCs/>
                <w:sz w:val="22"/>
                <w:szCs w:val="22"/>
              </w:rPr>
            </w:pPr>
          </w:p>
        </w:tc>
        <w:tc>
          <w:tcPr>
            <w:tcW w:w="540" w:type="dxa"/>
          </w:tcPr>
          <w:p w:rsidR="00F771FE" w:rsidRPr="004051FA" w:rsidRDefault="00F771FE" w:rsidP="004051FA">
            <w:pPr>
              <w:autoSpaceDE w:val="0"/>
              <w:autoSpaceDN w:val="0"/>
              <w:adjustRightInd w:val="0"/>
              <w:jc w:val="center"/>
              <w:rPr>
                <w:iCs/>
                <w:sz w:val="22"/>
                <w:szCs w:val="22"/>
              </w:rPr>
            </w:pPr>
            <w:r w:rsidRPr="004051FA">
              <w:rPr>
                <w:iCs/>
                <w:sz w:val="22"/>
                <w:szCs w:val="22"/>
              </w:rPr>
              <w:t>13</w:t>
            </w:r>
          </w:p>
        </w:tc>
        <w:tc>
          <w:tcPr>
            <w:tcW w:w="716" w:type="dxa"/>
          </w:tcPr>
          <w:p w:rsidR="00F771FE" w:rsidRPr="004051FA" w:rsidRDefault="00F771FE" w:rsidP="004051FA">
            <w:pPr>
              <w:autoSpaceDE w:val="0"/>
              <w:autoSpaceDN w:val="0"/>
              <w:adjustRightInd w:val="0"/>
              <w:jc w:val="center"/>
              <w:rPr>
                <w:iCs/>
                <w:sz w:val="22"/>
                <w:szCs w:val="22"/>
              </w:rPr>
            </w:pPr>
          </w:p>
        </w:tc>
      </w:tr>
    </w:tbl>
    <w:p w:rsidR="00F771FE" w:rsidRDefault="00F771FE" w:rsidP="00F771FE">
      <w:pPr>
        <w:autoSpaceDE w:val="0"/>
        <w:ind w:right="42" w:firstLine="851"/>
        <w:jc w:val="both"/>
        <w:rPr>
          <w:i/>
          <w:sz w:val="24"/>
        </w:rPr>
      </w:pPr>
    </w:p>
    <w:p w:rsidR="00F771FE" w:rsidRDefault="00F771FE" w:rsidP="00F771FE">
      <w:pPr>
        <w:autoSpaceDE w:val="0"/>
        <w:ind w:right="42"/>
        <w:jc w:val="both"/>
        <w:rPr>
          <w:b/>
          <w:sz w:val="24"/>
        </w:rPr>
      </w:pPr>
      <w:r>
        <w:rPr>
          <w:b/>
          <w:sz w:val="24"/>
        </w:rPr>
        <w:t>8 ОБРАЗОВАТЕЛЬНЫЕ, НАУЧНО-ИССЛЕДОВАТЕЛЬСКИЕ И НАУЧНО-ПРОИЗВОДСТВЕННЫЕ ТЕХНОЛОГИИ, ИСПОЛЬЗУЕМЫЕ НА УЧЕБНОЙ ПРАКТИКЕ</w:t>
      </w:r>
    </w:p>
    <w:p w:rsidR="00F771FE" w:rsidRDefault="00F771FE" w:rsidP="00F771FE">
      <w:pPr>
        <w:autoSpaceDE w:val="0"/>
        <w:ind w:right="42" w:firstLine="525"/>
        <w:jc w:val="both"/>
        <w:rPr>
          <w:sz w:val="24"/>
          <w:szCs w:val="24"/>
        </w:rPr>
      </w:pPr>
      <w:r>
        <w:rPr>
          <w:sz w:val="24"/>
          <w:szCs w:val="24"/>
          <w:u w:val="single"/>
        </w:rPr>
        <w:t>8.1 Образовательные технологии:</w:t>
      </w:r>
      <w:r>
        <w:rPr>
          <w:sz w:val="24"/>
          <w:szCs w:val="24"/>
        </w:rPr>
        <w:t xml:space="preserve"> инструктаж на рабочем месте, лекции, собеседования, экскурсии, практические занятия.</w:t>
      </w:r>
    </w:p>
    <w:p w:rsidR="00F771FE" w:rsidRDefault="00F771FE" w:rsidP="00F771FE">
      <w:pPr>
        <w:autoSpaceDE w:val="0"/>
        <w:ind w:right="42" w:firstLine="544"/>
        <w:jc w:val="both"/>
        <w:rPr>
          <w:sz w:val="24"/>
          <w:szCs w:val="24"/>
        </w:rPr>
      </w:pPr>
      <w:r>
        <w:rPr>
          <w:sz w:val="24"/>
          <w:szCs w:val="24"/>
          <w:u w:val="single"/>
        </w:rPr>
        <w:t>8.2 Научно-исследовательские технологии:</w:t>
      </w:r>
      <w:r>
        <w:rPr>
          <w:sz w:val="24"/>
          <w:szCs w:val="24"/>
        </w:rPr>
        <w:t xml:space="preserve"> наблюдение, описание, измерение, сравнение, анализ. </w:t>
      </w:r>
    </w:p>
    <w:p w:rsidR="00F771FE" w:rsidRPr="009377BD" w:rsidRDefault="00F771FE" w:rsidP="00F771FE">
      <w:pPr>
        <w:autoSpaceDE w:val="0"/>
        <w:ind w:right="42" w:firstLine="544"/>
        <w:jc w:val="both"/>
        <w:rPr>
          <w:sz w:val="24"/>
          <w:szCs w:val="24"/>
        </w:rPr>
      </w:pPr>
      <w:r>
        <w:rPr>
          <w:sz w:val="24"/>
          <w:szCs w:val="24"/>
        </w:rPr>
        <w:t>Студенты первого курса на базе кафедр осуществляют научно-исследовательскую работу по научной тематике кафедр, базовых дисциплин в рамках научных кружков</w:t>
      </w:r>
      <w:r w:rsidRPr="009377BD">
        <w:rPr>
          <w:sz w:val="24"/>
          <w:szCs w:val="24"/>
        </w:rPr>
        <w:t xml:space="preserve">. </w:t>
      </w:r>
      <w:r w:rsidRPr="009377BD">
        <w:rPr>
          <w:spacing w:val="-4"/>
          <w:sz w:val="24"/>
          <w:szCs w:val="24"/>
        </w:rPr>
        <w:t>П</w:t>
      </w:r>
      <w:r>
        <w:rPr>
          <w:spacing w:val="-4"/>
          <w:sz w:val="24"/>
          <w:szCs w:val="24"/>
        </w:rPr>
        <w:t>рактика проводится, как правило, академическими группами.</w:t>
      </w:r>
      <w:r>
        <w:rPr>
          <w:spacing w:val="-1"/>
          <w:sz w:val="24"/>
          <w:szCs w:val="24"/>
        </w:rPr>
        <w:t xml:space="preserve"> </w:t>
      </w:r>
    </w:p>
    <w:p w:rsidR="00F771FE" w:rsidRPr="00317C71" w:rsidRDefault="00F771FE" w:rsidP="00F771FE">
      <w:pPr>
        <w:pStyle w:val="af6"/>
        <w:ind w:firstLine="540"/>
        <w:rPr>
          <w:lang w:val="ru-RU"/>
        </w:rPr>
      </w:pPr>
      <w:r w:rsidRPr="00317C71">
        <w:rPr>
          <w:lang w:val="ru-RU"/>
        </w:rPr>
        <w:t>Студенты второго курса в период прохождения практики провод</w:t>
      </w:r>
      <w:r>
        <w:rPr>
          <w:lang w:val="ru-RU"/>
        </w:rPr>
        <w:t>ят</w:t>
      </w:r>
      <w:r w:rsidRPr="00317C71">
        <w:rPr>
          <w:lang w:val="ru-RU"/>
        </w:rPr>
        <w:t xml:space="preserve"> научно-исследовательскую работу, индивидуальные задания на которую выдаются студентам, имеющим склонность к проведению научных разработок. </w:t>
      </w:r>
      <w:r w:rsidRPr="009377BD">
        <w:rPr>
          <w:lang w:val="ru-RU"/>
        </w:rPr>
        <w:t>Задание по да</w:t>
      </w:r>
      <w:r w:rsidRPr="009377BD">
        <w:rPr>
          <w:lang w:val="ru-RU"/>
        </w:rPr>
        <w:t>н</w:t>
      </w:r>
      <w:r w:rsidRPr="009377BD">
        <w:rPr>
          <w:lang w:val="ru-RU"/>
        </w:rPr>
        <w:t>ной работе выполняется индивидуально или в форме групповой р</w:t>
      </w:r>
      <w:r w:rsidRPr="009377BD">
        <w:rPr>
          <w:lang w:val="ru-RU"/>
        </w:rPr>
        <w:t>а</w:t>
      </w:r>
      <w:r w:rsidRPr="009377BD">
        <w:rPr>
          <w:lang w:val="ru-RU"/>
        </w:rPr>
        <w:t xml:space="preserve">боты. Тематика научно-исследовательской работы студента определяется потребностью академии или кафедры. </w:t>
      </w:r>
      <w:r w:rsidRPr="00317C71">
        <w:rPr>
          <w:lang w:val="ru-RU"/>
        </w:rPr>
        <w:t>Студенты могут участвовать в исследов</w:t>
      </w:r>
      <w:r w:rsidRPr="00317C71">
        <w:rPr>
          <w:lang w:val="ru-RU"/>
        </w:rPr>
        <w:t>а</w:t>
      </w:r>
      <w:r w:rsidRPr="00317C71">
        <w:rPr>
          <w:lang w:val="ru-RU"/>
        </w:rPr>
        <w:t>ниях по заданию организаций.</w:t>
      </w:r>
    </w:p>
    <w:p w:rsidR="00F771FE" w:rsidRDefault="00F771FE" w:rsidP="00F771FE">
      <w:pPr>
        <w:autoSpaceDE w:val="0"/>
        <w:autoSpaceDN w:val="0"/>
        <w:adjustRightInd w:val="0"/>
        <w:ind w:right="40" w:firstLine="544"/>
        <w:jc w:val="both"/>
        <w:outlineLvl w:val="0"/>
        <w:rPr>
          <w:sz w:val="24"/>
          <w:szCs w:val="24"/>
        </w:rPr>
      </w:pPr>
      <w:r w:rsidRPr="00E14934">
        <w:rPr>
          <w:sz w:val="24"/>
          <w:szCs w:val="24"/>
        </w:rPr>
        <w:t>На третьем курсе раздел</w:t>
      </w:r>
      <w:r>
        <w:rPr>
          <w:sz w:val="24"/>
          <w:szCs w:val="24"/>
        </w:rPr>
        <w:t>ы</w:t>
      </w:r>
      <w:r w:rsidRPr="00E14934">
        <w:rPr>
          <w:sz w:val="24"/>
          <w:szCs w:val="24"/>
        </w:rPr>
        <w:t xml:space="preserve"> практики студенты выполняют в индивидуальном порядке при условии получения заданий на проведение опытов в производственных условиях (с </w:t>
      </w:r>
      <w:r w:rsidRPr="00E14934">
        <w:rPr>
          <w:sz w:val="24"/>
          <w:szCs w:val="24"/>
        </w:rPr>
        <w:lastRenderedPageBreak/>
        <w:t>последующим оформлением курсовых работ, докладов на научную студенческую конфере</w:t>
      </w:r>
      <w:r w:rsidRPr="00E14934">
        <w:rPr>
          <w:sz w:val="24"/>
          <w:szCs w:val="24"/>
        </w:rPr>
        <w:t>н</w:t>
      </w:r>
      <w:r w:rsidRPr="00E14934">
        <w:rPr>
          <w:sz w:val="24"/>
          <w:szCs w:val="24"/>
        </w:rPr>
        <w:t>цию и др.).</w:t>
      </w:r>
    </w:p>
    <w:p w:rsidR="00F771FE" w:rsidRDefault="00F771FE" w:rsidP="00F771FE">
      <w:pPr>
        <w:autoSpaceDE w:val="0"/>
        <w:autoSpaceDN w:val="0"/>
        <w:adjustRightInd w:val="0"/>
        <w:ind w:right="42" w:firstLine="544"/>
        <w:jc w:val="both"/>
        <w:rPr>
          <w:sz w:val="24"/>
          <w:szCs w:val="24"/>
        </w:rPr>
      </w:pPr>
      <w:r w:rsidRPr="002A3D5A">
        <w:rPr>
          <w:sz w:val="24"/>
          <w:szCs w:val="24"/>
        </w:rPr>
        <w:t xml:space="preserve">На четвертом курсе разделы практики студенты выполняют </w:t>
      </w:r>
      <w:r>
        <w:rPr>
          <w:sz w:val="24"/>
          <w:szCs w:val="24"/>
        </w:rPr>
        <w:t>весной</w:t>
      </w:r>
      <w:r w:rsidRPr="002A3D5A">
        <w:rPr>
          <w:sz w:val="24"/>
          <w:szCs w:val="24"/>
        </w:rPr>
        <w:t xml:space="preserve"> в составе студенч</w:t>
      </w:r>
      <w:r w:rsidRPr="002A3D5A">
        <w:rPr>
          <w:sz w:val="24"/>
          <w:szCs w:val="24"/>
        </w:rPr>
        <w:t>е</w:t>
      </w:r>
      <w:r>
        <w:rPr>
          <w:sz w:val="24"/>
          <w:szCs w:val="24"/>
        </w:rPr>
        <w:t>ских ветеринарных отрядов,</w:t>
      </w:r>
      <w:r w:rsidRPr="002A3D5A">
        <w:rPr>
          <w:sz w:val="24"/>
          <w:szCs w:val="24"/>
        </w:rPr>
        <w:t xml:space="preserve"> принимая участие в проведении массовых обработок и диагн</w:t>
      </w:r>
      <w:r w:rsidRPr="002A3D5A">
        <w:rPr>
          <w:sz w:val="24"/>
          <w:szCs w:val="24"/>
        </w:rPr>
        <w:t>о</w:t>
      </w:r>
      <w:r w:rsidRPr="002A3D5A">
        <w:rPr>
          <w:sz w:val="24"/>
          <w:szCs w:val="24"/>
        </w:rPr>
        <w:t>стических исследованиях</w:t>
      </w:r>
      <w:r>
        <w:rPr>
          <w:sz w:val="24"/>
          <w:szCs w:val="24"/>
        </w:rPr>
        <w:t xml:space="preserve"> (взятии крови, туберкулинизации, вакцинации).</w:t>
      </w:r>
    </w:p>
    <w:p w:rsidR="00F771FE" w:rsidRDefault="00F771FE" w:rsidP="00F771FE">
      <w:pPr>
        <w:autoSpaceDE w:val="0"/>
        <w:autoSpaceDN w:val="0"/>
        <w:adjustRightInd w:val="0"/>
        <w:ind w:right="42" w:firstLine="544"/>
        <w:jc w:val="both"/>
        <w:rPr>
          <w:sz w:val="24"/>
          <w:szCs w:val="24"/>
        </w:rPr>
      </w:pPr>
      <w:r>
        <w:rPr>
          <w:sz w:val="24"/>
          <w:szCs w:val="24"/>
        </w:rPr>
        <w:t>Кроме того, студенты проводят диспансеризацию и  мероприятия, н</w:t>
      </w:r>
      <w:r>
        <w:rPr>
          <w:sz w:val="24"/>
          <w:szCs w:val="24"/>
        </w:rPr>
        <w:t>а</w:t>
      </w:r>
      <w:r>
        <w:rPr>
          <w:sz w:val="24"/>
          <w:szCs w:val="24"/>
        </w:rPr>
        <w:t>правленные на выявление причин и форм бесплодия самок, отрабатывают методы терапе</w:t>
      </w:r>
      <w:r>
        <w:rPr>
          <w:sz w:val="24"/>
          <w:szCs w:val="24"/>
        </w:rPr>
        <w:t>в</w:t>
      </w:r>
      <w:r>
        <w:rPr>
          <w:sz w:val="24"/>
          <w:szCs w:val="24"/>
        </w:rPr>
        <w:t>тической и хирургической помощи животным, принимают участие в дегельминтиз</w:t>
      </w:r>
      <w:r>
        <w:rPr>
          <w:sz w:val="24"/>
          <w:szCs w:val="24"/>
        </w:rPr>
        <w:t>а</w:t>
      </w:r>
      <w:r>
        <w:rPr>
          <w:sz w:val="24"/>
          <w:szCs w:val="24"/>
        </w:rPr>
        <w:t>ции животных, изучают организацию ветеринарно-санитарного контроля при убое живо</w:t>
      </w:r>
      <w:r>
        <w:rPr>
          <w:sz w:val="24"/>
          <w:szCs w:val="24"/>
        </w:rPr>
        <w:t>т</w:t>
      </w:r>
      <w:r>
        <w:rPr>
          <w:sz w:val="24"/>
          <w:szCs w:val="24"/>
        </w:rPr>
        <w:t>ных, с освоением методики послеубойной экспертизы туш и органов ж</w:t>
      </w:r>
      <w:r>
        <w:rPr>
          <w:sz w:val="24"/>
          <w:szCs w:val="24"/>
        </w:rPr>
        <w:t>и</w:t>
      </w:r>
      <w:r>
        <w:rPr>
          <w:sz w:val="24"/>
          <w:szCs w:val="24"/>
        </w:rPr>
        <w:t>вотных, закрепляют навыки ведения журналов первичной регистрации ветеринарных мероприятий.</w:t>
      </w:r>
    </w:p>
    <w:p w:rsidR="00F771FE" w:rsidRDefault="00F771FE" w:rsidP="00F771FE">
      <w:pPr>
        <w:autoSpaceDE w:val="0"/>
        <w:autoSpaceDN w:val="0"/>
        <w:adjustRightInd w:val="0"/>
        <w:ind w:right="42" w:firstLine="544"/>
        <w:jc w:val="both"/>
        <w:rPr>
          <w:sz w:val="24"/>
          <w:szCs w:val="24"/>
        </w:rPr>
      </w:pPr>
      <w:r>
        <w:rPr>
          <w:sz w:val="24"/>
          <w:szCs w:val="24"/>
        </w:rPr>
        <w:t>Итоги</w:t>
      </w:r>
      <w:r w:rsidRPr="00D21D6F">
        <w:rPr>
          <w:sz w:val="24"/>
          <w:szCs w:val="24"/>
        </w:rPr>
        <w:t xml:space="preserve"> </w:t>
      </w:r>
      <w:r>
        <w:rPr>
          <w:sz w:val="24"/>
          <w:szCs w:val="24"/>
        </w:rPr>
        <w:t>практики учитывают на смотрах-конкурсах «Лучший по пр</w:t>
      </w:r>
      <w:r>
        <w:rPr>
          <w:sz w:val="24"/>
          <w:szCs w:val="24"/>
        </w:rPr>
        <w:t>о</w:t>
      </w:r>
      <w:r>
        <w:rPr>
          <w:sz w:val="24"/>
          <w:szCs w:val="24"/>
        </w:rPr>
        <w:t>фессии» (эпизоотолог, терапевт, хирург, ветсанэксперт и др.).</w:t>
      </w:r>
    </w:p>
    <w:p w:rsidR="00F771FE" w:rsidRDefault="00F771FE" w:rsidP="00F771FE">
      <w:pPr>
        <w:pStyle w:val="af6"/>
        <w:ind w:firstLine="540"/>
        <w:rPr>
          <w:szCs w:val="24"/>
          <w:lang w:val="ru-RU"/>
        </w:rPr>
      </w:pPr>
      <w:r w:rsidRPr="00BF690F">
        <w:rPr>
          <w:szCs w:val="24"/>
          <w:lang w:val="ru-RU"/>
        </w:rPr>
        <w:t>Результаты работы</w:t>
      </w:r>
      <w:r>
        <w:rPr>
          <w:szCs w:val="24"/>
          <w:lang w:val="ru-RU"/>
        </w:rPr>
        <w:t xml:space="preserve"> учебной практики</w:t>
      </w:r>
      <w:r w:rsidRPr="00BF690F">
        <w:rPr>
          <w:szCs w:val="24"/>
          <w:lang w:val="ru-RU"/>
        </w:rPr>
        <w:t xml:space="preserve"> должны найти отражение в дневнике, который ведут по общепр</w:t>
      </w:r>
      <w:r w:rsidRPr="00BF690F">
        <w:rPr>
          <w:szCs w:val="24"/>
          <w:lang w:val="ru-RU"/>
        </w:rPr>
        <w:t>и</w:t>
      </w:r>
      <w:r w:rsidRPr="00BF690F">
        <w:rPr>
          <w:szCs w:val="24"/>
          <w:lang w:val="ru-RU"/>
        </w:rPr>
        <w:t xml:space="preserve">нятой форме, а более полные подробные сведения о научных исследованиях дополнительно воспроизводят в специальном журнале. </w:t>
      </w:r>
    </w:p>
    <w:p w:rsidR="00F771FE" w:rsidRDefault="00F771FE" w:rsidP="00F771FE">
      <w:pPr>
        <w:autoSpaceDE w:val="0"/>
        <w:autoSpaceDN w:val="0"/>
        <w:adjustRightInd w:val="0"/>
        <w:ind w:right="42" w:firstLine="851"/>
        <w:jc w:val="both"/>
        <w:rPr>
          <w:sz w:val="24"/>
        </w:rPr>
      </w:pPr>
      <w:r>
        <w:rPr>
          <w:sz w:val="24"/>
          <w:szCs w:val="24"/>
        </w:rPr>
        <w:t xml:space="preserve">Во время учебной практики </w:t>
      </w:r>
      <w:r>
        <w:rPr>
          <w:sz w:val="24"/>
        </w:rPr>
        <w:t>студент может посещать тематические э</w:t>
      </w:r>
      <w:r w:rsidRPr="007E0075">
        <w:rPr>
          <w:sz w:val="24"/>
        </w:rPr>
        <w:t xml:space="preserve">кскурсии, </w:t>
      </w:r>
      <w:r>
        <w:rPr>
          <w:sz w:val="24"/>
        </w:rPr>
        <w:t>конференции, производственные совещания и другие мероприятия, способствующие повыш</w:t>
      </w:r>
      <w:r>
        <w:rPr>
          <w:sz w:val="24"/>
        </w:rPr>
        <w:t>е</w:t>
      </w:r>
      <w:r>
        <w:rPr>
          <w:sz w:val="24"/>
        </w:rPr>
        <w:t>нию профессиональных знаний.</w:t>
      </w:r>
    </w:p>
    <w:p w:rsidR="00F771FE" w:rsidRDefault="00F771FE" w:rsidP="00F771FE">
      <w:pPr>
        <w:autoSpaceDE w:val="0"/>
        <w:jc w:val="center"/>
        <w:rPr>
          <w:b/>
          <w:sz w:val="24"/>
        </w:rPr>
      </w:pPr>
      <w:r>
        <w:rPr>
          <w:b/>
          <w:sz w:val="24"/>
        </w:rPr>
        <w:t>9 УЧЕБНО-МЕТОДИЧЕСКОЕ ОБЕСПЕЧЕНИЕ ОБУЧАЮЩИХСЯ НА ПРАКТИКЕ</w:t>
      </w:r>
    </w:p>
    <w:p w:rsidR="00F771FE" w:rsidRDefault="00F771FE" w:rsidP="00F771FE">
      <w:pPr>
        <w:autoSpaceDE w:val="0"/>
        <w:ind w:firstLine="540"/>
        <w:rPr>
          <w:b/>
          <w:sz w:val="24"/>
          <w:szCs w:val="24"/>
        </w:rPr>
      </w:pPr>
      <w:r>
        <w:rPr>
          <w:b/>
          <w:sz w:val="24"/>
          <w:szCs w:val="24"/>
        </w:rPr>
        <w:t xml:space="preserve"> Анатомия животных</w:t>
      </w:r>
    </w:p>
    <w:p w:rsidR="00F771FE" w:rsidRDefault="00F771FE" w:rsidP="00F771FE">
      <w:pPr>
        <w:pStyle w:val="1a"/>
        <w:widowControl w:val="0"/>
        <w:rPr>
          <w:spacing w:val="4"/>
          <w:sz w:val="24"/>
          <w:szCs w:val="24"/>
        </w:rPr>
      </w:pPr>
      <w:r w:rsidRPr="00BB05C5">
        <w:rPr>
          <w:spacing w:val="4"/>
          <w:sz w:val="24"/>
          <w:szCs w:val="24"/>
        </w:rPr>
        <w:t>Практические занятия  по разделу Анатомия животных логич</w:t>
      </w:r>
      <w:r w:rsidRPr="00BB05C5">
        <w:rPr>
          <w:spacing w:val="4"/>
          <w:sz w:val="24"/>
          <w:szCs w:val="24"/>
        </w:rPr>
        <w:t>е</w:t>
      </w:r>
      <w:r w:rsidRPr="00BB05C5">
        <w:rPr>
          <w:spacing w:val="4"/>
          <w:sz w:val="24"/>
          <w:szCs w:val="24"/>
        </w:rPr>
        <w:t>ски связаны с теоретическим курсом по дисциплине. Исходя из п</w:t>
      </w:r>
      <w:r w:rsidRPr="00BB05C5">
        <w:rPr>
          <w:spacing w:val="4"/>
          <w:sz w:val="24"/>
          <w:szCs w:val="24"/>
        </w:rPr>
        <w:t>о</w:t>
      </w:r>
      <w:r w:rsidRPr="00BB05C5">
        <w:rPr>
          <w:spacing w:val="4"/>
          <w:sz w:val="24"/>
          <w:szCs w:val="24"/>
        </w:rPr>
        <w:t>ставленной цели и задач, учебная практика включает в себя два о</w:t>
      </w:r>
      <w:r w:rsidRPr="00BB05C5">
        <w:rPr>
          <w:spacing w:val="4"/>
          <w:sz w:val="24"/>
          <w:szCs w:val="24"/>
        </w:rPr>
        <w:t>с</w:t>
      </w:r>
      <w:r w:rsidRPr="00BB05C5">
        <w:rPr>
          <w:spacing w:val="4"/>
          <w:sz w:val="24"/>
          <w:szCs w:val="24"/>
        </w:rPr>
        <w:t>новных направления работы: 1) практическая работа по разделам дисциплины; 2) изготовление и описание анатомического препар</w:t>
      </w:r>
      <w:r w:rsidRPr="00BB05C5">
        <w:rPr>
          <w:spacing w:val="4"/>
          <w:sz w:val="24"/>
          <w:szCs w:val="24"/>
        </w:rPr>
        <w:t>а</w:t>
      </w:r>
      <w:r w:rsidRPr="00BB05C5">
        <w:rPr>
          <w:spacing w:val="4"/>
          <w:sz w:val="24"/>
          <w:szCs w:val="24"/>
        </w:rPr>
        <w:t>та. Виды учебной работы по практике: ауд</w:t>
      </w:r>
      <w:r w:rsidRPr="00BB05C5">
        <w:rPr>
          <w:spacing w:val="4"/>
          <w:sz w:val="24"/>
          <w:szCs w:val="24"/>
        </w:rPr>
        <w:t>и</w:t>
      </w:r>
      <w:r w:rsidRPr="00BB05C5">
        <w:rPr>
          <w:spacing w:val="4"/>
          <w:sz w:val="24"/>
          <w:szCs w:val="24"/>
        </w:rPr>
        <w:t>торные занятия (вводная лекция, включающая инструктаж по ТБ, практические занятия) и самосто</w:t>
      </w:r>
      <w:r w:rsidRPr="00BB05C5">
        <w:rPr>
          <w:spacing w:val="4"/>
          <w:sz w:val="24"/>
          <w:szCs w:val="24"/>
        </w:rPr>
        <w:t>я</w:t>
      </w:r>
      <w:r w:rsidRPr="00BB05C5">
        <w:rPr>
          <w:spacing w:val="4"/>
          <w:sz w:val="24"/>
          <w:szCs w:val="24"/>
        </w:rPr>
        <w:t xml:space="preserve">тельная работа студентов. </w:t>
      </w:r>
    </w:p>
    <w:p w:rsidR="00F771FE" w:rsidRPr="00BB05C5" w:rsidRDefault="00F771FE" w:rsidP="00F771FE">
      <w:pPr>
        <w:pStyle w:val="1a"/>
        <w:widowControl w:val="0"/>
        <w:rPr>
          <w:sz w:val="24"/>
          <w:szCs w:val="24"/>
        </w:rPr>
      </w:pPr>
      <w:r w:rsidRPr="00BB05C5">
        <w:rPr>
          <w:sz w:val="24"/>
          <w:szCs w:val="24"/>
        </w:rPr>
        <w:t>Первое направление работы осуществляется непосредственно во время учебной практики. Второе направление работы (по заданиям, заранее выданным ведущим преподавателем) студенты выполняют в течение первого учебного года и завершают во время учебной практики (студенты изготавливают препарат и отчитываются). Это зад</w:t>
      </w:r>
      <w:r w:rsidRPr="00BB05C5">
        <w:rPr>
          <w:sz w:val="24"/>
          <w:szCs w:val="24"/>
        </w:rPr>
        <w:t>а</w:t>
      </w:r>
      <w:r w:rsidRPr="00BB05C5">
        <w:rPr>
          <w:sz w:val="24"/>
          <w:szCs w:val="24"/>
        </w:rPr>
        <w:t>ние может быть выполнено в ходе проведения НИРС.</w:t>
      </w:r>
    </w:p>
    <w:p w:rsidR="00F771FE" w:rsidRDefault="00F771FE" w:rsidP="00F771FE">
      <w:pPr>
        <w:pStyle w:val="1a"/>
        <w:widowControl w:val="0"/>
      </w:pPr>
      <w:r w:rsidRPr="00BB05C5">
        <w:rPr>
          <w:i/>
          <w:sz w:val="24"/>
          <w:szCs w:val="24"/>
        </w:rPr>
        <w:t>Работа по разделам дисциплины</w:t>
      </w:r>
      <w:r w:rsidRPr="00BB05C5">
        <w:rPr>
          <w:sz w:val="24"/>
          <w:szCs w:val="24"/>
        </w:rPr>
        <w:t xml:space="preserve"> осуществляется в два этапа: 1) работа на живых объектах изучения анатомии (корова, лошадь, свинья, собака, кошка и куры) с приёмами наружного осмотра, пал</w:t>
      </w:r>
      <w:r w:rsidRPr="00BB05C5">
        <w:rPr>
          <w:sz w:val="24"/>
          <w:szCs w:val="24"/>
        </w:rPr>
        <w:t>ь</w:t>
      </w:r>
      <w:r w:rsidRPr="00BB05C5">
        <w:rPr>
          <w:sz w:val="24"/>
          <w:szCs w:val="24"/>
        </w:rPr>
        <w:t>пации и проекции; 2) работа на трупном анатомическом материале с применением вскрытия, анатомирования и осмотра внутренних орг</w:t>
      </w:r>
      <w:r w:rsidRPr="00BB05C5">
        <w:rPr>
          <w:sz w:val="24"/>
          <w:szCs w:val="24"/>
        </w:rPr>
        <w:t>а</w:t>
      </w:r>
      <w:r w:rsidRPr="00BB05C5">
        <w:rPr>
          <w:sz w:val="24"/>
          <w:szCs w:val="24"/>
        </w:rPr>
        <w:t>нов, а также изготовления препаратов. На осуществление первого этапа отводятся первые четыре дня практики, второй этап проводится в последние, завершающие два дня практики.</w:t>
      </w:r>
    </w:p>
    <w:p w:rsidR="00F771FE" w:rsidRPr="00CE1F05" w:rsidRDefault="00F771FE" w:rsidP="00F771FE">
      <w:pPr>
        <w:pStyle w:val="1e"/>
        <w:keepNext w:val="0"/>
        <w:widowControl w:val="0"/>
        <w:spacing w:after="0"/>
        <w:rPr>
          <w:sz w:val="24"/>
          <w:szCs w:val="24"/>
          <w:highlight w:val="cyan"/>
        </w:rPr>
      </w:pPr>
      <w:r w:rsidRPr="00CE1F05">
        <w:rPr>
          <w:sz w:val="24"/>
          <w:szCs w:val="24"/>
          <w:highlight w:val="cyan"/>
        </w:rPr>
        <w:t>Практические задания</w:t>
      </w:r>
    </w:p>
    <w:p w:rsidR="00F771FE" w:rsidRPr="00CE1F05" w:rsidRDefault="00F771FE" w:rsidP="00F771FE">
      <w:pPr>
        <w:pStyle w:val="25"/>
        <w:widowControl w:val="0"/>
        <w:spacing w:before="0" w:after="0"/>
        <w:rPr>
          <w:sz w:val="24"/>
          <w:szCs w:val="24"/>
          <w:highlight w:val="cyan"/>
        </w:rPr>
      </w:pPr>
      <w:bookmarkStart w:id="0" w:name="__RefHeading__138_218966819"/>
      <w:bookmarkStart w:id="1" w:name="_Toc363131692"/>
      <w:bookmarkEnd w:id="0"/>
      <w:r w:rsidRPr="00CE1F05">
        <w:rPr>
          <w:sz w:val="24"/>
          <w:szCs w:val="24"/>
          <w:highlight w:val="cyan"/>
        </w:rPr>
        <w:t xml:space="preserve">1. Правила техники безопасности. Соматические системы </w:t>
      </w:r>
      <w:r w:rsidRPr="00CE1F05">
        <w:rPr>
          <w:sz w:val="24"/>
          <w:szCs w:val="24"/>
          <w:highlight w:val="cyan"/>
        </w:rPr>
        <w:br/>
        <w:t>(остеология, артрология, миология и кожный покров)</w:t>
      </w:r>
      <w:bookmarkEnd w:id="1"/>
    </w:p>
    <w:p w:rsidR="00F771FE" w:rsidRPr="00CE1F05" w:rsidRDefault="00F771FE" w:rsidP="00F771FE">
      <w:pPr>
        <w:pStyle w:val="1a"/>
        <w:widowControl w:val="0"/>
        <w:rPr>
          <w:sz w:val="24"/>
          <w:szCs w:val="24"/>
          <w:highlight w:val="cyan"/>
        </w:rPr>
      </w:pPr>
      <w:r w:rsidRPr="00CE1F05">
        <w:rPr>
          <w:i/>
          <w:sz w:val="24"/>
          <w:szCs w:val="24"/>
          <w:highlight w:val="cyan"/>
        </w:rPr>
        <w:t>Цель:</w:t>
      </w:r>
      <w:r w:rsidRPr="00CE1F05">
        <w:rPr>
          <w:sz w:val="24"/>
          <w:szCs w:val="24"/>
          <w:highlight w:val="cyan"/>
        </w:rPr>
        <w:t xml:space="preserve"> освоить технику безопасности при работе с животными и трупным материалом. Изучить соматические системы.</w:t>
      </w:r>
    </w:p>
    <w:p w:rsidR="00F771FE" w:rsidRPr="00CE1F05" w:rsidRDefault="00F771FE" w:rsidP="00F771FE">
      <w:pPr>
        <w:pStyle w:val="1a"/>
        <w:widowControl w:val="0"/>
        <w:rPr>
          <w:sz w:val="24"/>
          <w:szCs w:val="24"/>
          <w:highlight w:val="cyan"/>
        </w:rPr>
      </w:pPr>
      <w:r w:rsidRPr="00CE1F05">
        <w:rPr>
          <w:b/>
          <w:i/>
          <w:sz w:val="24"/>
          <w:szCs w:val="24"/>
          <w:highlight w:val="cyan"/>
        </w:rPr>
        <w:t>Задание 1.</w:t>
      </w:r>
      <w:r w:rsidRPr="00CE1F05">
        <w:rPr>
          <w:b/>
          <w:sz w:val="24"/>
          <w:szCs w:val="24"/>
          <w:highlight w:val="cyan"/>
        </w:rPr>
        <w:t xml:space="preserve"> </w:t>
      </w:r>
      <w:r w:rsidRPr="00CE1F05">
        <w:rPr>
          <w:sz w:val="24"/>
          <w:szCs w:val="24"/>
          <w:highlight w:val="cyan"/>
        </w:rPr>
        <w:t>Изучить и отработать правила техники безопасности и личной гигиены при работе с животными и трупным материалом.</w:t>
      </w:r>
    </w:p>
    <w:p w:rsidR="00F771FE" w:rsidRPr="00CE1F05" w:rsidRDefault="00F771FE" w:rsidP="00F771FE">
      <w:pPr>
        <w:pStyle w:val="1a"/>
        <w:widowControl w:val="0"/>
        <w:rPr>
          <w:sz w:val="24"/>
          <w:szCs w:val="24"/>
          <w:highlight w:val="cyan"/>
        </w:rPr>
      </w:pPr>
      <w:r w:rsidRPr="00CE1F05">
        <w:rPr>
          <w:sz w:val="24"/>
          <w:szCs w:val="24"/>
          <w:highlight w:val="cyan"/>
        </w:rPr>
        <w:t>Работа с животными и анатомическим материалом должна с</w:t>
      </w:r>
      <w:r w:rsidRPr="00CE1F05">
        <w:rPr>
          <w:sz w:val="24"/>
          <w:szCs w:val="24"/>
          <w:highlight w:val="cyan"/>
        </w:rPr>
        <w:t>о</w:t>
      </w:r>
      <w:r w:rsidRPr="00CE1F05">
        <w:rPr>
          <w:sz w:val="24"/>
          <w:szCs w:val="24"/>
          <w:highlight w:val="cyan"/>
        </w:rPr>
        <w:t>провождаться чистотой, поэтому к прохождению практики допуск</w:t>
      </w:r>
      <w:r w:rsidRPr="00CE1F05">
        <w:rPr>
          <w:sz w:val="24"/>
          <w:szCs w:val="24"/>
          <w:highlight w:val="cyan"/>
        </w:rPr>
        <w:t>а</w:t>
      </w:r>
      <w:r w:rsidRPr="00CE1F05">
        <w:rPr>
          <w:sz w:val="24"/>
          <w:szCs w:val="24"/>
          <w:highlight w:val="cyan"/>
        </w:rPr>
        <w:t>ются студенты в специальной одежде: халат (должен быть застёгнут на все пуговицы), чепчик (волосы покрыты косынкой или колпачком), обувь — соответственно ситуации (при работе на бетонном полу н</w:t>
      </w:r>
      <w:r w:rsidRPr="00CE1F05">
        <w:rPr>
          <w:sz w:val="24"/>
          <w:szCs w:val="24"/>
          <w:highlight w:val="cyan"/>
        </w:rPr>
        <w:t>а</w:t>
      </w:r>
      <w:r w:rsidRPr="00CE1F05">
        <w:rPr>
          <w:sz w:val="24"/>
          <w:szCs w:val="24"/>
          <w:highlight w:val="cyan"/>
        </w:rPr>
        <w:t>девают резиновые сапоги).</w:t>
      </w:r>
    </w:p>
    <w:p w:rsidR="00F771FE" w:rsidRPr="00CE1F05" w:rsidRDefault="00F771FE" w:rsidP="00F771FE">
      <w:pPr>
        <w:pStyle w:val="1a"/>
        <w:widowControl w:val="0"/>
        <w:rPr>
          <w:sz w:val="24"/>
          <w:szCs w:val="24"/>
          <w:highlight w:val="cyan"/>
        </w:rPr>
      </w:pPr>
      <w:r w:rsidRPr="00CE1F05">
        <w:rPr>
          <w:sz w:val="24"/>
          <w:szCs w:val="24"/>
          <w:highlight w:val="cyan"/>
        </w:rPr>
        <w:t>Животных на занятие  доставляют следующим образом: лошадей на недоуздках или уздечке; крупный рогатый скот на верёвке, укре</w:t>
      </w:r>
      <w:r w:rsidRPr="00CE1F05">
        <w:rPr>
          <w:sz w:val="24"/>
          <w:szCs w:val="24"/>
          <w:highlight w:val="cyan"/>
        </w:rPr>
        <w:t>п</w:t>
      </w:r>
      <w:r w:rsidRPr="00CE1F05">
        <w:rPr>
          <w:sz w:val="24"/>
          <w:szCs w:val="24"/>
          <w:highlight w:val="cyan"/>
        </w:rPr>
        <w:t xml:space="preserve">лённой за рога и область носа или за шею и </w:t>
      </w:r>
      <w:r w:rsidRPr="00CE1F05">
        <w:rPr>
          <w:sz w:val="24"/>
          <w:szCs w:val="24"/>
          <w:highlight w:val="cyan"/>
        </w:rPr>
        <w:lastRenderedPageBreak/>
        <w:t>область носа; собак на поводке и в наморднике; свиней с помощью верёвки, наложенной на область путового сустава грудной или тазовой конечностей.</w:t>
      </w:r>
    </w:p>
    <w:p w:rsidR="00F771FE" w:rsidRPr="00CE1F05" w:rsidRDefault="00F771FE" w:rsidP="00F771FE">
      <w:pPr>
        <w:pStyle w:val="1a"/>
        <w:widowControl w:val="0"/>
        <w:rPr>
          <w:sz w:val="24"/>
          <w:szCs w:val="24"/>
          <w:highlight w:val="cyan"/>
        </w:rPr>
      </w:pPr>
      <w:r w:rsidRPr="00CE1F05">
        <w:rPr>
          <w:sz w:val="24"/>
          <w:szCs w:val="24"/>
          <w:highlight w:val="cyan"/>
        </w:rPr>
        <w:t>При малейших причиняемых неудобствах у животных проявл</w:t>
      </w:r>
      <w:r w:rsidRPr="00CE1F05">
        <w:rPr>
          <w:sz w:val="24"/>
          <w:szCs w:val="24"/>
          <w:highlight w:val="cyan"/>
        </w:rPr>
        <w:t>я</w:t>
      </w:r>
      <w:r w:rsidRPr="00CE1F05">
        <w:rPr>
          <w:sz w:val="24"/>
          <w:szCs w:val="24"/>
          <w:highlight w:val="cyan"/>
        </w:rPr>
        <w:t>ется рефлекс самозащиты ― удары конечностями или рогами, укусы зубами, царапания когтями.</w:t>
      </w:r>
    </w:p>
    <w:p w:rsidR="00F771FE" w:rsidRPr="00CE1F05" w:rsidRDefault="00F771FE" w:rsidP="00F771FE">
      <w:pPr>
        <w:pStyle w:val="1a"/>
        <w:widowControl w:val="0"/>
        <w:rPr>
          <w:sz w:val="24"/>
          <w:szCs w:val="24"/>
          <w:highlight w:val="cyan"/>
        </w:rPr>
      </w:pPr>
      <w:r w:rsidRPr="00CE1F05">
        <w:rPr>
          <w:sz w:val="24"/>
          <w:szCs w:val="24"/>
          <w:highlight w:val="cyan"/>
        </w:rPr>
        <w:t>К животному нужно подходить спереди (постоянно находясь в его поле зрения), обращаться спокойно и ласково, окликать по кли</w:t>
      </w:r>
      <w:r w:rsidRPr="00CE1F05">
        <w:rPr>
          <w:sz w:val="24"/>
          <w:szCs w:val="24"/>
          <w:highlight w:val="cyan"/>
        </w:rPr>
        <w:t>ч</w:t>
      </w:r>
      <w:r w:rsidRPr="00CE1F05">
        <w:rPr>
          <w:sz w:val="24"/>
          <w:szCs w:val="24"/>
          <w:highlight w:val="cyan"/>
        </w:rPr>
        <w:t>ке. Различные виды животных имеют свои особенности поведения, поэтому и правила поведения с разными животными тоже отличаются. Например, в связи с тем, что лошадь может ударить тазовыми к</w:t>
      </w:r>
      <w:r w:rsidRPr="00CE1F05">
        <w:rPr>
          <w:sz w:val="24"/>
          <w:szCs w:val="24"/>
          <w:highlight w:val="cyan"/>
        </w:rPr>
        <w:t>о</w:t>
      </w:r>
      <w:r w:rsidRPr="00CE1F05">
        <w:rPr>
          <w:sz w:val="24"/>
          <w:szCs w:val="24"/>
          <w:highlight w:val="cyan"/>
        </w:rPr>
        <w:t>нечностями назад (наличие добавочной связки в тазобедренном су</w:t>
      </w:r>
      <w:r w:rsidRPr="00CE1F05">
        <w:rPr>
          <w:sz w:val="24"/>
          <w:szCs w:val="24"/>
          <w:highlight w:val="cyan"/>
        </w:rPr>
        <w:t>с</w:t>
      </w:r>
      <w:r w:rsidRPr="00CE1F05">
        <w:rPr>
          <w:sz w:val="24"/>
          <w:szCs w:val="24"/>
          <w:highlight w:val="cyan"/>
        </w:rPr>
        <w:t>таве ограничивает движение в бок), нельзя к ней подходить сзади. Крупный рогатый скот может боднуть рогами, нанести удар тазовой конечностью в различных направлениях (сустав многоосный) или, о</w:t>
      </w:r>
      <w:r w:rsidRPr="00CE1F05">
        <w:rPr>
          <w:sz w:val="24"/>
          <w:szCs w:val="24"/>
          <w:highlight w:val="cyan"/>
        </w:rPr>
        <w:t>с</w:t>
      </w:r>
      <w:r w:rsidRPr="00CE1F05">
        <w:rPr>
          <w:sz w:val="24"/>
          <w:szCs w:val="24"/>
          <w:highlight w:val="cyan"/>
        </w:rPr>
        <w:t>тупаясь, наступить вам на ногу. Свиньи могут укусить (особенно св</w:t>
      </w:r>
      <w:r w:rsidRPr="00CE1F05">
        <w:rPr>
          <w:sz w:val="24"/>
          <w:szCs w:val="24"/>
          <w:highlight w:val="cyan"/>
        </w:rPr>
        <w:t>и</w:t>
      </w:r>
      <w:r w:rsidRPr="00CE1F05">
        <w:rPr>
          <w:sz w:val="24"/>
          <w:szCs w:val="24"/>
          <w:highlight w:val="cyan"/>
        </w:rPr>
        <w:t>номатки и хряки). Собаки и кошки кусают и царапают. Птица может клюнуть, ущипнуть, поцар</w:t>
      </w:r>
      <w:r w:rsidRPr="00CE1F05">
        <w:rPr>
          <w:sz w:val="24"/>
          <w:szCs w:val="24"/>
          <w:highlight w:val="cyan"/>
        </w:rPr>
        <w:t>а</w:t>
      </w:r>
      <w:r w:rsidRPr="00CE1F05">
        <w:rPr>
          <w:sz w:val="24"/>
          <w:szCs w:val="24"/>
          <w:highlight w:val="cyan"/>
        </w:rPr>
        <w:t>пать. К животному следует подходить без страха, но с осторожностью, обращаться ласково и в то же время твёрдо и уб</w:t>
      </w:r>
      <w:r w:rsidRPr="00CE1F05">
        <w:rPr>
          <w:sz w:val="24"/>
          <w:szCs w:val="24"/>
          <w:highlight w:val="cyan"/>
        </w:rPr>
        <w:t>е</w:t>
      </w:r>
      <w:r w:rsidRPr="00CE1F05">
        <w:rPr>
          <w:sz w:val="24"/>
          <w:szCs w:val="24"/>
          <w:highlight w:val="cyan"/>
        </w:rPr>
        <w:t>дительно, чётко произнося команду.</w:t>
      </w:r>
    </w:p>
    <w:p w:rsidR="00F771FE" w:rsidRPr="00CE1F05" w:rsidRDefault="00F771FE" w:rsidP="00F771FE">
      <w:pPr>
        <w:pStyle w:val="1a"/>
        <w:widowControl w:val="0"/>
        <w:rPr>
          <w:sz w:val="24"/>
          <w:szCs w:val="24"/>
          <w:highlight w:val="cyan"/>
        </w:rPr>
      </w:pPr>
      <w:r w:rsidRPr="00CE1F05">
        <w:rPr>
          <w:sz w:val="24"/>
          <w:szCs w:val="24"/>
          <w:highlight w:val="cyan"/>
        </w:rPr>
        <w:t>После окончания работы с животными следует тщательно в</w:t>
      </w:r>
      <w:r w:rsidRPr="00CE1F05">
        <w:rPr>
          <w:sz w:val="24"/>
          <w:szCs w:val="24"/>
          <w:highlight w:val="cyan"/>
        </w:rPr>
        <w:t>ы</w:t>
      </w:r>
      <w:r w:rsidRPr="00CE1F05">
        <w:rPr>
          <w:sz w:val="24"/>
          <w:szCs w:val="24"/>
          <w:highlight w:val="cyan"/>
        </w:rPr>
        <w:t>мыть руки с мылом и обработать дезинфицирующим раствором (жи</w:t>
      </w:r>
      <w:r w:rsidRPr="00CE1F05">
        <w:rPr>
          <w:sz w:val="24"/>
          <w:szCs w:val="24"/>
          <w:highlight w:val="cyan"/>
        </w:rPr>
        <w:t>д</w:t>
      </w:r>
      <w:r w:rsidRPr="00CE1F05">
        <w:rPr>
          <w:sz w:val="24"/>
          <w:szCs w:val="24"/>
          <w:highlight w:val="cyan"/>
        </w:rPr>
        <w:t>кость Тушнова: касторовое масло 5,0; глицерин 20,0; спирт-ректификат 75,0). Царапины и ссадины на руках перед работой обр</w:t>
      </w:r>
      <w:r w:rsidRPr="00CE1F05">
        <w:rPr>
          <w:sz w:val="24"/>
          <w:szCs w:val="24"/>
          <w:highlight w:val="cyan"/>
        </w:rPr>
        <w:t>а</w:t>
      </w:r>
      <w:r w:rsidRPr="00CE1F05">
        <w:rPr>
          <w:sz w:val="24"/>
          <w:szCs w:val="24"/>
          <w:highlight w:val="cyan"/>
        </w:rPr>
        <w:t>ботать 5%-ным раствором йода.</w:t>
      </w:r>
    </w:p>
    <w:p w:rsidR="00F771FE" w:rsidRPr="00CE1F05" w:rsidRDefault="00F771FE" w:rsidP="00F771FE">
      <w:pPr>
        <w:pStyle w:val="1a"/>
        <w:widowControl w:val="0"/>
        <w:rPr>
          <w:sz w:val="24"/>
          <w:szCs w:val="24"/>
          <w:highlight w:val="cyan"/>
        </w:rPr>
      </w:pPr>
      <w:r w:rsidRPr="00CE1F05">
        <w:rPr>
          <w:sz w:val="24"/>
          <w:szCs w:val="24"/>
          <w:highlight w:val="cyan"/>
        </w:rPr>
        <w:t>При работе с трупным материалом непосредственно перед раб</w:t>
      </w:r>
      <w:r w:rsidRPr="00CE1F05">
        <w:rPr>
          <w:sz w:val="24"/>
          <w:szCs w:val="24"/>
          <w:highlight w:val="cyan"/>
        </w:rPr>
        <w:t>о</w:t>
      </w:r>
      <w:r w:rsidRPr="00CE1F05">
        <w:rPr>
          <w:sz w:val="24"/>
          <w:szCs w:val="24"/>
          <w:highlight w:val="cyan"/>
        </w:rPr>
        <w:t>той руки тщательно моют с мылом и осматривают на наличие кожных повреждений. В том случае, если на руках есть царапины, их смазывают настойкой йода и заливают коллодиумом, а затем надевают х</w:t>
      </w:r>
      <w:r w:rsidRPr="00CE1F05">
        <w:rPr>
          <w:sz w:val="24"/>
          <w:szCs w:val="24"/>
          <w:highlight w:val="cyan"/>
        </w:rPr>
        <w:t>и</w:t>
      </w:r>
      <w:r w:rsidRPr="00CE1F05">
        <w:rPr>
          <w:sz w:val="24"/>
          <w:szCs w:val="24"/>
          <w:highlight w:val="cyan"/>
        </w:rPr>
        <w:t xml:space="preserve">рургические перчатки. Перчатки натягивают поверх рукавов халата. В том случае, если перчаток нет, то, во избежание мацерации кожи рук, их поверхность следует смазать ланолином или вазелином. </w:t>
      </w:r>
    </w:p>
    <w:p w:rsidR="00F771FE" w:rsidRPr="00CE1F05" w:rsidRDefault="00F771FE" w:rsidP="00F771FE">
      <w:pPr>
        <w:pStyle w:val="1a"/>
        <w:widowControl w:val="0"/>
        <w:rPr>
          <w:spacing w:val="4"/>
          <w:sz w:val="24"/>
          <w:szCs w:val="24"/>
          <w:highlight w:val="cyan"/>
        </w:rPr>
      </w:pPr>
      <w:r w:rsidRPr="00CE1F05">
        <w:rPr>
          <w:spacing w:val="4"/>
          <w:sz w:val="24"/>
          <w:szCs w:val="24"/>
          <w:highlight w:val="cyan"/>
        </w:rPr>
        <w:t>После окончания работы моют и дезинфицируют анатомич</w:t>
      </w:r>
      <w:r w:rsidRPr="00CE1F05">
        <w:rPr>
          <w:spacing w:val="4"/>
          <w:sz w:val="24"/>
          <w:szCs w:val="24"/>
          <w:highlight w:val="cyan"/>
        </w:rPr>
        <w:t>е</w:t>
      </w:r>
      <w:r w:rsidRPr="00CE1F05">
        <w:rPr>
          <w:spacing w:val="4"/>
          <w:sz w:val="24"/>
          <w:szCs w:val="24"/>
          <w:highlight w:val="cyan"/>
        </w:rPr>
        <w:t>ские инструменты. Перчатки, не снимая с рук, моют с мылом, в</w:t>
      </w:r>
      <w:r w:rsidRPr="00CE1F05">
        <w:rPr>
          <w:spacing w:val="4"/>
          <w:sz w:val="24"/>
          <w:szCs w:val="24"/>
          <w:highlight w:val="cyan"/>
        </w:rPr>
        <w:t>ы</w:t>
      </w:r>
      <w:r w:rsidRPr="00CE1F05">
        <w:rPr>
          <w:spacing w:val="4"/>
          <w:sz w:val="24"/>
          <w:szCs w:val="24"/>
          <w:highlight w:val="cyan"/>
        </w:rPr>
        <w:t>тирают насухо и затем уже осторожно снимают, выворачивая их от запястья к пальцам. После этого руки достаточно вымыть с мылом. Если во время работы перчатки не надевали, то руки моют тёплой водой, чтобы удалить остатки тканей и свернувшейся крови, а затем с мылом и щёткой. В заключение руки протирают дезинфициру</w:t>
      </w:r>
      <w:r w:rsidRPr="00CE1F05">
        <w:rPr>
          <w:spacing w:val="4"/>
          <w:sz w:val="24"/>
          <w:szCs w:val="24"/>
          <w:highlight w:val="cyan"/>
        </w:rPr>
        <w:t>ю</w:t>
      </w:r>
      <w:r w:rsidRPr="00CE1F05">
        <w:rPr>
          <w:spacing w:val="4"/>
          <w:sz w:val="24"/>
          <w:szCs w:val="24"/>
          <w:highlight w:val="cyan"/>
        </w:rPr>
        <w:t xml:space="preserve">щими жидкостями. </w:t>
      </w:r>
    </w:p>
    <w:p w:rsidR="00F771FE" w:rsidRPr="00CE1F05" w:rsidRDefault="00F771FE" w:rsidP="00F771FE">
      <w:pPr>
        <w:pStyle w:val="1a"/>
        <w:widowControl w:val="0"/>
        <w:rPr>
          <w:sz w:val="24"/>
          <w:szCs w:val="24"/>
          <w:highlight w:val="cyan"/>
        </w:rPr>
      </w:pPr>
      <w:r w:rsidRPr="00CE1F05">
        <w:rPr>
          <w:sz w:val="24"/>
          <w:szCs w:val="24"/>
          <w:highlight w:val="cyan"/>
        </w:rPr>
        <w:t>В качестве дезрастворов применяют: 0,5%-ный раствор наш</w:t>
      </w:r>
      <w:r w:rsidRPr="00CE1F05">
        <w:rPr>
          <w:sz w:val="24"/>
          <w:szCs w:val="24"/>
          <w:highlight w:val="cyan"/>
        </w:rPr>
        <w:t>а</w:t>
      </w:r>
      <w:r w:rsidRPr="00CE1F05">
        <w:rPr>
          <w:sz w:val="24"/>
          <w:szCs w:val="24"/>
          <w:highlight w:val="cyan"/>
        </w:rPr>
        <w:t>тырного спирта; 70-90%-ный винный спирт; йодированный спирт (1:3000), раствор сулемы (1:1000) и другие. Чтобы кожа рук остав</w:t>
      </w:r>
      <w:r w:rsidRPr="00CE1F05">
        <w:rPr>
          <w:sz w:val="24"/>
          <w:szCs w:val="24"/>
          <w:highlight w:val="cyan"/>
        </w:rPr>
        <w:t>а</w:t>
      </w:r>
      <w:r w:rsidRPr="00CE1F05">
        <w:rPr>
          <w:sz w:val="24"/>
          <w:szCs w:val="24"/>
          <w:highlight w:val="cyan"/>
        </w:rPr>
        <w:t xml:space="preserve">лась чистой, мягкой, гладкой и эластичной, рекомендуется применять смазку спирт-глицерин (на 100 мл рабочего раствора используют </w:t>
      </w:r>
      <w:r w:rsidRPr="00CE1F05">
        <w:rPr>
          <w:sz w:val="24"/>
          <w:szCs w:val="24"/>
          <w:highlight w:val="cyan"/>
        </w:rPr>
        <w:br/>
        <w:t>10 мл спи</w:t>
      </w:r>
      <w:r w:rsidRPr="00CE1F05">
        <w:rPr>
          <w:sz w:val="24"/>
          <w:szCs w:val="24"/>
          <w:highlight w:val="cyan"/>
        </w:rPr>
        <w:t>р</w:t>
      </w:r>
      <w:r w:rsidRPr="00CE1F05">
        <w:rPr>
          <w:sz w:val="24"/>
          <w:szCs w:val="24"/>
          <w:highlight w:val="cyan"/>
        </w:rPr>
        <w:t>та-ректификата) или втирать жидкость Тушнова.</w:t>
      </w:r>
    </w:p>
    <w:p w:rsidR="00F771FE" w:rsidRPr="00CE1F05" w:rsidRDefault="00F771FE" w:rsidP="00F771FE">
      <w:pPr>
        <w:pStyle w:val="1a"/>
        <w:widowControl w:val="0"/>
        <w:rPr>
          <w:spacing w:val="-6"/>
          <w:sz w:val="24"/>
          <w:szCs w:val="24"/>
          <w:highlight w:val="cyan"/>
        </w:rPr>
      </w:pPr>
      <w:r w:rsidRPr="00CE1F05">
        <w:rPr>
          <w:b/>
          <w:i/>
          <w:spacing w:val="-6"/>
          <w:sz w:val="24"/>
          <w:szCs w:val="24"/>
          <w:highlight w:val="cyan"/>
        </w:rPr>
        <w:t>Задание 2.</w:t>
      </w:r>
      <w:r w:rsidRPr="00CE1F05">
        <w:rPr>
          <w:b/>
          <w:spacing w:val="-6"/>
          <w:sz w:val="24"/>
          <w:szCs w:val="24"/>
          <w:highlight w:val="cyan"/>
        </w:rPr>
        <w:t> </w:t>
      </w:r>
      <w:r w:rsidRPr="00CE1F05">
        <w:rPr>
          <w:spacing w:val="-6"/>
          <w:sz w:val="24"/>
          <w:szCs w:val="24"/>
          <w:highlight w:val="cyan"/>
        </w:rPr>
        <w:t>Повторить тему «Строение скелета животного». Опред</w:t>
      </w:r>
      <w:r w:rsidRPr="00CE1F05">
        <w:rPr>
          <w:spacing w:val="-6"/>
          <w:sz w:val="24"/>
          <w:szCs w:val="24"/>
          <w:highlight w:val="cyan"/>
        </w:rPr>
        <w:t>е</w:t>
      </w:r>
      <w:r w:rsidRPr="00CE1F05">
        <w:rPr>
          <w:spacing w:val="-6"/>
          <w:sz w:val="24"/>
          <w:szCs w:val="24"/>
          <w:highlight w:val="cyan"/>
        </w:rPr>
        <w:t>лить расположение костей скелета животного. Выяснить, где располаг</w:t>
      </w:r>
      <w:r w:rsidRPr="00CE1F05">
        <w:rPr>
          <w:spacing w:val="-6"/>
          <w:sz w:val="24"/>
          <w:szCs w:val="24"/>
          <w:highlight w:val="cyan"/>
        </w:rPr>
        <w:t>а</w:t>
      </w:r>
      <w:r w:rsidRPr="00CE1F05">
        <w:rPr>
          <w:spacing w:val="-6"/>
          <w:sz w:val="24"/>
          <w:szCs w:val="24"/>
          <w:highlight w:val="cyan"/>
        </w:rPr>
        <w:t>ются и какую функцию выполняют плоские, длинные, изогнутые, коро</w:t>
      </w:r>
      <w:r w:rsidRPr="00CE1F05">
        <w:rPr>
          <w:spacing w:val="-6"/>
          <w:sz w:val="24"/>
          <w:szCs w:val="24"/>
          <w:highlight w:val="cyan"/>
        </w:rPr>
        <w:t>т</w:t>
      </w:r>
      <w:r w:rsidRPr="00CE1F05">
        <w:rPr>
          <w:spacing w:val="-6"/>
          <w:sz w:val="24"/>
          <w:szCs w:val="24"/>
          <w:highlight w:val="cyan"/>
        </w:rPr>
        <w:t>кие, трубчатые и смешанные кости. Установить различия в строении костей в зависимости от характера движения живо</w:t>
      </w:r>
      <w:r w:rsidRPr="00CE1F05">
        <w:rPr>
          <w:spacing w:val="-6"/>
          <w:sz w:val="24"/>
          <w:szCs w:val="24"/>
          <w:highlight w:val="cyan"/>
        </w:rPr>
        <w:t>т</w:t>
      </w:r>
      <w:r w:rsidRPr="00CE1F05">
        <w:rPr>
          <w:spacing w:val="-6"/>
          <w:sz w:val="24"/>
          <w:szCs w:val="24"/>
          <w:highlight w:val="cyan"/>
        </w:rPr>
        <w:t>ных.</w:t>
      </w:r>
    </w:p>
    <w:p w:rsidR="00F771FE" w:rsidRPr="00CE1F05" w:rsidRDefault="00F771FE" w:rsidP="00F771FE">
      <w:pPr>
        <w:pStyle w:val="1a"/>
        <w:widowControl w:val="0"/>
        <w:rPr>
          <w:sz w:val="24"/>
          <w:szCs w:val="24"/>
          <w:highlight w:val="cyan"/>
        </w:rPr>
      </w:pPr>
      <w:r w:rsidRPr="00CE1F05">
        <w:rPr>
          <w:sz w:val="24"/>
          <w:szCs w:val="24"/>
          <w:highlight w:val="cyan"/>
        </w:rPr>
        <w:t>Изучая топографию костей, определите их топографию под к</w:t>
      </w:r>
      <w:r w:rsidRPr="00CE1F05">
        <w:rPr>
          <w:sz w:val="24"/>
          <w:szCs w:val="24"/>
          <w:highlight w:val="cyan"/>
        </w:rPr>
        <w:t>о</w:t>
      </w:r>
      <w:r w:rsidRPr="00CE1F05">
        <w:rPr>
          <w:sz w:val="24"/>
          <w:szCs w:val="24"/>
          <w:highlight w:val="cyan"/>
        </w:rPr>
        <w:t>жей и нарисуйте мелом или углём (в зависимости от масти животн</w:t>
      </w:r>
      <w:r w:rsidRPr="00CE1F05">
        <w:rPr>
          <w:sz w:val="24"/>
          <w:szCs w:val="24"/>
          <w:highlight w:val="cyan"/>
        </w:rPr>
        <w:t>о</w:t>
      </w:r>
      <w:r w:rsidRPr="00CE1F05">
        <w:rPr>
          <w:sz w:val="24"/>
          <w:szCs w:val="24"/>
          <w:highlight w:val="cyan"/>
        </w:rPr>
        <w:t>го) проекцию на кожу. Следует сделать проекцию костей черепа, т</w:t>
      </w:r>
      <w:r w:rsidRPr="00CE1F05">
        <w:rPr>
          <w:sz w:val="24"/>
          <w:szCs w:val="24"/>
          <w:highlight w:val="cyan"/>
        </w:rPr>
        <w:t>у</w:t>
      </w:r>
      <w:r w:rsidRPr="00CE1F05">
        <w:rPr>
          <w:sz w:val="24"/>
          <w:szCs w:val="24"/>
          <w:highlight w:val="cyan"/>
        </w:rPr>
        <w:t>ловища и конечностей.</w:t>
      </w:r>
    </w:p>
    <w:p w:rsidR="00F771FE" w:rsidRPr="00CE1F05" w:rsidRDefault="00F771FE" w:rsidP="00F771FE">
      <w:pPr>
        <w:pStyle w:val="1a"/>
        <w:widowControl w:val="0"/>
        <w:rPr>
          <w:sz w:val="24"/>
          <w:szCs w:val="24"/>
          <w:highlight w:val="cyan"/>
        </w:rPr>
      </w:pPr>
      <w:r w:rsidRPr="00CE1F05">
        <w:rPr>
          <w:b/>
          <w:i/>
          <w:sz w:val="24"/>
          <w:szCs w:val="24"/>
          <w:highlight w:val="cyan"/>
        </w:rPr>
        <w:t>Задание 3.</w:t>
      </w:r>
      <w:r w:rsidRPr="00CE1F05">
        <w:rPr>
          <w:b/>
          <w:sz w:val="24"/>
          <w:szCs w:val="24"/>
          <w:highlight w:val="cyan"/>
        </w:rPr>
        <w:t xml:space="preserve"> </w:t>
      </w:r>
      <w:r w:rsidRPr="00CE1F05">
        <w:rPr>
          <w:sz w:val="24"/>
          <w:szCs w:val="24"/>
          <w:highlight w:val="cyan"/>
        </w:rPr>
        <w:t>Повторить тему «Суставы». Определить располож</w:t>
      </w:r>
      <w:r w:rsidRPr="00CE1F05">
        <w:rPr>
          <w:sz w:val="24"/>
          <w:szCs w:val="24"/>
          <w:highlight w:val="cyan"/>
        </w:rPr>
        <w:t>е</w:t>
      </w:r>
      <w:r w:rsidRPr="00CE1F05">
        <w:rPr>
          <w:sz w:val="24"/>
          <w:szCs w:val="24"/>
          <w:highlight w:val="cyan"/>
        </w:rPr>
        <w:t>ние различных типов непрерывного соединения ск</w:t>
      </w:r>
      <w:r w:rsidRPr="00CE1F05">
        <w:rPr>
          <w:sz w:val="24"/>
          <w:szCs w:val="24"/>
          <w:highlight w:val="cyan"/>
        </w:rPr>
        <w:t>е</w:t>
      </w:r>
      <w:r w:rsidRPr="00CE1F05">
        <w:rPr>
          <w:sz w:val="24"/>
          <w:szCs w:val="24"/>
          <w:highlight w:val="cyan"/>
        </w:rPr>
        <w:t>лета (синостоза, синдесмоза, синэластоза, синхондроза и синсаркоза). Определить расположение суставов конечностей.</w:t>
      </w:r>
    </w:p>
    <w:p w:rsidR="00F771FE" w:rsidRPr="00CE1F05" w:rsidRDefault="00F771FE" w:rsidP="00F771FE">
      <w:pPr>
        <w:pStyle w:val="1a"/>
        <w:widowControl w:val="0"/>
        <w:rPr>
          <w:sz w:val="24"/>
          <w:szCs w:val="24"/>
          <w:highlight w:val="cyan"/>
        </w:rPr>
      </w:pPr>
      <w:r w:rsidRPr="00CE1F05">
        <w:rPr>
          <w:sz w:val="24"/>
          <w:szCs w:val="24"/>
          <w:highlight w:val="cyan"/>
        </w:rPr>
        <w:t>Изучая топографию того или иного сустава на конечностях, н</w:t>
      </w:r>
      <w:r w:rsidRPr="00CE1F05">
        <w:rPr>
          <w:sz w:val="24"/>
          <w:szCs w:val="24"/>
          <w:highlight w:val="cyan"/>
        </w:rPr>
        <w:t>а</w:t>
      </w:r>
      <w:r w:rsidRPr="00CE1F05">
        <w:rPr>
          <w:sz w:val="24"/>
          <w:szCs w:val="24"/>
          <w:highlight w:val="cyan"/>
        </w:rPr>
        <w:t xml:space="preserve">рисуйте проекцию их участков на кожу. </w:t>
      </w:r>
    </w:p>
    <w:p w:rsidR="00F771FE" w:rsidRPr="00CE1F05" w:rsidRDefault="00F771FE" w:rsidP="00F771FE">
      <w:pPr>
        <w:pStyle w:val="1a"/>
        <w:widowControl w:val="0"/>
        <w:rPr>
          <w:sz w:val="24"/>
          <w:szCs w:val="24"/>
          <w:highlight w:val="cyan"/>
        </w:rPr>
      </w:pPr>
      <w:r w:rsidRPr="00CE1F05">
        <w:rPr>
          <w:b/>
          <w:i/>
          <w:sz w:val="24"/>
          <w:szCs w:val="24"/>
          <w:highlight w:val="cyan"/>
        </w:rPr>
        <w:t>Задание 4.</w:t>
      </w:r>
      <w:r w:rsidRPr="00CE1F05">
        <w:rPr>
          <w:b/>
          <w:sz w:val="24"/>
          <w:szCs w:val="24"/>
          <w:highlight w:val="cyan"/>
        </w:rPr>
        <w:t xml:space="preserve"> </w:t>
      </w:r>
      <w:r w:rsidRPr="00CE1F05">
        <w:rPr>
          <w:sz w:val="24"/>
          <w:szCs w:val="24"/>
          <w:highlight w:val="cyan"/>
        </w:rPr>
        <w:t>Изучить на животном расположение и связь мускул</w:t>
      </w:r>
      <w:r w:rsidRPr="00CE1F05">
        <w:rPr>
          <w:sz w:val="24"/>
          <w:szCs w:val="24"/>
          <w:highlight w:val="cyan"/>
        </w:rPr>
        <w:t>а</w:t>
      </w:r>
      <w:r w:rsidRPr="00CE1F05">
        <w:rPr>
          <w:sz w:val="24"/>
          <w:szCs w:val="24"/>
          <w:highlight w:val="cyan"/>
        </w:rPr>
        <w:t>туры с осевым и периферическим скелетом.</w:t>
      </w:r>
    </w:p>
    <w:p w:rsidR="00F771FE" w:rsidRPr="00CE1F05" w:rsidRDefault="00F771FE" w:rsidP="00F771FE">
      <w:pPr>
        <w:pStyle w:val="1a"/>
        <w:widowControl w:val="0"/>
        <w:rPr>
          <w:sz w:val="24"/>
          <w:szCs w:val="24"/>
          <w:highlight w:val="cyan"/>
        </w:rPr>
      </w:pPr>
      <w:r w:rsidRPr="00CE1F05">
        <w:rPr>
          <w:sz w:val="24"/>
          <w:szCs w:val="24"/>
          <w:highlight w:val="cyan"/>
        </w:rPr>
        <w:t>1. Повторите закономерности расположения мышц на скелете по отношению к суставам и к их точкам закрепления.</w:t>
      </w:r>
    </w:p>
    <w:p w:rsidR="00F771FE" w:rsidRPr="00CE1F05" w:rsidRDefault="00F771FE" w:rsidP="00F771FE">
      <w:pPr>
        <w:pStyle w:val="1a"/>
        <w:widowControl w:val="0"/>
        <w:rPr>
          <w:sz w:val="24"/>
          <w:szCs w:val="24"/>
          <w:highlight w:val="cyan"/>
        </w:rPr>
      </w:pPr>
      <w:r w:rsidRPr="00CE1F05">
        <w:rPr>
          <w:sz w:val="24"/>
          <w:szCs w:val="24"/>
          <w:highlight w:val="cyan"/>
        </w:rPr>
        <w:lastRenderedPageBreak/>
        <w:t>2. Выясните, где находятся места закрепления мышц и смена п</w:t>
      </w:r>
      <w:r w:rsidRPr="00CE1F05">
        <w:rPr>
          <w:sz w:val="24"/>
          <w:szCs w:val="24"/>
          <w:highlight w:val="cyan"/>
        </w:rPr>
        <w:t>о</w:t>
      </w:r>
      <w:r w:rsidRPr="00CE1F05">
        <w:rPr>
          <w:sz w:val="24"/>
          <w:szCs w:val="24"/>
          <w:highlight w:val="cyan"/>
        </w:rPr>
        <w:t>движной и фиксированной точки.</w:t>
      </w:r>
    </w:p>
    <w:p w:rsidR="00F771FE" w:rsidRPr="00CE1F05" w:rsidRDefault="00F771FE" w:rsidP="00F771FE">
      <w:pPr>
        <w:pStyle w:val="1a"/>
        <w:widowControl w:val="0"/>
        <w:rPr>
          <w:sz w:val="24"/>
          <w:szCs w:val="24"/>
          <w:highlight w:val="cyan"/>
        </w:rPr>
      </w:pPr>
      <w:r w:rsidRPr="00CE1F05">
        <w:rPr>
          <w:sz w:val="24"/>
          <w:szCs w:val="24"/>
          <w:highlight w:val="cyan"/>
        </w:rPr>
        <w:t>3. Изучите на локтевом суставе работу мышц: на висячей, пр</w:t>
      </w:r>
      <w:r w:rsidRPr="00CE1F05">
        <w:rPr>
          <w:sz w:val="24"/>
          <w:szCs w:val="24"/>
          <w:highlight w:val="cyan"/>
        </w:rPr>
        <w:t>и</w:t>
      </w:r>
      <w:r w:rsidRPr="00CE1F05">
        <w:rPr>
          <w:sz w:val="24"/>
          <w:szCs w:val="24"/>
          <w:highlight w:val="cyan"/>
        </w:rPr>
        <w:t>поднятой от земли и опоре о землю конечности.</w:t>
      </w:r>
    </w:p>
    <w:p w:rsidR="00F771FE" w:rsidRPr="00CE1F05" w:rsidRDefault="00F771FE" w:rsidP="00F771FE">
      <w:pPr>
        <w:pStyle w:val="1a"/>
        <w:widowControl w:val="0"/>
        <w:rPr>
          <w:sz w:val="24"/>
          <w:szCs w:val="24"/>
          <w:highlight w:val="cyan"/>
        </w:rPr>
      </w:pPr>
      <w:r w:rsidRPr="00CE1F05">
        <w:rPr>
          <w:sz w:val="24"/>
          <w:szCs w:val="24"/>
          <w:highlight w:val="cyan"/>
        </w:rPr>
        <w:t>4. Прощупайте расположение экстензоров, флексоров, абдукт</w:t>
      </w:r>
      <w:r w:rsidRPr="00CE1F05">
        <w:rPr>
          <w:sz w:val="24"/>
          <w:szCs w:val="24"/>
          <w:highlight w:val="cyan"/>
        </w:rPr>
        <w:t>о</w:t>
      </w:r>
      <w:r w:rsidRPr="00CE1F05">
        <w:rPr>
          <w:sz w:val="24"/>
          <w:szCs w:val="24"/>
          <w:highlight w:val="cyan"/>
        </w:rPr>
        <w:t>ров и аддукторов.</w:t>
      </w:r>
    </w:p>
    <w:p w:rsidR="00F771FE" w:rsidRPr="00CE1F05" w:rsidRDefault="00F771FE" w:rsidP="00F771FE">
      <w:pPr>
        <w:pStyle w:val="1a"/>
        <w:widowControl w:val="0"/>
        <w:rPr>
          <w:sz w:val="24"/>
          <w:szCs w:val="24"/>
          <w:highlight w:val="cyan"/>
        </w:rPr>
      </w:pPr>
      <w:r w:rsidRPr="00CE1F05">
        <w:rPr>
          <w:sz w:val="24"/>
          <w:szCs w:val="24"/>
          <w:highlight w:val="cyan"/>
        </w:rPr>
        <w:t>5. Определите расположение односуставных, двусуставных и многосуставных мышц.</w:t>
      </w:r>
    </w:p>
    <w:p w:rsidR="00F771FE" w:rsidRPr="00CE1F05" w:rsidRDefault="00F771FE" w:rsidP="00F771FE">
      <w:pPr>
        <w:pStyle w:val="1a"/>
        <w:widowControl w:val="0"/>
        <w:rPr>
          <w:sz w:val="24"/>
          <w:szCs w:val="24"/>
          <w:highlight w:val="cyan"/>
        </w:rPr>
      </w:pPr>
      <w:r w:rsidRPr="00CE1F05">
        <w:rPr>
          <w:sz w:val="24"/>
          <w:szCs w:val="24"/>
          <w:highlight w:val="cyan"/>
        </w:rPr>
        <w:t>6. Определите топографию мышц синергистов и антагонистов.</w:t>
      </w:r>
    </w:p>
    <w:p w:rsidR="00F771FE" w:rsidRPr="00CE1F05" w:rsidRDefault="00F771FE" w:rsidP="00F771FE">
      <w:pPr>
        <w:pStyle w:val="1a"/>
        <w:widowControl w:val="0"/>
        <w:rPr>
          <w:sz w:val="24"/>
          <w:szCs w:val="24"/>
          <w:highlight w:val="cyan"/>
        </w:rPr>
      </w:pPr>
      <w:r w:rsidRPr="00CE1F05">
        <w:rPr>
          <w:sz w:val="24"/>
          <w:szCs w:val="24"/>
          <w:highlight w:val="cyan"/>
        </w:rPr>
        <w:t>7. Начертите проекцию мышц, которые не имеют закрепления на скелете.</w:t>
      </w:r>
    </w:p>
    <w:p w:rsidR="00F771FE" w:rsidRPr="00CE1F05" w:rsidRDefault="00F771FE" w:rsidP="00F771FE">
      <w:pPr>
        <w:pStyle w:val="1a"/>
        <w:widowControl w:val="0"/>
        <w:rPr>
          <w:sz w:val="24"/>
          <w:szCs w:val="24"/>
          <w:highlight w:val="cyan"/>
        </w:rPr>
      </w:pPr>
      <w:r w:rsidRPr="00CE1F05">
        <w:rPr>
          <w:sz w:val="24"/>
          <w:szCs w:val="24"/>
          <w:highlight w:val="cyan"/>
        </w:rPr>
        <w:t>8. Нанесите проекцию мышц, соединяющих грудную конечность с туловищем, в состоянии опоры конечности на землю и при выносе её вперёд.</w:t>
      </w:r>
    </w:p>
    <w:p w:rsidR="00F771FE" w:rsidRPr="00CE1F05" w:rsidRDefault="00F771FE" w:rsidP="00F771FE">
      <w:pPr>
        <w:pStyle w:val="1a"/>
        <w:widowControl w:val="0"/>
        <w:rPr>
          <w:sz w:val="24"/>
          <w:szCs w:val="24"/>
          <w:highlight w:val="cyan"/>
        </w:rPr>
      </w:pPr>
      <w:r w:rsidRPr="00CE1F05">
        <w:rPr>
          <w:sz w:val="24"/>
          <w:szCs w:val="24"/>
          <w:highlight w:val="cyan"/>
        </w:rPr>
        <w:t>9. Начертите проекцию жевательных мышц и изучите их работу у животного во время приема пищи.</w:t>
      </w:r>
    </w:p>
    <w:p w:rsidR="00F771FE" w:rsidRPr="00CE1F05" w:rsidRDefault="00F771FE" w:rsidP="00F771FE">
      <w:pPr>
        <w:pStyle w:val="1a"/>
        <w:widowControl w:val="0"/>
        <w:rPr>
          <w:sz w:val="24"/>
          <w:szCs w:val="24"/>
          <w:highlight w:val="cyan"/>
        </w:rPr>
      </w:pPr>
      <w:r w:rsidRPr="00CE1F05">
        <w:rPr>
          <w:sz w:val="24"/>
          <w:szCs w:val="24"/>
          <w:highlight w:val="cyan"/>
        </w:rPr>
        <w:t>10. Определите расположение мышц грудной и тазовой конечн</w:t>
      </w:r>
      <w:r w:rsidRPr="00CE1F05">
        <w:rPr>
          <w:sz w:val="24"/>
          <w:szCs w:val="24"/>
          <w:highlight w:val="cyan"/>
        </w:rPr>
        <w:t>о</w:t>
      </w:r>
      <w:r w:rsidRPr="00CE1F05">
        <w:rPr>
          <w:sz w:val="24"/>
          <w:szCs w:val="24"/>
          <w:highlight w:val="cyan"/>
        </w:rPr>
        <w:t>стей, сравните их степень развития у стопоходящих, пальцеходящих и фалангоходящих животных.</w:t>
      </w:r>
    </w:p>
    <w:p w:rsidR="00F771FE" w:rsidRPr="00CE1F05" w:rsidRDefault="00F771FE" w:rsidP="00F771FE">
      <w:pPr>
        <w:pStyle w:val="1a"/>
        <w:widowControl w:val="0"/>
        <w:rPr>
          <w:sz w:val="24"/>
          <w:szCs w:val="24"/>
          <w:highlight w:val="cyan"/>
        </w:rPr>
      </w:pPr>
      <w:r w:rsidRPr="00CE1F05">
        <w:rPr>
          <w:b/>
          <w:i/>
          <w:sz w:val="24"/>
          <w:szCs w:val="24"/>
          <w:highlight w:val="cyan"/>
        </w:rPr>
        <w:t>Задание 5.</w:t>
      </w:r>
      <w:r w:rsidRPr="00CE1F05">
        <w:rPr>
          <w:b/>
          <w:sz w:val="24"/>
          <w:szCs w:val="24"/>
          <w:highlight w:val="cyan"/>
        </w:rPr>
        <w:t xml:space="preserve"> </w:t>
      </w:r>
      <w:r w:rsidRPr="00CE1F05">
        <w:rPr>
          <w:sz w:val="24"/>
          <w:szCs w:val="24"/>
          <w:highlight w:val="cyan"/>
        </w:rPr>
        <w:t>Изучить кожный покров и его производные на разных видах домашних животных.</w:t>
      </w:r>
    </w:p>
    <w:p w:rsidR="00F771FE" w:rsidRPr="00CE1F05" w:rsidRDefault="00F771FE" w:rsidP="00F771FE">
      <w:pPr>
        <w:pStyle w:val="1a"/>
        <w:widowControl w:val="0"/>
        <w:rPr>
          <w:sz w:val="24"/>
          <w:szCs w:val="24"/>
          <w:highlight w:val="cyan"/>
        </w:rPr>
      </w:pPr>
      <w:r w:rsidRPr="00CE1F05">
        <w:rPr>
          <w:sz w:val="24"/>
          <w:szCs w:val="24"/>
          <w:highlight w:val="cyan"/>
        </w:rPr>
        <w:t>1. Пропальпируйте различные участки кожи на теле животного и по толщине складок определите толщину кожи в разных областях т</w:t>
      </w:r>
      <w:r w:rsidRPr="00CE1F05">
        <w:rPr>
          <w:sz w:val="24"/>
          <w:szCs w:val="24"/>
          <w:highlight w:val="cyan"/>
        </w:rPr>
        <w:t>е</w:t>
      </w:r>
      <w:r w:rsidRPr="00CE1F05">
        <w:rPr>
          <w:sz w:val="24"/>
          <w:szCs w:val="24"/>
          <w:highlight w:val="cyan"/>
        </w:rPr>
        <w:t>ла. Для этого при помощи кутиметра определите толщину складки кожи, собранной вместе с подкожной клетчаткой (за исключением свиньи), полученную величину разделите на 6.</w:t>
      </w:r>
    </w:p>
    <w:p w:rsidR="00F771FE" w:rsidRPr="00CE1F05" w:rsidRDefault="00F771FE" w:rsidP="00F771FE">
      <w:pPr>
        <w:pStyle w:val="1a"/>
        <w:widowControl w:val="0"/>
        <w:rPr>
          <w:sz w:val="24"/>
          <w:szCs w:val="24"/>
          <w:highlight w:val="cyan"/>
        </w:rPr>
      </w:pPr>
      <w:r w:rsidRPr="00CE1F05">
        <w:rPr>
          <w:sz w:val="24"/>
          <w:szCs w:val="24"/>
          <w:highlight w:val="cyan"/>
        </w:rPr>
        <w:t>2. Рассмотрите волосы на разных животных. Найдите вибрисы (синуозные волосы), длинные и покровные (остевые и пуховые) вол</w:t>
      </w:r>
      <w:r w:rsidRPr="00CE1F05">
        <w:rPr>
          <w:sz w:val="24"/>
          <w:szCs w:val="24"/>
          <w:highlight w:val="cyan"/>
        </w:rPr>
        <w:t>о</w:t>
      </w:r>
      <w:r w:rsidRPr="00CE1F05">
        <w:rPr>
          <w:sz w:val="24"/>
          <w:szCs w:val="24"/>
          <w:highlight w:val="cyan"/>
        </w:rPr>
        <w:t>сы, сравните их строение, сделайте выводы.</w:t>
      </w:r>
    </w:p>
    <w:p w:rsidR="00F771FE" w:rsidRPr="00CE1F05" w:rsidRDefault="00F771FE" w:rsidP="00F771FE">
      <w:pPr>
        <w:pStyle w:val="1a"/>
        <w:widowControl w:val="0"/>
        <w:rPr>
          <w:sz w:val="24"/>
          <w:szCs w:val="24"/>
          <w:highlight w:val="cyan"/>
        </w:rPr>
      </w:pPr>
      <w:r w:rsidRPr="00CE1F05">
        <w:rPr>
          <w:sz w:val="24"/>
          <w:szCs w:val="24"/>
          <w:highlight w:val="cyan"/>
        </w:rPr>
        <w:t>3. Проведите исследование молочной железы самок разных видов животных, определите её доли, холмы, соски. Определите форму в</w:t>
      </w:r>
      <w:r w:rsidRPr="00CE1F05">
        <w:rPr>
          <w:sz w:val="24"/>
          <w:szCs w:val="24"/>
          <w:highlight w:val="cyan"/>
        </w:rPr>
        <w:t>ы</w:t>
      </w:r>
      <w:r w:rsidRPr="00CE1F05">
        <w:rPr>
          <w:sz w:val="24"/>
          <w:szCs w:val="24"/>
          <w:highlight w:val="cyan"/>
        </w:rPr>
        <w:t>мени у коровы и укажите границы молочного зеркала.</w:t>
      </w:r>
    </w:p>
    <w:p w:rsidR="00F771FE" w:rsidRPr="00CE1F05" w:rsidRDefault="00F771FE" w:rsidP="00F771FE">
      <w:pPr>
        <w:pStyle w:val="1a"/>
        <w:widowControl w:val="0"/>
        <w:rPr>
          <w:sz w:val="24"/>
          <w:szCs w:val="24"/>
          <w:highlight w:val="cyan"/>
        </w:rPr>
      </w:pPr>
      <w:r w:rsidRPr="00CE1F05">
        <w:rPr>
          <w:sz w:val="24"/>
          <w:szCs w:val="24"/>
          <w:highlight w:val="cyan"/>
        </w:rPr>
        <w:t>4. Изучите расположение, форму и развитость рогов у крупного рогатого скота. Определите возраст крупного рогатого скота по р</w:t>
      </w:r>
      <w:r w:rsidRPr="00CE1F05">
        <w:rPr>
          <w:sz w:val="24"/>
          <w:szCs w:val="24"/>
          <w:highlight w:val="cyan"/>
        </w:rPr>
        <w:t>о</w:t>
      </w:r>
      <w:r w:rsidRPr="00CE1F05">
        <w:rPr>
          <w:sz w:val="24"/>
          <w:szCs w:val="24"/>
          <w:highlight w:val="cyan"/>
        </w:rPr>
        <w:t>гам. При этом помните, что в первый месяц на месте возникновения рогов можно ощутить отчётливое утолщение эпителия. В возрасте от 1,5 до 2 месяцев ощущается переместимое роговое ядро. В 3 месяца роговое ядро перестаёт перемещаться и возникает костная основа р</w:t>
      </w:r>
      <w:r w:rsidRPr="00CE1F05">
        <w:rPr>
          <w:sz w:val="24"/>
          <w:szCs w:val="24"/>
          <w:highlight w:val="cyan"/>
        </w:rPr>
        <w:t>о</w:t>
      </w:r>
      <w:r w:rsidRPr="00CE1F05">
        <w:rPr>
          <w:sz w:val="24"/>
          <w:szCs w:val="24"/>
          <w:highlight w:val="cyan"/>
        </w:rPr>
        <w:t xml:space="preserve">гов. На 5 месяце жизни рога имеют длину </w:t>
      </w:r>
      <w:smartTag w:uri="urn:schemas-microsoft-com:office:smarttags" w:element="metricconverter">
        <w:smartTagPr>
          <w:attr w:name="ProductID" w:val="3 см"/>
        </w:smartTagPr>
        <w:r w:rsidRPr="00CE1F05">
          <w:rPr>
            <w:sz w:val="24"/>
            <w:szCs w:val="24"/>
            <w:highlight w:val="cyan"/>
          </w:rPr>
          <w:t>3 см</w:t>
        </w:r>
      </w:smartTag>
      <w:r w:rsidRPr="00CE1F05">
        <w:rPr>
          <w:sz w:val="24"/>
          <w:szCs w:val="24"/>
          <w:highlight w:val="cyan"/>
        </w:rPr>
        <w:t>. По истечении первого года жизни длина рогов составляет 15-</w:t>
      </w:r>
      <w:smartTag w:uri="urn:schemas-microsoft-com:office:smarttags" w:element="metricconverter">
        <w:smartTagPr>
          <w:attr w:name="ProductID" w:val="16 см"/>
        </w:smartTagPr>
        <w:r w:rsidRPr="00CE1F05">
          <w:rPr>
            <w:sz w:val="24"/>
            <w:szCs w:val="24"/>
            <w:highlight w:val="cyan"/>
          </w:rPr>
          <w:t>16 см</w:t>
        </w:r>
      </w:smartTag>
      <w:r w:rsidRPr="00CE1F05">
        <w:rPr>
          <w:sz w:val="24"/>
          <w:szCs w:val="24"/>
          <w:highlight w:val="cyan"/>
        </w:rPr>
        <w:t>. В последующие годы возраст определяется по количеству колец на рогах у коров, так как каждая стельность вызывает появление одного кольцевидного углу</w:t>
      </w:r>
      <w:r w:rsidRPr="00CE1F05">
        <w:rPr>
          <w:sz w:val="24"/>
          <w:szCs w:val="24"/>
          <w:highlight w:val="cyan"/>
        </w:rPr>
        <w:t>б</w:t>
      </w:r>
      <w:r w:rsidRPr="00CE1F05">
        <w:rPr>
          <w:sz w:val="24"/>
          <w:szCs w:val="24"/>
          <w:highlight w:val="cyan"/>
        </w:rPr>
        <w:t>ления на роге. Для определения возраста коровы к количеству колец добавляется 1 или 2 года.</w:t>
      </w:r>
    </w:p>
    <w:p w:rsidR="00F771FE" w:rsidRPr="00CE1F05" w:rsidRDefault="00F771FE" w:rsidP="00F771FE">
      <w:pPr>
        <w:pStyle w:val="1a"/>
        <w:widowControl w:val="0"/>
        <w:rPr>
          <w:sz w:val="24"/>
          <w:szCs w:val="24"/>
          <w:highlight w:val="cyan"/>
        </w:rPr>
      </w:pPr>
      <w:r w:rsidRPr="00CE1F05">
        <w:rPr>
          <w:sz w:val="24"/>
          <w:szCs w:val="24"/>
          <w:highlight w:val="cyan"/>
        </w:rPr>
        <w:t>Обобщите проделанную работу и запишите основные положения о проведенном занятии в дневник.</w:t>
      </w:r>
    </w:p>
    <w:p w:rsidR="00F771FE" w:rsidRPr="00CE1F05" w:rsidRDefault="00F771FE" w:rsidP="00F771FE">
      <w:pPr>
        <w:pStyle w:val="25"/>
        <w:widowControl w:val="0"/>
        <w:spacing w:before="0" w:after="0"/>
        <w:rPr>
          <w:sz w:val="24"/>
          <w:szCs w:val="24"/>
          <w:highlight w:val="cyan"/>
        </w:rPr>
      </w:pPr>
      <w:bookmarkStart w:id="2" w:name="__RefHeading__140_218966819"/>
      <w:bookmarkStart w:id="3" w:name="_Toc363131693"/>
      <w:bookmarkEnd w:id="2"/>
      <w:r w:rsidRPr="00CE1F05">
        <w:rPr>
          <w:sz w:val="24"/>
          <w:szCs w:val="24"/>
          <w:highlight w:val="cyan"/>
        </w:rPr>
        <w:t>2. Висцеральные системы (органы пищеварения,</w:t>
      </w:r>
      <w:r w:rsidRPr="00CE1F05">
        <w:rPr>
          <w:sz w:val="24"/>
          <w:szCs w:val="24"/>
          <w:highlight w:val="cyan"/>
        </w:rPr>
        <w:br/>
        <w:t>дыхания, мочевыделения и размножения)</w:t>
      </w:r>
      <w:bookmarkEnd w:id="3"/>
    </w:p>
    <w:p w:rsidR="00F771FE" w:rsidRPr="00CE1F05" w:rsidRDefault="00F771FE" w:rsidP="00F771FE">
      <w:pPr>
        <w:pStyle w:val="1a"/>
        <w:widowControl w:val="0"/>
        <w:rPr>
          <w:sz w:val="24"/>
          <w:szCs w:val="24"/>
          <w:highlight w:val="cyan"/>
        </w:rPr>
      </w:pPr>
      <w:r w:rsidRPr="00CE1F05">
        <w:rPr>
          <w:i/>
          <w:sz w:val="24"/>
          <w:szCs w:val="24"/>
          <w:highlight w:val="cyan"/>
        </w:rPr>
        <w:t xml:space="preserve">Цель: </w:t>
      </w:r>
      <w:r w:rsidRPr="00CE1F05">
        <w:rPr>
          <w:sz w:val="24"/>
          <w:szCs w:val="24"/>
          <w:highlight w:val="cyan"/>
        </w:rPr>
        <w:t>рассмотреть висцеральные системы.</w:t>
      </w:r>
    </w:p>
    <w:p w:rsidR="00F771FE" w:rsidRPr="00CE1F05" w:rsidRDefault="00F771FE" w:rsidP="00F771FE">
      <w:pPr>
        <w:pStyle w:val="1a"/>
        <w:widowControl w:val="0"/>
        <w:rPr>
          <w:sz w:val="24"/>
          <w:szCs w:val="24"/>
          <w:highlight w:val="cyan"/>
        </w:rPr>
      </w:pPr>
      <w:r w:rsidRPr="00CE1F05">
        <w:rPr>
          <w:b/>
          <w:i/>
          <w:sz w:val="24"/>
          <w:szCs w:val="24"/>
          <w:highlight w:val="cyan"/>
        </w:rPr>
        <w:t>Задание 1.</w:t>
      </w:r>
      <w:r w:rsidRPr="00CE1F05">
        <w:rPr>
          <w:b/>
          <w:sz w:val="24"/>
          <w:szCs w:val="24"/>
          <w:highlight w:val="cyan"/>
        </w:rPr>
        <w:t xml:space="preserve"> </w:t>
      </w:r>
      <w:r w:rsidRPr="00CE1F05">
        <w:rPr>
          <w:sz w:val="24"/>
          <w:szCs w:val="24"/>
          <w:highlight w:val="cyan"/>
        </w:rPr>
        <w:t>Изучить органы пищеварения: ротовую полость, ж</w:t>
      </w:r>
      <w:r w:rsidRPr="00CE1F05">
        <w:rPr>
          <w:sz w:val="24"/>
          <w:szCs w:val="24"/>
          <w:highlight w:val="cyan"/>
        </w:rPr>
        <w:t>е</w:t>
      </w:r>
      <w:r w:rsidRPr="00CE1F05">
        <w:rPr>
          <w:sz w:val="24"/>
          <w:szCs w:val="24"/>
          <w:highlight w:val="cyan"/>
        </w:rPr>
        <w:t>лудочно-кишечный тракт и застенные пищевар</w:t>
      </w:r>
      <w:r w:rsidRPr="00CE1F05">
        <w:rPr>
          <w:sz w:val="24"/>
          <w:szCs w:val="24"/>
          <w:highlight w:val="cyan"/>
        </w:rPr>
        <w:t>и</w:t>
      </w:r>
      <w:r w:rsidRPr="00CE1F05">
        <w:rPr>
          <w:sz w:val="24"/>
          <w:szCs w:val="24"/>
          <w:highlight w:val="cyan"/>
        </w:rPr>
        <w:t>тельные железы.</w:t>
      </w:r>
    </w:p>
    <w:p w:rsidR="00F771FE" w:rsidRPr="00CE1F05" w:rsidRDefault="00F771FE" w:rsidP="00F771FE">
      <w:pPr>
        <w:pStyle w:val="1a"/>
        <w:widowControl w:val="0"/>
        <w:rPr>
          <w:sz w:val="24"/>
          <w:szCs w:val="24"/>
          <w:highlight w:val="cyan"/>
        </w:rPr>
      </w:pPr>
      <w:r w:rsidRPr="00CE1F05">
        <w:rPr>
          <w:sz w:val="24"/>
          <w:szCs w:val="24"/>
          <w:highlight w:val="cyan"/>
        </w:rPr>
        <w:t>1. Изучите органы преддверия рта и ротовой полости. Для этого необходимо расположить животное головой к источнику света:</w:t>
      </w:r>
    </w:p>
    <w:p w:rsidR="00F771FE" w:rsidRPr="00CE1F05" w:rsidRDefault="00F771FE" w:rsidP="00F771FE">
      <w:pPr>
        <w:pStyle w:val="1a"/>
        <w:widowControl w:val="0"/>
        <w:ind w:hanging="371"/>
        <w:rPr>
          <w:sz w:val="24"/>
          <w:szCs w:val="24"/>
          <w:highlight w:val="cyan"/>
        </w:rPr>
      </w:pPr>
      <w:r w:rsidRPr="00CE1F05">
        <w:rPr>
          <w:sz w:val="24"/>
          <w:szCs w:val="24"/>
          <w:highlight w:val="cyan"/>
        </w:rPr>
        <w:t>а) сравните кожный покров губ и щёк у разных животных;</w:t>
      </w:r>
    </w:p>
    <w:p w:rsidR="00F771FE" w:rsidRPr="00CE1F05" w:rsidRDefault="00F771FE" w:rsidP="00F771FE">
      <w:pPr>
        <w:pStyle w:val="1a"/>
        <w:widowControl w:val="0"/>
        <w:ind w:hanging="371"/>
        <w:rPr>
          <w:sz w:val="24"/>
          <w:szCs w:val="24"/>
          <w:highlight w:val="cyan"/>
        </w:rPr>
      </w:pPr>
      <w:r w:rsidRPr="00CE1F05">
        <w:rPr>
          <w:sz w:val="24"/>
          <w:szCs w:val="24"/>
          <w:highlight w:val="cyan"/>
        </w:rPr>
        <w:t>б) рассмотрите слизистую оболочку губ и десён, для этого у л</w:t>
      </w:r>
      <w:r w:rsidRPr="00CE1F05">
        <w:rPr>
          <w:sz w:val="24"/>
          <w:szCs w:val="24"/>
          <w:highlight w:val="cyan"/>
        </w:rPr>
        <w:t>о</w:t>
      </w:r>
      <w:r w:rsidRPr="00CE1F05">
        <w:rPr>
          <w:sz w:val="24"/>
          <w:szCs w:val="24"/>
          <w:highlight w:val="cyan"/>
        </w:rPr>
        <w:t>шадей и мелкого рогатого скота выверните верхнюю и нижнюю губу, у свиней только нижнюю, у крупного рогатого ск</w:t>
      </w:r>
      <w:r w:rsidRPr="00CE1F05">
        <w:rPr>
          <w:sz w:val="24"/>
          <w:szCs w:val="24"/>
          <w:highlight w:val="cyan"/>
        </w:rPr>
        <w:t>о</w:t>
      </w:r>
      <w:r w:rsidRPr="00CE1F05">
        <w:rPr>
          <w:sz w:val="24"/>
          <w:szCs w:val="24"/>
          <w:highlight w:val="cyan"/>
        </w:rPr>
        <w:t>та — верхнюю;</w:t>
      </w:r>
    </w:p>
    <w:p w:rsidR="00F771FE" w:rsidRPr="00CE1F05" w:rsidRDefault="00F771FE" w:rsidP="00F771FE">
      <w:pPr>
        <w:pStyle w:val="1a"/>
        <w:widowControl w:val="0"/>
        <w:ind w:hanging="371"/>
        <w:rPr>
          <w:sz w:val="24"/>
          <w:szCs w:val="24"/>
          <w:highlight w:val="cyan"/>
        </w:rPr>
      </w:pPr>
      <w:r w:rsidRPr="00CE1F05">
        <w:rPr>
          <w:sz w:val="24"/>
          <w:szCs w:val="24"/>
          <w:highlight w:val="cyan"/>
        </w:rPr>
        <w:t>в) рассмотрите органы ротовой полости, для этого раскройте ж</w:t>
      </w:r>
      <w:r w:rsidRPr="00CE1F05">
        <w:rPr>
          <w:sz w:val="24"/>
          <w:szCs w:val="24"/>
          <w:highlight w:val="cyan"/>
        </w:rPr>
        <w:t>и</w:t>
      </w:r>
      <w:r w:rsidRPr="00CE1F05">
        <w:rPr>
          <w:sz w:val="24"/>
          <w:szCs w:val="24"/>
          <w:highlight w:val="cyan"/>
        </w:rPr>
        <w:t>вотному рот с помощью специального зевника и клина Бойера (у с</w:t>
      </w:r>
      <w:r w:rsidRPr="00CE1F05">
        <w:rPr>
          <w:sz w:val="24"/>
          <w:szCs w:val="24"/>
          <w:highlight w:val="cyan"/>
        </w:rPr>
        <w:t>о</w:t>
      </w:r>
      <w:r w:rsidRPr="00CE1F05">
        <w:rPr>
          <w:sz w:val="24"/>
          <w:szCs w:val="24"/>
          <w:highlight w:val="cyan"/>
        </w:rPr>
        <w:t>бак открыть рот можно с помощью двух тесёмок, которые наклад</w:t>
      </w:r>
      <w:r w:rsidRPr="00CE1F05">
        <w:rPr>
          <w:sz w:val="24"/>
          <w:szCs w:val="24"/>
          <w:highlight w:val="cyan"/>
        </w:rPr>
        <w:t>ы</w:t>
      </w:r>
      <w:r w:rsidRPr="00CE1F05">
        <w:rPr>
          <w:sz w:val="24"/>
          <w:szCs w:val="24"/>
          <w:highlight w:val="cyan"/>
        </w:rPr>
        <w:t>вают на верхнюю и нижнюю челюсти позади клыков), рассмотрите нёбо, язык, дёсны и зубы.</w:t>
      </w:r>
    </w:p>
    <w:p w:rsidR="00F771FE" w:rsidRPr="00CE1F05" w:rsidRDefault="00F771FE" w:rsidP="00F771FE">
      <w:pPr>
        <w:pStyle w:val="1a"/>
        <w:widowControl w:val="0"/>
        <w:rPr>
          <w:sz w:val="24"/>
          <w:szCs w:val="24"/>
          <w:highlight w:val="cyan"/>
        </w:rPr>
      </w:pPr>
      <w:r w:rsidRPr="00CE1F05">
        <w:rPr>
          <w:sz w:val="24"/>
          <w:szCs w:val="24"/>
          <w:highlight w:val="cyan"/>
        </w:rPr>
        <w:t xml:space="preserve">У жвачных найдите зубную пластину, изучите строение зубов по расположению, </w:t>
      </w:r>
      <w:r w:rsidRPr="00CE1F05">
        <w:rPr>
          <w:sz w:val="24"/>
          <w:szCs w:val="24"/>
          <w:highlight w:val="cyan"/>
        </w:rPr>
        <w:lastRenderedPageBreak/>
        <w:t>функции, по структуре зубов; напишите зубные фо</w:t>
      </w:r>
      <w:r w:rsidRPr="00CE1F05">
        <w:rPr>
          <w:sz w:val="24"/>
          <w:szCs w:val="24"/>
          <w:highlight w:val="cyan"/>
        </w:rPr>
        <w:t>р</w:t>
      </w:r>
      <w:r w:rsidRPr="00CE1F05">
        <w:rPr>
          <w:sz w:val="24"/>
          <w:szCs w:val="24"/>
          <w:highlight w:val="cyan"/>
        </w:rPr>
        <w:t>мулы всех видов животных, которых вы обследуете на практике; о</w:t>
      </w:r>
      <w:r w:rsidRPr="00CE1F05">
        <w:rPr>
          <w:sz w:val="24"/>
          <w:szCs w:val="24"/>
          <w:highlight w:val="cyan"/>
        </w:rPr>
        <w:t>п</w:t>
      </w:r>
      <w:r w:rsidRPr="00CE1F05">
        <w:rPr>
          <w:sz w:val="24"/>
          <w:szCs w:val="24"/>
          <w:highlight w:val="cyan"/>
        </w:rPr>
        <w:t>ределите возраст животных по зубам, учитывая их смену и особенности трущейся поверхности зубов (для определения возраста живо</w:t>
      </w:r>
      <w:r w:rsidRPr="00CE1F05">
        <w:rPr>
          <w:sz w:val="24"/>
          <w:szCs w:val="24"/>
          <w:highlight w:val="cyan"/>
        </w:rPr>
        <w:t>т</w:t>
      </w:r>
      <w:r w:rsidRPr="00CE1F05">
        <w:rPr>
          <w:sz w:val="24"/>
          <w:szCs w:val="24"/>
          <w:highlight w:val="cyan"/>
        </w:rPr>
        <w:t>ных по зубам смотри источник [1, c. 436-337]).</w:t>
      </w:r>
    </w:p>
    <w:p w:rsidR="00F771FE" w:rsidRPr="00CE1F05" w:rsidRDefault="00F771FE" w:rsidP="00F771FE">
      <w:pPr>
        <w:pStyle w:val="1a"/>
        <w:widowControl w:val="0"/>
        <w:rPr>
          <w:sz w:val="24"/>
          <w:szCs w:val="24"/>
          <w:highlight w:val="cyan"/>
        </w:rPr>
      </w:pPr>
      <w:r w:rsidRPr="00CE1F05">
        <w:rPr>
          <w:sz w:val="24"/>
          <w:szCs w:val="24"/>
          <w:highlight w:val="cyan"/>
        </w:rPr>
        <w:t>2. Определите расположение пристенных и застенных слюнных желёз. Нарисуйте на коже проекцию застенных слюнных желёз.</w:t>
      </w:r>
    </w:p>
    <w:p w:rsidR="00F771FE" w:rsidRPr="00CE1F05" w:rsidRDefault="00F771FE" w:rsidP="00F771FE">
      <w:pPr>
        <w:pStyle w:val="1a"/>
        <w:widowControl w:val="0"/>
        <w:rPr>
          <w:sz w:val="24"/>
          <w:szCs w:val="24"/>
          <w:highlight w:val="cyan"/>
        </w:rPr>
      </w:pPr>
      <w:r w:rsidRPr="00CE1F05">
        <w:rPr>
          <w:sz w:val="24"/>
          <w:szCs w:val="24"/>
          <w:highlight w:val="cyan"/>
        </w:rPr>
        <w:t>3. Нарисуйте проекцию пищевода на коже шеи, грудной стенки.</w:t>
      </w:r>
    </w:p>
    <w:p w:rsidR="00F771FE" w:rsidRPr="00CE1F05" w:rsidRDefault="00F771FE" w:rsidP="00F771FE">
      <w:pPr>
        <w:pStyle w:val="1a"/>
        <w:widowControl w:val="0"/>
        <w:rPr>
          <w:spacing w:val="6"/>
          <w:sz w:val="24"/>
          <w:szCs w:val="24"/>
          <w:highlight w:val="cyan"/>
        </w:rPr>
      </w:pPr>
      <w:r w:rsidRPr="00CE1F05">
        <w:rPr>
          <w:spacing w:val="6"/>
          <w:sz w:val="24"/>
          <w:szCs w:val="24"/>
          <w:highlight w:val="cyan"/>
        </w:rPr>
        <w:t>4. Проведите мелом границы брюшной полости, её отделов и областей.</w:t>
      </w:r>
    </w:p>
    <w:p w:rsidR="00F771FE" w:rsidRPr="00CE1F05" w:rsidRDefault="00F771FE" w:rsidP="00F771FE">
      <w:pPr>
        <w:pStyle w:val="1a"/>
        <w:widowControl w:val="0"/>
        <w:rPr>
          <w:sz w:val="24"/>
          <w:szCs w:val="24"/>
          <w:highlight w:val="cyan"/>
        </w:rPr>
      </w:pPr>
      <w:r w:rsidRPr="00CE1F05">
        <w:rPr>
          <w:sz w:val="24"/>
          <w:szCs w:val="24"/>
          <w:highlight w:val="cyan"/>
        </w:rPr>
        <w:t>5. Определите топографию органов пищеварительной системы (желудка, печени, поджелудочной железы, двенадцатиперстной, т</w:t>
      </w:r>
      <w:r w:rsidRPr="00CE1F05">
        <w:rPr>
          <w:sz w:val="24"/>
          <w:szCs w:val="24"/>
          <w:highlight w:val="cyan"/>
        </w:rPr>
        <w:t>о</w:t>
      </w:r>
      <w:r w:rsidRPr="00CE1F05">
        <w:rPr>
          <w:sz w:val="24"/>
          <w:szCs w:val="24"/>
          <w:highlight w:val="cyan"/>
        </w:rPr>
        <w:t>щей, подвздошной, слепой, ободочной и прямой кишок) у разных ж</w:t>
      </w:r>
      <w:r w:rsidRPr="00CE1F05">
        <w:rPr>
          <w:sz w:val="24"/>
          <w:szCs w:val="24"/>
          <w:highlight w:val="cyan"/>
        </w:rPr>
        <w:t>и</w:t>
      </w:r>
      <w:r w:rsidRPr="00CE1F05">
        <w:rPr>
          <w:sz w:val="24"/>
          <w:szCs w:val="24"/>
          <w:highlight w:val="cyan"/>
        </w:rPr>
        <w:t>вотных и спроецируйте их на кожу (приложение).</w:t>
      </w:r>
    </w:p>
    <w:p w:rsidR="00F771FE" w:rsidRPr="00CE1F05" w:rsidRDefault="00F771FE" w:rsidP="00F771FE">
      <w:pPr>
        <w:pStyle w:val="1a"/>
        <w:widowControl w:val="0"/>
        <w:rPr>
          <w:sz w:val="24"/>
          <w:szCs w:val="24"/>
          <w:highlight w:val="cyan"/>
        </w:rPr>
      </w:pPr>
      <w:r w:rsidRPr="00CE1F05">
        <w:rPr>
          <w:b/>
          <w:i/>
          <w:sz w:val="24"/>
          <w:szCs w:val="24"/>
          <w:highlight w:val="cyan"/>
        </w:rPr>
        <w:t>Задание 2.</w:t>
      </w:r>
      <w:r w:rsidRPr="00CE1F05">
        <w:rPr>
          <w:b/>
          <w:sz w:val="24"/>
          <w:szCs w:val="24"/>
          <w:highlight w:val="cyan"/>
        </w:rPr>
        <w:t xml:space="preserve"> </w:t>
      </w:r>
      <w:r w:rsidRPr="00CE1F05">
        <w:rPr>
          <w:sz w:val="24"/>
          <w:szCs w:val="24"/>
          <w:highlight w:val="cyan"/>
        </w:rPr>
        <w:t>Изучить органы дыхания: верхние дыхательные пути и легкие.</w:t>
      </w:r>
    </w:p>
    <w:p w:rsidR="00F771FE" w:rsidRPr="00CE1F05" w:rsidRDefault="00F771FE" w:rsidP="00F771FE">
      <w:pPr>
        <w:pStyle w:val="1a"/>
        <w:widowControl w:val="0"/>
        <w:rPr>
          <w:sz w:val="24"/>
          <w:szCs w:val="24"/>
          <w:highlight w:val="cyan"/>
        </w:rPr>
      </w:pPr>
      <w:r w:rsidRPr="00CE1F05">
        <w:rPr>
          <w:sz w:val="24"/>
          <w:szCs w:val="24"/>
          <w:highlight w:val="cyan"/>
        </w:rPr>
        <w:t>1. Осмотрите ноздри, сравните форму и величину у разных ж</w:t>
      </w:r>
      <w:r w:rsidRPr="00CE1F05">
        <w:rPr>
          <w:sz w:val="24"/>
          <w:szCs w:val="24"/>
          <w:highlight w:val="cyan"/>
        </w:rPr>
        <w:t>и</w:t>
      </w:r>
      <w:r w:rsidRPr="00CE1F05">
        <w:rPr>
          <w:sz w:val="24"/>
          <w:szCs w:val="24"/>
          <w:highlight w:val="cyan"/>
        </w:rPr>
        <w:t>вотных.</w:t>
      </w:r>
    </w:p>
    <w:p w:rsidR="00F771FE" w:rsidRPr="00CE1F05" w:rsidRDefault="00F771FE" w:rsidP="00F771FE">
      <w:pPr>
        <w:pStyle w:val="1a"/>
        <w:widowControl w:val="0"/>
        <w:rPr>
          <w:sz w:val="24"/>
          <w:szCs w:val="24"/>
          <w:highlight w:val="cyan"/>
        </w:rPr>
      </w:pPr>
      <w:r w:rsidRPr="00CE1F05">
        <w:rPr>
          <w:sz w:val="24"/>
          <w:szCs w:val="24"/>
          <w:highlight w:val="cyan"/>
        </w:rPr>
        <w:t xml:space="preserve">2. Осмотрите кожный покров между ноздрями. </w:t>
      </w:r>
    </w:p>
    <w:p w:rsidR="00F771FE" w:rsidRPr="00CE1F05" w:rsidRDefault="00F771FE" w:rsidP="00F771FE">
      <w:pPr>
        <w:pStyle w:val="1a"/>
        <w:widowControl w:val="0"/>
        <w:rPr>
          <w:sz w:val="24"/>
          <w:szCs w:val="24"/>
          <w:highlight w:val="cyan"/>
        </w:rPr>
      </w:pPr>
      <w:r w:rsidRPr="00CE1F05">
        <w:rPr>
          <w:sz w:val="24"/>
          <w:szCs w:val="24"/>
          <w:highlight w:val="cyan"/>
        </w:rPr>
        <w:t>3. Нарисуйте проекцию на кожу носовых ходов.</w:t>
      </w:r>
    </w:p>
    <w:p w:rsidR="00F771FE" w:rsidRPr="00CE1F05" w:rsidRDefault="00F771FE" w:rsidP="00F771FE">
      <w:pPr>
        <w:pStyle w:val="1a"/>
        <w:widowControl w:val="0"/>
        <w:rPr>
          <w:sz w:val="24"/>
          <w:szCs w:val="24"/>
          <w:highlight w:val="cyan"/>
        </w:rPr>
      </w:pPr>
      <w:r w:rsidRPr="00CE1F05">
        <w:rPr>
          <w:sz w:val="24"/>
          <w:szCs w:val="24"/>
          <w:highlight w:val="cyan"/>
        </w:rPr>
        <w:t>4. Проведите наружную пальпацию гортани. Пальцы ввести в межчелюстное пространство по внутренней стороне ветвей нижней челюсти вблизи её углов, и путём умеренного нажатия вы ощутите твёрдое тело округлой формы — гортань.</w:t>
      </w:r>
    </w:p>
    <w:p w:rsidR="00F771FE" w:rsidRPr="00CE1F05" w:rsidRDefault="00F771FE" w:rsidP="00F771FE">
      <w:pPr>
        <w:pStyle w:val="1a"/>
        <w:widowControl w:val="0"/>
        <w:rPr>
          <w:sz w:val="24"/>
          <w:szCs w:val="24"/>
          <w:highlight w:val="cyan"/>
        </w:rPr>
      </w:pPr>
      <w:r w:rsidRPr="00CE1F05">
        <w:rPr>
          <w:sz w:val="24"/>
          <w:szCs w:val="24"/>
          <w:highlight w:val="cyan"/>
        </w:rPr>
        <w:t>5. Пропальпируйте трахею, определите её хрящевые кольца, у</w:t>
      </w:r>
      <w:r w:rsidRPr="00CE1F05">
        <w:rPr>
          <w:sz w:val="24"/>
          <w:szCs w:val="24"/>
          <w:highlight w:val="cyan"/>
        </w:rPr>
        <w:t>с</w:t>
      </w:r>
      <w:r w:rsidRPr="00CE1F05">
        <w:rPr>
          <w:sz w:val="24"/>
          <w:szCs w:val="24"/>
          <w:highlight w:val="cyan"/>
        </w:rPr>
        <w:t>тановите ход трахеи. Нарисуйте мелом проекцию трахеи на кожу.</w:t>
      </w:r>
    </w:p>
    <w:p w:rsidR="00F771FE" w:rsidRPr="00CE1F05" w:rsidRDefault="00F771FE" w:rsidP="00F771FE">
      <w:pPr>
        <w:pStyle w:val="1a"/>
        <w:widowControl w:val="0"/>
        <w:rPr>
          <w:sz w:val="24"/>
          <w:szCs w:val="24"/>
          <w:highlight w:val="cyan"/>
        </w:rPr>
      </w:pPr>
      <w:r w:rsidRPr="00CE1F05">
        <w:rPr>
          <w:sz w:val="24"/>
          <w:szCs w:val="24"/>
          <w:highlight w:val="cyan"/>
        </w:rPr>
        <w:t>6. Сравните величину, форму грудной клетки у разных живо</w:t>
      </w:r>
      <w:r w:rsidRPr="00CE1F05">
        <w:rPr>
          <w:sz w:val="24"/>
          <w:szCs w:val="24"/>
          <w:highlight w:val="cyan"/>
        </w:rPr>
        <w:t>т</w:t>
      </w:r>
      <w:r w:rsidRPr="00CE1F05">
        <w:rPr>
          <w:sz w:val="24"/>
          <w:szCs w:val="24"/>
          <w:highlight w:val="cyan"/>
        </w:rPr>
        <w:t>ных, сделайте выводы.</w:t>
      </w:r>
    </w:p>
    <w:p w:rsidR="00F771FE" w:rsidRPr="00CE1F05" w:rsidRDefault="00F771FE" w:rsidP="00F771FE">
      <w:pPr>
        <w:pStyle w:val="1a"/>
        <w:widowControl w:val="0"/>
        <w:rPr>
          <w:spacing w:val="-4"/>
          <w:sz w:val="24"/>
          <w:szCs w:val="24"/>
          <w:highlight w:val="cyan"/>
        </w:rPr>
      </w:pPr>
      <w:r w:rsidRPr="00CE1F05">
        <w:rPr>
          <w:sz w:val="24"/>
          <w:szCs w:val="24"/>
          <w:highlight w:val="cyan"/>
        </w:rPr>
        <w:t>7. Определите границы лёгких у животных. Мелом начертите их проекцию на кожу (верхняя граница проходит горизонтально позв</w:t>
      </w:r>
      <w:r w:rsidRPr="00CE1F05">
        <w:rPr>
          <w:sz w:val="24"/>
          <w:szCs w:val="24"/>
          <w:highlight w:val="cyan"/>
        </w:rPr>
        <w:t>о</w:t>
      </w:r>
      <w:r w:rsidRPr="00CE1F05">
        <w:rPr>
          <w:sz w:val="24"/>
          <w:szCs w:val="24"/>
          <w:highlight w:val="cyan"/>
        </w:rPr>
        <w:t>ночнику, ниже его от 2-3 до 7-</w:t>
      </w:r>
      <w:smartTag w:uri="urn:schemas-microsoft-com:office:smarttags" w:element="metricconverter">
        <w:smartTagPr>
          <w:attr w:name="ProductID" w:val="8 см"/>
        </w:smartTagPr>
        <w:r w:rsidRPr="00CE1F05">
          <w:rPr>
            <w:sz w:val="24"/>
            <w:szCs w:val="24"/>
            <w:highlight w:val="cyan"/>
          </w:rPr>
          <w:t>8 см</w:t>
        </w:r>
      </w:smartTag>
      <w:r w:rsidRPr="00CE1F05">
        <w:rPr>
          <w:sz w:val="24"/>
          <w:szCs w:val="24"/>
          <w:highlight w:val="cyan"/>
        </w:rPr>
        <w:t xml:space="preserve"> (в зависимости от упитанности), передняя граница проходит по первому ребру. Для  того чтобы определить заднюю границу лёгких, проведите вдоль тела три горизо</w:t>
      </w:r>
      <w:r w:rsidRPr="00CE1F05">
        <w:rPr>
          <w:sz w:val="24"/>
          <w:szCs w:val="24"/>
          <w:highlight w:val="cyan"/>
        </w:rPr>
        <w:t>н</w:t>
      </w:r>
      <w:r w:rsidRPr="00CE1F05">
        <w:rPr>
          <w:sz w:val="24"/>
          <w:szCs w:val="24"/>
          <w:highlight w:val="cyan"/>
        </w:rPr>
        <w:t>тальные линии (маклока, седалищного бугра, плечевого сустава),</w:t>
      </w:r>
      <w:r w:rsidRPr="00CE1F05">
        <w:rPr>
          <w:spacing w:val="-4"/>
          <w:sz w:val="24"/>
          <w:szCs w:val="24"/>
          <w:highlight w:val="cyan"/>
        </w:rPr>
        <w:t xml:space="preserve"> з</w:t>
      </w:r>
      <w:r w:rsidRPr="00CE1F05">
        <w:rPr>
          <w:spacing w:val="-4"/>
          <w:sz w:val="24"/>
          <w:szCs w:val="24"/>
          <w:highlight w:val="cyan"/>
        </w:rPr>
        <w:t>а</w:t>
      </w:r>
      <w:r w:rsidRPr="00CE1F05">
        <w:rPr>
          <w:spacing w:val="-4"/>
          <w:sz w:val="24"/>
          <w:szCs w:val="24"/>
          <w:highlight w:val="cyan"/>
        </w:rPr>
        <w:t>тем на этих линиях обозначьте точки.</w:t>
      </w:r>
    </w:p>
    <w:p w:rsidR="00F771FE" w:rsidRPr="00CE1F05" w:rsidRDefault="00F771FE" w:rsidP="00F771FE">
      <w:pPr>
        <w:pStyle w:val="1a"/>
        <w:widowControl w:val="0"/>
        <w:rPr>
          <w:spacing w:val="-6"/>
          <w:sz w:val="24"/>
          <w:szCs w:val="24"/>
          <w:highlight w:val="cyan"/>
        </w:rPr>
      </w:pPr>
      <w:r w:rsidRPr="00CE1F05">
        <w:rPr>
          <w:spacing w:val="-6"/>
          <w:sz w:val="24"/>
          <w:szCs w:val="24"/>
          <w:highlight w:val="cyan"/>
        </w:rPr>
        <w:t>Так, у рогатого скота точки следует поставить на линии маклока — одиннадцатое межреберье, на линии седалищного бугра — одиннадцатое межреберье, на линии плечевого сустава — восьмое межреберье, внизу, ближе к телу грудной кости, поставьте точку в четвёртом межреберье, соедините эти точки, полученная линия будет соответствовать заднему контуру лёгких у рогатого скота. У лошади на линии маклока — шестн</w:t>
      </w:r>
      <w:r w:rsidRPr="00CE1F05">
        <w:rPr>
          <w:spacing w:val="-6"/>
          <w:sz w:val="24"/>
          <w:szCs w:val="24"/>
          <w:highlight w:val="cyan"/>
        </w:rPr>
        <w:t>а</w:t>
      </w:r>
      <w:r w:rsidRPr="00CE1F05">
        <w:rPr>
          <w:spacing w:val="-6"/>
          <w:sz w:val="24"/>
          <w:szCs w:val="24"/>
          <w:highlight w:val="cyan"/>
        </w:rPr>
        <w:t>дцатое межреберье, на линии седалищного бугра — четырнадцатое ме</w:t>
      </w:r>
      <w:r w:rsidRPr="00CE1F05">
        <w:rPr>
          <w:spacing w:val="-6"/>
          <w:sz w:val="24"/>
          <w:szCs w:val="24"/>
          <w:highlight w:val="cyan"/>
        </w:rPr>
        <w:t>ж</w:t>
      </w:r>
      <w:r w:rsidRPr="00CE1F05">
        <w:rPr>
          <w:spacing w:val="-6"/>
          <w:sz w:val="24"/>
          <w:szCs w:val="24"/>
          <w:highlight w:val="cyan"/>
        </w:rPr>
        <w:t>реберье, на линии плечевого сустава — десятое межреберье, внизу, бл</w:t>
      </w:r>
      <w:r w:rsidRPr="00CE1F05">
        <w:rPr>
          <w:spacing w:val="-6"/>
          <w:sz w:val="24"/>
          <w:szCs w:val="24"/>
          <w:highlight w:val="cyan"/>
        </w:rPr>
        <w:t>и</w:t>
      </w:r>
      <w:r w:rsidRPr="00CE1F05">
        <w:rPr>
          <w:spacing w:val="-6"/>
          <w:sz w:val="24"/>
          <w:szCs w:val="24"/>
          <w:highlight w:val="cyan"/>
        </w:rPr>
        <w:t>же к телу грудной кости, поставьте точку в пятом межреберье. Заднюю границу лёгких можно определить и по линии крепления диафрагмы, проводя линию краниальнее её на 1-</w:t>
      </w:r>
      <w:bookmarkStart w:id="4" w:name="%25252525D0%25252525B0%25252525D0%252525"/>
      <w:bookmarkEnd w:id="4"/>
      <w:smartTag w:uri="urn:schemas-microsoft-com:office:smarttags" w:element="metricconverter">
        <w:smartTagPr>
          <w:attr w:name="ProductID" w:val="2 см"/>
        </w:smartTagPr>
        <w:r w:rsidRPr="00CE1F05">
          <w:rPr>
            <w:spacing w:val="-6"/>
            <w:sz w:val="24"/>
            <w:szCs w:val="24"/>
            <w:highlight w:val="cyan"/>
          </w:rPr>
          <w:t>2 см</w:t>
        </w:r>
      </w:smartTag>
      <w:r w:rsidRPr="00CE1F05">
        <w:rPr>
          <w:spacing w:val="-6"/>
          <w:sz w:val="24"/>
          <w:szCs w:val="24"/>
          <w:highlight w:val="cyan"/>
        </w:rPr>
        <w:t>.</w:t>
      </w:r>
    </w:p>
    <w:p w:rsidR="00F771FE" w:rsidRPr="00CE1F05" w:rsidRDefault="00F771FE" w:rsidP="00F771FE">
      <w:pPr>
        <w:pStyle w:val="1a"/>
        <w:widowControl w:val="0"/>
        <w:ind w:firstLine="709"/>
        <w:rPr>
          <w:sz w:val="24"/>
          <w:szCs w:val="24"/>
          <w:highlight w:val="cyan"/>
        </w:rPr>
      </w:pPr>
      <w:r w:rsidRPr="00CE1F05">
        <w:rPr>
          <w:b/>
          <w:i/>
          <w:sz w:val="24"/>
          <w:szCs w:val="24"/>
          <w:highlight w:val="cyan"/>
        </w:rPr>
        <w:t>Задание 3.</w:t>
      </w:r>
      <w:r w:rsidRPr="00CE1F05">
        <w:rPr>
          <w:b/>
          <w:sz w:val="24"/>
          <w:szCs w:val="24"/>
          <w:highlight w:val="cyan"/>
        </w:rPr>
        <w:t xml:space="preserve"> </w:t>
      </w:r>
      <w:r w:rsidRPr="00CE1F05">
        <w:rPr>
          <w:sz w:val="24"/>
          <w:szCs w:val="24"/>
          <w:highlight w:val="cyan"/>
        </w:rPr>
        <w:t>Изучить органы мочеполового аппарата: почки, м</w:t>
      </w:r>
      <w:r w:rsidRPr="00CE1F05">
        <w:rPr>
          <w:sz w:val="24"/>
          <w:szCs w:val="24"/>
          <w:highlight w:val="cyan"/>
        </w:rPr>
        <w:t>о</w:t>
      </w:r>
      <w:r w:rsidRPr="00CE1F05">
        <w:rPr>
          <w:sz w:val="24"/>
          <w:szCs w:val="24"/>
          <w:highlight w:val="cyan"/>
        </w:rPr>
        <w:t>чевыводящие органы, органы размножения самок и самцов.</w:t>
      </w:r>
    </w:p>
    <w:p w:rsidR="00F771FE" w:rsidRPr="00CE1F05" w:rsidRDefault="00F771FE" w:rsidP="00F771FE">
      <w:pPr>
        <w:pStyle w:val="1a"/>
        <w:widowControl w:val="0"/>
        <w:rPr>
          <w:sz w:val="24"/>
          <w:szCs w:val="24"/>
          <w:highlight w:val="cyan"/>
        </w:rPr>
      </w:pPr>
      <w:r w:rsidRPr="00CE1F05">
        <w:rPr>
          <w:sz w:val="24"/>
          <w:szCs w:val="24"/>
          <w:highlight w:val="cyan"/>
        </w:rPr>
        <w:t>1. Определите проекцию почек и мочевого пузыря на повер</w:t>
      </w:r>
      <w:r w:rsidRPr="00CE1F05">
        <w:rPr>
          <w:sz w:val="24"/>
          <w:szCs w:val="24"/>
          <w:highlight w:val="cyan"/>
        </w:rPr>
        <w:t>х</w:t>
      </w:r>
      <w:r w:rsidRPr="00CE1F05">
        <w:rPr>
          <w:sz w:val="24"/>
          <w:szCs w:val="24"/>
          <w:highlight w:val="cyan"/>
        </w:rPr>
        <w:t>ность кожи животного.</w:t>
      </w:r>
    </w:p>
    <w:p w:rsidR="00F771FE" w:rsidRPr="00CE1F05" w:rsidRDefault="00F771FE" w:rsidP="00F771FE">
      <w:pPr>
        <w:pStyle w:val="1a"/>
        <w:widowControl w:val="0"/>
        <w:rPr>
          <w:sz w:val="24"/>
          <w:szCs w:val="24"/>
          <w:highlight w:val="cyan"/>
        </w:rPr>
      </w:pPr>
      <w:r w:rsidRPr="00CE1F05">
        <w:rPr>
          <w:sz w:val="24"/>
          <w:szCs w:val="24"/>
          <w:highlight w:val="cyan"/>
        </w:rPr>
        <w:t>2. Проведите осмотр мочеполового канала у мужских особей, о</w:t>
      </w:r>
      <w:r w:rsidRPr="00CE1F05">
        <w:rPr>
          <w:sz w:val="24"/>
          <w:szCs w:val="24"/>
          <w:highlight w:val="cyan"/>
        </w:rPr>
        <w:t>с</w:t>
      </w:r>
      <w:r w:rsidRPr="00CE1F05">
        <w:rPr>
          <w:sz w:val="24"/>
          <w:szCs w:val="24"/>
          <w:highlight w:val="cyan"/>
        </w:rPr>
        <w:t>мотрите отросток мочеполового канала.</w:t>
      </w:r>
    </w:p>
    <w:p w:rsidR="00F771FE" w:rsidRPr="00CE1F05" w:rsidRDefault="00F771FE" w:rsidP="00F771FE">
      <w:pPr>
        <w:pStyle w:val="1a"/>
        <w:widowControl w:val="0"/>
        <w:rPr>
          <w:sz w:val="24"/>
          <w:szCs w:val="24"/>
          <w:highlight w:val="cyan"/>
        </w:rPr>
      </w:pPr>
      <w:r w:rsidRPr="00CE1F05">
        <w:rPr>
          <w:sz w:val="24"/>
          <w:szCs w:val="24"/>
          <w:highlight w:val="cyan"/>
        </w:rPr>
        <w:t xml:space="preserve">3. Рассмотрите наружные половые органы самок (половые губы, клитор, половая щель). Найдите дорсальную и вентральную спайку половых губ, определите их видовые особенности. </w:t>
      </w:r>
    </w:p>
    <w:p w:rsidR="00F771FE" w:rsidRPr="00CE1F05" w:rsidRDefault="00F771FE" w:rsidP="00F771FE">
      <w:pPr>
        <w:pStyle w:val="1a"/>
        <w:widowControl w:val="0"/>
        <w:rPr>
          <w:sz w:val="24"/>
          <w:szCs w:val="24"/>
          <w:highlight w:val="cyan"/>
        </w:rPr>
      </w:pPr>
      <w:r w:rsidRPr="00CE1F05">
        <w:rPr>
          <w:sz w:val="24"/>
          <w:szCs w:val="24"/>
          <w:highlight w:val="cyan"/>
        </w:rPr>
        <w:t>4. Спроецируйте на поверхность кожи яичники, яйцеводы, матку (шейку, тело, рога), влагалище, преддверие влагалища.</w:t>
      </w:r>
    </w:p>
    <w:p w:rsidR="00F771FE" w:rsidRPr="00CE1F05" w:rsidRDefault="00F771FE" w:rsidP="00F771FE">
      <w:pPr>
        <w:pStyle w:val="1a"/>
        <w:widowControl w:val="0"/>
        <w:rPr>
          <w:sz w:val="24"/>
          <w:szCs w:val="24"/>
          <w:highlight w:val="cyan"/>
        </w:rPr>
      </w:pPr>
      <w:r w:rsidRPr="00CE1F05">
        <w:rPr>
          <w:sz w:val="24"/>
          <w:szCs w:val="24"/>
          <w:highlight w:val="cyan"/>
        </w:rPr>
        <w:t>5. Осмотрите расположение, форму мошонки, асимметрию с</w:t>
      </w:r>
      <w:r w:rsidRPr="00CE1F05">
        <w:rPr>
          <w:sz w:val="24"/>
          <w:szCs w:val="24"/>
          <w:highlight w:val="cyan"/>
        </w:rPr>
        <w:t>е</w:t>
      </w:r>
      <w:r w:rsidRPr="00CE1F05">
        <w:rPr>
          <w:sz w:val="24"/>
          <w:szCs w:val="24"/>
          <w:highlight w:val="cyan"/>
        </w:rPr>
        <w:t>менников.</w:t>
      </w:r>
    </w:p>
    <w:p w:rsidR="00F771FE" w:rsidRPr="00CE1F05" w:rsidRDefault="00F771FE" w:rsidP="00F771FE">
      <w:pPr>
        <w:pStyle w:val="1a"/>
        <w:widowControl w:val="0"/>
        <w:rPr>
          <w:sz w:val="24"/>
          <w:szCs w:val="24"/>
          <w:highlight w:val="cyan"/>
        </w:rPr>
      </w:pPr>
      <w:r w:rsidRPr="00CE1F05">
        <w:rPr>
          <w:sz w:val="24"/>
          <w:szCs w:val="24"/>
          <w:highlight w:val="cyan"/>
        </w:rPr>
        <w:t>6. С помощью пальпации установите положение семенников, их подвижность, консистенцию, тургор.</w:t>
      </w:r>
    </w:p>
    <w:p w:rsidR="00F771FE" w:rsidRPr="00CE1F05" w:rsidRDefault="00F771FE" w:rsidP="00F771FE">
      <w:pPr>
        <w:pStyle w:val="1a"/>
        <w:widowControl w:val="0"/>
        <w:rPr>
          <w:sz w:val="24"/>
          <w:szCs w:val="24"/>
          <w:highlight w:val="cyan"/>
        </w:rPr>
      </w:pPr>
      <w:r w:rsidRPr="00CE1F05">
        <w:rPr>
          <w:sz w:val="24"/>
          <w:szCs w:val="24"/>
          <w:highlight w:val="cyan"/>
        </w:rPr>
        <w:t>7. Пропальпируйте придаток семенника, определите его части: хвост — который прощупывается в виде эластического полукруглого образования на вентральном конце семенника (при вентральном ра</w:t>
      </w:r>
      <w:r w:rsidRPr="00CE1F05">
        <w:rPr>
          <w:sz w:val="24"/>
          <w:szCs w:val="24"/>
          <w:highlight w:val="cyan"/>
        </w:rPr>
        <w:t>с</w:t>
      </w:r>
      <w:r w:rsidRPr="00CE1F05">
        <w:rPr>
          <w:sz w:val="24"/>
          <w:szCs w:val="24"/>
          <w:highlight w:val="cyan"/>
        </w:rPr>
        <w:t>положении), головка семенника находится на дорсальном конце с</w:t>
      </w:r>
      <w:r w:rsidRPr="00CE1F05">
        <w:rPr>
          <w:sz w:val="24"/>
          <w:szCs w:val="24"/>
          <w:highlight w:val="cyan"/>
        </w:rPr>
        <w:t>е</w:t>
      </w:r>
      <w:r w:rsidRPr="00CE1F05">
        <w:rPr>
          <w:sz w:val="24"/>
          <w:szCs w:val="24"/>
          <w:highlight w:val="cyan"/>
        </w:rPr>
        <w:t>менника более тугой консистенции, чем семенник.</w:t>
      </w:r>
    </w:p>
    <w:p w:rsidR="00F771FE" w:rsidRPr="00CE1F05" w:rsidRDefault="00F771FE" w:rsidP="00F771FE">
      <w:pPr>
        <w:pStyle w:val="1a"/>
        <w:widowControl w:val="0"/>
        <w:rPr>
          <w:sz w:val="24"/>
          <w:szCs w:val="24"/>
          <w:highlight w:val="cyan"/>
        </w:rPr>
      </w:pPr>
      <w:r w:rsidRPr="00CE1F05">
        <w:rPr>
          <w:sz w:val="24"/>
          <w:szCs w:val="24"/>
          <w:highlight w:val="cyan"/>
        </w:rPr>
        <w:lastRenderedPageBreak/>
        <w:t>8. Методом пальпации исследуйте семенные канатики, определ</w:t>
      </w:r>
      <w:r w:rsidRPr="00CE1F05">
        <w:rPr>
          <w:sz w:val="24"/>
          <w:szCs w:val="24"/>
          <w:highlight w:val="cyan"/>
        </w:rPr>
        <w:t>и</w:t>
      </w:r>
      <w:r w:rsidRPr="00CE1F05">
        <w:rPr>
          <w:sz w:val="24"/>
          <w:szCs w:val="24"/>
          <w:highlight w:val="cyan"/>
        </w:rPr>
        <w:t>те их толщину, консистенцию и чувствительность.</w:t>
      </w:r>
    </w:p>
    <w:p w:rsidR="00F771FE" w:rsidRPr="00CE1F05" w:rsidRDefault="00F771FE" w:rsidP="00F771FE">
      <w:pPr>
        <w:pStyle w:val="1a"/>
        <w:widowControl w:val="0"/>
        <w:rPr>
          <w:sz w:val="24"/>
          <w:szCs w:val="24"/>
          <w:highlight w:val="cyan"/>
        </w:rPr>
      </w:pPr>
      <w:r w:rsidRPr="00CE1F05">
        <w:rPr>
          <w:sz w:val="24"/>
          <w:szCs w:val="24"/>
          <w:highlight w:val="cyan"/>
        </w:rPr>
        <w:t>9. Определите длину препуционального мешка, подвижность, о</w:t>
      </w:r>
      <w:r w:rsidRPr="00CE1F05">
        <w:rPr>
          <w:sz w:val="24"/>
          <w:szCs w:val="24"/>
          <w:highlight w:val="cyan"/>
        </w:rPr>
        <w:t>п</w:t>
      </w:r>
      <w:r w:rsidRPr="00CE1F05">
        <w:rPr>
          <w:sz w:val="24"/>
          <w:szCs w:val="24"/>
          <w:highlight w:val="cyan"/>
        </w:rPr>
        <w:t>ределите цвет слизистой оболочки препуция.</w:t>
      </w:r>
    </w:p>
    <w:p w:rsidR="00F771FE" w:rsidRPr="00CE1F05" w:rsidRDefault="00F771FE" w:rsidP="00F771FE">
      <w:pPr>
        <w:pStyle w:val="1a"/>
        <w:widowControl w:val="0"/>
        <w:rPr>
          <w:sz w:val="24"/>
          <w:szCs w:val="24"/>
          <w:highlight w:val="cyan"/>
        </w:rPr>
      </w:pPr>
      <w:r w:rsidRPr="00CE1F05">
        <w:rPr>
          <w:sz w:val="24"/>
          <w:szCs w:val="24"/>
          <w:highlight w:val="cyan"/>
        </w:rPr>
        <w:t xml:space="preserve">10. Методом пальпации исследуйте половой член, его головку, тело, ножки. У быка, барана и хряка определите S-образный изгиб полового члена. </w:t>
      </w:r>
    </w:p>
    <w:p w:rsidR="00F771FE" w:rsidRPr="00CE1F05" w:rsidRDefault="00F771FE" w:rsidP="00F771FE">
      <w:pPr>
        <w:pStyle w:val="1a"/>
        <w:widowControl w:val="0"/>
        <w:rPr>
          <w:sz w:val="24"/>
          <w:szCs w:val="24"/>
          <w:highlight w:val="cyan"/>
        </w:rPr>
      </w:pPr>
      <w:r w:rsidRPr="00CE1F05">
        <w:rPr>
          <w:sz w:val="24"/>
          <w:szCs w:val="24"/>
          <w:highlight w:val="cyan"/>
        </w:rPr>
        <w:t>Обобщите проделанную работу и запишите основные положения о проведённом занятии в дневник.</w:t>
      </w:r>
    </w:p>
    <w:p w:rsidR="00F771FE" w:rsidRPr="00CE1F05" w:rsidRDefault="00F771FE" w:rsidP="00F771FE">
      <w:pPr>
        <w:pStyle w:val="25"/>
        <w:widowControl w:val="0"/>
        <w:spacing w:before="0" w:after="0"/>
        <w:rPr>
          <w:sz w:val="24"/>
          <w:szCs w:val="24"/>
          <w:highlight w:val="cyan"/>
        </w:rPr>
      </w:pPr>
      <w:bookmarkStart w:id="5" w:name="__RefHeading__140_2189668191"/>
      <w:bookmarkStart w:id="6" w:name="_Toc363131694"/>
      <w:r w:rsidRPr="00CE1F05">
        <w:rPr>
          <w:sz w:val="24"/>
          <w:szCs w:val="24"/>
          <w:highlight w:val="cyan"/>
        </w:rPr>
        <w:t xml:space="preserve">3. </w:t>
      </w:r>
      <w:bookmarkEnd w:id="5"/>
      <w:r w:rsidRPr="00CE1F05">
        <w:rPr>
          <w:sz w:val="24"/>
          <w:szCs w:val="24"/>
          <w:highlight w:val="cyan"/>
        </w:rPr>
        <w:t>Интегрирующие системы</w:t>
      </w:r>
      <w:r w:rsidRPr="00CE1F05">
        <w:rPr>
          <w:sz w:val="24"/>
          <w:szCs w:val="24"/>
          <w:highlight w:val="cyan"/>
        </w:rPr>
        <w:br/>
        <w:t xml:space="preserve">(сердечно-сосудистая и нервная системы, </w:t>
      </w:r>
      <w:r w:rsidRPr="00CE1F05">
        <w:rPr>
          <w:sz w:val="24"/>
          <w:szCs w:val="24"/>
          <w:highlight w:val="cyan"/>
        </w:rPr>
        <w:br/>
        <w:t xml:space="preserve">органы чувств и железы внутренней секреции). </w:t>
      </w:r>
      <w:r w:rsidRPr="00CE1F05">
        <w:rPr>
          <w:sz w:val="24"/>
          <w:szCs w:val="24"/>
          <w:highlight w:val="cyan"/>
        </w:rPr>
        <w:br/>
        <w:t>Анатомия д</w:t>
      </w:r>
      <w:r w:rsidRPr="00CE1F05">
        <w:rPr>
          <w:sz w:val="24"/>
          <w:szCs w:val="24"/>
          <w:highlight w:val="cyan"/>
        </w:rPr>
        <w:t>о</w:t>
      </w:r>
      <w:r w:rsidRPr="00CE1F05">
        <w:rPr>
          <w:sz w:val="24"/>
          <w:szCs w:val="24"/>
          <w:highlight w:val="cyan"/>
        </w:rPr>
        <w:t>машней птицы</w:t>
      </w:r>
      <w:bookmarkEnd w:id="6"/>
    </w:p>
    <w:p w:rsidR="00F771FE" w:rsidRPr="00CE1F05" w:rsidRDefault="00F771FE" w:rsidP="00F771FE">
      <w:pPr>
        <w:pStyle w:val="1a"/>
        <w:widowControl w:val="0"/>
        <w:ind w:hanging="1575"/>
        <w:rPr>
          <w:sz w:val="24"/>
          <w:szCs w:val="24"/>
          <w:highlight w:val="cyan"/>
        </w:rPr>
      </w:pPr>
      <w:r w:rsidRPr="00CE1F05">
        <w:rPr>
          <w:i/>
          <w:sz w:val="24"/>
          <w:szCs w:val="24"/>
          <w:highlight w:val="cyan"/>
        </w:rPr>
        <w:t xml:space="preserve">                                     Цель: </w:t>
      </w:r>
      <w:r w:rsidRPr="00CE1F05">
        <w:rPr>
          <w:sz w:val="24"/>
          <w:szCs w:val="24"/>
          <w:highlight w:val="cyan"/>
        </w:rPr>
        <w:t>рассмотреть интегрирующие системы.</w:t>
      </w:r>
    </w:p>
    <w:p w:rsidR="00F771FE" w:rsidRPr="00CE1F05" w:rsidRDefault="00F771FE" w:rsidP="00F771FE">
      <w:pPr>
        <w:pStyle w:val="1a"/>
        <w:widowControl w:val="0"/>
        <w:rPr>
          <w:sz w:val="24"/>
          <w:szCs w:val="24"/>
          <w:highlight w:val="cyan"/>
        </w:rPr>
      </w:pPr>
      <w:r w:rsidRPr="00CE1F05">
        <w:rPr>
          <w:b/>
          <w:i/>
          <w:sz w:val="24"/>
          <w:szCs w:val="24"/>
          <w:highlight w:val="cyan"/>
        </w:rPr>
        <w:t>Задание 1.</w:t>
      </w:r>
      <w:r w:rsidRPr="00CE1F05">
        <w:rPr>
          <w:b/>
          <w:sz w:val="24"/>
          <w:szCs w:val="24"/>
          <w:highlight w:val="cyan"/>
        </w:rPr>
        <w:t xml:space="preserve"> </w:t>
      </w:r>
      <w:r w:rsidRPr="00CE1F05">
        <w:rPr>
          <w:sz w:val="24"/>
          <w:szCs w:val="24"/>
          <w:highlight w:val="cyan"/>
        </w:rPr>
        <w:t>Повторить тему «Сердечно-сосудистая система». О</w:t>
      </w:r>
      <w:r w:rsidRPr="00CE1F05">
        <w:rPr>
          <w:sz w:val="24"/>
          <w:szCs w:val="24"/>
          <w:highlight w:val="cyan"/>
        </w:rPr>
        <w:t>п</w:t>
      </w:r>
      <w:r w:rsidRPr="00CE1F05">
        <w:rPr>
          <w:sz w:val="24"/>
          <w:szCs w:val="24"/>
          <w:highlight w:val="cyan"/>
        </w:rPr>
        <w:t>ределить топографическое расположение сердца у животного. Выя</w:t>
      </w:r>
      <w:r w:rsidRPr="00CE1F05">
        <w:rPr>
          <w:sz w:val="24"/>
          <w:szCs w:val="24"/>
          <w:highlight w:val="cyan"/>
        </w:rPr>
        <w:t>с</w:t>
      </w:r>
      <w:r w:rsidRPr="00CE1F05">
        <w:rPr>
          <w:sz w:val="24"/>
          <w:szCs w:val="24"/>
          <w:highlight w:val="cyan"/>
        </w:rPr>
        <w:t>нить, где располагаются анатомические границы сердца у разных в</w:t>
      </w:r>
      <w:r w:rsidRPr="00CE1F05">
        <w:rPr>
          <w:sz w:val="24"/>
          <w:szCs w:val="24"/>
          <w:highlight w:val="cyan"/>
        </w:rPr>
        <w:t>и</w:t>
      </w:r>
      <w:r w:rsidRPr="00CE1F05">
        <w:rPr>
          <w:sz w:val="24"/>
          <w:szCs w:val="24"/>
          <w:highlight w:val="cyan"/>
        </w:rPr>
        <w:t>дов животных.</w:t>
      </w:r>
    </w:p>
    <w:p w:rsidR="00F771FE" w:rsidRPr="00CE1F05" w:rsidRDefault="00F771FE" w:rsidP="00F771FE">
      <w:pPr>
        <w:pStyle w:val="1a"/>
        <w:widowControl w:val="0"/>
        <w:rPr>
          <w:sz w:val="24"/>
          <w:szCs w:val="24"/>
          <w:highlight w:val="cyan"/>
        </w:rPr>
      </w:pPr>
    </w:p>
    <w:p w:rsidR="00F771FE" w:rsidRPr="00CE1F05" w:rsidRDefault="00F771FE" w:rsidP="00F771FE">
      <w:pPr>
        <w:pStyle w:val="1a"/>
        <w:widowControl w:val="0"/>
        <w:rPr>
          <w:sz w:val="24"/>
          <w:szCs w:val="24"/>
          <w:highlight w:val="cyan"/>
        </w:rPr>
      </w:pPr>
      <w:r w:rsidRPr="00CE1F05">
        <w:rPr>
          <w:sz w:val="24"/>
          <w:szCs w:val="24"/>
          <w:highlight w:val="cyan"/>
        </w:rPr>
        <w:t xml:space="preserve">1. Установите сердечную область на грудной клетке (стенке), </w:t>
      </w:r>
      <w:r w:rsidRPr="00CE1F05">
        <w:rPr>
          <w:spacing w:val="-4"/>
          <w:sz w:val="24"/>
          <w:szCs w:val="24"/>
          <w:highlight w:val="cyan"/>
        </w:rPr>
        <w:t>при этом помните, что центр сердца расположен в центре тяжести второй четверти тела, в сегментальной плоскости через локтевой сустав</w:t>
      </w:r>
      <w:r w:rsidRPr="00CE1F05">
        <w:rPr>
          <w:sz w:val="24"/>
          <w:szCs w:val="24"/>
          <w:highlight w:val="cyan"/>
        </w:rPr>
        <w:t>.</w:t>
      </w:r>
    </w:p>
    <w:p w:rsidR="00F771FE" w:rsidRPr="00CE1F05" w:rsidRDefault="00F771FE" w:rsidP="00F771FE">
      <w:pPr>
        <w:pStyle w:val="1a"/>
        <w:widowControl w:val="0"/>
        <w:rPr>
          <w:spacing w:val="-6"/>
          <w:sz w:val="24"/>
          <w:szCs w:val="24"/>
          <w:highlight w:val="cyan"/>
        </w:rPr>
      </w:pPr>
      <w:r w:rsidRPr="00CE1F05">
        <w:rPr>
          <w:spacing w:val="-6"/>
          <w:sz w:val="24"/>
          <w:szCs w:val="24"/>
          <w:highlight w:val="cyan"/>
        </w:rPr>
        <w:t>2. Определите расположение сердца у разных видов животных. Н</w:t>
      </w:r>
      <w:r w:rsidRPr="00CE1F05">
        <w:rPr>
          <w:spacing w:val="-6"/>
          <w:sz w:val="24"/>
          <w:szCs w:val="24"/>
          <w:highlight w:val="cyan"/>
        </w:rPr>
        <w:t>а</w:t>
      </w:r>
      <w:r w:rsidRPr="00CE1F05">
        <w:rPr>
          <w:spacing w:val="-6"/>
          <w:sz w:val="24"/>
          <w:szCs w:val="24"/>
          <w:highlight w:val="cyan"/>
        </w:rPr>
        <w:t>рисуйте мелом на коже границы сердечной области и проекцию сер</w:t>
      </w:r>
      <w:r w:rsidRPr="00CE1F05">
        <w:rPr>
          <w:spacing w:val="-6"/>
          <w:sz w:val="24"/>
          <w:szCs w:val="24"/>
          <w:highlight w:val="cyan"/>
        </w:rPr>
        <w:t>д</w:t>
      </w:r>
      <w:r w:rsidRPr="00CE1F05">
        <w:rPr>
          <w:spacing w:val="-6"/>
          <w:sz w:val="24"/>
          <w:szCs w:val="24"/>
          <w:highlight w:val="cyan"/>
        </w:rPr>
        <w:t>ца.</w:t>
      </w:r>
    </w:p>
    <w:p w:rsidR="00F771FE" w:rsidRPr="00CE1F05" w:rsidRDefault="00F771FE" w:rsidP="00F771FE">
      <w:pPr>
        <w:pStyle w:val="1a"/>
        <w:widowControl w:val="0"/>
        <w:rPr>
          <w:sz w:val="24"/>
          <w:szCs w:val="24"/>
          <w:highlight w:val="cyan"/>
        </w:rPr>
      </w:pPr>
      <w:r w:rsidRPr="00CE1F05">
        <w:rPr>
          <w:b/>
          <w:i/>
          <w:sz w:val="24"/>
          <w:szCs w:val="24"/>
          <w:highlight w:val="cyan"/>
        </w:rPr>
        <w:t xml:space="preserve">Задание 2. </w:t>
      </w:r>
      <w:r w:rsidRPr="00CE1F05">
        <w:rPr>
          <w:sz w:val="24"/>
          <w:szCs w:val="24"/>
          <w:highlight w:val="cyan"/>
        </w:rPr>
        <w:t>Изучить и определить топографические особенности у разных видов домашних животных главных сосуд</w:t>
      </w:r>
      <w:r w:rsidRPr="00CE1F05">
        <w:rPr>
          <w:sz w:val="24"/>
          <w:szCs w:val="24"/>
          <w:highlight w:val="cyan"/>
        </w:rPr>
        <w:t>и</w:t>
      </w:r>
      <w:r w:rsidRPr="00CE1F05">
        <w:rPr>
          <w:sz w:val="24"/>
          <w:szCs w:val="24"/>
          <w:highlight w:val="cyan"/>
        </w:rPr>
        <w:t>стых магистралей (артерий и вен), лимфатических сосудов, центров и узлов, органов кроветворения.</w:t>
      </w:r>
    </w:p>
    <w:p w:rsidR="00F771FE" w:rsidRPr="00CE1F05" w:rsidRDefault="00F771FE" w:rsidP="00F771FE">
      <w:pPr>
        <w:pStyle w:val="1a"/>
        <w:widowControl w:val="0"/>
        <w:rPr>
          <w:sz w:val="24"/>
          <w:szCs w:val="24"/>
          <w:highlight w:val="cyan"/>
        </w:rPr>
      </w:pPr>
      <w:r w:rsidRPr="00CE1F05">
        <w:rPr>
          <w:sz w:val="24"/>
          <w:szCs w:val="24"/>
          <w:highlight w:val="cyan"/>
        </w:rPr>
        <w:t>1. Установите и нарисуйте мелом топографические границы ао</w:t>
      </w:r>
      <w:r w:rsidRPr="00CE1F05">
        <w:rPr>
          <w:sz w:val="24"/>
          <w:szCs w:val="24"/>
          <w:highlight w:val="cyan"/>
        </w:rPr>
        <w:t>р</w:t>
      </w:r>
      <w:r w:rsidRPr="00CE1F05">
        <w:rPr>
          <w:sz w:val="24"/>
          <w:szCs w:val="24"/>
          <w:highlight w:val="cyan"/>
        </w:rPr>
        <w:t>ты на коже животного.</w:t>
      </w:r>
    </w:p>
    <w:p w:rsidR="00F771FE" w:rsidRPr="00CE1F05" w:rsidRDefault="00F771FE" w:rsidP="00F771FE">
      <w:pPr>
        <w:pStyle w:val="1a"/>
        <w:widowControl w:val="0"/>
        <w:rPr>
          <w:sz w:val="24"/>
          <w:szCs w:val="24"/>
          <w:highlight w:val="cyan"/>
        </w:rPr>
      </w:pPr>
      <w:r w:rsidRPr="00CE1F05">
        <w:rPr>
          <w:sz w:val="24"/>
          <w:szCs w:val="24"/>
          <w:highlight w:val="cyan"/>
        </w:rPr>
        <w:t xml:space="preserve">2. Установите место ответвления общего плечеголовного ствола и других крупных артерий от аорты. Нарисуйте проекцию на коже анатомического хода плечеголовного ствола и его главных ветвей  (подключичная, рёберно-шейная и сонные артерии). </w:t>
      </w:r>
    </w:p>
    <w:p w:rsidR="00F771FE" w:rsidRPr="00CE1F05" w:rsidRDefault="00F771FE" w:rsidP="00F771FE">
      <w:pPr>
        <w:pStyle w:val="1a"/>
        <w:widowControl w:val="0"/>
        <w:rPr>
          <w:sz w:val="24"/>
          <w:szCs w:val="24"/>
          <w:highlight w:val="cyan"/>
        </w:rPr>
      </w:pPr>
      <w:r w:rsidRPr="00CE1F05">
        <w:rPr>
          <w:sz w:val="24"/>
          <w:szCs w:val="24"/>
          <w:highlight w:val="cyan"/>
        </w:rPr>
        <w:t>3. Нарисуйте проекцию на коже магистральных артерий и вен г</w:t>
      </w:r>
      <w:r w:rsidRPr="00CE1F05">
        <w:rPr>
          <w:sz w:val="24"/>
          <w:szCs w:val="24"/>
          <w:highlight w:val="cyan"/>
        </w:rPr>
        <w:t>о</w:t>
      </w:r>
      <w:r w:rsidRPr="00CE1F05">
        <w:rPr>
          <w:sz w:val="24"/>
          <w:szCs w:val="24"/>
          <w:highlight w:val="cyan"/>
        </w:rPr>
        <w:t>ловы, грудной и тазовой конечностей (в т.ч. с медиальной стороны), грудной и брюшной аорты, краниальной и каудальной полых вен.</w:t>
      </w:r>
    </w:p>
    <w:p w:rsidR="00F771FE" w:rsidRPr="00CE1F05" w:rsidRDefault="00F771FE" w:rsidP="00F771FE">
      <w:pPr>
        <w:pStyle w:val="1a"/>
        <w:widowControl w:val="0"/>
        <w:rPr>
          <w:sz w:val="24"/>
          <w:szCs w:val="24"/>
          <w:highlight w:val="cyan"/>
        </w:rPr>
      </w:pPr>
      <w:r w:rsidRPr="00CE1F05">
        <w:rPr>
          <w:sz w:val="24"/>
          <w:szCs w:val="24"/>
          <w:highlight w:val="cyan"/>
        </w:rPr>
        <w:t>4. Проведите осмотр и наружную пальпацию (прощупывание) поверхностных кровеносных сосудов (ярёмная вена, сосуды моло</w:t>
      </w:r>
      <w:r w:rsidRPr="00CE1F05">
        <w:rPr>
          <w:sz w:val="24"/>
          <w:szCs w:val="24"/>
          <w:highlight w:val="cyan"/>
        </w:rPr>
        <w:t>ч</w:t>
      </w:r>
      <w:r w:rsidRPr="00CE1F05">
        <w:rPr>
          <w:sz w:val="24"/>
          <w:szCs w:val="24"/>
          <w:highlight w:val="cyan"/>
        </w:rPr>
        <w:t>ной железы коровы, сосуды ушных раковин и т.д.).</w:t>
      </w:r>
    </w:p>
    <w:p w:rsidR="00F771FE" w:rsidRPr="00CE1F05" w:rsidRDefault="00F771FE" w:rsidP="00F771FE">
      <w:pPr>
        <w:pStyle w:val="1a"/>
        <w:widowControl w:val="0"/>
        <w:rPr>
          <w:sz w:val="24"/>
          <w:szCs w:val="24"/>
          <w:highlight w:val="cyan"/>
        </w:rPr>
      </w:pPr>
      <w:r w:rsidRPr="00CE1F05">
        <w:rPr>
          <w:sz w:val="24"/>
          <w:szCs w:val="24"/>
          <w:highlight w:val="cyan"/>
        </w:rPr>
        <w:t xml:space="preserve">5. Установите топографические особенности магистральных лимфатических сосудов, центров и узлов. Нарисуйте их проекцию. </w:t>
      </w:r>
    </w:p>
    <w:p w:rsidR="00F771FE" w:rsidRPr="00CE1F05" w:rsidRDefault="00F771FE" w:rsidP="00F771FE">
      <w:pPr>
        <w:pStyle w:val="1a"/>
        <w:widowControl w:val="0"/>
        <w:rPr>
          <w:sz w:val="24"/>
          <w:szCs w:val="24"/>
          <w:highlight w:val="cyan"/>
        </w:rPr>
      </w:pPr>
      <w:r w:rsidRPr="00CE1F05">
        <w:rPr>
          <w:sz w:val="24"/>
          <w:szCs w:val="24"/>
          <w:highlight w:val="cyan"/>
        </w:rPr>
        <w:t>6. Проведите осмотр и наружную пальпацию (прощупывание) поверхностных лимфатических узлов.</w:t>
      </w:r>
    </w:p>
    <w:p w:rsidR="00F771FE" w:rsidRPr="00CE1F05" w:rsidRDefault="00F771FE" w:rsidP="00F771FE">
      <w:pPr>
        <w:pStyle w:val="1a"/>
        <w:widowControl w:val="0"/>
        <w:rPr>
          <w:sz w:val="24"/>
          <w:szCs w:val="24"/>
          <w:highlight w:val="cyan"/>
        </w:rPr>
      </w:pPr>
      <w:r w:rsidRPr="00CE1F05">
        <w:rPr>
          <w:sz w:val="24"/>
          <w:szCs w:val="24"/>
          <w:highlight w:val="cyan"/>
        </w:rPr>
        <w:t>7. Определите проекцию тимуса (вилочковая железа) и селезёнки на поверхности кожи животного, установите видовые и возрастные особенности топографии органов кроветворения.</w:t>
      </w:r>
    </w:p>
    <w:p w:rsidR="00F771FE" w:rsidRPr="00CE1F05" w:rsidRDefault="00F771FE" w:rsidP="00F771FE">
      <w:pPr>
        <w:pStyle w:val="1a"/>
        <w:widowControl w:val="0"/>
        <w:rPr>
          <w:sz w:val="24"/>
          <w:szCs w:val="24"/>
          <w:highlight w:val="cyan"/>
        </w:rPr>
      </w:pPr>
      <w:r w:rsidRPr="00CE1F05">
        <w:rPr>
          <w:b/>
          <w:i/>
          <w:sz w:val="24"/>
          <w:szCs w:val="24"/>
          <w:highlight w:val="cyan"/>
        </w:rPr>
        <w:t>Задание 3.</w:t>
      </w:r>
      <w:r w:rsidRPr="00CE1F05">
        <w:rPr>
          <w:b/>
          <w:sz w:val="24"/>
          <w:szCs w:val="24"/>
          <w:highlight w:val="cyan"/>
        </w:rPr>
        <w:t xml:space="preserve"> </w:t>
      </w:r>
      <w:r w:rsidRPr="00CE1F05">
        <w:rPr>
          <w:sz w:val="24"/>
          <w:szCs w:val="24"/>
          <w:highlight w:val="cyan"/>
        </w:rPr>
        <w:t>Повторить тему «Нервная система и органы чувств». Определить строение и топографию органов ЦНС у животных. Уст</w:t>
      </w:r>
      <w:r w:rsidRPr="00CE1F05">
        <w:rPr>
          <w:sz w:val="24"/>
          <w:szCs w:val="24"/>
          <w:highlight w:val="cyan"/>
        </w:rPr>
        <w:t>а</w:t>
      </w:r>
      <w:r w:rsidRPr="00CE1F05">
        <w:rPr>
          <w:sz w:val="24"/>
          <w:szCs w:val="24"/>
          <w:highlight w:val="cyan"/>
        </w:rPr>
        <w:t>новить отделы спинного мозга. Выяснить топографию и области иннервации спинномозговых и черепно-мозговых нервов у разных в</w:t>
      </w:r>
      <w:r w:rsidRPr="00CE1F05">
        <w:rPr>
          <w:sz w:val="24"/>
          <w:szCs w:val="24"/>
          <w:highlight w:val="cyan"/>
        </w:rPr>
        <w:t>и</w:t>
      </w:r>
      <w:r w:rsidRPr="00CE1F05">
        <w:rPr>
          <w:sz w:val="24"/>
          <w:szCs w:val="24"/>
          <w:highlight w:val="cyan"/>
        </w:rPr>
        <w:t>дов животных. Изучить анализаторы.</w:t>
      </w:r>
    </w:p>
    <w:p w:rsidR="00F771FE" w:rsidRPr="00CE1F05" w:rsidRDefault="00F771FE" w:rsidP="00F771FE">
      <w:pPr>
        <w:pStyle w:val="1a"/>
        <w:widowControl w:val="0"/>
        <w:rPr>
          <w:sz w:val="24"/>
          <w:szCs w:val="24"/>
          <w:highlight w:val="cyan"/>
        </w:rPr>
      </w:pPr>
      <w:r w:rsidRPr="00CE1F05">
        <w:rPr>
          <w:sz w:val="24"/>
          <w:szCs w:val="24"/>
          <w:highlight w:val="cyan"/>
        </w:rPr>
        <w:t>1. Установите и нарисуйте мелом на коже животного топограф</w:t>
      </w:r>
      <w:r w:rsidRPr="00CE1F05">
        <w:rPr>
          <w:sz w:val="24"/>
          <w:szCs w:val="24"/>
          <w:highlight w:val="cyan"/>
        </w:rPr>
        <w:t>и</w:t>
      </w:r>
      <w:r w:rsidRPr="00CE1F05">
        <w:rPr>
          <w:sz w:val="24"/>
          <w:szCs w:val="24"/>
          <w:highlight w:val="cyan"/>
        </w:rPr>
        <w:t>ческие границы отделов спинного мозга.</w:t>
      </w:r>
    </w:p>
    <w:p w:rsidR="00F771FE" w:rsidRPr="00CE1F05" w:rsidRDefault="00F771FE" w:rsidP="00F771FE">
      <w:pPr>
        <w:pStyle w:val="1a"/>
        <w:widowControl w:val="0"/>
        <w:rPr>
          <w:sz w:val="24"/>
          <w:szCs w:val="24"/>
          <w:highlight w:val="cyan"/>
        </w:rPr>
      </w:pPr>
      <w:r w:rsidRPr="00CE1F05">
        <w:rPr>
          <w:sz w:val="24"/>
          <w:szCs w:val="24"/>
          <w:highlight w:val="cyan"/>
        </w:rPr>
        <w:t>2. Установите место ответвления спинномозговых и черепно-мозговых нервов. Нарисуйте проекцию на коже анатомического хода нервов и их области иннервации. Определите проекцию на коже т</w:t>
      </w:r>
      <w:r w:rsidRPr="00CE1F05">
        <w:rPr>
          <w:sz w:val="24"/>
          <w:szCs w:val="24"/>
          <w:highlight w:val="cyan"/>
        </w:rPr>
        <w:t>о</w:t>
      </w:r>
      <w:r w:rsidRPr="00CE1F05">
        <w:rPr>
          <w:sz w:val="24"/>
          <w:szCs w:val="24"/>
          <w:highlight w:val="cyan"/>
        </w:rPr>
        <w:t>пографии основных нервных стволов, сплетений и ганглий.</w:t>
      </w:r>
    </w:p>
    <w:p w:rsidR="00F771FE" w:rsidRPr="00CE1F05" w:rsidRDefault="00F771FE" w:rsidP="00F771FE">
      <w:pPr>
        <w:pStyle w:val="1a"/>
        <w:widowControl w:val="0"/>
        <w:rPr>
          <w:sz w:val="24"/>
          <w:szCs w:val="24"/>
          <w:highlight w:val="cyan"/>
        </w:rPr>
      </w:pPr>
      <w:r w:rsidRPr="00CE1F05">
        <w:rPr>
          <w:sz w:val="24"/>
          <w:szCs w:val="24"/>
          <w:highlight w:val="cyan"/>
        </w:rPr>
        <w:t xml:space="preserve">3. Проведите осмотр и наружную пальпацию (прощупывание) вспомогательных и </w:t>
      </w:r>
      <w:r w:rsidRPr="00CE1F05">
        <w:rPr>
          <w:sz w:val="24"/>
          <w:szCs w:val="24"/>
          <w:highlight w:val="cyan"/>
        </w:rPr>
        <w:lastRenderedPageBreak/>
        <w:t>защитных органов зрительного и слухового ан</w:t>
      </w:r>
      <w:r w:rsidRPr="00CE1F05">
        <w:rPr>
          <w:sz w:val="24"/>
          <w:szCs w:val="24"/>
          <w:highlight w:val="cyan"/>
        </w:rPr>
        <w:t>а</w:t>
      </w:r>
      <w:r w:rsidRPr="00CE1F05">
        <w:rPr>
          <w:sz w:val="24"/>
          <w:szCs w:val="24"/>
          <w:highlight w:val="cyan"/>
        </w:rPr>
        <w:t>лизатора, глазного яблока и ушной раковины у животных.</w:t>
      </w:r>
    </w:p>
    <w:p w:rsidR="00F771FE" w:rsidRPr="00CE1F05" w:rsidRDefault="00F771FE" w:rsidP="00F771FE">
      <w:pPr>
        <w:pStyle w:val="1a"/>
        <w:widowControl w:val="0"/>
        <w:rPr>
          <w:sz w:val="24"/>
          <w:szCs w:val="24"/>
          <w:highlight w:val="cyan"/>
        </w:rPr>
      </w:pPr>
      <w:r w:rsidRPr="00CE1F05">
        <w:rPr>
          <w:b/>
          <w:i/>
          <w:sz w:val="24"/>
          <w:szCs w:val="24"/>
          <w:highlight w:val="cyan"/>
        </w:rPr>
        <w:t>Задание 4.</w:t>
      </w:r>
      <w:r w:rsidRPr="00CE1F05">
        <w:rPr>
          <w:b/>
          <w:sz w:val="24"/>
          <w:szCs w:val="24"/>
          <w:highlight w:val="cyan"/>
        </w:rPr>
        <w:t xml:space="preserve"> </w:t>
      </w:r>
      <w:r w:rsidRPr="00CE1F05">
        <w:rPr>
          <w:sz w:val="24"/>
          <w:szCs w:val="24"/>
          <w:highlight w:val="cyan"/>
        </w:rPr>
        <w:t>Повторить тему «Эндокринология». Определить стр</w:t>
      </w:r>
      <w:r w:rsidRPr="00CE1F05">
        <w:rPr>
          <w:sz w:val="24"/>
          <w:szCs w:val="24"/>
          <w:highlight w:val="cyan"/>
        </w:rPr>
        <w:t>о</w:t>
      </w:r>
      <w:r w:rsidRPr="00CE1F05">
        <w:rPr>
          <w:sz w:val="24"/>
          <w:szCs w:val="24"/>
          <w:highlight w:val="cyan"/>
        </w:rPr>
        <w:t xml:space="preserve">ение и топографию желёз внутренней секреции у животных. </w:t>
      </w:r>
    </w:p>
    <w:p w:rsidR="00F771FE" w:rsidRPr="00CE1F05" w:rsidRDefault="00F771FE" w:rsidP="00F771FE">
      <w:pPr>
        <w:pStyle w:val="1a"/>
        <w:widowControl w:val="0"/>
        <w:rPr>
          <w:sz w:val="24"/>
          <w:szCs w:val="24"/>
          <w:highlight w:val="cyan"/>
        </w:rPr>
      </w:pPr>
      <w:r w:rsidRPr="00CE1F05">
        <w:rPr>
          <w:sz w:val="24"/>
          <w:szCs w:val="24"/>
          <w:highlight w:val="cyan"/>
        </w:rPr>
        <w:t>1. Установите и нарисуйте мелом на коже животного топограф</w:t>
      </w:r>
      <w:r w:rsidRPr="00CE1F05">
        <w:rPr>
          <w:sz w:val="24"/>
          <w:szCs w:val="24"/>
          <w:highlight w:val="cyan"/>
        </w:rPr>
        <w:t>и</w:t>
      </w:r>
      <w:r w:rsidRPr="00CE1F05">
        <w:rPr>
          <w:sz w:val="24"/>
          <w:szCs w:val="24"/>
          <w:highlight w:val="cyan"/>
        </w:rPr>
        <w:t>ческие границы эндокринных желёз.</w:t>
      </w:r>
    </w:p>
    <w:p w:rsidR="00F771FE" w:rsidRPr="00CE1F05" w:rsidRDefault="00F771FE" w:rsidP="00F771FE">
      <w:pPr>
        <w:pStyle w:val="1a"/>
        <w:widowControl w:val="0"/>
        <w:rPr>
          <w:sz w:val="24"/>
          <w:szCs w:val="24"/>
          <w:highlight w:val="cyan"/>
        </w:rPr>
      </w:pPr>
      <w:r w:rsidRPr="00CE1F05">
        <w:rPr>
          <w:sz w:val="24"/>
          <w:szCs w:val="24"/>
          <w:highlight w:val="cyan"/>
        </w:rPr>
        <w:t>2. Проведите осмотр и наружную пальпацию (прощупывание) щитовидной железы.</w:t>
      </w:r>
    </w:p>
    <w:p w:rsidR="00F771FE" w:rsidRPr="00CE1F05" w:rsidRDefault="00F771FE" w:rsidP="00F771FE">
      <w:pPr>
        <w:pStyle w:val="1a"/>
        <w:widowControl w:val="0"/>
        <w:rPr>
          <w:sz w:val="24"/>
          <w:szCs w:val="24"/>
          <w:highlight w:val="cyan"/>
        </w:rPr>
      </w:pPr>
      <w:r w:rsidRPr="00CE1F05">
        <w:rPr>
          <w:b/>
          <w:i/>
          <w:sz w:val="24"/>
          <w:szCs w:val="24"/>
          <w:highlight w:val="cyan"/>
        </w:rPr>
        <w:t>Задание 5.</w:t>
      </w:r>
      <w:r w:rsidRPr="00CE1F05">
        <w:rPr>
          <w:b/>
          <w:sz w:val="24"/>
          <w:szCs w:val="24"/>
          <w:highlight w:val="cyan"/>
        </w:rPr>
        <w:t xml:space="preserve"> </w:t>
      </w:r>
      <w:r w:rsidRPr="00CE1F05">
        <w:rPr>
          <w:sz w:val="24"/>
          <w:szCs w:val="24"/>
          <w:highlight w:val="cyan"/>
        </w:rPr>
        <w:t>Повторить тему «Анатомия птиц». Определить стро</w:t>
      </w:r>
      <w:r w:rsidRPr="00CE1F05">
        <w:rPr>
          <w:sz w:val="24"/>
          <w:szCs w:val="24"/>
          <w:highlight w:val="cyan"/>
        </w:rPr>
        <w:t>е</w:t>
      </w:r>
      <w:r w:rsidRPr="00CE1F05">
        <w:rPr>
          <w:sz w:val="24"/>
          <w:szCs w:val="24"/>
          <w:highlight w:val="cyan"/>
        </w:rPr>
        <w:t>ние и топографию органов соматических, висцеральных и интегр</w:t>
      </w:r>
      <w:r w:rsidRPr="00CE1F05">
        <w:rPr>
          <w:sz w:val="24"/>
          <w:szCs w:val="24"/>
          <w:highlight w:val="cyan"/>
        </w:rPr>
        <w:t>и</w:t>
      </w:r>
      <w:r w:rsidRPr="00CE1F05">
        <w:rPr>
          <w:sz w:val="24"/>
          <w:szCs w:val="24"/>
          <w:highlight w:val="cyan"/>
        </w:rPr>
        <w:t>рующих систем организма птиц.</w:t>
      </w:r>
    </w:p>
    <w:p w:rsidR="00F771FE" w:rsidRPr="00CE1F05" w:rsidRDefault="00F771FE" w:rsidP="00F771FE">
      <w:pPr>
        <w:pStyle w:val="1a"/>
        <w:widowControl w:val="0"/>
        <w:rPr>
          <w:sz w:val="24"/>
          <w:szCs w:val="24"/>
          <w:highlight w:val="cyan"/>
        </w:rPr>
      </w:pPr>
      <w:r w:rsidRPr="00CE1F05">
        <w:rPr>
          <w:sz w:val="24"/>
          <w:szCs w:val="24"/>
          <w:highlight w:val="cyan"/>
        </w:rPr>
        <w:t>1. Проведите осмотр и наружную пальпацию (прощупывание) кожного покрова, его производных. Установите особенности стро</w:t>
      </w:r>
      <w:r w:rsidRPr="00CE1F05">
        <w:rPr>
          <w:sz w:val="24"/>
          <w:szCs w:val="24"/>
          <w:highlight w:val="cyan"/>
        </w:rPr>
        <w:t>е</w:t>
      </w:r>
      <w:r w:rsidRPr="00CE1F05">
        <w:rPr>
          <w:sz w:val="24"/>
          <w:szCs w:val="24"/>
          <w:highlight w:val="cyan"/>
        </w:rPr>
        <w:t>ния пера и их разновидностей.</w:t>
      </w:r>
    </w:p>
    <w:p w:rsidR="00F771FE" w:rsidRPr="00CE1F05" w:rsidRDefault="00F771FE" w:rsidP="00F771FE">
      <w:pPr>
        <w:pStyle w:val="1a"/>
        <w:widowControl w:val="0"/>
        <w:rPr>
          <w:sz w:val="24"/>
          <w:szCs w:val="24"/>
          <w:highlight w:val="cyan"/>
        </w:rPr>
      </w:pPr>
      <w:r w:rsidRPr="00CE1F05">
        <w:rPr>
          <w:sz w:val="24"/>
          <w:szCs w:val="24"/>
          <w:highlight w:val="cyan"/>
        </w:rPr>
        <w:t>2. Осмотрите и пропальпируйте органы, доступные осмотру (киль, клюв, зев и т.д).</w:t>
      </w:r>
    </w:p>
    <w:p w:rsidR="00F771FE" w:rsidRPr="00CE1F05" w:rsidRDefault="00F771FE" w:rsidP="00F771FE">
      <w:pPr>
        <w:pStyle w:val="1a"/>
        <w:widowControl w:val="0"/>
        <w:rPr>
          <w:sz w:val="24"/>
          <w:szCs w:val="24"/>
          <w:highlight w:val="cyan"/>
        </w:rPr>
      </w:pPr>
      <w:r w:rsidRPr="00CE1F05">
        <w:rPr>
          <w:sz w:val="24"/>
          <w:szCs w:val="24"/>
          <w:highlight w:val="cyan"/>
        </w:rPr>
        <w:t>Обобщите проделанную работу и запишите основные положения о проведённом занятии в дневник.</w:t>
      </w:r>
    </w:p>
    <w:p w:rsidR="00F771FE" w:rsidRPr="00CE1F05" w:rsidRDefault="00F771FE" w:rsidP="00F771FE">
      <w:pPr>
        <w:pStyle w:val="25"/>
        <w:widowControl w:val="0"/>
        <w:spacing w:before="0" w:after="0"/>
        <w:rPr>
          <w:sz w:val="24"/>
          <w:szCs w:val="24"/>
          <w:highlight w:val="cyan"/>
        </w:rPr>
      </w:pPr>
      <w:bookmarkStart w:id="7" w:name="__RefHeading__142_218966819"/>
      <w:bookmarkStart w:id="8" w:name="_Toc363131695"/>
      <w:bookmarkEnd w:id="7"/>
      <w:r w:rsidRPr="00CE1F05">
        <w:rPr>
          <w:sz w:val="24"/>
          <w:szCs w:val="24"/>
          <w:highlight w:val="cyan"/>
        </w:rPr>
        <w:t>4. Вскрытие трупа (препарирование кожи и мышц,</w:t>
      </w:r>
      <w:r w:rsidRPr="00CE1F05">
        <w:rPr>
          <w:sz w:val="24"/>
          <w:szCs w:val="24"/>
          <w:highlight w:val="cyan"/>
        </w:rPr>
        <w:br/>
        <w:t>вскрытие полостей тела,</w:t>
      </w:r>
      <w:r w:rsidRPr="00CE1F05">
        <w:rPr>
          <w:sz w:val="24"/>
          <w:szCs w:val="24"/>
          <w:highlight w:val="cyan"/>
        </w:rPr>
        <w:br/>
        <w:t>препарирование и изучение внутренних органов)</w:t>
      </w:r>
      <w:bookmarkEnd w:id="8"/>
    </w:p>
    <w:p w:rsidR="00F771FE" w:rsidRPr="00CE1F05" w:rsidRDefault="00F771FE" w:rsidP="00F771FE">
      <w:pPr>
        <w:pStyle w:val="1a"/>
        <w:widowControl w:val="0"/>
        <w:rPr>
          <w:sz w:val="24"/>
          <w:szCs w:val="24"/>
          <w:highlight w:val="cyan"/>
        </w:rPr>
      </w:pPr>
      <w:r w:rsidRPr="00CE1F05">
        <w:rPr>
          <w:i/>
          <w:sz w:val="24"/>
          <w:szCs w:val="24"/>
          <w:highlight w:val="cyan"/>
        </w:rPr>
        <w:t>Цель:</w:t>
      </w:r>
      <w:r w:rsidRPr="00CE1F05">
        <w:rPr>
          <w:sz w:val="24"/>
          <w:szCs w:val="24"/>
          <w:highlight w:val="cyan"/>
        </w:rPr>
        <w:t xml:space="preserve"> освоить методику вскрытия трупа животного, его анатом</w:t>
      </w:r>
      <w:r w:rsidRPr="00CE1F05">
        <w:rPr>
          <w:sz w:val="24"/>
          <w:szCs w:val="24"/>
          <w:highlight w:val="cyan"/>
        </w:rPr>
        <w:t>и</w:t>
      </w:r>
      <w:r w:rsidRPr="00CE1F05">
        <w:rPr>
          <w:sz w:val="24"/>
          <w:szCs w:val="24"/>
          <w:highlight w:val="cyan"/>
        </w:rPr>
        <w:t>рования (препарирования) и осмотра органов.</w:t>
      </w:r>
    </w:p>
    <w:p w:rsidR="00F771FE" w:rsidRPr="00CE1F05" w:rsidRDefault="00F771FE" w:rsidP="00F771FE">
      <w:pPr>
        <w:pStyle w:val="1a"/>
        <w:widowControl w:val="0"/>
        <w:rPr>
          <w:sz w:val="24"/>
          <w:szCs w:val="24"/>
          <w:highlight w:val="cyan"/>
        </w:rPr>
      </w:pPr>
      <w:r w:rsidRPr="00CE1F05">
        <w:rPr>
          <w:b/>
          <w:i/>
          <w:sz w:val="24"/>
          <w:szCs w:val="24"/>
          <w:highlight w:val="cyan"/>
        </w:rPr>
        <w:t>Задание 1.</w:t>
      </w:r>
      <w:r w:rsidRPr="00CE1F05">
        <w:rPr>
          <w:b/>
          <w:sz w:val="24"/>
          <w:szCs w:val="24"/>
          <w:highlight w:val="cyan"/>
        </w:rPr>
        <w:t xml:space="preserve"> </w:t>
      </w:r>
      <w:r w:rsidRPr="00CE1F05">
        <w:rPr>
          <w:sz w:val="24"/>
          <w:szCs w:val="24"/>
          <w:highlight w:val="cyan"/>
        </w:rPr>
        <w:t>Изучить методику вскрытия трупа. Рассмотреть кожу, мышцы и суставы.</w:t>
      </w:r>
    </w:p>
    <w:p w:rsidR="00F771FE" w:rsidRPr="00CE1F05" w:rsidRDefault="00F771FE" w:rsidP="00F771FE">
      <w:pPr>
        <w:pStyle w:val="1a"/>
        <w:widowControl w:val="0"/>
        <w:rPr>
          <w:sz w:val="24"/>
          <w:szCs w:val="24"/>
          <w:highlight w:val="cyan"/>
        </w:rPr>
      </w:pPr>
      <w:r w:rsidRPr="00CE1F05">
        <w:rPr>
          <w:sz w:val="24"/>
          <w:szCs w:val="24"/>
          <w:highlight w:val="cyan"/>
        </w:rPr>
        <w:t>1. Снимите шкуру. При этом обратите внимание, из каких обла</w:t>
      </w:r>
      <w:r w:rsidRPr="00CE1F05">
        <w:rPr>
          <w:sz w:val="24"/>
          <w:szCs w:val="24"/>
          <w:highlight w:val="cyan"/>
        </w:rPr>
        <w:t>с</w:t>
      </w:r>
      <w:r w:rsidRPr="00CE1F05">
        <w:rPr>
          <w:sz w:val="24"/>
          <w:szCs w:val="24"/>
          <w:highlight w:val="cyan"/>
        </w:rPr>
        <w:t>тей тела животного шкура снимается легко, а с каких тяжелее. Ра</w:t>
      </w:r>
      <w:r w:rsidRPr="00CE1F05">
        <w:rPr>
          <w:sz w:val="24"/>
          <w:szCs w:val="24"/>
          <w:highlight w:val="cyan"/>
        </w:rPr>
        <w:t>с</w:t>
      </w:r>
      <w:r w:rsidRPr="00CE1F05">
        <w:rPr>
          <w:sz w:val="24"/>
          <w:szCs w:val="24"/>
          <w:highlight w:val="cyan"/>
        </w:rPr>
        <w:t>смотрите разрез кожи, на нём определите эпидермис, дерму и по</w:t>
      </w:r>
      <w:r w:rsidRPr="00CE1F05">
        <w:rPr>
          <w:sz w:val="24"/>
          <w:szCs w:val="24"/>
          <w:highlight w:val="cyan"/>
        </w:rPr>
        <w:t>д</w:t>
      </w:r>
      <w:r w:rsidRPr="00CE1F05">
        <w:rPr>
          <w:sz w:val="24"/>
          <w:szCs w:val="24"/>
          <w:highlight w:val="cyan"/>
        </w:rPr>
        <w:t>кожную клетчатку.</w:t>
      </w:r>
    </w:p>
    <w:p w:rsidR="00F771FE" w:rsidRPr="00CE1F05" w:rsidRDefault="00F771FE" w:rsidP="00F771FE">
      <w:pPr>
        <w:pStyle w:val="1a"/>
        <w:widowControl w:val="0"/>
        <w:rPr>
          <w:sz w:val="24"/>
          <w:szCs w:val="24"/>
          <w:highlight w:val="cyan"/>
        </w:rPr>
      </w:pPr>
      <w:r w:rsidRPr="00CE1F05">
        <w:rPr>
          <w:sz w:val="24"/>
          <w:szCs w:val="24"/>
          <w:highlight w:val="cyan"/>
        </w:rPr>
        <w:t>2. Рассмотрите подкожные мышцы, мышцы туловища и конечн</w:t>
      </w:r>
      <w:r w:rsidRPr="00CE1F05">
        <w:rPr>
          <w:sz w:val="24"/>
          <w:szCs w:val="24"/>
          <w:highlight w:val="cyan"/>
        </w:rPr>
        <w:t>о</w:t>
      </w:r>
      <w:r w:rsidRPr="00CE1F05">
        <w:rPr>
          <w:sz w:val="24"/>
          <w:szCs w:val="24"/>
          <w:highlight w:val="cyan"/>
        </w:rPr>
        <w:t>стей. Вспомните их название, точки  прикрепления и функцию.</w:t>
      </w:r>
    </w:p>
    <w:p w:rsidR="00F771FE" w:rsidRPr="00CE1F05" w:rsidRDefault="00F771FE" w:rsidP="00F771FE">
      <w:pPr>
        <w:pStyle w:val="1a"/>
        <w:widowControl w:val="0"/>
        <w:rPr>
          <w:sz w:val="24"/>
          <w:szCs w:val="24"/>
          <w:highlight w:val="cyan"/>
        </w:rPr>
      </w:pPr>
      <w:r w:rsidRPr="00CE1F05">
        <w:rPr>
          <w:sz w:val="24"/>
          <w:szCs w:val="24"/>
          <w:highlight w:val="cyan"/>
        </w:rPr>
        <w:t>3. Вскройте несколько суставов конечностей. Рассмотрите су</w:t>
      </w:r>
      <w:r w:rsidRPr="00CE1F05">
        <w:rPr>
          <w:sz w:val="24"/>
          <w:szCs w:val="24"/>
          <w:highlight w:val="cyan"/>
        </w:rPr>
        <w:t>с</w:t>
      </w:r>
      <w:r w:rsidRPr="00CE1F05">
        <w:rPr>
          <w:sz w:val="24"/>
          <w:szCs w:val="24"/>
          <w:highlight w:val="cyan"/>
        </w:rPr>
        <w:t>тавные поверхности, суставную капсулу и суставные хрящи, опред</w:t>
      </w:r>
      <w:r w:rsidRPr="00CE1F05">
        <w:rPr>
          <w:sz w:val="24"/>
          <w:szCs w:val="24"/>
          <w:highlight w:val="cyan"/>
        </w:rPr>
        <w:t>е</w:t>
      </w:r>
      <w:r w:rsidRPr="00CE1F05">
        <w:rPr>
          <w:sz w:val="24"/>
          <w:szCs w:val="24"/>
          <w:highlight w:val="cyan"/>
        </w:rPr>
        <w:t>лите консистенцию и цвет синовиальной жидкости. Сделайте соо</w:t>
      </w:r>
      <w:r w:rsidRPr="00CE1F05">
        <w:rPr>
          <w:sz w:val="24"/>
          <w:szCs w:val="24"/>
          <w:highlight w:val="cyan"/>
        </w:rPr>
        <w:t>т</w:t>
      </w:r>
      <w:r w:rsidRPr="00CE1F05">
        <w:rPr>
          <w:sz w:val="24"/>
          <w:szCs w:val="24"/>
          <w:highlight w:val="cyan"/>
        </w:rPr>
        <w:t>ветствующие записи в тетради.</w:t>
      </w:r>
    </w:p>
    <w:p w:rsidR="00F771FE" w:rsidRPr="00CE1F05" w:rsidRDefault="00F771FE" w:rsidP="00F771FE">
      <w:pPr>
        <w:pStyle w:val="1a"/>
        <w:widowControl w:val="0"/>
        <w:ind w:firstLine="540"/>
        <w:rPr>
          <w:spacing w:val="-6"/>
          <w:sz w:val="24"/>
          <w:szCs w:val="24"/>
          <w:highlight w:val="cyan"/>
        </w:rPr>
      </w:pPr>
      <w:r w:rsidRPr="00CE1F05">
        <w:rPr>
          <w:b/>
          <w:i/>
          <w:spacing w:val="-6"/>
          <w:sz w:val="24"/>
          <w:szCs w:val="24"/>
          <w:highlight w:val="cyan"/>
        </w:rPr>
        <w:t>Задание 2.</w:t>
      </w:r>
      <w:r w:rsidRPr="00CE1F05">
        <w:rPr>
          <w:b/>
          <w:spacing w:val="-6"/>
          <w:sz w:val="24"/>
          <w:szCs w:val="24"/>
          <w:highlight w:val="cyan"/>
        </w:rPr>
        <w:t xml:space="preserve"> </w:t>
      </w:r>
      <w:r w:rsidRPr="00CE1F05">
        <w:rPr>
          <w:spacing w:val="-6"/>
          <w:sz w:val="24"/>
          <w:szCs w:val="24"/>
          <w:highlight w:val="cyan"/>
        </w:rPr>
        <w:t>Изучить полости тела, топографию внутренних органов.</w:t>
      </w:r>
    </w:p>
    <w:p w:rsidR="00F771FE" w:rsidRPr="00CE1F05" w:rsidRDefault="00F771FE" w:rsidP="00F771FE">
      <w:pPr>
        <w:pStyle w:val="1a"/>
        <w:widowControl w:val="0"/>
        <w:rPr>
          <w:bCs/>
          <w:color w:val="000000"/>
          <w:sz w:val="24"/>
          <w:szCs w:val="24"/>
          <w:highlight w:val="cyan"/>
        </w:rPr>
      </w:pPr>
      <w:r w:rsidRPr="00CE1F05">
        <w:rPr>
          <w:bCs/>
          <w:color w:val="000000"/>
          <w:sz w:val="24"/>
          <w:szCs w:val="24"/>
          <w:highlight w:val="cyan"/>
        </w:rPr>
        <w:t>1. Вскройте грудную полость и осмотрите её органы.</w:t>
      </w:r>
    </w:p>
    <w:p w:rsidR="00F771FE" w:rsidRPr="00CE1F05" w:rsidRDefault="00F771FE" w:rsidP="00F771FE">
      <w:pPr>
        <w:pStyle w:val="1a"/>
        <w:widowControl w:val="0"/>
        <w:rPr>
          <w:color w:val="000000"/>
          <w:sz w:val="24"/>
          <w:szCs w:val="24"/>
          <w:highlight w:val="cyan"/>
        </w:rPr>
      </w:pPr>
      <w:r w:rsidRPr="00CE1F05">
        <w:rPr>
          <w:color w:val="000000"/>
          <w:sz w:val="24"/>
          <w:szCs w:val="24"/>
          <w:highlight w:val="cyan"/>
        </w:rPr>
        <w:t>Вскрытие грудной полости можно произвести двумя способами: путём удаления вентральной грудной стенки (этот способ больше применим на животных с округлой грудной клеткой — собака, свинья и др.) или путём удаления боковой грудной стенки.</w:t>
      </w:r>
    </w:p>
    <w:p w:rsidR="00F771FE" w:rsidRPr="00CE1F05" w:rsidRDefault="00F771FE" w:rsidP="00F771FE">
      <w:pPr>
        <w:pStyle w:val="1a"/>
        <w:widowControl w:val="0"/>
        <w:rPr>
          <w:color w:val="000000"/>
          <w:sz w:val="24"/>
          <w:szCs w:val="24"/>
          <w:highlight w:val="cyan"/>
        </w:rPr>
      </w:pPr>
      <w:r w:rsidRPr="00CE1F05">
        <w:rPr>
          <w:color w:val="000000"/>
          <w:sz w:val="24"/>
          <w:szCs w:val="24"/>
          <w:highlight w:val="cyan"/>
        </w:rPr>
        <w:t>При удалении вентральной грудной стенки укрепите труп в спинном положении, подрежьте грудные мышцы у грудной кости и хрящей и откиньте грудные конечности в стороны. Выпилите грудную кость вместе с рёберными хрящами двумя продольными боковыми разрезами (для более широкого вскрытия грудной полости ук</w:t>
      </w:r>
      <w:r w:rsidRPr="00CE1F05">
        <w:rPr>
          <w:color w:val="000000"/>
          <w:sz w:val="24"/>
          <w:szCs w:val="24"/>
          <w:highlight w:val="cyan"/>
        </w:rPr>
        <w:t>а</w:t>
      </w:r>
      <w:r w:rsidRPr="00CE1F05">
        <w:rPr>
          <w:color w:val="000000"/>
          <w:sz w:val="24"/>
          <w:szCs w:val="24"/>
          <w:highlight w:val="cyan"/>
        </w:rPr>
        <w:t>занные разрезы можно производить в пределах костных рёбер, но и в этих случаях необходимо оба разреза соединить друг с другом у ко</w:t>
      </w:r>
      <w:r w:rsidRPr="00CE1F05">
        <w:rPr>
          <w:color w:val="000000"/>
          <w:sz w:val="24"/>
          <w:szCs w:val="24"/>
          <w:highlight w:val="cyan"/>
        </w:rPr>
        <w:t>н</w:t>
      </w:r>
      <w:r w:rsidRPr="00CE1F05">
        <w:rPr>
          <w:color w:val="000000"/>
          <w:sz w:val="24"/>
          <w:szCs w:val="24"/>
          <w:highlight w:val="cyan"/>
        </w:rPr>
        <w:t>ца мечевидного хряща, если брюшная полость ещё не вскрыта). На крупных животных вначале вскрывают брюшную полость, разрезы при вскрытии грудной полости ведут параллельно грудным концам рёбер и заканчивают их на рёберной дуге.</w:t>
      </w:r>
    </w:p>
    <w:p w:rsidR="00F771FE" w:rsidRPr="00CE1F05" w:rsidRDefault="00F771FE" w:rsidP="00F771FE">
      <w:pPr>
        <w:pStyle w:val="1a"/>
        <w:widowControl w:val="0"/>
        <w:rPr>
          <w:color w:val="000000"/>
          <w:sz w:val="24"/>
          <w:szCs w:val="24"/>
          <w:highlight w:val="cyan"/>
        </w:rPr>
      </w:pPr>
      <w:r w:rsidRPr="00CE1F05">
        <w:rPr>
          <w:color w:val="000000"/>
          <w:sz w:val="24"/>
          <w:szCs w:val="24"/>
          <w:highlight w:val="cyan"/>
        </w:rPr>
        <w:t>Захватив каудальный конец грудины, поднимите её и осторожно отпрепарируйте от неё диафрагму, средостение и сердечную сорочку. Чтобы совсем отнять грудную кость, отсеките шейные мышцы, закрепляющиеся на рукоятке кости. После удаления грудной кости о</w:t>
      </w:r>
      <w:r w:rsidRPr="00CE1F05">
        <w:rPr>
          <w:color w:val="000000"/>
          <w:sz w:val="24"/>
          <w:szCs w:val="24"/>
          <w:highlight w:val="cyan"/>
        </w:rPr>
        <w:t>т</w:t>
      </w:r>
      <w:r w:rsidRPr="00CE1F05">
        <w:rPr>
          <w:color w:val="000000"/>
          <w:sz w:val="24"/>
          <w:szCs w:val="24"/>
          <w:highlight w:val="cyan"/>
        </w:rPr>
        <w:t>крывается вентральный вид на внутренние органы, позволяющий сравнивать между собой правую и левую половины полости, исслед</w:t>
      </w:r>
      <w:r w:rsidRPr="00CE1F05">
        <w:rPr>
          <w:color w:val="000000"/>
          <w:sz w:val="24"/>
          <w:szCs w:val="24"/>
          <w:highlight w:val="cyan"/>
        </w:rPr>
        <w:t>о</w:t>
      </w:r>
      <w:r w:rsidRPr="00CE1F05">
        <w:rPr>
          <w:color w:val="000000"/>
          <w:sz w:val="24"/>
          <w:szCs w:val="24"/>
          <w:highlight w:val="cyan"/>
        </w:rPr>
        <w:t>вать обе плевральные полости и др.</w:t>
      </w:r>
    </w:p>
    <w:p w:rsidR="00F771FE" w:rsidRPr="00CE1F05" w:rsidRDefault="00F771FE" w:rsidP="00F771FE">
      <w:pPr>
        <w:pStyle w:val="1a"/>
        <w:widowControl w:val="0"/>
        <w:rPr>
          <w:color w:val="000000"/>
          <w:sz w:val="24"/>
          <w:szCs w:val="24"/>
          <w:highlight w:val="cyan"/>
        </w:rPr>
      </w:pPr>
      <w:r w:rsidRPr="00CE1F05">
        <w:rPr>
          <w:color w:val="000000"/>
          <w:sz w:val="24"/>
          <w:szCs w:val="24"/>
          <w:highlight w:val="cyan"/>
        </w:rPr>
        <w:t>Для удаления боковой грудной стенки труп зафиксируйте в пр</w:t>
      </w:r>
      <w:r w:rsidRPr="00CE1F05">
        <w:rPr>
          <w:color w:val="000000"/>
          <w:sz w:val="24"/>
          <w:szCs w:val="24"/>
          <w:highlight w:val="cyan"/>
        </w:rPr>
        <w:t>а</w:t>
      </w:r>
      <w:r w:rsidRPr="00CE1F05">
        <w:rPr>
          <w:color w:val="000000"/>
          <w:sz w:val="24"/>
          <w:szCs w:val="24"/>
          <w:highlight w:val="cyan"/>
        </w:rPr>
        <w:t xml:space="preserve">вом боковом положении, отпрепарируйте левую грудную конечность так, чтобы мышцы плечевого пояса были чисто отрезаны от грудной стенки. Затем удалите краниальную часть рёберной стенки (восемь рёбер) на данном боку, т.е. сделайте широкое окно </w:t>
      </w:r>
      <w:r w:rsidRPr="00CE1F05">
        <w:rPr>
          <w:iCs/>
          <w:color w:val="000000"/>
          <w:sz w:val="24"/>
          <w:szCs w:val="24"/>
          <w:highlight w:val="cyan"/>
        </w:rPr>
        <w:t xml:space="preserve">в </w:t>
      </w:r>
      <w:r w:rsidRPr="00CE1F05">
        <w:rPr>
          <w:color w:val="000000"/>
          <w:sz w:val="24"/>
          <w:szCs w:val="24"/>
          <w:highlight w:val="cyan"/>
        </w:rPr>
        <w:t xml:space="preserve">грудной стенке. Для этого проведите разрез с помощью пилы или анатомического большого ножа по линии сочленения </w:t>
      </w:r>
      <w:r w:rsidRPr="00CE1F05">
        <w:rPr>
          <w:color w:val="000000"/>
          <w:sz w:val="24"/>
          <w:szCs w:val="24"/>
          <w:highlight w:val="cyan"/>
        </w:rPr>
        <w:lastRenderedPageBreak/>
        <w:t>рёберных хрящей с телом гру</w:t>
      </w:r>
      <w:r w:rsidRPr="00CE1F05">
        <w:rPr>
          <w:color w:val="000000"/>
          <w:sz w:val="24"/>
          <w:szCs w:val="24"/>
          <w:highlight w:val="cyan"/>
        </w:rPr>
        <w:t>д</w:t>
      </w:r>
      <w:r w:rsidRPr="00CE1F05">
        <w:rPr>
          <w:color w:val="000000"/>
          <w:sz w:val="24"/>
          <w:szCs w:val="24"/>
          <w:highlight w:val="cyan"/>
        </w:rPr>
        <w:t>ной кости. Второй разрез с помощью листовой пилы или топора (носиком топора) по линии, параллельной позвоночному столбу, на ра</w:t>
      </w:r>
      <w:r w:rsidRPr="00CE1F05">
        <w:rPr>
          <w:color w:val="000000"/>
          <w:sz w:val="24"/>
          <w:szCs w:val="24"/>
          <w:highlight w:val="cyan"/>
        </w:rPr>
        <w:t>с</w:t>
      </w:r>
      <w:r w:rsidRPr="00CE1F05">
        <w:rPr>
          <w:color w:val="000000"/>
          <w:sz w:val="24"/>
          <w:szCs w:val="24"/>
          <w:highlight w:val="cyan"/>
        </w:rPr>
        <w:t>стоянии ладони от него (у крупных животных), в пределах первых восьми рёбер. Третьим ножевым разрезом рассеките восьмое межр</w:t>
      </w:r>
      <w:r w:rsidRPr="00CE1F05">
        <w:rPr>
          <w:color w:val="000000"/>
          <w:sz w:val="24"/>
          <w:szCs w:val="24"/>
          <w:highlight w:val="cyan"/>
        </w:rPr>
        <w:t>ё</w:t>
      </w:r>
      <w:r w:rsidRPr="00CE1F05">
        <w:rPr>
          <w:color w:val="000000"/>
          <w:sz w:val="24"/>
          <w:szCs w:val="24"/>
          <w:highlight w:val="cyan"/>
        </w:rPr>
        <w:t>берное пространство, после чего эту часть грудной стенки откидыв</w:t>
      </w:r>
      <w:r w:rsidRPr="00CE1F05">
        <w:rPr>
          <w:color w:val="000000"/>
          <w:sz w:val="24"/>
          <w:szCs w:val="24"/>
          <w:highlight w:val="cyan"/>
        </w:rPr>
        <w:t>а</w:t>
      </w:r>
      <w:r w:rsidRPr="00CE1F05">
        <w:rPr>
          <w:color w:val="000000"/>
          <w:sz w:val="24"/>
          <w:szCs w:val="24"/>
          <w:highlight w:val="cyan"/>
        </w:rPr>
        <w:t>ют вперёд с попутным рассечением оставшихся мягких связей. При таком способе вскрытия грудной полости открывается довольно ш</w:t>
      </w:r>
      <w:r w:rsidRPr="00CE1F05">
        <w:rPr>
          <w:color w:val="000000"/>
          <w:sz w:val="24"/>
          <w:szCs w:val="24"/>
          <w:highlight w:val="cyan"/>
        </w:rPr>
        <w:t>и</w:t>
      </w:r>
      <w:r w:rsidRPr="00CE1F05">
        <w:rPr>
          <w:color w:val="000000"/>
          <w:sz w:val="24"/>
          <w:szCs w:val="24"/>
          <w:highlight w:val="cyan"/>
        </w:rPr>
        <w:t>рокий боковой вид на органы грудной полости при сохранившихся вентральном и дорсальном средостениях.</w:t>
      </w:r>
    </w:p>
    <w:p w:rsidR="00F771FE" w:rsidRPr="00CE1F05" w:rsidRDefault="00F771FE" w:rsidP="00F771FE">
      <w:pPr>
        <w:pStyle w:val="1a"/>
        <w:widowControl w:val="0"/>
        <w:rPr>
          <w:color w:val="000000"/>
          <w:sz w:val="24"/>
          <w:szCs w:val="24"/>
          <w:highlight w:val="cyan"/>
        </w:rPr>
      </w:pPr>
      <w:r w:rsidRPr="00CE1F05">
        <w:rPr>
          <w:sz w:val="24"/>
          <w:szCs w:val="24"/>
          <w:highlight w:val="cyan"/>
        </w:rPr>
        <w:t>Проведите осмотр органов грудной полости.</w:t>
      </w:r>
      <w:r w:rsidRPr="00CE1F05">
        <w:rPr>
          <w:iCs/>
          <w:color w:val="000000"/>
          <w:sz w:val="24"/>
          <w:szCs w:val="24"/>
          <w:highlight w:val="cyan"/>
        </w:rPr>
        <w:t xml:space="preserve"> </w:t>
      </w:r>
      <w:r w:rsidRPr="00CE1F05">
        <w:rPr>
          <w:color w:val="000000"/>
          <w:sz w:val="24"/>
          <w:szCs w:val="24"/>
          <w:highlight w:val="cyan"/>
        </w:rPr>
        <w:t>Сначала проследите ход пищевода на шее и в грудной полости до пищеводного отверстия в диафрагме. Затем обследуйте топографию и форму трахеи в шейной и грудной её частях, заканчивая бифуркацией и главными бронхами.</w:t>
      </w:r>
    </w:p>
    <w:p w:rsidR="00F771FE" w:rsidRPr="00CE1F05" w:rsidRDefault="00F771FE" w:rsidP="00F771FE">
      <w:pPr>
        <w:pStyle w:val="1a"/>
        <w:widowControl w:val="0"/>
        <w:rPr>
          <w:color w:val="000000"/>
          <w:sz w:val="24"/>
          <w:szCs w:val="24"/>
          <w:highlight w:val="cyan"/>
        </w:rPr>
      </w:pPr>
      <w:r w:rsidRPr="00CE1F05">
        <w:rPr>
          <w:color w:val="000000"/>
          <w:sz w:val="24"/>
          <w:szCs w:val="24"/>
          <w:highlight w:val="cyan"/>
        </w:rPr>
        <w:t>Рассмотрите топографию и форму лёгких. Для наглядности н</w:t>
      </w:r>
      <w:r w:rsidRPr="00CE1F05">
        <w:rPr>
          <w:color w:val="000000"/>
          <w:sz w:val="24"/>
          <w:szCs w:val="24"/>
          <w:highlight w:val="cyan"/>
        </w:rPr>
        <w:t>а</w:t>
      </w:r>
      <w:r w:rsidRPr="00CE1F05">
        <w:rPr>
          <w:color w:val="000000"/>
          <w:sz w:val="24"/>
          <w:szCs w:val="24"/>
          <w:highlight w:val="cyan"/>
        </w:rPr>
        <w:t>дуйте лёгкие воздухом с помощью ручного насоса. Изучите форму и положение сердца, крупных сосудов и их серозных складок. Найд</w:t>
      </w:r>
      <w:r w:rsidRPr="00CE1F05">
        <w:rPr>
          <w:color w:val="000000"/>
          <w:sz w:val="24"/>
          <w:szCs w:val="24"/>
          <w:highlight w:val="cyan"/>
        </w:rPr>
        <w:t>и</w:t>
      </w:r>
      <w:r w:rsidRPr="00CE1F05">
        <w:rPr>
          <w:color w:val="000000"/>
          <w:sz w:val="24"/>
          <w:szCs w:val="24"/>
          <w:highlight w:val="cyan"/>
        </w:rPr>
        <w:t>те места отверстий в диафрагме для аорты и каудальной полой вены. Вскройте сердечную сумку продольным разрезом от верхушки до о</w:t>
      </w:r>
      <w:r w:rsidRPr="00CE1F05">
        <w:rPr>
          <w:color w:val="000000"/>
          <w:sz w:val="24"/>
          <w:szCs w:val="24"/>
          <w:highlight w:val="cyan"/>
        </w:rPr>
        <w:t>с</w:t>
      </w:r>
      <w:r w:rsidRPr="00CE1F05">
        <w:rPr>
          <w:color w:val="000000"/>
          <w:sz w:val="24"/>
          <w:szCs w:val="24"/>
          <w:highlight w:val="cyan"/>
        </w:rPr>
        <w:t>нования сердца. Определите топографические границы лёгких и сердца в остеотопическом выражении.</w:t>
      </w:r>
    </w:p>
    <w:p w:rsidR="00F771FE" w:rsidRPr="00CE1F05" w:rsidRDefault="00F771FE" w:rsidP="00F771FE">
      <w:pPr>
        <w:pStyle w:val="1a"/>
        <w:widowControl w:val="0"/>
        <w:rPr>
          <w:color w:val="000000"/>
          <w:sz w:val="24"/>
          <w:szCs w:val="24"/>
          <w:highlight w:val="cyan"/>
        </w:rPr>
      </w:pPr>
      <w:r w:rsidRPr="00CE1F05">
        <w:rPr>
          <w:color w:val="000000"/>
          <w:sz w:val="24"/>
          <w:szCs w:val="24"/>
          <w:highlight w:val="cyan"/>
        </w:rPr>
        <w:t>2. Вскройте брюшную полость.</w:t>
      </w:r>
    </w:p>
    <w:p w:rsidR="00F771FE" w:rsidRPr="00CE1F05" w:rsidRDefault="00F771FE" w:rsidP="00F771FE">
      <w:pPr>
        <w:pStyle w:val="1a"/>
        <w:widowControl w:val="0"/>
        <w:rPr>
          <w:color w:val="000000"/>
          <w:spacing w:val="8"/>
          <w:sz w:val="24"/>
          <w:szCs w:val="24"/>
          <w:highlight w:val="cyan"/>
        </w:rPr>
      </w:pPr>
      <w:r w:rsidRPr="00CE1F05">
        <w:rPr>
          <w:color w:val="000000"/>
          <w:spacing w:val="8"/>
          <w:sz w:val="24"/>
          <w:szCs w:val="24"/>
          <w:highlight w:val="cyan"/>
        </w:rPr>
        <w:t>Для широкого раскрытия брюшной полости применяют кр</w:t>
      </w:r>
      <w:r w:rsidRPr="00CE1F05">
        <w:rPr>
          <w:color w:val="000000"/>
          <w:spacing w:val="8"/>
          <w:sz w:val="24"/>
          <w:szCs w:val="24"/>
          <w:highlight w:val="cyan"/>
        </w:rPr>
        <w:t>е</w:t>
      </w:r>
      <w:r w:rsidRPr="00CE1F05">
        <w:rPr>
          <w:color w:val="000000"/>
          <w:spacing w:val="8"/>
          <w:sz w:val="24"/>
          <w:szCs w:val="24"/>
          <w:highlight w:val="cyan"/>
        </w:rPr>
        <w:t>стообразное рассечение мягкой брюшной стенки продольным и поперечным разрезами.</w:t>
      </w:r>
      <w:r w:rsidRPr="00CE1F05">
        <w:rPr>
          <w:spacing w:val="8"/>
          <w:sz w:val="24"/>
          <w:szCs w:val="24"/>
          <w:highlight w:val="cyan"/>
        </w:rPr>
        <w:t xml:space="preserve"> </w:t>
      </w:r>
      <w:r w:rsidRPr="00CE1F05">
        <w:rPr>
          <w:color w:val="000000"/>
          <w:spacing w:val="8"/>
          <w:sz w:val="24"/>
          <w:szCs w:val="24"/>
          <w:highlight w:val="cyan"/>
        </w:rPr>
        <w:t>Продольный разрез начните от края меч</w:t>
      </w:r>
      <w:r w:rsidRPr="00CE1F05">
        <w:rPr>
          <w:color w:val="000000"/>
          <w:spacing w:val="8"/>
          <w:sz w:val="24"/>
          <w:szCs w:val="24"/>
          <w:highlight w:val="cyan"/>
        </w:rPr>
        <w:t>е</w:t>
      </w:r>
      <w:r w:rsidRPr="00CE1F05">
        <w:rPr>
          <w:color w:val="000000"/>
          <w:spacing w:val="8"/>
          <w:sz w:val="24"/>
          <w:szCs w:val="24"/>
          <w:highlight w:val="cyan"/>
        </w:rPr>
        <w:t>видного хряща до лонного сращения. Чтобы сохранить срединные складки брюшины и пупочные сосуды, разрез нужно делать, о</w:t>
      </w:r>
      <w:r w:rsidRPr="00CE1F05">
        <w:rPr>
          <w:color w:val="000000"/>
          <w:spacing w:val="8"/>
          <w:sz w:val="24"/>
          <w:szCs w:val="24"/>
          <w:highlight w:val="cyan"/>
        </w:rPr>
        <w:t>т</w:t>
      </w:r>
      <w:r w:rsidRPr="00CE1F05">
        <w:rPr>
          <w:color w:val="000000"/>
          <w:spacing w:val="8"/>
          <w:sz w:val="24"/>
          <w:szCs w:val="24"/>
          <w:highlight w:val="cyan"/>
        </w:rPr>
        <w:t>ступив на 1-</w:t>
      </w:r>
      <w:smartTag w:uri="urn:schemas-microsoft-com:office:smarttags" w:element="metricconverter">
        <w:smartTagPr>
          <w:attr w:name="ProductID" w:val="1,5 см"/>
        </w:smartTagPr>
        <w:r w:rsidRPr="00CE1F05">
          <w:rPr>
            <w:color w:val="000000"/>
            <w:spacing w:val="8"/>
            <w:sz w:val="24"/>
            <w:szCs w:val="24"/>
            <w:highlight w:val="cyan"/>
          </w:rPr>
          <w:t>1,5 см</w:t>
        </w:r>
      </w:smartTag>
      <w:r w:rsidRPr="00CE1F05">
        <w:rPr>
          <w:color w:val="000000"/>
          <w:spacing w:val="8"/>
          <w:sz w:val="24"/>
          <w:szCs w:val="24"/>
          <w:highlight w:val="cyan"/>
        </w:rPr>
        <w:t xml:space="preserve"> в сторону от белой линии живота. Разрезайте брюшную стенку на всю её толщину, а не послойно, так как в случае высокого внутрибрюшного давления надрезанный с поверхности брюшной пресс не выдерживает и разрывается с п</w:t>
      </w:r>
      <w:r w:rsidRPr="00CE1F05">
        <w:rPr>
          <w:color w:val="000000"/>
          <w:spacing w:val="8"/>
          <w:sz w:val="24"/>
          <w:szCs w:val="24"/>
          <w:highlight w:val="cyan"/>
        </w:rPr>
        <w:t>о</w:t>
      </w:r>
      <w:r w:rsidRPr="00CE1F05">
        <w:rPr>
          <w:color w:val="000000"/>
          <w:spacing w:val="8"/>
          <w:sz w:val="24"/>
          <w:szCs w:val="24"/>
          <w:highlight w:val="cyan"/>
        </w:rPr>
        <w:t>вреждением кишечника. Нож держите горизонтально. Надрезы делайте лёгким надавливанием ножа.</w:t>
      </w:r>
    </w:p>
    <w:p w:rsidR="00F771FE" w:rsidRPr="00CE1F05" w:rsidRDefault="00F771FE" w:rsidP="00F771FE">
      <w:pPr>
        <w:pStyle w:val="1a"/>
        <w:widowControl w:val="0"/>
        <w:rPr>
          <w:color w:val="000000"/>
          <w:sz w:val="24"/>
          <w:szCs w:val="24"/>
          <w:highlight w:val="cyan"/>
        </w:rPr>
      </w:pPr>
      <w:r w:rsidRPr="00CE1F05">
        <w:rPr>
          <w:color w:val="000000"/>
          <w:sz w:val="24"/>
          <w:szCs w:val="24"/>
          <w:highlight w:val="cyan"/>
        </w:rPr>
        <w:t>Поперечный разрез брюшной стенки проведите касательно п</w:t>
      </w:r>
      <w:r w:rsidRPr="00CE1F05">
        <w:rPr>
          <w:color w:val="000000"/>
          <w:sz w:val="24"/>
          <w:szCs w:val="24"/>
          <w:highlight w:val="cyan"/>
        </w:rPr>
        <w:t>о</w:t>
      </w:r>
      <w:r w:rsidRPr="00CE1F05">
        <w:rPr>
          <w:color w:val="000000"/>
          <w:sz w:val="24"/>
          <w:szCs w:val="24"/>
          <w:highlight w:val="cyan"/>
        </w:rPr>
        <w:t>следнего ребра до поперечно-рёберных отростков поясничных п</w:t>
      </w:r>
      <w:r w:rsidRPr="00CE1F05">
        <w:rPr>
          <w:color w:val="000000"/>
          <w:sz w:val="24"/>
          <w:szCs w:val="24"/>
          <w:highlight w:val="cyan"/>
        </w:rPr>
        <w:t>о</w:t>
      </w:r>
      <w:r w:rsidRPr="00CE1F05">
        <w:rPr>
          <w:color w:val="000000"/>
          <w:sz w:val="24"/>
          <w:szCs w:val="24"/>
          <w:highlight w:val="cyan"/>
        </w:rPr>
        <w:t>звонков, образовавшиеся четыре лоскута брюшной стенки обрежьте ножом, оставляя лишь участок вокруг пупка (у новорожденных) и п</w:t>
      </w:r>
      <w:r w:rsidRPr="00CE1F05">
        <w:rPr>
          <w:color w:val="000000"/>
          <w:sz w:val="24"/>
          <w:szCs w:val="24"/>
          <w:highlight w:val="cyan"/>
        </w:rPr>
        <w:t>а</w:t>
      </w:r>
      <w:r w:rsidRPr="00CE1F05">
        <w:rPr>
          <w:color w:val="000000"/>
          <w:sz w:val="24"/>
          <w:szCs w:val="24"/>
          <w:highlight w:val="cyan"/>
        </w:rPr>
        <w:t>ховых каналов (у самцов).</w:t>
      </w:r>
    </w:p>
    <w:p w:rsidR="00F771FE" w:rsidRPr="00CE1F05" w:rsidRDefault="00F771FE" w:rsidP="00F771FE">
      <w:pPr>
        <w:pStyle w:val="1a"/>
        <w:widowControl w:val="0"/>
        <w:rPr>
          <w:bCs/>
          <w:color w:val="000000"/>
          <w:sz w:val="24"/>
          <w:szCs w:val="24"/>
          <w:highlight w:val="cyan"/>
        </w:rPr>
      </w:pPr>
      <w:r w:rsidRPr="00CE1F05">
        <w:rPr>
          <w:bCs/>
          <w:color w:val="000000"/>
          <w:sz w:val="24"/>
          <w:szCs w:val="24"/>
          <w:highlight w:val="cyan"/>
        </w:rPr>
        <w:t>3. Вскройте тазовую полость.</w:t>
      </w:r>
    </w:p>
    <w:p w:rsidR="00F771FE" w:rsidRPr="00CE1F05" w:rsidRDefault="00F771FE" w:rsidP="00F771FE">
      <w:pPr>
        <w:pStyle w:val="1a"/>
        <w:widowControl w:val="0"/>
        <w:rPr>
          <w:color w:val="000000"/>
          <w:sz w:val="24"/>
          <w:szCs w:val="24"/>
          <w:highlight w:val="cyan"/>
        </w:rPr>
      </w:pPr>
      <w:r w:rsidRPr="00CE1F05">
        <w:rPr>
          <w:color w:val="000000"/>
          <w:sz w:val="24"/>
          <w:szCs w:val="24"/>
          <w:highlight w:val="cyan"/>
        </w:rPr>
        <w:t>При спинном положении трупа перепилите лонные и седалищные кости двумя продольными распилами справа и слева от тазового ср</w:t>
      </w:r>
      <w:r w:rsidRPr="00CE1F05">
        <w:rPr>
          <w:color w:val="000000"/>
          <w:sz w:val="24"/>
          <w:szCs w:val="24"/>
          <w:highlight w:val="cyan"/>
        </w:rPr>
        <w:t>а</w:t>
      </w:r>
      <w:r w:rsidRPr="00CE1F05">
        <w:rPr>
          <w:color w:val="000000"/>
          <w:sz w:val="24"/>
          <w:szCs w:val="24"/>
          <w:highlight w:val="cyan"/>
        </w:rPr>
        <w:t>щения и удалите выпиленный участок. Мочеполовые органы, связа</w:t>
      </w:r>
      <w:r w:rsidRPr="00CE1F05">
        <w:rPr>
          <w:color w:val="000000"/>
          <w:sz w:val="24"/>
          <w:szCs w:val="24"/>
          <w:highlight w:val="cyan"/>
        </w:rPr>
        <w:t>н</w:t>
      </w:r>
      <w:r w:rsidRPr="00CE1F05">
        <w:rPr>
          <w:color w:val="000000"/>
          <w:sz w:val="24"/>
          <w:szCs w:val="24"/>
          <w:highlight w:val="cyan"/>
        </w:rPr>
        <w:t>ные с удаляемыми костями, предварительно отпрепарируйте и о</w:t>
      </w:r>
      <w:r w:rsidRPr="00CE1F05">
        <w:rPr>
          <w:color w:val="000000"/>
          <w:sz w:val="24"/>
          <w:szCs w:val="24"/>
          <w:highlight w:val="cyan"/>
        </w:rPr>
        <w:t>с</w:t>
      </w:r>
      <w:r w:rsidRPr="00CE1F05">
        <w:rPr>
          <w:color w:val="000000"/>
          <w:sz w:val="24"/>
          <w:szCs w:val="24"/>
          <w:highlight w:val="cyan"/>
        </w:rPr>
        <w:t xml:space="preserve">тавьте на месте (мошонку, половой член, мочеполовой канал). </w:t>
      </w:r>
    </w:p>
    <w:p w:rsidR="00F771FE" w:rsidRPr="00CE1F05" w:rsidRDefault="00F771FE" w:rsidP="00F771FE">
      <w:pPr>
        <w:pStyle w:val="1a"/>
        <w:widowControl w:val="0"/>
        <w:rPr>
          <w:color w:val="000000"/>
          <w:sz w:val="24"/>
          <w:szCs w:val="24"/>
          <w:highlight w:val="cyan"/>
        </w:rPr>
      </w:pPr>
      <w:r w:rsidRPr="00CE1F05">
        <w:rPr>
          <w:color w:val="000000"/>
          <w:sz w:val="24"/>
          <w:szCs w:val="24"/>
          <w:highlight w:val="cyan"/>
        </w:rPr>
        <w:t>При боковом положении трупа сначала удалите мышцы ягодицы, а затем удалите тело подвздошной кости или всю подвздошную кость, перепилив её впереди от тазобедренного сустава, удалите ш</w:t>
      </w:r>
      <w:r w:rsidRPr="00CE1F05">
        <w:rPr>
          <w:color w:val="000000"/>
          <w:sz w:val="24"/>
          <w:szCs w:val="24"/>
          <w:highlight w:val="cyan"/>
        </w:rPr>
        <w:t>и</w:t>
      </w:r>
      <w:r w:rsidRPr="00CE1F05">
        <w:rPr>
          <w:color w:val="000000"/>
          <w:sz w:val="24"/>
          <w:szCs w:val="24"/>
          <w:highlight w:val="cyan"/>
        </w:rPr>
        <w:t>рокую тазовую связку.</w:t>
      </w:r>
    </w:p>
    <w:p w:rsidR="00F771FE" w:rsidRPr="00CE1F05" w:rsidRDefault="00F771FE" w:rsidP="00F771FE">
      <w:pPr>
        <w:pStyle w:val="1a"/>
        <w:widowControl w:val="0"/>
        <w:rPr>
          <w:color w:val="000000"/>
          <w:sz w:val="24"/>
          <w:szCs w:val="24"/>
          <w:highlight w:val="cyan"/>
        </w:rPr>
      </w:pPr>
      <w:r w:rsidRPr="00CE1F05">
        <w:rPr>
          <w:iCs/>
          <w:color w:val="000000"/>
          <w:sz w:val="24"/>
          <w:szCs w:val="24"/>
          <w:highlight w:val="cyan"/>
        </w:rPr>
        <w:t>4. Проведите осмотр и изучите топографию органов, распол</w:t>
      </w:r>
      <w:r w:rsidRPr="00CE1F05">
        <w:rPr>
          <w:iCs/>
          <w:color w:val="000000"/>
          <w:sz w:val="24"/>
          <w:szCs w:val="24"/>
          <w:highlight w:val="cyan"/>
        </w:rPr>
        <w:t>о</w:t>
      </w:r>
      <w:r w:rsidRPr="00CE1F05">
        <w:rPr>
          <w:iCs/>
          <w:color w:val="000000"/>
          <w:sz w:val="24"/>
          <w:szCs w:val="24"/>
          <w:highlight w:val="cyan"/>
        </w:rPr>
        <w:t xml:space="preserve">женных в брюшной и тазовой полостях. </w:t>
      </w:r>
      <w:r w:rsidRPr="00CE1F05">
        <w:rPr>
          <w:color w:val="000000"/>
          <w:sz w:val="24"/>
          <w:szCs w:val="24"/>
          <w:highlight w:val="cyan"/>
        </w:rPr>
        <w:t>Сначала осмотрите большой сальник у всех животных, кроме лошади, и, откинув его вперёд на грудную стенку, обратите внимание на общее расположение ве</w:t>
      </w:r>
      <w:r w:rsidRPr="00CE1F05">
        <w:rPr>
          <w:color w:val="000000"/>
          <w:sz w:val="24"/>
          <w:szCs w:val="24"/>
          <w:highlight w:val="cyan"/>
        </w:rPr>
        <w:t>н</w:t>
      </w:r>
      <w:r w:rsidRPr="00CE1F05">
        <w:rPr>
          <w:color w:val="000000"/>
          <w:sz w:val="24"/>
          <w:szCs w:val="24"/>
          <w:highlight w:val="cyan"/>
        </w:rPr>
        <w:t>тральных органов: кишечника, желудка, печени, селезёнки и др. Для просмотра глубоких (дорсальных) органов осторожно приподнимите и переместите поверхностные органы, но после исследования их ве</w:t>
      </w:r>
      <w:r w:rsidRPr="00CE1F05">
        <w:rPr>
          <w:color w:val="000000"/>
          <w:sz w:val="24"/>
          <w:szCs w:val="24"/>
          <w:highlight w:val="cyan"/>
        </w:rPr>
        <w:t>р</w:t>
      </w:r>
      <w:r w:rsidRPr="00CE1F05">
        <w:rPr>
          <w:color w:val="000000"/>
          <w:sz w:val="24"/>
          <w:szCs w:val="24"/>
          <w:highlight w:val="cyan"/>
        </w:rPr>
        <w:t>ните в прежнее положение.</w:t>
      </w:r>
    </w:p>
    <w:p w:rsidR="00F771FE" w:rsidRPr="00CE1F05" w:rsidRDefault="00F771FE" w:rsidP="00F771FE">
      <w:pPr>
        <w:pStyle w:val="1a"/>
        <w:widowControl w:val="0"/>
        <w:rPr>
          <w:color w:val="000000"/>
          <w:sz w:val="24"/>
          <w:szCs w:val="24"/>
          <w:highlight w:val="cyan"/>
        </w:rPr>
      </w:pPr>
      <w:r w:rsidRPr="00CE1F05">
        <w:rPr>
          <w:color w:val="000000"/>
          <w:sz w:val="24"/>
          <w:szCs w:val="24"/>
          <w:highlight w:val="cyan"/>
        </w:rPr>
        <w:t>У рогатого скота для осмотра органов необходимо отделить сальник. Приподнимите его за свободный каудальный край и отсек</w:t>
      </w:r>
      <w:r w:rsidRPr="00CE1F05">
        <w:rPr>
          <w:color w:val="000000"/>
          <w:sz w:val="24"/>
          <w:szCs w:val="24"/>
          <w:highlight w:val="cyan"/>
        </w:rPr>
        <w:t>и</w:t>
      </w:r>
      <w:r w:rsidRPr="00CE1F05">
        <w:rPr>
          <w:color w:val="000000"/>
          <w:sz w:val="24"/>
          <w:szCs w:val="24"/>
          <w:highlight w:val="cyan"/>
        </w:rPr>
        <w:t>те ножом по линии S-образной кривизны двенадцатиперстной кишки, большой кривизны сычуга, книжки и правого продольного желоба рубца. После удаления сальника видна правая половина полости. Труп жвачных животных лучше класть на левый бок, для того чтобы не отвисал и не мешал работе рубец.</w:t>
      </w:r>
    </w:p>
    <w:p w:rsidR="00F771FE" w:rsidRPr="00CE1F05" w:rsidRDefault="00F771FE" w:rsidP="00F771FE">
      <w:pPr>
        <w:pStyle w:val="1a"/>
        <w:widowControl w:val="0"/>
        <w:rPr>
          <w:color w:val="000000"/>
          <w:sz w:val="24"/>
          <w:szCs w:val="24"/>
          <w:highlight w:val="cyan"/>
        </w:rPr>
      </w:pPr>
      <w:r w:rsidRPr="00CE1F05">
        <w:rPr>
          <w:color w:val="000000"/>
          <w:sz w:val="24"/>
          <w:szCs w:val="24"/>
          <w:highlight w:val="cyan"/>
        </w:rPr>
        <w:t>Исследуйте расположение кишечника (тощей, подвздошной, сл</w:t>
      </w:r>
      <w:r w:rsidRPr="00CE1F05">
        <w:rPr>
          <w:color w:val="000000"/>
          <w:sz w:val="24"/>
          <w:szCs w:val="24"/>
          <w:highlight w:val="cyan"/>
        </w:rPr>
        <w:t>е</w:t>
      </w:r>
      <w:r w:rsidRPr="00CE1F05">
        <w:rPr>
          <w:color w:val="000000"/>
          <w:sz w:val="24"/>
          <w:szCs w:val="24"/>
          <w:highlight w:val="cyan"/>
        </w:rPr>
        <w:t>пой, ободочной, прямой кишки), топографию мочеотделительных и половых органов (почек, мочеточников, мочевого пузыря, семенн</w:t>
      </w:r>
      <w:r w:rsidRPr="00CE1F05">
        <w:rPr>
          <w:color w:val="000000"/>
          <w:sz w:val="24"/>
          <w:szCs w:val="24"/>
          <w:highlight w:val="cyan"/>
        </w:rPr>
        <w:t>и</w:t>
      </w:r>
      <w:r w:rsidRPr="00CE1F05">
        <w:rPr>
          <w:color w:val="000000"/>
          <w:sz w:val="24"/>
          <w:szCs w:val="24"/>
          <w:highlight w:val="cyan"/>
        </w:rPr>
        <w:t xml:space="preserve">ков, семенных канатиков, паховых каналов, семяпроводов, </w:t>
      </w:r>
      <w:r w:rsidRPr="00CE1F05">
        <w:rPr>
          <w:color w:val="000000"/>
          <w:sz w:val="24"/>
          <w:szCs w:val="24"/>
          <w:highlight w:val="cyan"/>
        </w:rPr>
        <w:lastRenderedPageBreak/>
        <w:t>мочепол</w:t>
      </w:r>
      <w:r w:rsidRPr="00CE1F05">
        <w:rPr>
          <w:color w:val="000000"/>
          <w:sz w:val="24"/>
          <w:szCs w:val="24"/>
          <w:highlight w:val="cyan"/>
        </w:rPr>
        <w:t>о</w:t>
      </w:r>
      <w:r w:rsidRPr="00CE1F05">
        <w:rPr>
          <w:color w:val="000000"/>
          <w:sz w:val="24"/>
          <w:szCs w:val="24"/>
          <w:highlight w:val="cyan"/>
        </w:rPr>
        <w:t>вого канала, яичников, яйцеводов, матки, влагалища, мочеполового преддверия и др.).</w:t>
      </w:r>
    </w:p>
    <w:p w:rsidR="00F771FE" w:rsidRPr="00CE1F05" w:rsidRDefault="00F771FE" w:rsidP="00F771FE">
      <w:pPr>
        <w:pStyle w:val="1a"/>
        <w:widowControl w:val="0"/>
        <w:rPr>
          <w:color w:val="000000"/>
          <w:sz w:val="24"/>
          <w:szCs w:val="24"/>
          <w:highlight w:val="cyan"/>
        </w:rPr>
      </w:pPr>
      <w:r w:rsidRPr="00CE1F05">
        <w:rPr>
          <w:color w:val="000000"/>
          <w:sz w:val="24"/>
          <w:szCs w:val="24"/>
          <w:highlight w:val="cyan"/>
        </w:rPr>
        <w:t>Для запоминания топографии органов обратите внимание на их взаиморасположение. Так, например, топография органов надчревной области легче запоминается, если будут определены отношения друг к другу и замыкающей их стенке (к диафрагме) таких органов, как желудок, двенадцатиперстная кишка, печень, поджелудочная железа, селезёнка и др.</w:t>
      </w:r>
    </w:p>
    <w:p w:rsidR="00F771FE" w:rsidRPr="00CE1F05" w:rsidRDefault="00F771FE" w:rsidP="00F771FE">
      <w:pPr>
        <w:pStyle w:val="1a"/>
        <w:widowControl w:val="0"/>
        <w:rPr>
          <w:color w:val="000000"/>
          <w:spacing w:val="8"/>
          <w:sz w:val="24"/>
          <w:szCs w:val="24"/>
          <w:highlight w:val="cyan"/>
        </w:rPr>
      </w:pPr>
      <w:r w:rsidRPr="00CE1F05">
        <w:rPr>
          <w:color w:val="000000"/>
          <w:spacing w:val="8"/>
          <w:sz w:val="24"/>
          <w:szCs w:val="24"/>
          <w:highlight w:val="cyan"/>
        </w:rPr>
        <w:t>Осмотрите серозные покровы органов брюшной полости: п</w:t>
      </w:r>
      <w:r w:rsidRPr="00CE1F05">
        <w:rPr>
          <w:color w:val="000000"/>
          <w:spacing w:val="8"/>
          <w:sz w:val="24"/>
          <w:szCs w:val="24"/>
          <w:highlight w:val="cyan"/>
        </w:rPr>
        <w:t>а</w:t>
      </w:r>
      <w:r w:rsidRPr="00CE1F05">
        <w:rPr>
          <w:color w:val="000000"/>
          <w:spacing w:val="8"/>
          <w:sz w:val="24"/>
          <w:szCs w:val="24"/>
          <w:highlight w:val="cyan"/>
        </w:rPr>
        <w:t>риетальный и висцеральный листки брюшины; прикрепление о</w:t>
      </w:r>
      <w:r w:rsidRPr="00CE1F05">
        <w:rPr>
          <w:color w:val="000000"/>
          <w:spacing w:val="8"/>
          <w:sz w:val="24"/>
          <w:szCs w:val="24"/>
          <w:highlight w:val="cyan"/>
        </w:rPr>
        <w:t>р</w:t>
      </w:r>
      <w:r w:rsidRPr="00CE1F05">
        <w:rPr>
          <w:color w:val="000000"/>
          <w:spacing w:val="8"/>
          <w:sz w:val="24"/>
          <w:szCs w:val="24"/>
          <w:highlight w:val="cyan"/>
        </w:rPr>
        <w:t>ганов к стенке полости с помощью серозной оболочки; куда отн</w:t>
      </w:r>
      <w:r w:rsidRPr="00CE1F05">
        <w:rPr>
          <w:color w:val="000000"/>
          <w:spacing w:val="8"/>
          <w:sz w:val="24"/>
          <w:szCs w:val="24"/>
          <w:highlight w:val="cyan"/>
        </w:rPr>
        <w:t>о</w:t>
      </w:r>
      <w:r w:rsidRPr="00CE1F05">
        <w:rPr>
          <w:color w:val="000000"/>
          <w:spacing w:val="8"/>
          <w:sz w:val="24"/>
          <w:szCs w:val="24"/>
          <w:highlight w:val="cyan"/>
        </w:rPr>
        <w:t>сятся производные дорсальной брыжейки — большой сальник, желудочно-диафрагмальная и желудочно-селезёночная связки, брыжейка двенадцатиперстной, тощей, подвздошной, слепой, ободочной и прямой кишок; производные вентральной брыжейки пищеварительного тракта — печёночно-желудочная, печёночно-двенадцатиперстная, треугольные, венечная и серповидная свя</w:t>
      </w:r>
      <w:r w:rsidRPr="00CE1F05">
        <w:rPr>
          <w:color w:val="000000"/>
          <w:spacing w:val="8"/>
          <w:sz w:val="24"/>
          <w:szCs w:val="24"/>
          <w:highlight w:val="cyan"/>
        </w:rPr>
        <w:t>з</w:t>
      </w:r>
      <w:r w:rsidRPr="00CE1F05">
        <w:rPr>
          <w:color w:val="000000"/>
          <w:spacing w:val="8"/>
          <w:sz w:val="24"/>
          <w:szCs w:val="24"/>
          <w:highlight w:val="cyan"/>
        </w:rPr>
        <w:t>ки; брыжейка яичника и семенника, яйцевода и семяпровода, брыжейка матки; рассмотрите складчатые серозные переходы со стенки на органы, в том числе среднюю и боковую пузырно-пупочные складки и др.</w:t>
      </w:r>
    </w:p>
    <w:p w:rsidR="00F771FE" w:rsidRPr="00CE1F05" w:rsidRDefault="00F771FE" w:rsidP="00F771FE">
      <w:pPr>
        <w:pStyle w:val="1a"/>
        <w:widowControl w:val="0"/>
        <w:rPr>
          <w:color w:val="000000"/>
          <w:sz w:val="24"/>
          <w:szCs w:val="24"/>
          <w:highlight w:val="cyan"/>
        </w:rPr>
      </w:pPr>
      <w:r w:rsidRPr="00CE1F05">
        <w:rPr>
          <w:color w:val="000000"/>
          <w:sz w:val="24"/>
          <w:szCs w:val="24"/>
          <w:highlight w:val="cyan"/>
        </w:rPr>
        <w:t>Осмотрите в тазовой полости прямую кишку, матку, влагалище и мочеполовое преддверие (у самок), семяпроводы и мочеполовой к</w:t>
      </w:r>
      <w:r w:rsidRPr="00CE1F05">
        <w:rPr>
          <w:color w:val="000000"/>
          <w:sz w:val="24"/>
          <w:szCs w:val="24"/>
          <w:highlight w:val="cyan"/>
        </w:rPr>
        <w:t>а</w:t>
      </w:r>
      <w:r w:rsidRPr="00CE1F05">
        <w:rPr>
          <w:color w:val="000000"/>
          <w:sz w:val="24"/>
          <w:szCs w:val="24"/>
          <w:highlight w:val="cyan"/>
        </w:rPr>
        <w:t>нал (у самцов), мочевой пузырь и мочеиспускательный канал.</w:t>
      </w:r>
    </w:p>
    <w:p w:rsidR="00F771FE" w:rsidRPr="00CE1F05" w:rsidRDefault="00F771FE" w:rsidP="00F771FE">
      <w:pPr>
        <w:pStyle w:val="1a"/>
        <w:widowControl w:val="0"/>
        <w:rPr>
          <w:bCs/>
          <w:color w:val="000000"/>
          <w:sz w:val="24"/>
          <w:szCs w:val="24"/>
          <w:highlight w:val="cyan"/>
        </w:rPr>
      </w:pPr>
      <w:r w:rsidRPr="00CE1F05">
        <w:rPr>
          <w:b/>
          <w:bCs/>
          <w:i/>
          <w:color w:val="000000"/>
          <w:sz w:val="24"/>
          <w:szCs w:val="24"/>
          <w:highlight w:val="cyan"/>
        </w:rPr>
        <w:t>Задание 3.</w:t>
      </w:r>
      <w:r w:rsidRPr="00CE1F05">
        <w:rPr>
          <w:b/>
          <w:bCs/>
          <w:color w:val="000000"/>
          <w:sz w:val="24"/>
          <w:szCs w:val="24"/>
          <w:highlight w:val="cyan"/>
        </w:rPr>
        <w:t xml:space="preserve"> </w:t>
      </w:r>
      <w:r w:rsidRPr="00CE1F05">
        <w:rPr>
          <w:bCs/>
          <w:color w:val="000000"/>
          <w:sz w:val="24"/>
          <w:szCs w:val="24"/>
          <w:highlight w:val="cyan"/>
        </w:rPr>
        <w:t>Извлечь внутренние органы из полостей тела.</w:t>
      </w:r>
    </w:p>
    <w:p w:rsidR="00F771FE" w:rsidRPr="00CE1F05" w:rsidRDefault="00F771FE" w:rsidP="00F771FE">
      <w:pPr>
        <w:pStyle w:val="1a"/>
        <w:widowControl w:val="0"/>
        <w:rPr>
          <w:sz w:val="24"/>
          <w:szCs w:val="24"/>
          <w:highlight w:val="cyan"/>
        </w:rPr>
      </w:pPr>
      <w:r w:rsidRPr="00CE1F05">
        <w:rPr>
          <w:bCs/>
          <w:color w:val="000000"/>
          <w:sz w:val="24"/>
          <w:szCs w:val="24"/>
          <w:highlight w:val="cyan"/>
        </w:rPr>
        <w:t>1.</w:t>
      </w:r>
      <w:r w:rsidRPr="00CE1F05">
        <w:rPr>
          <w:sz w:val="24"/>
          <w:szCs w:val="24"/>
          <w:highlight w:val="cyan"/>
        </w:rPr>
        <w:t xml:space="preserve"> Извлеките органы грудной и брюшной полости.</w:t>
      </w:r>
    </w:p>
    <w:p w:rsidR="00F771FE" w:rsidRPr="00CE1F05" w:rsidRDefault="00F771FE" w:rsidP="00F771FE">
      <w:pPr>
        <w:pStyle w:val="1a"/>
        <w:widowControl w:val="0"/>
        <w:rPr>
          <w:sz w:val="24"/>
          <w:szCs w:val="24"/>
          <w:highlight w:val="cyan"/>
        </w:rPr>
      </w:pPr>
      <w:r w:rsidRPr="00CE1F05">
        <w:rPr>
          <w:sz w:val="24"/>
          <w:szCs w:val="24"/>
          <w:highlight w:val="cyan"/>
        </w:rPr>
        <w:t>У мелких животных выделите из туши весь органокомплекс, для чего сделайте два продольных разреза по внутренней поверхности края нижней челюсти, у подбородочного узла оба разреза соедините между собой, захватив верхушку языка через разрез, вытяните её наружу, оттяните в каудальном направлении и продолжайте препарир</w:t>
      </w:r>
      <w:r w:rsidRPr="00CE1F05">
        <w:rPr>
          <w:sz w:val="24"/>
          <w:szCs w:val="24"/>
          <w:highlight w:val="cyan"/>
        </w:rPr>
        <w:t>о</w:t>
      </w:r>
      <w:r w:rsidRPr="00CE1F05">
        <w:rPr>
          <w:sz w:val="24"/>
          <w:szCs w:val="24"/>
          <w:highlight w:val="cyan"/>
        </w:rPr>
        <w:t>вать. Ветви подъязычной кости перекусите щипцами. Продолжая препарировать, извлеките весь органокомплекс (язык, глотка, гортань, трахея, пищевод). Доведите до грудной полости, отпрепарируйте вм</w:t>
      </w:r>
      <w:r w:rsidRPr="00CE1F05">
        <w:rPr>
          <w:sz w:val="24"/>
          <w:szCs w:val="24"/>
          <w:highlight w:val="cyan"/>
        </w:rPr>
        <w:t>е</w:t>
      </w:r>
      <w:r w:rsidRPr="00CE1F05">
        <w:rPr>
          <w:sz w:val="24"/>
          <w:szCs w:val="24"/>
          <w:highlight w:val="cyan"/>
        </w:rPr>
        <w:t>сте лёгкие, сердце, аорту. Отделите диафрагму и отпрепарируйте весь органокомплекс брюшной и тазовой полостей.</w:t>
      </w:r>
    </w:p>
    <w:p w:rsidR="00F771FE" w:rsidRPr="00CE1F05" w:rsidRDefault="00F771FE" w:rsidP="00F771FE">
      <w:pPr>
        <w:pStyle w:val="1a"/>
        <w:widowControl w:val="0"/>
        <w:rPr>
          <w:spacing w:val="6"/>
          <w:sz w:val="24"/>
          <w:szCs w:val="24"/>
          <w:highlight w:val="cyan"/>
        </w:rPr>
      </w:pPr>
      <w:r w:rsidRPr="00CE1F05">
        <w:rPr>
          <w:spacing w:val="6"/>
          <w:sz w:val="24"/>
          <w:szCs w:val="24"/>
          <w:highlight w:val="cyan"/>
        </w:rPr>
        <w:t>У крупных животных, как и у мелких, органы грудной полости извлеките вместе с органами головы и шеи (языком, глоткой, го</w:t>
      </w:r>
      <w:r w:rsidRPr="00CE1F05">
        <w:rPr>
          <w:spacing w:val="6"/>
          <w:sz w:val="24"/>
          <w:szCs w:val="24"/>
          <w:highlight w:val="cyan"/>
        </w:rPr>
        <w:t>р</w:t>
      </w:r>
      <w:r w:rsidRPr="00CE1F05">
        <w:rPr>
          <w:spacing w:val="6"/>
          <w:sz w:val="24"/>
          <w:szCs w:val="24"/>
          <w:highlight w:val="cyan"/>
        </w:rPr>
        <w:t>танью, трахеей и пищеводом), затем пищеварительные органы брюшной полости — желудок и кишечник или кишечник отдельно от ж</w:t>
      </w:r>
      <w:r w:rsidRPr="00CE1F05">
        <w:rPr>
          <w:spacing w:val="6"/>
          <w:sz w:val="24"/>
          <w:szCs w:val="24"/>
          <w:highlight w:val="cyan"/>
        </w:rPr>
        <w:t>е</w:t>
      </w:r>
      <w:r w:rsidRPr="00CE1F05">
        <w:rPr>
          <w:spacing w:val="6"/>
          <w:sz w:val="24"/>
          <w:szCs w:val="24"/>
          <w:highlight w:val="cyan"/>
        </w:rPr>
        <w:t>лудка.</w:t>
      </w:r>
    </w:p>
    <w:p w:rsidR="00F771FE" w:rsidRPr="00CE1F05" w:rsidRDefault="00F771FE" w:rsidP="00F771FE">
      <w:pPr>
        <w:pStyle w:val="1a"/>
        <w:widowControl w:val="0"/>
        <w:rPr>
          <w:color w:val="000000"/>
          <w:spacing w:val="-4"/>
          <w:sz w:val="24"/>
          <w:szCs w:val="24"/>
          <w:highlight w:val="cyan"/>
        </w:rPr>
      </w:pPr>
      <w:r w:rsidRPr="00CE1F05">
        <w:rPr>
          <w:color w:val="000000"/>
          <w:spacing w:val="-4"/>
          <w:sz w:val="24"/>
          <w:szCs w:val="24"/>
          <w:highlight w:val="cyan"/>
        </w:rPr>
        <w:t>Извлечение кишечника отдельно от желудка: вначале откиньте сальник и сычуг, найдите двенадцатиперстную кишку, затем перевяж</w:t>
      </w:r>
      <w:r w:rsidRPr="00CE1F05">
        <w:rPr>
          <w:color w:val="000000"/>
          <w:spacing w:val="-4"/>
          <w:sz w:val="24"/>
          <w:szCs w:val="24"/>
          <w:highlight w:val="cyan"/>
        </w:rPr>
        <w:t>и</w:t>
      </w:r>
      <w:r w:rsidRPr="00CE1F05">
        <w:rPr>
          <w:color w:val="000000"/>
          <w:spacing w:val="-4"/>
          <w:sz w:val="24"/>
          <w:szCs w:val="24"/>
          <w:highlight w:val="cyan"/>
        </w:rPr>
        <w:t>те двумя лигатурами двенадцатиперстную кишку каудально от поджелудочной железы и перережьте её между лигатурами. Отрезанный к</w:t>
      </w:r>
      <w:r w:rsidRPr="00CE1F05">
        <w:rPr>
          <w:color w:val="000000"/>
          <w:spacing w:val="-4"/>
          <w:sz w:val="24"/>
          <w:szCs w:val="24"/>
          <w:highlight w:val="cyan"/>
        </w:rPr>
        <w:t>о</w:t>
      </w:r>
      <w:r w:rsidRPr="00CE1F05">
        <w:rPr>
          <w:color w:val="000000"/>
          <w:spacing w:val="-4"/>
          <w:sz w:val="24"/>
          <w:szCs w:val="24"/>
          <w:highlight w:val="cyan"/>
        </w:rPr>
        <w:t>нечный отдел двенадцатиперстной кишки отделите от брыжейки вместе с сальником, оттяните за петли тощую и ободочную кишки, отрежьте брыжейку кишечника от позвоночника, затем перевяжите и перережьте у входа в таз прямую кишку и извлеките кишечник.</w:t>
      </w:r>
    </w:p>
    <w:p w:rsidR="00F771FE" w:rsidRPr="00CE1F05" w:rsidRDefault="00F771FE" w:rsidP="00F771FE">
      <w:pPr>
        <w:pStyle w:val="1a"/>
        <w:widowControl w:val="0"/>
        <w:rPr>
          <w:color w:val="000000"/>
          <w:sz w:val="24"/>
          <w:szCs w:val="24"/>
          <w:highlight w:val="cyan"/>
        </w:rPr>
      </w:pPr>
      <w:r w:rsidRPr="00CE1F05">
        <w:rPr>
          <w:color w:val="000000"/>
          <w:sz w:val="24"/>
          <w:szCs w:val="24"/>
          <w:highlight w:val="cyan"/>
        </w:rPr>
        <w:t>Перережьте каудальную полую вену и чревную артерию от пр</w:t>
      </w:r>
      <w:r w:rsidRPr="00CE1F05">
        <w:rPr>
          <w:color w:val="000000"/>
          <w:sz w:val="24"/>
          <w:szCs w:val="24"/>
          <w:highlight w:val="cyan"/>
        </w:rPr>
        <w:t>а</w:t>
      </w:r>
      <w:r w:rsidRPr="00CE1F05">
        <w:rPr>
          <w:color w:val="000000"/>
          <w:sz w:val="24"/>
          <w:szCs w:val="24"/>
          <w:highlight w:val="cyan"/>
        </w:rPr>
        <w:t>вой почки, предварительно перевязав их, отделите печень от правой почки и диафрагмы до места перереза полой вены, затем отыщите в этом месте (несколько левее) пищевод, который также перевязывае</w:t>
      </w:r>
      <w:r w:rsidRPr="00CE1F05">
        <w:rPr>
          <w:color w:val="000000"/>
          <w:sz w:val="24"/>
          <w:szCs w:val="24"/>
          <w:highlight w:val="cyan"/>
        </w:rPr>
        <w:t>т</w:t>
      </w:r>
      <w:r w:rsidRPr="00CE1F05">
        <w:rPr>
          <w:color w:val="000000"/>
          <w:sz w:val="24"/>
          <w:szCs w:val="24"/>
          <w:highlight w:val="cyan"/>
        </w:rPr>
        <w:t>ся и перерезается или вытягивается. Потом разъедините остальные связи, тянущиеся от рубца и селезенки к поясничной мускулатуре и диафрагме. Теперь органы оказываются свободно лежащими (жел</w:t>
      </w:r>
      <w:r w:rsidRPr="00CE1F05">
        <w:rPr>
          <w:color w:val="000000"/>
          <w:sz w:val="24"/>
          <w:szCs w:val="24"/>
          <w:highlight w:val="cyan"/>
        </w:rPr>
        <w:t>у</w:t>
      </w:r>
      <w:r w:rsidRPr="00CE1F05">
        <w:rPr>
          <w:color w:val="000000"/>
          <w:sz w:val="24"/>
          <w:szCs w:val="24"/>
          <w:highlight w:val="cyan"/>
        </w:rPr>
        <w:t>док, печень, селезенка, поджелудочная железа и двенадцатиперстная кишка) и их можно извлечь.</w:t>
      </w:r>
    </w:p>
    <w:p w:rsidR="00F771FE" w:rsidRPr="00CE1F05" w:rsidRDefault="00F771FE" w:rsidP="00F771FE">
      <w:pPr>
        <w:pStyle w:val="1a"/>
        <w:widowControl w:val="0"/>
        <w:ind w:firstLine="0"/>
        <w:rPr>
          <w:bCs/>
          <w:color w:val="000000"/>
          <w:sz w:val="24"/>
          <w:szCs w:val="24"/>
          <w:highlight w:val="cyan"/>
        </w:rPr>
      </w:pPr>
      <w:r w:rsidRPr="00CE1F05">
        <w:rPr>
          <w:bCs/>
          <w:color w:val="000000"/>
          <w:sz w:val="24"/>
          <w:szCs w:val="24"/>
          <w:highlight w:val="cyan"/>
        </w:rPr>
        <w:t>2. Извлеките мочеполовые органы.</w:t>
      </w:r>
    </w:p>
    <w:p w:rsidR="00F771FE" w:rsidRPr="00CE1F05" w:rsidRDefault="00F771FE" w:rsidP="00F771FE">
      <w:pPr>
        <w:pStyle w:val="1a"/>
        <w:widowControl w:val="0"/>
        <w:rPr>
          <w:sz w:val="24"/>
          <w:szCs w:val="24"/>
          <w:highlight w:val="cyan"/>
        </w:rPr>
      </w:pPr>
      <w:r w:rsidRPr="00CE1F05">
        <w:rPr>
          <w:sz w:val="24"/>
          <w:szCs w:val="24"/>
          <w:highlight w:val="cyan"/>
        </w:rPr>
        <w:t>Проведите продольный разрез брюшины на протяжении от п</w:t>
      </w:r>
      <w:r w:rsidRPr="00CE1F05">
        <w:rPr>
          <w:sz w:val="24"/>
          <w:szCs w:val="24"/>
          <w:highlight w:val="cyan"/>
        </w:rPr>
        <w:t>е</w:t>
      </w:r>
      <w:r w:rsidRPr="00CE1F05">
        <w:rPr>
          <w:sz w:val="24"/>
          <w:szCs w:val="24"/>
          <w:highlight w:val="cyan"/>
        </w:rPr>
        <w:t>реднего до заднего конца левой почки, с латеральной стороны от по</w:t>
      </w:r>
      <w:r w:rsidRPr="00CE1F05">
        <w:rPr>
          <w:sz w:val="24"/>
          <w:szCs w:val="24"/>
          <w:highlight w:val="cyan"/>
        </w:rPr>
        <w:t>ч</w:t>
      </w:r>
      <w:r w:rsidRPr="00CE1F05">
        <w:rPr>
          <w:sz w:val="24"/>
          <w:szCs w:val="24"/>
          <w:highlight w:val="cyan"/>
        </w:rPr>
        <w:t>ки и через образовавшееся отверстие в брюшине отделите от поя</w:t>
      </w:r>
      <w:r w:rsidRPr="00CE1F05">
        <w:rPr>
          <w:sz w:val="24"/>
          <w:szCs w:val="24"/>
          <w:highlight w:val="cyan"/>
        </w:rPr>
        <w:t>с</w:t>
      </w:r>
      <w:r w:rsidRPr="00CE1F05">
        <w:rPr>
          <w:sz w:val="24"/>
          <w:szCs w:val="24"/>
          <w:highlight w:val="cyan"/>
        </w:rPr>
        <w:t>ничной мускулатуры почку и надпочечник с жировой капсулой. Так же отделите и правую почку, лежащую несколько краниальнее. Пр</w:t>
      </w:r>
      <w:r w:rsidRPr="00CE1F05">
        <w:rPr>
          <w:sz w:val="24"/>
          <w:szCs w:val="24"/>
          <w:highlight w:val="cyan"/>
        </w:rPr>
        <w:t>и</w:t>
      </w:r>
      <w:r w:rsidRPr="00CE1F05">
        <w:rPr>
          <w:sz w:val="24"/>
          <w:szCs w:val="24"/>
          <w:highlight w:val="cyan"/>
        </w:rPr>
        <w:t>поднимите обе почки и продолжайте отделять от поясницы мочето</w:t>
      </w:r>
      <w:r w:rsidRPr="00CE1F05">
        <w:rPr>
          <w:sz w:val="24"/>
          <w:szCs w:val="24"/>
          <w:highlight w:val="cyan"/>
        </w:rPr>
        <w:t>ч</w:t>
      </w:r>
      <w:r w:rsidRPr="00CE1F05">
        <w:rPr>
          <w:sz w:val="24"/>
          <w:szCs w:val="24"/>
          <w:highlight w:val="cyan"/>
        </w:rPr>
        <w:t xml:space="preserve">ник по направлению к мочевому пузырю. У </w:t>
      </w:r>
      <w:r w:rsidRPr="00CE1F05">
        <w:rPr>
          <w:sz w:val="24"/>
          <w:szCs w:val="24"/>
          <w:highlight w:val="cyan"/>
        </w:rPr>
        <w:lastRenderedPageBreak/>
        <w:t>самок отсеките широкую маточную связку. У самцов расширьте паховые каналы и протолкните семенники в брюшную полость, половой член оттяните назад, о</w:t>
      </w:r>
      <w:r w:rsidRPr="00CE1F05">
        <w:rPr>
          <w:sz w:val="24"/>
          <w:szCs w:val="24"/>
          <w:highlight w:val="cyan"/>
        </w:rPr>
        <w:t>т</w:t>
      </w:r>
      <w:r w:rsidRPr="00CE1F05">
        <w:rPr>
          <w:sz w:val="24"/>
          <w:szCs w:val="24"/>
          <w:highlight w:val="cyan"/>
        </w:rPr>
        <w:t>режьте его ножки от седалищных костей. Разрежьте мягкие ткани в</w:t>
      </w:r>
      <w:r w:rsidRPr="00CE1F05">
        <w:rPr>
          <w:sz w:val="24"/>
          <w:szCs w:val="24"/>
          <w:highlight w:val="cyan"/>
        </w:rPr>
        <w:t>о</w:t>
      </w:r>
      <w:r w:rsidRPr="00CE1F05">
        <w:rPr>
          <w:sz w:val="24"/>
          <w:szCs w:val="24"/>
          <w:highlight w:val="cyan"/>
        </w:rPr>
        <w:t>круг ануса (и вокруг вульвы — у самок). Захватите со стороны брю</w:t>
      </w:r>
      <w:r w:rsidRPr="00CE1F05">
        <w:rPr>
          <w:sz w:val="24"/>
          <w:szCs w:val="24"/>
          <w:highlight w:val="cyan"/>
        </w:rPr>
        <w:t>ш</w:t>
      </w:r>
      <w:r w:rsidRPr="00CE1F05">
        <w:rPr>
          <w:sz w:val="24"/>
          <w:szCs w:val="24"/>
          <w:highlight w:val="cyan"/>
        </w:rPr>
        <w:t>ной полости мочевой пузырь, конец прямой кишки (и матку у самок), оттяните их вперёд и перережьте прикрепления этих органов к сте</w:t>
      </w:r>
      <w:r w:rsidRPr="00CE1F05">
        <w:rPr>
          <w:sz w:val="24"/>
          <w:szCs w:val="24"/>
          <w:highlight w:val="cyan"/>
        </w:rPr>
        <w:t>н</w:t>
      </w:r>
      <w:r w:rsidRPr="00CE1F05">
        <w:rPr>
          <w:sz w:val="24"/>
          <w:szCs w:val="24"/>
          <w:highlight w:val="cyan"/>
        </w:rPr>
        <w:t xml:space="preserve">кам полости. Органы выньте из трупа. </w:t>
      </w:r>
    </w:p>
    <w:p w:rsidR="00F771FE" w:rsidRPr="00CE1F05" w:rsidRDefault="00F771FE" w:rsidP="00F771FE">
      <w:pPr>
        <w:pStyle w:val="1a"/>
        <w:widowControl w:val="0"/>
        <w:rPr>
          <w:sz w:val="24"/>
          <w:szCs w:val="24"/>
          <w:highlight w:val="cyan"/>
        </w:rPr>
      </w:pPr>
      <w:r w:rsidRPr="00CE1F05">
        <w:rPr>
          <w:sz w:val="24"/>
          <w:szCs w:val="24"/>
          <w:highlight w:val="cyan"/>
        </w:rPr>
        <w:t>3. Рассмотрите органы, извлечённые из трупа, повторите их стр</w:t>
      </w:r>
      <w:r w:rsidRPr="00CE1F05">
        <w:rPr>
          <w:sz w:val="24"/>
          <w:szCs w:val="24"/>
          <w:highlight w:val="cyan"/>
        </w:rPr>
        <w:t>о</w:t>
      </w:r>
      <w:r w:rsidRPr="00CE1F05">
        <w:rPr>
          <w:sz w:val="24"/>
          <w:szCs w:val="24"/>
          <w:highlight w:val="cyan"/>
        </w:rPr>
        <w:t>ение, а в конце занятия под контролем преподавателя или лаб</w:t>
      </w:r>
      <w:r w:rsidRPr="00CE1F05">
        <w:rPr>
          <w:sz w:val="24"/>
          <w:szCs w:val="24"/>
          <w:highlight w:val="cyan"/>
        </w:rPr>
        <w:t>о</w:t>
      </w:r>
      <w:r w:rsidRPr="00CE1F05">
        <w:rPr>
          <w:sz w:val="24"/>
          <w:szCs w:val="24"/>
          <w:highlight w:val="cyan"/>
        </w:rPr>
        <w:t>ранта поместите их в 2%-ный раствор формалина.</w:t>
      </w:r>
    </w:p>
    <w:p w:rsidR="00F771FE" w:rsidRPr="00CE1F05" w:rsidRDefault="00F771FE" w:rsidP="00F771FE">
      <w:pPr>
        <w:pStyle w:val="25"/>
        <w:widowControl w:val="0"/>
        <w:spacing w:before="0" w:after="0"/>
        <w:rPr>
          <w:sz w:val="24"/>
          <w:szCs w:val="24"/>
          <w:highlight w:val="cyan"/>
        </w:rPr>
      </w:pPr>
      <w:bookmarkStart w:id="9" w:name="__RefHeading__144_218966819"/>
      <w:bookmarkStart w:id="10" w:name="_Toc363131696"/>
      <w:r w:rsidRPr="00CE1F05">
        <w:rPr>
          <w:sz w:val="24"/>
          <w:szCs w:val="24"/>
          <w:highlight w:val="cyan"/>
        </w:rPr>
        <w:t xml:space="preserve">5. </w:t>
      </w:r>
      <w:bookmarkEnd w:id="9"/>
      <w:r w:rsidRPr="00CE1F05">
        <w:rPr>
          <w:sz w:val="24"/>
          <w:szCs w:val="24"/>
          <w:highlight w:val="cyan"/>
        </w:rPr>
        <w:t xml:space="preserve">Техника изготовления анатомических препаратов. </w:t>
      </w:r>
      <w:r w:rsidRPr="00CE1F05">
        <w:rPr>
          <w:sz w:val="24"/>
          <w:szCs w:val="24"/>
          <w:highlight w:val="cyan"/>
        </w:rPr>
        <w:br/>
        <w:t>Приме</w:t>
      </w:r>
      <w:r w:rsidRPr="00CE1F05">
        <w:rPr>
          <w:sz w:val="24"/>
          <w:szCs w:val="24"/>
          <w:highlight w:val="cyan"/>
        </w:rPr>
        <w:t>р</w:t>
      </w:r>
      <w:r w:rsidRPr="00CE1F05">
        <w:rPr>
          <w:sz w:val="24"/>
          <w:szCs w:val="24"/>
          <w:highlight w:val="cyan"/>
        </w:rPr>
        <w:t>ные задания</w:t>
      </w:r>
      <w:r w:rsidRPr="00CE1F05">
        <w:rPr>
          <w:sz w:val="24"/>
          <w:szCs w:val="24"/>
          <w:highlight w:val="cyan"/>
        </w:rPr>
        <w:br/>
        <w:t>по изготовлению анатомических препаратов</w:t>
      </w:r>
      <w:bookmarkEnd w:id="10"/>
      <w:r w:rsidRPr="00CE1F05">
        <w:rPr>
          <w:sz w:val="24"/>
          <w:szCs w:val="24"/>
          <w:highlight w:val="cyan"/>
        </w:rPr>
        <w:t xml:space="preserve"> </w:t>
      </w:r>
    </w:p>
    <w:p w:rsidR="00F771FE" w:rsidRPr="00CE1F05" w:rsidRDefault="00F771FE" w:rsidP="00F771FE">
      <w:pPr>
        <w:pStyle w:val="1a"/>
        <w:widowControl w:val="0"/>
        <w:rPr>
          <w:color w:val="000000"/>
          <w:sz w:val="24"/>
          <w:szCs w:val="24"/>
          <w:highlight w:val="cyan"/>
        </w:rPr>
      </w:pPr>
      <w:r w:rsidRPr="00CE1F05">
        <w:rPr>
          <w:b/>
          <w:bCs/>
          <w:i/>
          <w:color w:val="000000"/>
          <w:sz w:val="24"/>
          <w:szCs w:val="24"/>
          <w:highlight w:val="cyan"/>
        </w:rPr>
        <w:t>Задание 1.</w:t>
      </w:r>
      <w:r w:rsidRPr="00CE1F05">
        <w:rPr>
          <w:b/>
          <w:bCs/>
          <w:color w:val="000000"/>
          <w:sz w:val="24"/>
          <w:szCs w:val="24"/>
          <w:highlight w:val="cyan"/>
        </w:rPr>
        <w:t xml:space="preserve"> </w:t>
      </w:r>
      <w:r w:rsidRPr="00CE1F05">
        <w:rPr>
          <w:color w:val="000000"/>
          <w:sz w:val="24"/>
          <w:szCs w:val="24"/>
          <w:highlight w:val="cyan"/>
        </w:rPr>
        <w:t>Освоить технику и методику изготовления сухих, влажных и коррозионных анатомических препаратов.</w:t>
      </w:r>
    </w:p>
    <w:p w:rsidR="00F771FE" w:rsidRPr="00CE1F05" w:rsidRDefault="00F771FE" w:rsidP="00F771FE">
      <w:pPr>
        <w:pStyle w:val="1a"/>
        <w:widowControl w:val="0"/>
        <w:rPr>
          <w:color w:val="000000"/>
          <w:sz w:val="24"/>
          <w:szCs w:val="24"/>
          <w:highlight w:val="cyan"/>
        </w:rPr>
      </w:pPr>
      <w:r w:rsidRPr="00CE1F05">
        <w:rPr>
          <w:color w:val="000000"/>
          <w:sz w:val="24"/>
          <w:szCs w:val="24"/>
          <w:highlight w:val="cyan"/>
        </w:rPr>
        <w:t>1. Разобрать и освоить, согласно разработанным на кафедре м</w:t>
      </w:r>
      <w:r w:rsidRPr="00CE1F05">
        <w:rPr>
          <w:color w:val="000000"/>
          <w:sz w:val="24"/>
          <w:szCs w:val="24"/>
          <w:highlight w:val="cyan"/>
        </w:rPr>
        <w:t>е</w:t>
      </w:r>
      <w:r w:rsidRPr="00CE1F05">
        <w:rPr>
          <w:color w:val="000000"/>
          <w:sz w:val="24"/>
          <w:szCs w:val="24"/>
          <w:highlight w:val="cyan"/>
        </w:rPr>
        <w:t>тодикам, способы декальцинации и прокаливания кости, консервации влажных и изготовления коррозионных препаратов, мумификации скелетных мышц и внутренних органов.</w:t>
      </w:r>
    </w:p>
    <w:p w:rsidR="00F771FE" w:rsidRPr="00CE1F05" w:rsidRDefault="00F771FE" w:rsidP="00F771FE">
      <w:pPr>
        <w:pStyle w:val="1a"/>
        <w:widowControl w:val="0"/>
        <w:rPr>
          <w:color w:val="000000"/>
          <w:sz w:val="24"/>
          <w:szCs w:val="24"/>
          <w:highlight w:val="cyan"/>
        </w:rPr>
      </w:pPr>
      <w:r w:rsidRPr="00CE1F05">
        <w:rPr>
          <w:color w:val="000000"/>
          <w:sz w:val="24"/>
          <w:szCs w:val="24"/>
          <w:highlight w:val="cyan"/>
        </w:rPr>
        <w:t>2. Обобщите проделанную работу и запишите основные полож</w:t>
      </w:r>
      <w:r w:rsidRPr="00CE1F05">
        <w:rPr>
          <w:color w:val="000000"/>
          <w:sz w:val="24"/>
          <w:szCs w:val="24"/>
          <w:highlight w:val="cyan"/>
        </w:rPr>
        <w:t>е</w:t>
      </w:r>
      <w:r w:rsidRPr="00CE1F05">
        <w:rPr>
          <w:color w:val="000000"/>
          <w:sz w:val="24"/>
          <w:szCs w:val="24"/>
          <w:highlight w:val="cyan"/>
        </w:rPr>
        <w:t>ния о проведённом занятии в дневник.</w:t>
      </w:r>
    </w:p>
    <w:p w:rsidR="00F771FE" w:rsidRPr="00CE1F05" w:rsidRDefault="00F771FE" w:rsidP="00F771FE">
      <w:pPr>
        <w:pStyle w:val="1a"/>
        <w:widowControl w:val="0"/>
        <w:rPr>
          <w:color w:val="000000"/>
          <w:sz w:val="24"/>
          <w:szCs w:val="24"/>
          <w:highlight w:val="cyan"/>
        </w:rPr>
      </w:pPr>
      <w:r w:rsidRPr="00CE1F05">
        <w:rPr>
          <w:b/>
          <w:bCs/>
          <w:i/>
          <w:color w:val="000000"/>
          <w:sz w:val="24"/>
          <w:szCs w:val="24"/>
          <w:highlight w:val="cyan"/>
        </w:rPr>
        <w:t>Задание 2.</w:t>
      </w:r>
      <w:r w:rsidRPr="00CE1F05">
        <w:rPr>
          <w:color w:val="000000"/>
          <w:sz w:val="24"/>
          <w:szCs w:val="24"/>
          <w:highlight w:val="cyan"/>
        </w:rPr>
        <w:t xml:space="preserve"> Изготовить анатомический препарат.</w:t>
      </w:r>
    </w:p>
    <w:p w:rsidR="00F771FE" w:rsidRPr="00CE1F05" w:rsidRDefault="00F771FE" w:rsidP="00F771FE">
      <w:pPr>
        <w:pStyle w:val="1a"/>
        <w:widowControl w:val="0"/>
        <w:rPr>
          <w:sz w:val="24"/>
          <w:szCs w:val="24"/>
          <w:highlight w:val="cyan"/>
        </w:rPr>
      </w:pPr>
      <w:r w:rsidRPr="00CE1F05">
        <w:rPr>
          <w:sz w:val="24"/>
          <w:szCs w:val="24"/>
          <w:highlight w:val="cyan"/>
        </w:rPr>
        <w:t>Анатомические препараты, используя специальные методики, г</w:t>
      </w:r>
      <w:r w:rsidRPr="00CE1F05">
        <w:rPr>
          <w:sz w:val="24"/>
          <w:szCs w:val="24"/>
          <w:highlight w:val="cyan"/>
        </w:rPr>
        <w:t>о</w:t>
      </w:r>
      <w:r w:rsidRPr="00CE1F05">
        <w:rPr>
          <w:sz w:val="24"/>
          <w:szCs w:val="24"/>
          <w:highlight w:val="cyan"/>
        </w:rPr>
        <w:t>товятся в течение первого года обучения и завершают их оформление во время учебной практики по анатомии животных. Задания для изг</w:t>
      </w:r>
      <w:r w:rsidRPr="00CE1F05">
        <w:rPr>
          <w:sz w:val="24"/>
          <w:szCs w:val="24"/>
          <w:highlight w:val="cyan"/>
        </w:rPr>
        <w:t>о</w:t>
      </w:r>
      <w:r w:rsidRPr="00CE1F05">
        <w:rPr>
          <w:sz w:val="24"/>
          <w:szCs w:val="24"/>
          <w:highlight w:val="cyan"/>
        </w:rPr>
        <w:t>товления препаратов закрепляются заблаговременно за студентом или группой студентов (в зависимости от сложности препарата).</w:t>
      </w:r>
    </w:p>
    <w:p w:rsidR="00F771FE" w:rsidRPr="00CE1F05" w:rsidRDefault="00F771FE" w:rsidP="00F771FE">
      <w:pPr>
        <w:pStyle w:val="1a"/>
        <w:widowControl w:val="0"/>
        <w:rPr>
          <w:sz w:val="24"/>
          <w:szCs w:val="24"/>
          <w:highlight w:val="cyan"/>
        </w:rPr>
      </w:pPr>
      <w:r w:rsidRPr="00CE1F05">
        <w:rPr>
          <w:sz w:val="24"/>
          <w:szCs w:val="24"/>
          <w:highlight w:val="cyan"/>
        </w:rPr>
        <w:t>Примерные задания для изготовления анатомических препаратов:</w:t>
      </w:r>
    </w:p>
    <w:p w:rsidR="00F771FE" w:rsidRPr="00CE1F05" w:rsidRDefault="00F771FE" w:rsidP="00F771FE">
      <w:pPr>
        <w:pStyle w:val="1a"/>
        <w:widowControl w:val="0"/>
        <w:rPr>
          <w:sz w:val="24"/>
          <w:szCs w:val="24"/>
          <w:highlight w:val="cyan"/>
        </w:rPr>
      </w:pPr>
      <w:r w:rsidRPr="00CE1F05">
        <w:rPr>
          <w:sz w:val="24"/>
          <w:szCs w:val="24"/>
          <w:highlight w:val="cyan"/>
        </w:rPr>
        <w:t>1. Изготовление костных препаратов (препараты надкостницы, костных распилов, метафизарного хряща, наборы костей осевого и периферического отделов скелета, кости отделов и звеньев скелета, укомплектованные скелеты разных видов д</w:t>
      </w:r>
      <w:r w:rsidRPr="00CE1F05">
        <w:rPr>
          <w:sz w:val="24"/>
          <w:szCs w:val="24"/>
          <w:highlight w:val="cyan"/>
        </w:rPr>
        <w:t>о</w:t>
      </w:r>
      <w:r w:rsidRPr="00CE1F05">
        <w:rPr>
          <w:sz w:val="24"/>
          <w:szCs w:val="24"/>
          <w:highlight w:val="cyan"/>
        </w:rPr>
        <w:t>машних и экзотических животных).</w:t>
      </w:r>
    </w:p>
    <w:p w:rsidR="00F771FE" w:rsidRPr="00CE1F05" w:rsidRDefault="00F771FE" w:rsidP="00F771FE">
      <w:pPr>
        <w:pStyle w:val="1a"/>
        <w:widowControl w:val="0"/>
        <w:rPr>
          <w:spacing w:val="-6"/>
          <w:sz w:val="24"/>
          <w:szCs w:val="24"/>
          <w:highlight w:val="cyan"/>
        </w:rPr>
      </w:pPr>
      <w:r w:rsidRPr="00CE1F05">
        <w:rPr>
          <w:spacing w:val="-6"/>
          <w:sz w:val="24"/>
          <w:szCs w:val="24"/>
          <w:highlight w:val="cyan"/>
        </w:rPr>
        <w:t>2. Изготовление влажных анатомических препаратов, фиксирова</w:t>
      </w:r>
      <w:r w:rsidRPr="00CE1F05">
        <w:rPr>
          <w:spacing w:val="-6"/>
          <w:sz w:val="24"/>
          <w:szCs w:val="24"/>
          <w:highlight w:val="cyan"/>
        </w:rPr>
        <w:t>н</w:t>
      </w:r>
      <w:r w:rsidRPr="00CE1F05">
        <w:rPr>
          <w:spacing w:val="-6"/>
          <w:sz w:val="24"/>
          <w:szCs w:val="24"/>
          <w:highlight w:val="cyan"/>
        </w:rPr>
        <w:t>ных в консервирующем растворе (органы сердечно-сосудистой, нервной, выделительной, пищеварительной, дыхательной систем, органы размножения самок и самцов, анализаторы разных видов живо</w:t>
      </w:r>
      <w:r w:rsidRPr="00CE1F05">
        <w:rPr>
          <w:spacing w:val="-6"/>
          <w:sz w:val="24"/>
          <w:szCs w:val="24"/>
          <w:highlight w:val="cyan"/>
        </w:rPr>
        <w:t>т</w:t>
      </w:r>
      <w:r w:rsidRPr="00CE1F05">
        <w:rPr>
          <w:spacing w:val="-6"/>
          <w:sz w:val="24"/>
          <w:szCs w:val="24"/>
          <w:highlight w:val="cyan"/>
        </w:rPr>
        <w:t>ных).</w:t>
      </w:r>
    </w:p>
    <w:p w:rsidR="00F771FE" w:rsidRPr="00CE1F05" w:rsidRDefault="00F771FE" w:rsidP="00F771FE">
      <w:pPr>
        <w:pStyle w:val="1a"/>
        <w:widowControl w:val="0"/>
        <w:rPr>
          <w:sz w:val="24"/>
          <w:szCs w:val="24"/>
          <w:highlight w:val="cyan"/>
        </w:rPr>
      </w:pPr>
      <w:r w:rsidRPr="00CE1F05">
        <w:rPr>
          <w:sz w:val="24"/>
          <w:szCs w:val="24"/>
          <w:highlight w:val="cyan"/>
        </w:rPr>
        <w:t>3. Изготовление коррозионных препаратов (полостные органы).</w:t>
      </w:r>
    </w:p>
    <w:p w:rsidR="00F771FE" w:rsidRPr="00CE1F05" w:rsidRDefault="00F771FE" w:rsidP="00F771FE">
      <w:pPr>
        <w:pStyle w:val="1a"/>
        <w:widowControl w:val="0"/>
        <w:rPr>
          <w:sz w:val="24"/>
          <w:szCs w:val="24"/>
          <w:highlight w:val="cyan"/>
        </w:rPr>
      </w:pPr>
      <w:r w:rsidRPr="00CE1F05">
        <w:rPr>
          <w:sz w:val="24"/>
          <w:szCs w:val="24"/>
          <w:highlight w:val="cyan"/>
        </w:rPr>
        <w:t>4. Изготовление препаратов эмбрионального развития животных.</w:t>
      </w:r>
    </w:p>
    <w:p w:rsidR="00836FB5" w:rsidRPr="00CE1F05" w:rsidRDefault="00836FB5" w:rsidP="00F771FE">
      <w:pPr>
        <w:autoSpaceDE w:val="0"/>
        <w:ind w:firstLine="720"/>
        <w:rPr>
          <w:b/>
          <w:sz w:val="24"/>
          <w:szCs w:val="24"/>
          <w:highlight w:val="cyan"/>
        </w:rPr>
      </w:pPr>
    </w:p>
    <w:p w:rsidR="00F771FE" w:rsidRPr="00CE1F05" w:rsidRDefault="00F771FE" w:rsidP="00F771FE">
      <w:pPr>
        <w:autoSpaceDE w:val="0"/>
        <w:ind w:firstLine="720"/>
        <w:rPr>
          <w:b/>
          <w:sz w:val="24"/>
          <w:szCs w:val="24"/>
          <w:highlight w:val="green"/>
        </w:rPr>
      </w:pPr>
      <w:r w:rsidRPr="00CE1F05">
        <w:rPr>
          <w:b/>
          <w:sz w:val="24"/>
          <w:szCs w:val="24"/>
          <w:highlight w:val="green"/>
        </w:rPr>
        <w:t>Биология с основами экологии</w:t>
      </w:r>
    </w:p>
    <w:p w:rsidR="00F771FE" w:rsidRPr="00CE1F05" w:rsidRDefault="00F771FE" w:rsidP="00F771FE">
      <w:pPr>
        <w:ind w:firstLine="1095"/>
        <w:rPr>
          <w:b/>
          <w:sz w:val="24"/>
          <w:szCs w:val="24"/>
          <w:highlight w:val="green"/>
        </w:rPr>
      </w:pPr>
      <w:r w:rsidRPr="00CE1F05">
        <w:rPr>
          <w:b/>
          <w:sz w:val="24"/>
          <w:szCs w:val="24"/>
          <w:highlight w:val="green"/>
        </w:rPr>
        <w:t>Практические задания</w:t>
      </w:r>
    </w:p>
    <w:p w:rsidR="002F236A" w:rsidRPr="00CE1F05" w:rsidRDefault="002F236A" w:rsidP="002F236A">
      <w:pPr>
        <w:ind w:firstLine="708"/>
        <w:rPr>
          <w:bCs/>
          <w:sz w:val="24"/>
          <w:szCs w:val="24"/>
          <w:highlight w:val="green"/>
        </w:rPr>
      </w:pPr>
    </w:p>
    <w:p w:rsidR="002F236A" w:rsidRPr="00CE1F05" w:rsidRDefault="002F236A" w:rsidP="002F236A">
      <w:pPr>
        <w:ind w:firstLine="708"/>
        <w:jc w:val="center"/>
        <w:rPr>
          <w:b/>
          <w:bCs/>
          <w:sz w:val="24"/>
          <w:szCs w:val="24"/>
          <w:highlight w:val="green"/>
        </w:rPr>
      </w:pPr>
      <w:r w:rsidRPr="00CE1F05">
        <w:rPr>
          <w:b/>
          <w:bCs/>
          <w:sz w:val="24"/>
          <w:szCs w:val="24"/>
          <w:highlight w:val="green"/>
        </w:rPr>
        <w:t>1.  Инструктаж по технике безопасности. Приемы и методы используемые во время учебной практики. Членистоногие – вредит</w:t>
      </w:r>
      <w:r w:rsidRPr="00CE1F05">
        <w:rPr>
          <w:b/>
          <w:bCs/>
          <w:sz w:val="24"/>
          <w:szCs w:val="24"/>
          <w:highlight w:val="green"/>
        </w:rPr>
        <w:t>е</w:t>
      </w:r>
      <w:r w:rsidRPr="00CE1F05">
        <w:rPr>
          <w:b/>
          <w:bCs/>
          <w:sz w:val="24"/>
          <w:szCs w:val="24"/>
          <w:highlight w:val="green"/>
        </w:rPr>
        <w:t>ли и паразиты сельскохозяйственных животных.</w:t>
      </w:r>
    </w:p>
    <w:p w:rsidR="002F236A" w:rsidRPr="00CE1F05" w:rsidRDefault="002F236A" w:rsidP="002F236A">
      <w:pPr>
        <w:shd w:val="clear" w:color="auto" w:fill="FFFFFF"/>
        <w:ind w:firstLine="708"/>
        <w:jc w:val="both"/>
        <w:rPr>
          <w:color w:val="000000"/>
          <w:sz w:val="24"/>
          <w:szCs w:val="24"/>
          <w:highlight w:val="green"/>
        </w:rPr>
      </w:pPr>
      <w:r w:rsidRPr="00CE1F05">
        <w:rPr>
          <w:i/>
          <w:iCs/>
          <w:sz w:val="24"/>
          <w:szCs w:val="24"/>
          <w:highlight w:val="green"/>
        </w:rPr>
        <w:t xml:space="preserve">Цель: </w:t>
      </w:r>
      <w:r w:rsidRPr="00CE1F05">
        <w:rPr>
          <w:iCs/>
          <w:sz w:val="24"/>
          <w:szCs w:val="24"/>
          <w:highlight w:val="green"/>
        </w:rPr>
        <w:t>Изучить цели и задачи практики.  Освоить принципы работы с определителем животных. Изучить какие методы применяются для сбора организмов. Выяснить какими методами оценивается численность организмов.</w:t>
      </w:r>
      <w:r w:rsidRPr="00CE1F05">
        <w:rPr>
          <w:color w:val="000000"/>
          <w:sz w:val="24"/>
          <w:szCs w:val="24"/>
          <w:highlight w:val="green"/>
        </w:rPr>
        <w:t xml:space="preserve"> Изучить членистоногих паразитов сельскохозяйственных и домашних животных.</w:t>
      </w:r>
    </w:p>
    <w:p w:rsidR="002F236A" w:rsidRPr="00CE1F05" w:rsidRDefault="002F236A" w:rsidP="002F236A">
      <w:pPr>
        <w:ind w:firstLine="708"/>
        <w:jc w:val="both"/>
        <w:rPr>
          <w:sz w:val="24"/>
          <w:szCs w:val="24"/>
          <w:highlight w:val="green"/>
        </w:rPr>
      </w:pPr>
      <w:r w:rsidRPr="00CE1F05">
        <w:rPr>
          <w:b/>
          <w:sz w:val="24"/>
          <w:szCs w:val="24"/>
          <w:highlight w:val="green"/>
        </w:rPr>
        <w:t>Задание 1.</w:t>
      </w:r>
      <w:r w:rsidRPr="00CE1F05">
        <w:rPr>
          <w:sz w:val="24"/>
          <w:szCs w:val="24"/>
          <w:highlight w:val="green"/>
        </w:rPr>
        <w:t xml:space="preserve"> Инструктаж по технике безопасности во время практики. </w:t>
      </w:r>
      <w:r w:rsidR="00836FB5" w:rsidRPr="00CE1F05">
        <w:rPr>
          <w:sz w:val="24"/>
          <w:szCs w:val="24"/>
          <w:highlight w:val="green"/>
        </w:rPr>
        <w:t>Ознакомьтесь</w:t>
      </w:r>
      <w:r w:rsidRPr="00CE1F05">
        <w:rPr>
          <w:sz w:val="24"/>
          <w:szCs w:val="24"/>
          <w:highlight w:val="green"/>
        </w:rPr>
        <w:t xml:space="preserve"> с целями, задачами и отчетностью  по  учебной практике.</w:t>
      </w:r>
    </w:p>
    <w:p w:rsidR="002F236A" w:rsidRPr="00CE1F05" w:rsidRDefault="002F236A" w:rsidP="002F236A">
      <w:pPr>
        <w:ind w:firstLine="708"/>
        <w:rPr>
          <w:sz w:val="24"/>
          <w:szCs w:val="24"/>
          <w:highlight w:val="green"/>
        </w:rPr>
      </w:pPr>
      <w:r w:rsidRPr="00CE1F05">
        <w:rPr>
          <w:b/>
          <w:sz w:val="24"/>
          <w:szCs w:val="24"/>
          <w:highlight w:val="green"/>
        </w:rPr>
        <w:t>Задание  2.</w:t>
      </w:r>
      <w:r w:rsidRPr="00CE1F05">
        <w:rPr>
          <w:sz w:val="24"/>
          <w:szCs w:val="24"/>
          <w:highlight w:val="green"/>
        </w:rPr>
        <w:t xml:space="preserve">  Изучите  методы сбора организмов.</w:t>
      </w:r>
    </w:p>
    <w:p w:rsidR="002F236A" w:rsidRPr="00CE1F05" w:rsidRDefault="002F236A" w:rsidP="002F236A">
      <w:pPr>
        <w:ind w:firstLine="708"/>
        <w:rPr>
          <w:sz w:val="24"/>
          <w:szCs w:val="24"/>
          <w:highlight w:val="green"/>
        </w:rPr>
      </w:pPr>
      <w:r w:rsidRPr="00CE1F05">
        <w:rPr>
          <w:b/>
          <w:sz w:val="24"/>
          <w:szCs w:val="24"/>
          <w:highlight w:val="green"/>
        </w:rPr>
        <w:t>Задание 3.</w:t>
      </w:r>
      <w:r w:rsidRPr="00CE1F05">
        <w:rPr>
          <w:sz w:val="24"/>
          <w:szCs w:val="24"/>
          <w:highlight w:val="green"/>
        </w:rPr>
        <w:t xml:space="preserve">  Изучите методы оценки численности популяции. </w:t>
      </w:r>
    </w:p>
    <w:p w:rsidR="002F236A" w:rsidRPr="00CE1F05" w:rsidRDefault="002F236A" w:rsidP="002F236A">
      <w:pPr>
        <w:ind w:firstLine="708"/>
        <w:jc w:val="both"/>
        <w:rPr>
          <w:sz w:val="24"/>
          <w:szCs w:val="24"/>
          <w:highlight w:val="green"/>
        </w:rPr>
      </w:pPr>
      <w:r w:rsidRPr="00CE1F05">
        <w:rPr>
          <w:b/>
          <w:sz w:val="24"/>
          <w:szCs w:val="24"/>
          <w:highlight w:val="green"/>
        </w:rPr>
        <w:t>Задание 4.</w:t>
      </w:r>
      <w:r w:rsidRPr="00CE1F05">
        <w:rPr>
          <w:sz w:val="24"/>
          <w:szCs w:val="24"/>
          <w:highlight w:val="green"/>
        </w:rPr>
        <w:t xml:space="preserve"> Изучите основы систематики животных. Освойте принц</w:t>
      </w:r>
      <w:r w:rsidRPr="00CE1F05">
        <w:rPr>
          <w:sz w:val="24"/>
          <w:szCs w:val="24"/>
          <w:highlight w:val="green"/>
        </w:rPr>
        <w:t>и</w:t>
      </w:r>
      <w:r w:rsidRPr="00CE1F05">
        <w:rPr>
          <w:sz w:val="24"/>
          <w:szCs w:val="24"/>
          <w:highlight w:val="green"/>
        </w:rPr>
        <w:t xml:space="preserve">пы работы с определителем животных. </w:t>
      </w:r>
      <w:r w:rsidRPr="00CE1F05">
        <w:rPr>
          <w:i/>
          <w:sz w:val="24"/>
          <w:szCs w:val="24"/>
          <w:highlight w:val="green"/>
        </w:rPr>
        <w:t xml:space="preserve">Любой определитель построен по принципу тезиса и антитезиса. При работе с определителем необходимо внимательно читать, анализировать данный параметр на объекте который идентифицируется, отвечать  на вопрос соответствует </w:t>
      </w:r>
      <w:r w:rsidRPr="00CE1F05">
        <w:rPr>
          <w:i/>
          <w:sz w:val="24"/>
          <w:szCs w:val="24"/>
          <w:highlight w:val="green"/>
        </w:rPr>
        <w:lastRenderedPageBreak/>
        <w:t xml:space="preserve">это описание (да)  или не соответствует  (нет) изучаемому объекту. Если </w:t>
      </w:r>
      <w:r w:rsidRPr="00CE1F05">
        <w:rPr>
          <w:bCs/>
          <w:i/>
          <w:sz w:val="24"/>
          <w:szCs w:val="24"/>
          <w:highlight w:val="green"/>
        </w:rPr>
        <w:t>да</w:t>
      </w:r>
      <w:r w:rsidRPr="00CE1F05">
        <w:rPr>
          <w:i/>
          <w:sz w:val="24"/>
          <w:szCs w:val="24"/>
          <w:highlight w:val="green"/>
        </w:rPr>
        <w:t xml:space="preserve"> то переходим к пункту ниже, если </w:t>
      </w:r>
      <w:r w:rsidRPr="00CE1F05">
        <w:rPr>
          <w:bCs/>
          <w:i/>
          <w:sz w:val="24"/>
          <w:szCs w:val="24"/>
          <w:highlight w:val="green"/>
        </w:rPr>
        <w:t>нет</w:t>
      </w:r>
      <w:r w:rsidRPr="00CE1F05">
        <w:rPr>
          <w:i/>
          <w:sz w:val="24"/>
          <w:szCs w:val="24"/>
          <w:highlight w:val="green"/>
        </w:rPr>
        <w:t xml:space="preserve"> то переходим к пункту который стоит в скобках, и т. д.</w:t>
      </w:r>
      <w:r w:rsidRPr="00CE1F05">
        <w:rPr>
          <w:sz w:val="24"/>
          <w:szCs w:val="24"/>
          <w:highlight w:val="green"/>
        </w:rPr>
        <w:t xml:space="preserve"> Для закрепления навыков работы с определителем проведите идент</w:t>
      </w:r>
      <w:r w:rsidRPr="00CE1F05">
        <w:rPr>
          <w:sz w:val="24"/>
          <w:szCs w:val="24"/>
          <w:highlight w:val="green"/>
        </w:rPr>
        <w:t>и</w:t>
      </w:r>
      <w:r w:rsidRPr="00CE1F05">
        <w:rPr>
          <w:sz w:val="24"/>
          <w:szCs w:val="24"/>
          <w:highlight w:val="green"/>
        </w:rPr>
        <w:t>фикацию пяти зоологических объектов из  разных классов в зоологическом музее..</w:t>
      </w:r>
    </w:p>
    <w:p w:rsidR="002F236A" w:rsidRPr="00CE1F05" w:rsidRDefault="002F236A" w:rsidP="002F236A">
      <w:pPr>
        <w:shd w:val="clear" w:color="auto" w:fill="FFFFFF"/>
        <w:ind w:firstLine="709"/>
        <w:jc w:val="both"/>
        <w:rPr>
          <w:color w:val="000000"/>
          <w:sz w:val="24"/>
          <w:szCs w:val="24"/>
          <w:highlight w:val="green"/>
        </w:rPr>
      </w:pPr>
      <w:r w:rsidRPr="00CE1F05">
        <w:rPr>
          <w:b/>
          <w:sz w:val="24"/>
          <w:szCs w:val="24"/>
          <w:highlight w:val="green"/>
        </w:rPr>
        <w:t>Задание 5.</w:t>
      </w:r>
      <w:r w:rsidRPr="00CE1F05">
        <w:rPr>
          <w:color w:val="000000"/>
          <w:sz w:val="24"/>
          <w:szCs w:val="24"/>
          <w:highlight w:val="green"/>
        </w:rPr>
        <w:t xml:space="preserve"> Проведите наблюдение за летающими насекомыми возле животных на пастбище. Выясните какие из них садятся на животных, к</w:t>
      </w:r>
      <w:r w:rsidRPr="00CE1F05">
        <w:rPr>
          <w:color w:val="000000"/>
          <w:sz w:val="24"/>
          <w:szCs w:val="24"/>
          <w:highlight w:val="green"/>
        </w:rPr>
        <w:t>а</w:t>
      </w:r>
      <w:r w:rsidRPr="00CE1F05">
        <w:rPr>
          <w:color w:val="000000"/>
          <w:sz w:val="24"/>
          <w:szCs w:val="24"/>
          <w:highlight w:val="green"/>
        </w:rPr>
        <w:t>кие  садятся на свежий навоз животных. Проведите отлов этих насекомых, соблюдая технику безопасности. Собранных насекомых поместите в м</w:t>
      </w:r>
      <w:r w:rsidRPr="00CE1F05">
        <w:rPr>
          <w:color w:val="000000"/>
          <w:sz w:val="24"/>
          <w:szCs w:val="24"/>
          <w:highlight w:val="green"/>
        </w:rPr>
        <w:t>о</w:t>
      </w:r>
      <w:r w:rsidRPr="00CE1F05">
        <w:rPr>
          <w:color w:val="000000"/>
          <w:sz w:val="24"/>
          <w:szCs w:val="24"/>
          <w:highlight w:val="green"/>
        </w:rPr>
        <w:t>рилку.</w:t>
      </w:r>
    </w:p>
    <w:p w:rsidR="002F236A" w:rsidRPr="00CE1F05" w:rsidRDefault="002F236A" w:rsidP="002F236A">
      <w:pPr>
        <w:shd w:val="clear" w:color="auto" w:fill="FFFFFF"/>
        <w:ind w:firstLine="709"/>
        <w:jc w:val="both"/>
        <w:rPr>
          <w:color w:val="000000"/>
          <w:sz w:val="24"/>
          <w:szCs w:val="24"/>
          <w:highlight w:val="green"/>
        </w:rPr>
      </w:pPr>
      <w:r w:rsidRPr="00CE1F05">
        <w:rPr>
          <w:b/>
          <w:sz w:val="24"/>
          <w:szCs w:val="24"/>
          <w:highlight w:val="green"/>
        </w:rPr>
        <w:t>Задание 6.</w:t>
      </w:r>
      <w:r w:rsidRPr="00CE1F05">
        <w:rPr>
          <w:color w:val="000000"/>
          <w:sz w:val="24"/>
          <w:szCs w:val="24"/>
          <w:highlight w:val="green"/>
        </w:rPr>
        <w:t xml:space="preserve">  Проведите осмотр разных видов сельскохозяйственных и домашних животных на наличие паразитов, соблюдая технику безопасн</w:t>
      </w:r>
      <w:r w:rsidRPr="00CE1F05">
        <w:rPr>
          <w:color w:val="000000"/>
          <w:sz w:val="24"/>
          <w:szCs w:val="24"/>
          <w:highlight w:val="green"/>
        </w:rPr>
        <w:t>о</w:t>
      </w:r>
      <w:r w:rsidRPr="00CE1F05">
        <w:rPr>
          <w:color w:val="000000"/>
          <w:sz w:val="24"/>
          <w:szCs w:val="24"/>
          <w:highlight w:val="green"/>
        </w:rPr>
        <w:t>сти обращения с животными. Вначале осмотрите кожный покров головы животных, затем осмотреть шею, спину, бока, живот, вымя и конечности. Волосы при осмотре раздвигать, а кожу тщательно пальпировать. Обнар</w:t>
      </w:r>
      <w:r w:rsidRPr="00CE1F05">
        <w:rPr>
          <w:color w:val="000000"/>
          <w:sz w:val="24"/>
          <w:szCs w:val="24"/>
          <w:highlight w:val="green"/>
        </w:rPr>
        <w:t>у</w:t>
      </w:r>
      <w:r w:rsidRPr="00CE1F05">
        <w:rPr>
          <w:color w:val="000000"/>
          <w:sz w:val="24"/>
          <w:szCs w:val="24"/>
          <w:highlight w:val="green"/>
        </w:rPr>
        <w:t>женные на коже неровности, папулы, везикулы, корочки, ссадины, расчесы и т. п. осмотреть более тщательно, прибегая к помощи лупы. Собранных паразитов поместите в пробирку, с 70° спиртом, на пробирку сделайте эт</w:t>
      </w:r>
      <w:r w:rsidRPr="00CE1F05">
        <w:rPr>
          <w:color w:val="000000"/>
          <w:sz w:val="24"/>
          <w:szCs w:val="24"/>
          <w:highlight w:val="green"/>
        </w:rPr>
        <w:t>и</w:t>
      </w:r>
      <w:r w:rsidRPr="00CE1F05">
        <w:rPr>
          <w:color w:val="000000"/>
          <w:sz w:val="24"/>
          <w:szCs w:val="24"/>
          <w:highlight w:val="green"/>
        </w:rPr>
        <w:t>кетку, где укажите вид животного с какого взяты паразиты и дату.</w:t>
      </w:r>
    </w:p>
    <w:p w:rsidR="002F236A" w:rsidRPr="00CE1F05" w:rsidRDefault="002F236A" w:rsidP="002F236A">
      <w:pPr>
        <w:shd w:val="clear" w:color="auto" w:fill="FFFFFF"/>
        <w:ind w:firstLine="709"/>
        <w:jc w:val="both"/>
        <w:rPr>
          <w:color w:val="000000"/>
          <w:sz w:val="24"/>
          <w:szCs w:val="24"/>
          <w:highlight w:val="green"/>
        </w:rPr>
      </w:pPr>
      <w:r w:rsidRPr="00CE1F05">
        <w:rPr>
          <w:b/>
          <w:sz w:val="24"/>
          <w:szCs w:val="24"/>
          <w:highlight w:val="green"/>
        </w:rPr>
        <w:t>Задание 7.</w:t>
      </w:r>
      <w:r w:rsidRPr="00CE1F05">
        <w:rPr>
          <w:color w:val="000000"/>
          <w:sz w:val="24"/>
          <w:szCs w:val="24"/>
          <w:highlight w:val="green"/>
        </w:rPr>
        <w:t xml:space="preserve">  Проведите осмотр и наблюдение за местом хранения н</w:t>
      </w:r>
      <w:r w:rsidRPr="00CE1F05">
        <w:rPr>
          <w:color w:val="000000"/>
          <w:sz w:val="24"/>
          <w:szCs w:val="24"/>
          <w:highlight w:val="green"/>
        </w:rPr>
        <w:t>а</w:t>
      </w:r>
      <w:r w:rsidRPr="00CE1F05">
        <w:rPr>
          <w:color w:val="000000"/>
          <w:sz w:val="24"/>
          <w:szCs w:val="24"/>
          <w:highlight w:val="green"/>
        </w:rPr>
        <w:t>воза. Выясните, какие там летают насекомые. Проведите отлов их и поме</w:t>
      </w:r>
      <w:r w:rsidRPr="00CE1F05">
        <w:rPr>
          <w:color w:val="000000"/>
          <w:sz w:val="24"/>
          <w:szCs w:val="24"/>
          <w:highlight w:val="green"/>
        </w:rPr>
        <w:t>с</w:t>
      </w:r>
      <w:r w:rsidRPr="00CE1F05">
        <w:rPr>
          <w:color w:val="000000"/>
          <w:sz w:val="24"/>
          <w:szCs w:val="24"/>
          <w:highlight w:val="green"/>
        </w:rPr>
        <w:t>тите в морилку.</w:t>
      </w:r>
    </w:p>
    <w:p w:rsidR="002F236A" w:rsidRPr="00CE1F05" w:rsidRDefault="002F236A" w:rsidP="002F236A">
      <w:pPr>
        <w:shd w:val="clear" w:color="auto" w:fill="FFFFFF"/>
        <w:ind w:firstLine="709"/>
        <w:jc w:val="both"/>
        <w:rPr>
          <w:color w:val="000000"/>
          <w:sz w:val="24"/>
          <w:szCs w:val="24"/>
          <w:highlight w:val="green"/>
        </w:rPr>
      </w:pPr>
      <w:r w:rsidRPr="00CE1F05">
        <w:rPr>
          <w:b/>
          <w:sz w:val="24"/>
          <w:szCs w:val="24"/>
          <w:highlight w:val="green"/>
        </w:rPr>
        <w:t xml:space="preserve">Задание 8. </w:t>
      </w:r>
      <w:r w:rsidRPr="00CE1F05">
        <w:rPr>
          <w:color w:val="000000"/>
          <w:sz w:val="24"/>
          <w:szCs w:val="24"/>
          <w:highlight w:val="green"/>
        </w:rPr>
        <w:t>Собранных животных идентифицируйте при помощи о</w:t>
      </w:r>
      <w:r w:rsidRPr="00CE1F05">
        <w:rPr>
          <w:color w:val="000000"/>
          <w:sz w:val="24"/>
          <w:szCs w:val="24"/>
          <w:highlight w:val="green"/>
        </w:rPr>
        <w:t>п</w:t>
      </w:r>
      <w:r w:rsidRPr="00CE1F05">
        <w:rPr>
          <w:color w:val="000000"/>
          <w:sz w:val="24"/>
          <w:szCs w:val="24"/>
          <w:highlight w:val="green"/>
        </w:rPr>
        <w:t>ределителя. Оформите из собранного  материала  зоологический преп</w:t>
      </w:r>
      <w:r w:rsidRPr="00CE1F05">
        <w:rPr>
          <w:color w:val="000000"/>
          <w:sz w:val="24"/>
          <w:szCs w:val="24"/>
          <w:highlight w:val="green"/>
        </w:rPr>
        <w:t>а</w:t>
      </w:r>
      <w:r w:rsidRPr="00CE1F05">
        <w:rPr>
          <w:color w:val="000000"/>
          <w:sz w:val="24"/>
          <w:szCs w:val="24"/>
          <w:highlight w:val="green"/>
        </w:rPr>
        <w:t>рат или  коллекцию.</w:t>
      </w:r>
    </w:p>
    <w:p w:rsidR="002F236A" w:rsidRPr="00CE1F05" w:rsidRDefault="002F236A" w:rsidP="002F236A">
      <w:pPr>
        <w:shd w:val="clear" w:color="auto" w:fill="FFFFFF"/>
        <w:ind w:firstLine="709"/>
        <w:jc w:val="both"/>
        <w:rPr>
          <w:color w:val="000000"/>
          <w:sz w:val="24"/>
          <w:szCs w:val="24"/>
          <w:highlight w:val="green"/>
        </w:rPr>
      </w:pPr>
      <w:r w:rsidRPr="00CE1F05">
        <w:rPr>
          <w:b/>
          <w:sz w:val="24"/>
          <w:szCs w:val="24"/>
          <w:highlight w:val="green"/>
        </w:rPr>
        <w:t>Задание 9.</w:t>
      </w:r>
      <w:r w:rsidRPr="00CE1F05">
        <w:rPr>
          <w:color w:val="000000"/>
          <w:sz w:val="24"/>
          <w:szCs w:val="24"/>
          <w:highlight w:val="green"/>
        </w:rPr>
        <w:t xml:space="preserve">  Изучите особенности их биологии и циклы развития со</w:t>
      </w:r>
      <w:r w:rsidRPr="00CE1F05">
        <w:rPr>
          <w:color w:val="000000"/>
          <w:sz w:val="24"/>
          <w:szCs w:val="24"/>
          <w:highlight w:val="green"/>
        </w:rPr>
        <w:t>б</w:t>
      </w:r>
      <w:r w:rsidRPr="00CE1F05">
        <w:rPr>
          <w:color w:val="000000"/>
          <w:sz w:val="24"/>
          <w:szCs w:val="24"/>
          <w:highlight w:val="green"/>
        </w:rPr>
        <w:t>ранных членистоногих. Заполните таблицу 1 «Характеристика членист</w:t>
      </w:r>
      <w:r w:rsidRPr="00CE1F05">
        <w:rPr>
          <w:color w:val="000000"/>
          <w:sz w:val="24"/>
          <w:szCs w:val="24"/>
          <w:highlight w:val="green"/>
        </w:rPr>
        <w:t>о</w:t>
      </w:r>
      <w:r w:rsidRPr="00CE1F05">
        <w:rPr>
          <w:color w:val="000000"/>
          <w:sz w:val="24"/>
          <w:szCs w:val="24"/>
          <w:highlight w:val="green"/>
        </w:rPr>
        <w:t>ногих-паразитов животных».</w:t>
      </w:r>
    </w:p>
    <w:p w:rsidR="002F236A" w:rsidRPr="00CE1F05" w:rsidRDefault="002F236A" w:rsidP="002F236A">
      <w:pPr>
        <w:shd w:val="clear" w:color="auto" w:fill="FFFFFF"/>
        <w:ind w:firstLine="709"/>
        <w:jc w:val="center"/>
        <w:rPr>
          <w:color w:val="000000"/>
          <w:sz w:val="24"/>
          <w:szCs w:val="24"/>
          <w:highlight w:val="green"/>
        </w:rPr>
      </w:pPr>
      <w:r w:rsidRPr="00CE1F05">
        <w:rPr>
          <w:color w:val="000000"/>
          <w:sz w:val="24"/>
          <w:szCs w:val="24"/>
          <w:highlight w:val="green"/>
        </w:rPr>
        <w:t>Таблица 1 -  Характеристика членистоногих-паразитов животных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92"/>
        <w:gridCol w:w="1914"/>
        <w:gridCol w:w="1914"/>
        <w:gridCol w:w="1915"/>
      </w:tblGrid>
      <w:tr w:rsidR="002F236A" w:rsidRPr="00CE1F05" w:rsidTr="004051FA">
        <w:trPr>
          <w:jc w:val="center"/>
        </w:trPr>
        <w:tc>
          <w:tcPr>
            <w:tcW w:w="1914" w:type="dxa"/>
            <w:shd w:val="clear" w:color="auto" w:fill="auto"/>
          </w:tcPr>
          <w:p w:rsidR="002F236A" w:rsidRPr="00CE1F05" w:rsidRDefault="002F236A" w:rsidP="004051FA">
            <w:pPr>
              <w:rPr>
                <w:sz w:val="24"/>
                <w:szCs w:val="24"/>
                <w:highlight w:val="green"/>
              </w:rPr>
            </w:pPr>
            <w:r w:rsidRPr="00CE1F05">
              <w:rPr>
                <w:sz w:val="24"/>
                <w:szCs w:val="24"/>
                <w:highlight w:val="green"/>
              </w:rPr>
              <w:t>Видовое название</w:t>
            </w:r>
          </w:p>
        </w:tc>
        <w:tc>
          <w:tcPr>
            <w:tcW w:w="1914" w:type="dxa"/>
            <w:shd w:val="clear" w:color="auto" w:fill="auto"/>
          </w:tcPr>
          <w:p w:rsidR="002F236A" w:rsidRPr="00CE1F05" w:rsidRDefault="002F236A" w:rsidP="004051FA">
            <w:pPr>
              <w:rPr>
                <w:sz w:val="24"/>
                <w:szCs w:val="24"/>
                <w:highlight w:val="green"/>
              </w:rPr>
            </w:pPr>
            <w:r w:rsidRPr="00CE1F05">
              <w:rPr>
                <w:sz w:val="24"/>
                <w:szCs w:val="24"/>
                <w:highlight w:val="green"/>
              </w:rPr>
              <w:t>Систематическое положение</w:t>
            </w:r>
          </w:p>
        </w:tc>
        <w:tc>
          <w:tcPr>
            <w:tcW w:w="1914" w:type="dxa"/>
            <w:shd w:val="clear" w:color="auto" w:fill="auto"/>
          </w:tcPr>
          <w:p w:rsidR="002F236A" w:rsidRPr="00CE1F05" w:rsidRDefault="002F236A" w:rsidP="004051FA">
            <w:pPr>
              <w:rPr>
                <w:sz w:val="24"/>
                <w:szCs w:val="24"/>
                <w:highlight w:val="green"/>
              </w:rPr>
            </w:pPr>
            <w:r w:rsidRPr="00CE1F05">
              <w:rPr>
                <w:sz w:val="24"/>
                <w:szCs w:val="24"/>
                <w:highlight w:val="green"/>
              </w:rPr>
              <w:t>Особенности стр</w:t>
            </w:r>
            <w:r w:rsidRPr="00CE1F05">
              <w:rPr>
                <w:sz w:val="24"/>
                <w:szCs w:val="24"/>
                <w:highlight w:val="green"/>
              </w:rPr>
              <w:t>о</w:t>
            </w:r>
            <w:r w:rsidRPr="00CE1F05">
              <w:rPr>
                <w:sz w:val="24"/>
                <w:szCs w:val="24"/>
                <w:highlight w:val="green"/>
              </w:rPr>
              <w:t>ения</w:t>
            </w:r>
          </w:p>
        </w:tc>
        <w:tc>
          <w:tcPr>
            <w:tcW w:w="1914" w:type="dxa"/>
            <w:shd w:val="clear" w:color="auto" w:fill="auto"/>
          </w:tcPr>
          <w:p w:rsidR="002F236A" w:rsidRPr="00CE1F05" w:rsidRDefault="002F236A" w:rsidP="004051FA">
            <w:pPr>
              <w:rPr>
                <w:sz w:val="24"/>
                <w:szCs w:val="24"/>
                <w:highlight w:val="green"/>
              </w:rPr>
            </w:pPr>
            <w:r w:rsidRPr="00CE1F05">
              <w:rPr>
                <w:sz w:val="24"/>
                <w:szCs w:val="24"/>
                <w:highlight w:val="green"/>
              </w:rPr>
              <w:t>Особенности жи</w:t>
            </w:r>
            <w:r w:rsidRPr="00CE1F05">
              <w:rPr>
                <w:sz w:val="24"/>
                <w:szCs w:val="24"/>
                <w:highlight w:val="green"/>
              </w:rPr>
              <w:t>з</w:t>
            </w:r>
            <w:r w:rsidRPr="00CE1F05">
              <w:rPr>
                <w:sz w:val="24"/>
                <w:szCs w:val="24"/>
                <w:highlight w:val="green"/>
              </w:rPr>
              <w:t>ненного цикла</w:t>
            </w:r>
          </w:p>
        </w:tc>
        <w:tc>
          <w:tcPr>
            <w:tcW w:w="1915" w:type="dxa"/>
            <w:shd w:val="clear" w:color="auto" w:fill="auto"/>
          </w:tcPr>
          <w:p w:rsidR="002F236A" w:rsidRPr="00CE1F05" w:rsidRDefault="002F236A" w:rsidP="004051FA">
            <w:pPr>
              <w:rPr>
                <w:sz w:val="24"/>
                <w:szCs w:val="24"/>
                <w:highlight w:val="green"/>
              </w:rPr>
            </w:pPr>
            <w:r w:rsidRPr="00CE1F05">
              <w:rPr>
                <w:sz w:val="24"/>
                <w:szCs w:val="24"/>
                <w:highlight w:val="green"/>
              </w:rPr>
              <w:t>Значение</w:t>
            </w:r>
          </w:p>
        </w:tc>
      </w:tr>
      <w:tr w:rsidR="002F236A" w:rsidRPr="00CE1F05" w:rsidTr="004051FA">
        <w:trPr>
          <w:jc w:val="center"/>
        </w:trPr>
        <w:tc>
          <w:tcPr>
            <w:tcW w:w="1914" w:type="dxa"/>
            <w:shd w:val="clear" w:color="auto" w:fill="auto"/>
          </w:tcPr>
          <w:p w:rsidR="002F236A" w:rsidRPr="00CE1F05" w:rsidRDefault="002F236A" w:rsidP="004051FA">
            <w:pPr>
              <w:rPr>
                <w:sz w:val="24"/>
                <w:szCs w:val="24"/>
                <w:highlight w:val="green"/>
              </w:rPr>
            </w:pPr>
          </w:p>
        </w:tc>
        <w:tc>
          <w:tcPr>
            <w:tcW w:w="1914" w:type="dxa"/>
            <w:shd w:val="clear" w:color="auto" w:fill="auto"/>
          </w:tcPr>
          <w:p w:rsidR="002F236A" w:rsidRPr="00CE1F05" w:rsidRDefault="002F236A" w:rsidP="004051FA">
            <w:pPr>
              <w:rPr>
                <w:sz w:val="24"/>
                <w:szCs w:val="24"/>
                <w:highlight w:val="green"/>
              </w:rPr>
            </w:pPr>
          </w:p>
        </w:tc>
        <w:tc>
          <w:tcPr>
            <w:tcW w:w="1914" w:type="dxa"/>
            <w:shd w:val="clear" w:color="auto" w:fill="auto"/>
          </w:tcPr>
          <w:p w:rsidR="002F236A" w:rsidRPr="00CE1F05" w:rsidRDefault="002F236A" w:rsidP="004051FA">
            <w:pPr>
              <w:rPr>
                <w:sz w:val="24"/>
                <w:szCs w:val="24"/>
                <w:highlight w:val="green"/>
              </w:rPr>
            </w:pPr>
          </w:p>
        </w:tc>
        <w:tc>
          <w:tcPr>
            <w:tcW w:w="1914" w:type="dxa"/>
            <w:shd w:val="clear" w:color="auto" w:fill="auto"/>
          </w:tcPr>
          <w:p w:rsidR="002F236A" w:rsidRPr="00CE1F05" w:rsidRDefault="002F236A" w:rsidP="004051FA">
            <w:pPr>
              <w:rPr>
                <w:sz w:val="24"/>
                <w:szCs w:val="24"/>
                <w:highlight w:val="green"/>
              </w:rPr>
            </w:pPr>
          </w:p>
        </w:tc>
        <w:tc>
          <w:tcPr>
            <w:tcW w:w="1915" w:type="dxa"/>
            <w:shd w:val="clear" w:color="auto" w:fill="auto"/>
          </w:tcPr>
          <w:p w:rsidR="002F236A" w:rsidRPr="00CE1F05" w:rsidRDefault="002F236A" w:rsidP="004051FA">
            <w:pPr>
              <w:rPr>
                <w:sz w:val="24"/>
                <w:szCs w:val="24"/>
                <w:highlight w:val="green"/>
              </w:rPr>
            </w:pPr>
          </w:p>
        </w:tc>
      </w:tr>
    </w:tbl>
    <w:p w:rsidR="002F236A" w:rsidRPr="00CE1F05" w:rsidRDefault="002F236A" w:rsidP="002F236A">
      <w:pPr>
        <w:ind w:firstLine="709"/>
        <w:jc w:val="both"/>
        <w:rPr>
          <w:sz w:val="24"/>
          <w:szCs w:val="24"/>
          <w:highlight w:val="green"/>
        </w:rPr>
      </w:pPr>
      <w:r w:rsidRPr="00CE1F05">
        <w:rPr>
          <w:sz w:val="24"/>
          <w:szCs w:val="24"/>
          <w:highlight w:val="green"/>
        </w:rPr>
        <w:t xml:space="preserve">Сделайте вывод о методах защиты и профилактики животных от членистоногих приносящих им вред. </w:t>
      </w:r>
    </w:p>
    <w:p w:rsidR="002F236A" w:rsidRPr="00CE1F05" w:rsidRDefault="002F236A" w:rsidP="002F236A">
      <w:pPr>
        <w:ind w:firstLine="708"/>
        <w:rPr>
          <w:bCs/>
          <w:sz w:val="24"/>
          <w:szCs w:val="24"/>
          <w:highlight w:val="green"/>
        </w:rPr>
      </w:pPr>
    </w:p>
    <w:p w:rsidR="002F236A" w:rsidRPr="00CE1F05" w:rsidRDefault="002F236A" w:rsidP="002F236A">
      <w:pPr>
        <w:ind w:firstLine="708"/>
        <w:jc w:val="center"/>
        <w:rPr>
          <w:b/>
          <w:bCs/>
          <w:sz w:val="24"/>
          <w:szCs w:val="24"/>
          <w:highlight w:val="green"/>
        </w:rPr>
      </w:pPr>
      <w:r w:rsidRPr="00CE1F05">
        <w:rPr>
          <w:b/>
          <w:bCs/>
          <w:sz w:val="24"/>
          <w:szCs w:val="24"/>
          <w:highlight w:val="green"/>
        </w:rPr>
        <w:t>2. Фауна открытых биотопов (луг и поле).</w:t>
      </w:r>
    </w:p>
    <w:p w:rsidR="002F236A" w:rsidRPr="00CE1F05" w:rsidRDefault="002F236A" w:rsidP="002F236A">
      <w:pPr>
        <w:pStyle w:val="af3"/>
        <w:ind w:firstLine="708"/>
        <w:jc w:val="both"/>
        <w:rPr>
          <w:b w:val="0"/>
          <w:sz w:val="24"/>
          <w:szCs w:val="24"/>
          <w:highlight w:val="green"/>
        </w:rPr>
      </w:pPr>
      <w:r w:rsidRPr="00CE1F05">
        <w:rPr>
          <w:b w:val="0"/>
          <w:i/>
          <w:iCs/>
          <w:sz w:val="24"/>
          <w:szCs w:val="24"/>
          <w:highlight w:val="green"/>
        </w:rPr>
        <w:t xml:space="preserve">Цель: </w:t>
      </w:r>
      <w:r w:rsidRPr="00CE1F05">
        <w:rPr>
          <w:b w:val="0"/>
          <w:iCs/>
          <w:sz w:val="24"/>
          <w:szCs w:val="24"/>
          <w:highlight w:val="green"/>
        </w:rPr>
        <w:t>изучить разнообразие и особенности биологии животных о</w:t>
      </w:r>
      <w:r w:rsidRPr="00CE1F05">
        <w:rPr>
          <w:b w:val="0"/>
          <w:iCs/>
          <w:sz w:val="24"/>
          <w:szCs w:val="24"/>
          <w:highlight w:val="green"/>
        </w:rPr>
        <w:t>т</w:t>
      </w:r>
      <w:r w:rsidRPr="00CE1F05">
        <w:rPr>
          <w:b w:val="0"/>
          <w:iCs/>
          <w:sz w:val="24"/>
          <w:szCs w:val="24"/>
          <w:highlight w:val="green"/>
        </w:rPr>
        <w:t>крытых местообитаний. Изучить разнообразия почвенных обитателей.</w:t>
      </w:r>
      <w:r w:rsidRPr="00CE1F05">
        <w:rPr>
          <w:b w:val="0"/>
          <w:sz w:val="24"/>
          <w:szCs w:val="24"/>
          <w:highlight w:val="green"/>
        </w:rPr>
        <w:t xml:space="preserve"> </w:t>
      </w:r>
    </w:p>
    <w:p w:rsidR="002F236A" w:rsidRPr="00CE1F05" w:rsidRDefault="002F236A" w:rsidP="002F236A">
      <w:pPr>
        <w:ind w:firstLine="708"/>
        <w:jc w:val="both"/>
        <w:rPr>
          <w:sz w:val="24"/>
          <w:szCs w:val="24"/>
          <w:highlight w:val="green"/>
        </w:rPr>
      </w:pPr>
      <w:r w:rsidRPr="00CE1F05">
        <w:rPr>
          <w:b/>
          <w:sz w:val="24"/>
          <w:szCs w:val="24"/>
          <w:highlight w:val="green"/>
        </w:rPr>
        <w:t>Задание 1.</w:t>
      </w:r>
      <w:r w:rsidRPr="00CE1F05">
        <w:rPr>
          <w:sz w:val="24"/>
          <w:szCs w:val="24"/>
          <w:highlight w:val="green"/>
        </w:rPr>
        <w:t xml:space="preserve"> Проведите отлов методом кошения по траве сачком. Пр</w:t>
      </w:r>
      <w:r w:rsidRPr="00CE1F05">
        <w:rPr>
          <w:sz w:val="24"/>
          <w:szCs w:val="24"/>
          <w:highlight w:val="green"/>
        </w:rPr>
        <w:t>о</w:t>
      </w:r>
      <w:r w:rsidRPr="00CE1F05">
        <w:rPr>
          <w:sz w:val="24"/>
          <w:szCs w:val="24"/>
          <w:highlight w:val="green"/>
        </w:rPr>
        <w:t>ведите их идентификацию. Определить в какой последовательности пойманные насекомые  покидают сачок. Сделаете вывод о скорости передв</w:t>
      </w:r>
      <w:r w:rsidRPr="00CE1F05">
        <w:rPr>
          <w:sz w:val="24"/>
          <w:szCs w:val="24"/>
          <w:highlight w:val="green"/>
        </w:rPr>
        <w:t>и</w:t>
      </w:r>
      <w:r w:rsidRPr="00CE1F05">
        <w:rPr>
          <w:sz w:val="24"/>
          <w:szCs w:val="24"/>
          <w:highlight w:val="green"/>
        </w:rPr>
        <w:t>жения организмов.</w:t>
      </w:r>
    </w:p>
    <w:p w:rsidR="002F236A" w:rsidRPr="00CE1F05" w:rsidRDefault="002F236A" w:rsidP="002F236A">
      <w:pPr>
        <w:ind w:firstLine="708"/>
        <w:jc w:val="both"/>
        <w:rPr>
          <w:sz w:val="24"/>
          <w:szCs w:val="24"/>
          <w:highlight w:val="green"/>
        </w:rPr>
      </w:pPr>
      <w:r w:rsidRPr="00CE1F05">
        <w:rPr>
          <w:b/>
          <w:sz w:val="24"/>
          <w:szCs w:val="24"/>
          <w:highlight w:val="green"/>
        </w:rPr>
        <w:t>Задание 2.</w:t>
      </w:r>
      <w:r w:rsidRPr="00CE1F05">
        <w:rPr>
          <w:sz w:val="24"/>
          <w:szCs w:val="24"/>
          <w:highlight w:val="green"/>
        </w:rPr>
        <w:t xml:space="preserve"> Проведите ловлю сачком отдельных насекомых (лета</w:t>
      </w:r>
      <w:r w:rsidRPr="00CE1F05">
        <w:rPr>
          <w:sz w:val="24"/>
          <w:szCs w:val="24"/>
          <w:highlight w:val="green"/>
        </w:rPr>
        <w:t>ю</w:t>
      </w:r>
      <w:r w:rsidRPr="00CE1F05">
        <w:rPr>
          <w:sz w:val="24"/>
          <w:szCs w:val="24"/>
          <w:highlight w:val="green"/>
        </w:rPr>
        <w:t>щих над лугом/ полем, или сидящих на цветках). Проведите их идентиф</w:t>
      </w:r>
      <w:r w:rsidRPr="00CE1F05">
        <w:rPr>
          <w:sz w:val="24"/>
          <w:szCs w:val="24"/>
          <w:highlight w:val="green"/>
        </w:rPr>
        <w:t>и</w:t>
      </w:r>
      <w:r w:rsidRPr="00CE1F05">
        <w:rPr>
          <w:sz w:val="24"/>
          <w:szCs w:val="24"/>
          <w:highlight w:val="green"/>
        </w:rPr>
        <w:t>кацию.</w:t>
      </w:r>
    </w:p>
    <w:p w:rsidR="002F236A" w:rsidRPr="00CE1F05" w:rsidRDefault="002F236A" w:rsidP="002F236A">
      <w:pPr>
        <w:ind w:firstLine="708"/>
        <w:jc w:val="both"/>
        <w:rPr>
          <w:sz w:val="24"/>
          <w:szCs w:val="24"/>
          <w:highlight w:val="green"/>
        </w:rPr>
      </w:pPr>
      <w:r w:rsidRPr="00CE1F05">
        <w:rPr>
          <w:b/>
          <w:sz w:val="24"/>
          <w:szCs w:val="24"/>
          <w:highlight w:val="green"/>
        </w:rPr>
        <w:t>Задание 3.</w:t>
      </w:r>
      <w:r w:rsidRPr="00CE1F05">
        <w:rPr>
          <w:sz w:val="24"/>
          <w:szCs w:val="24"/>
          <w:highlight w:val="green"/>
        </w:rPr>
        <w:t xml:space="preserve"> Проведите внимательный осмотр цветущих растений с целью обнаружить насекомых. Сделайте вывод о связи насекомых с опр</w:t>
      </w:r>
      <w:r w:rsidRPr="00CE1F05">
        <w:rPr>
          <w:sz w:val="24"/>
          <w:szCs w:val="24"/>
          <w:highlight w:val="green"/>
        </w:rPr>
        <w:t>е</w:t>
      </w:r>
      <w:r w:rsidRPr="00CE1F05">
        <w:rPr>
          <w:sz w:val="24"/>
          <w:szCs w:val="24"/>
          <w:highlight w:val="green"/>
        </w:rPr>
        <w:t xml:space="preserve">деленными видами растений. </w:t>
      </w:r>
    </w:p>
    <w:p w:rsidR="002F236A" w:rsidRPr="00CE1F05" w:rsidRDefault="002F236A" w:rsidP="002F236A">
      <w:pPr>
        <w:ind w:firstLine="708"/>
        <w:jc w:val="both"/>
        <w:rPr>
          <w:sz w:val="24"/>
          <w:szCs w:val="24"/>
          <w:highlight w:val="green"/>
        </w:rPr>
      </w:pPr>
      <w:r w:rsidRPr="00CE1F05">
        <w:rPr>
          <w:b/>
          <w:sz w:val="24"/>
          <w:szCs w:val="24"/>
          <w:highlight w:val="green"/>
        </w:rPr>
        <w:t>Задание 4.</w:t>
      </w:r>
      <w:r w:rsidRPr="00CE1F05">
        <w:rPr>
          <w:sz w:val="24"/>
          <w:szCs w:val="24"/>
          <w:highlight w:val="green"/>
        </w:rPr>
        <w:t xml:space="preserve"> Изучите почвенную фауну лугового биоценоза и искусс</w:t>
      </w:r>
      <w:r w:rsidRPr="00CE1F05">
        <w:rPr>
          <w:sz w:val="24"/>
          <w:szCs w:val="24"/>
          <w:highlight w:val="green"/>
        </w:rPr>
        <w:t>т</w:t>
      </w:r>
      <w:r w:rsidRPr="00CE1F05">
        <w:rPr>
          <w:sz w:val="24"/>
          <w:szCs w:val="24"/>
          <w:highlight w:val="green"/>
        </w:rPr>
        <w:t>венной экосистемы (поле).  Лопаткой  на  5 площадках 50 х50 см в ка</w:t>
      </w:r>
      <w:r w:rsidRPr="00CE1F05">
        <w:rPr>
          <w:sz w:val="24"/>
          <w:szCs w:val="24"/>
          <w:highlight w:val="green"/>
        </w:rPr>
        <w:t>ж</w:t>
      </w:r>
      <w:r w:rsidRPr="00CE1F05">
        <w:rPr>
          <w:sz w:val="24"/>
          <w:szCs w:val="24"/>
          <w:highlight w:val="green"/>
        </w:rPr>
        <w:t xml:space="preserve">дой экосистеме послойно (толщина слоя </w:t>
      </w:r>
      <w:smartTag w:uri="urn:schemas-microsoft-com:office:smarttags" w:element="metricconverter">
        <w:smartTagPr>
          <w:attr w:name="ProductID" w:val="10 см"/>
        </w:smartTagPr>
        <w:r w:rsidRPr="00CE1F05">
          <w:rPr>
            <w:sz w:val="24"/>
            <w:szCs w:val="24"/>
            <w:highlight w:val="green"/>
          </w:rPr>
          <w:t>10 см</w:t>
        </w:r>
      </w:smartTag>
      <w:r w:rsidRPr="00CE1F05">
        <w:rPr>
          <w:sz w:val="24"/>
          <w:szCs w:val="24"/>
          <w:highlight w:val="green"/>
        </w:rPr>
        <w:t>) снимать почву и проводить идентификацию и  подсчет почвенных обитателей в каждом слое. Резул</w:t>
      </w:r>
      <w:r w:rsidRPr="00CE1F05">
        <w:rPr>
          <w:sz w:val="24"/>
          <w:szCs w:val="24"/>
          <w:highlight w:val="green"/>
        </w:rPr>
        <w:t>ь</w:t>
      </w:r>
      <w:r w:rsidRPr="00CE1F05">
        <w:rPr>
          <w:sz w:val="24"/>
          <w:szCs w:val="24"/>
          <w:highlight w:val="green"/>
        </w:rPr>
        <w:t>таты занести в таблицу 2 «Результаты анализа почвенной фауны».</w:t>
      </w:r>
    </w:p>
    <w:p w:rsidR="002F236A" w:rsidRPr="00CE1F05" w:rsidRDefault="002F236A" w:rsidP="002F236A">
      <w:pPr>
        <w:ind w:firstLine="708"/>
        <w:jc w:val="center"/>
        <w:rPr>
          <w:sz w:val="24"/>
          <w:szCs w:val="24"/>
          <w:highlight w:val="green"/>
        </w:rPr>
      </w:pPr>
      <w:r w:rsidRPr="00CE1F05">
        <w:rPr>
          <w:sz w:val="24"/>
          <w:szCs w:val="24"/>
          <w:highlight w:val="green"/>
        </w:rPr>
        <w:t>Таблица 2 - Результаты анализа почвенной фауны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0"/>
        <w:gridCol w:w="1971"/>
        <w:gridCol w:w="1971"/>
      </w:tblGrid>
      <w:tr w:rsidR="002F236A" w:rsidRPr="00CE1F05" w:rsidTr="004051FA">
        <w:trPr>
          <w:jc w:val="center"/>
        </w:trPr>
        <w:tc>
          <w:tcPr>
            <w:tcW w:w="7882" w:type="dxa"/>
            <w:gridSpan w:val="4"/>
            <w:shd w:val="clear" w:color="auto" w:fill="auto"/>
          </w:tcPr>
          <w:p w:rsidR="002F236A" w:rsidRPr="00CE1F05" w:rsidRDefault="002F236A" w:rsidP="004051FA">
            <w:pPr>
              <w:jc w:val="center"/>
              <w:rPr>
                <w:sz w:val="24"/>
                <w:szCs w:val="24"/>
                <w:highlight w:val="green"/>
              </w:rPr>
            </w:pPr>
            <w:r w:rsidRPr="00CE1F05">
              <w:rPr>
                <w:sz w:val="24"/>
                <w:szCs w:val="24"/>
                <w:highlight w:val="green"/>
              </w:rPr>
              <w:t>Найденные животные и их количество</w:t>
            </w:r>
          </w:p>
        </w:tc>
      </w:tr>
      <w:tr w:rsidR="002F236A" w:rsidRPr="00CE1F05" w:rsidTr="004051FA">
        <w:trPr>
          <w:jc w:val="center"/>
        </w:trPr>
        <w:tc>
          <w:tcPr>
            <w:tcW w:w="1970" w:type="dxa"/>
            <w:shd w:val="clear" w:color="auto" w:fill="auto"/>
          </w:tcPr>
          <w:p w:rsidR="002F236A" w:rsidRPr="00CE1F05" w:rsidRDefault="002F236A" w:rsidP="004051FA">
            <w:pPr>
              <w:rPr>
                <w:sz w:val="24"/>
                <w:szCs w:val="24"/>
                <w:highlight w:val="green"/>
              </w:rPr>
            </w:pPr>
            <w:r w:rsidRPr="00CE1F05">
              <w:rPr>
                <w:sz w:val="24"/>
                <w:szCs w:val="24"/>
                <w:highlight w:val="green"/>
              </w:rPr>
              <w:t xml:space="preserve">1 слой почвы </w:t>
            </w:r>
          </w:p>
          <w:p w:rsidR="002F236A" w:rsidRPr="00CE1F05" w:rsidRDefault="002F236A" w:rsidP="004051FA">
            <w:pPr>
              <w:rPr>
                <w:sz w:val="24"/>
                <w:szCs w:val="24"/>
                <w:highlight w:val="green"/>
              </w:rPr>
            </w:pPr>
            <w:r w:rsidRPr="00CE1F05">
              <w:rPr>
                <w:sz w:val="24"/>
                <w:szCs w:val="24"/>
                <w:highlight w:val="green"/>
              </w:rPr>
              <w:t>0-</w:t>
            </w:r>
            <w:smartTag w:uri="urn:schemas-microsoft-com:office:smarttags" w:element="metricconverter">
              <w:smartTagPr>
                <w:attr w:name="ProductID" w:val="10 см"/>
              </w:smartTagPr>
              <w:r w:rsidRPr="00CE1F05">
                <w:rPr>
                  <w:sz w:val="24"/>
                  <w:szCs w:val="24"/>
                  <w:highlight w:val="green"/>
                </w:rPr>
                <w:t>10 см</w:t>
              </w:r>
            </w:smartTag>
            <w:r w:rsidRPr="00CE1F05">
              <w:rPr>
                <w:sz w:val="24"/>
                <w:szCs w:val="24"/>
                <w:highlight w:val="green"/>
              </w:rPr>
              <w:t>);</w:t>
            </w:r>
          </w:p>
        </w:tc>
        <w:tc>
          <w:tcPr>
            <w:tcW w:w="1970" w:type="dxa"/>
            <w:shd w:val="clear" w:color="auto" w:fill="auto"/>
          </w:tcPr>
          <w:p w:rsidR="002F236A" w:rsidRPr="00CE1F05" w:rsidRDefault="002F236A" w:rsidP="004051FA">
            <w:pPr>
              <w:rPr>
                <w:sz w:val="24"/>
                <w:szCs w:val="24"/>
                <w:highlight w:val="green"/>
              </w:rPr>
            </w:pPr>
            <w:r w:rsidRPr="00CE1F05">
              <w:rPr>
                <w:sz w:val="24"/>
                <w:szCs w:val="24"/>
                <w:highlight w:val="green"/>
              </w:rPr>
              <w:t xml:space="preserve">2 слой почвы </w:t>
            </w:r>
          </w:p>
          <w:p w:rsidR="002F236A" w:rsidRPr="00CE1F05" w:rsidRDefault="002F236A" w:rsidP="004051FA">
            <w:pPr>
              <w:rPr>
                <w:sz w:val="24"/>
                <w:szCs w:val="24"/>
                <w:highlight w:val="green"/>
              </w:rPr>
            </w:pPr>
            <w:r w:rsidRPr="00CE1F05">
              <w:rPr>
                <w:sz w:val="24"/>
                <w:szCs w:val="24"/>
                <w:highlight w:val="green"/>
              </w:rPr>
              <w:t>(10-</w:t>
            </w:r>
            <w:smartTag w:uri="urn:schemas-microsoft-com:office:smarttags" w:element="metricconverter">
              <w:smartTagPr>
                <w:attr w:name="ProductID" w:val="20 см"/>
              </w:smartTagPr>
              <w:r w:rsidRPr="00CE1F05">
                <w:rPr>
                  <w:sz w:val="24"/>
                  <w:szCs w:val="24"/>
                  <w:highlight w:val="green"/>
                </w:rPr>
                <w:t>20 см</w:t>
              </w:r>
            </w:smartTag>
            <w:r w:rsidRPr="00CE1F05">
              <w:rPr>
                <w:sz w:val="24"/>
                <w:szCs w:val="24"/>
                <w:highlight w:val="green"/>
              </w:rPr>
              <w:t xml:space="preserve"> )</w:t>
            </w:r>
          </w:p>
        </w:tc>
        <w:tc>
          <w:tcPr>
            <w:tcW w:w="1971" w:type="dxa"/>
            <w:shd w:val="clear" w:color="auto" w:fill="auto"/>
          </w:tcPr>
          <w:p w:rsidR="002F236A" w:rsidRPr="00CE1F05" w:rsidRDefault="002F236A" w:rsidP="004051FA">
            <w:pPr>
              <w:rPr>
                <w:sz w:val="24"/>
                <w:szCs w:val="24"/>
                <w:highlight w:val="green"/>
              </w:rPr>
            </w:pPr>
            <w:r w:rsidRPr="00CE1F05">
              <w:rPr>
                <w:sz w:val="24"/>
                <w:szCs w:val="24"/>
                <w:highlight w:val="green"/>
              </w:rPr>
              <w:t>3 слой почвы</w:t>
            </w:r>
          </w:p>
          <w:p w:rsidR="002F236A" w:rsidRPr="00CE1F05" w:rsidRDefault="002F236A" w:rsidP="004051FA">
            <w:pPr>
              <w:rPr>
                <w:sz w:val="24"/>
                <w:szCs w:val="24"/>
                <w:highlight w:val="green"/>
              </w:rPr>
            </w:pPr>
            <w:r w:rsidRPr="00CE1F05">
              <w:rPr>
                <w:sz w:val="24"/>
                <w:szCs w:val="24"/>
                <w:highlight w:val="green"/>
              </w:rPr>
              <w:t xml:space="preserve"> (20-</w:t>
            </w:r>
            <w:smartTag w:uri="urn:schemas-microsoft-com:office:smarttags" w:element="metricconverter">
              <w:smartTagPr>
                <w:attr w:name="ProductID" w:val="30 см"/>
              </w:smartTagPr>
              <w:r w:rsidRPr="00CE1F05">
                <w:rPr>
                  <w:sz w:val="24"/>
                  <w:szCs w:val="24"/>
                  <w:highlight w:val="green"/>
                </w:rPr>
                <w:t>30 см</w:t>
              </w:r>
            </w:smartTag>
            <w:r w:rsidRPr="00CE1F05">
              <w:rPr>
                <w:sz w:val="24"/>
                <w:szCs w:val="24"/>
                <w:highlight w:val="green"/>
              </w:rPr>
              <w:t>)</w:t>
            </w:r>
          </w:p>
        </w:tc>
        <w:tc>
          <w:tcPr>
            <w:tcW w:w="1971" w:type="dxa"/>
            <w:shd w:val="clear" w:color="auto" w:fill="auto"/>
          </w:tcPr>
          <w:p w:rsidR="002F236A" w:rsidRPr="00CE1F05" w:rsidRDefault="002F236A" w:rsidP="004051FA">
            <w:pPr>
              <w:rPr>
                <w:sz w:val="24"/>
                <w:szCs w:val="24"/>
                <w:highlight w:val="green"/>
              </w:rPr>
            </w:pPr>
            <w:r w:rsidRPr="00CE1F05">
              <w:rPr>
                <w:sz w:val="24"/>
                <w:szCs w:val="24"/>
                <w:highlight w:val="green"/>
              </w:rPr>
              <w:t xml:space="preserve">4 слой почвы </w:t>
            </w:r>
          </w:p>
          <w:p w:rsidR="002F236A" w:rsidRPr="00CE1F05" w:rsidRDefault="002F236A" w:rsidP="004051FA">
            <w:pPr>
              <w:rPr>
                <w:sz w:val="24"/>
                <w:szCs w:val="24"/>
                <w:highlight w:val="green"/>
              </w:rPr>
            </w:pPr>
            <w:r w:rsidRPr="00CE1F05">
              <w:rPr>
                <w:sz w:val="24"/>
                <w:szCs w:val="24"/>
                <w:highlight w:val="green"/>
              </w:rPr>
              <w:t>(30-</w:t>
            </w:r>
            <w:smartTag w:uri="urn:schemas-microsoft-com:office:smarttags" w:element="metricconverter">
              <w:smartTagPr>
                <w:attr w:name="ProductID" w:val="40 см"/>
              </w:smartTagPr>
              <w:r w:rsidRPr="00CE1F05">
                <w:rPr>
                  <w:sz w:val="24"/>
                  <w:szCs w:val="24"/>
                  <w:highlight w:val="green"/>
                </w:rPr>
                <w:t>40 см</w:t>
              </w:r>
            </w:smartTag>
            <w:r w:rsidRPr="00CE1F05">
              <w:rPr>
                <w:sz w:val="24"/>
                <w:szCs w:val="24"/>
                <w:highlight w:val="green"/>
              </w:rPr>
              <w:t>)</w:t>
            </w:r>
          </w:p>
        </w:tc>
      </w:tr>
      <w:tr w:rsidR="002F236A" w:rsidRPr="00CE1F05" w:rsidTr="004051FA">
        <w:trPr>
          <w:jc w:val="center"/>
        </w:trPr>
        <w:tc>
          <w:tcPr>
            <w:tcW w:w="1970" w:type="dxa"/>
            <w:shd w:val="clear" w:color="auto" w:fill="auto"/>
          </w:tcPr>
          <w:p w:rsidR="002F236A" w:rsidRPr="00CE1F05" w:rsidRDefault="002F236A" w:rsidP="004051FA">
            <w:pPr>
              <w:rPr>
                <w:iCs/>
                <w:sz w:val="24"/>
                <w:szCs w:val="24"/>
                <w:highlight w:val="green"/>
              </w:rPr>
            </w:pPr>
            <w:r w:rsidRPr="00CE1F05">
              <w:rPr>
                <w:iCs/>
                <w:sz w:val="24"/>
                <w:szCs w:val="24"/>
                <w:highlight w:val="green"/>
              </w:rPr>
              <w:t>Пример: дождевой червь  - 10 шт.</w:t>
            </w:r>
          </w:p>
        </w:tc>
        <w:tc>
          <w:tcPr>
            <w:tcW w:w="1970" w:type="dxa"/>
            <w:shd w:val="clear" w:color="auto" w:fill="auto"/>
          </w:tcPr>
          <w:p w:rsidR="002F236A" w:rsidRPr="00CE1F05" w:rsidRDefault="002F236A" w:rsidP="004051FA">
            <w:pPr>
              <w:rPr>
                <w:sz w:val="24"/>
                <w:szCs w:val="24"/>
                <w:highlight w:val="green"/>
              </w:rPr>
            </w:pPr>
          </w:p>
        </w:tc>
        <w:tc>
          <w:tcPr>
            <w:tcW w:w="1971" w:type="dxa"/>
            <w:shd w:val="clear" w:color="auto" w:fill="auto"/>
          </w:tcPr>
          <w:p w:rsidR="002F236A" w:rsidRPr="00CE1F05" w:rsidRDefault="002F236A" w:rsidP="004051FA">
            <w:pPr>
              <w:rPr>
                <w:sz w:val="24"/>
                <w:szCs w:val="24"/>
                <w:highlight w:val="green"/>
              </w:rPr>
            </w:pPr>
          </w:p>
        </w:tc>
        <w:tc>
          <w:tcPr>
            <w:tcW w:w="1971" w:type="dxa"/>
            <w:shd w:val="clear" w:color="auto" w:fill="auto"/>
          </w:tcPr>
          <w:p w:rsidR="002F236A" w:rsidRPr="00CE1F05" w:rsidRDefault="002F236A" w:rsidP="004051FA">
            <w:pPr>
              <w:rPr>
                <w:sz w:val="24"/>
                <w:szCs w:val="24"/>
                <w:highlight w:val="green"/>
              </w:rPr>
            </w:pPr>
          </w:p>
        </w:tc>
      </w:tr>
      <w:tr w:rsidR="002F236A" w:rsidRPr="00CE1F05" w:rsidTr="004051FA">
        <w:trPr>
          <w:jc w:val="center"/>
        </w:trPr>
        <w:tc>
          <w:tcPr>
            <w:tcW w:w="1970" w:type="dxa"/>
            <w:shd w:val="clear" w:color="auto" w:fill="auto"/>
          </w:tcPr>
          <w:p w:rsidR="002F236A" w:rsidRPr="00CE1F05" w:rsidRDefault="002F236A" w:rsidP="004051FA">
            <w:pPr>
              <w:rPr>
                <w:sz w:val="24"/>
                <w:szCs w:val="24"/>
                <w:highlight w:val="green"/>
              </w:rPr>
            </w:pPr>
          </w:p>
        </w:tc>
        <w:tc>
          <w:tcPr>
            <w:tcW w:w="1970" w:type="dxa"/>
            <w:shd w:val="clear" w:color="auto" w:fill="auto"/>
          </w:tcPr>
          <w:p w:rsidR="002F236A" w:rsidRPr="00CE1F05" w:rsidRDefault="002F236A" w:rsidP="004051FA">
            <w:pPr>
              <w:rPr>
                <w:sz w:val="24"/>
                <w:szCs w:val="24"/>
                <w:highlight w:val="green"/>
              </w:rPr>
            </w:pPr>
          </w:p>
        </w:tc>
        <w:tc>
          <w:tcPr>
            <w:tcW w:w="1971" w:type="dxa"/>
            <w:shd w:val="clear" w:color="auto" w:fill="auto"/>
          </w:tcPr>
          <w:p w:rsidR="002F236A" w:rsidRPr="00CE1F05" w:rsidRDefault="002F236A" w:rsidP="004051FA">
            <w:pPr>
              <w:rPr>
                <w:sz w:val="24"/>
                <w:szCs w:val="24"/>
                <w:highlight w:val="green"/>
              </w:rPr>
            </w:pPr>
          </w:p>
        </w:tc>
        <w:tc>
          <w:tcPr>
            <w:tcW w:w="1971" w:type="dxa"/>
            <w:shd w:val="clear" w:color="auto" w:fill="auto"/>
          </w:tcPr>
          <w:p w:rsidR="002F236A" w:rsidRPr="00CE1F05" w:rsidRDefault="002F236A" w:rsidP="004051FA">
            <w:pPr>
              <w:rPr>
                <w:sz w:val="24"/>
                <w:szCs w:val="24"/>
                <w:highlight w:val="green"/>
              </w:rPr>
            </w:pPr>
          </w:p>
        </w:tc>
      </w:tr>
    </w:tbl>
    <w:p w:rsidR="002F236A" w:rsidRPr="00CE1F05" w:rsidRDefault="002F236A" w:rsidP="002F236A">
      <w:pPr>
        <w:ind w:firstLine="360"/>
        <w:rPr>
          <w:sz w:val="24"/>
          <w:szCs w:val="24"/>
          <w:highlight w:val="green"/>
        </w:rPr>
      </w:pPr>
      <w:r w:rsidRPr="00CE1F05">
        <w:rPr>
          <w:sz w:val="24"/>
          <w:szCs w:val="24"/>
          <w:highlight w:val="green"/>
        </w:rPr>
        <w:t>Сделайте вывод.</w:t>
      </w:r>
    </w:p>
    <w:p w:rsidR="002F236A" w:rsidRPr="00CE1F05" w:rsidRDefault="002F236A" w:rsidP="002F236A">
      <w:pPr>
        <w:ind w:firstLine="360"/>
        <w:jc w:val="both"/>
        <w:rPr>
          <w:sz w:val="24"/>
          <w:szCs w:val="24"/>
          <w:highlight w:val="green"/>
        </w:rPr>
      </w:pPr>
      <w:r w:rsidRPr="00CE1F05">
        <w:rPr>
          <w:b/>
          <w:sz w:val="24"/>
          <w:szCs w:val="24"/>
          <w:highlight w:val="green"/>
        </w:rPr>
        <w:t>Задание 5.</w:t>
      </w:r>
      <w:r w:rsidRPr="00CE1F05">
        <w:rPr>
          <w:sz w:val="24"/>
          <w:szCs w:val="24"/>
          <w:highlight w:val="green"/>
        </w:rPr>
        <w:t xml:space="preserve"> Распределите изученную почвенную фауну на группы по степени связи с почвой как средой:</w:t>
      </w:r>
    </w:p>
    <w:p w:rsidR="002F236A" w:rsidRPr="00CE1F05" w:rsidRDefault="002F236A" w:rsidP="002F236A">
      <w:pPr>
        <w:numPr>
          <w:ilvl w:val="0"/>
          <w:numId w:val="33"/>
        </w:numPr>
        <w:tabs>
          <w:tab w:val="clear" w:pos="720"/>
          <w:tab w:val="num" w:pos="360"/>
        </w:tabs>
        <w:ind w:left="0" w:firstLine="0"/>
        <w:jc w:val="both"/>
        <w:rPr>
          <w:sz w:val="24"/>
          <w:szCs w:val="24"/>
          <w:highlight w:val="green"/>
        </w:rPr>
      </w:pPr>
      <w:r w:rsidRPr="00CE1F05">
        <w:rPr>
          <w:sz w:val="24"/>
          <w:szCs w:val="24"/>
          <w:highlight w:val="green"/>
        </w:rPr>
        <w:t xml:space="preserve">организмы которые всю свою жизнь проводят в почве; </w:t>
      </w:r>
    </w:p>
    <w:p w:rsidR="002F236A" w:rsidRPr="00CE1F05" w:rsidRDefault="002F236A" w:rsidP="002F236A">
      <w:pPr>
        <w:numPr>
          <w:ilvl w:val="0"/>
          <w:numId w:val="33"/>
        </w:numPr>
        <w:tabs>
          <w:tab w:val="clear" w:pos="720"/>
          <w:tab w:val="num" w:pos="360"/>
        </w:tabs>
        <w:ind w:left="0" w:firstLine="0"/>
        <w:jc w:val="both"/>
        <w:rPr>
          <w:sz w:val="24"/>
          <w:szCs w:val="24"/>
          <w:highlight w:val="green"/>
        </w:rPr>
      </w:pPr>
      <w:r w:rsidRPr="00CE1F05">
        <w:rPr>
          <w:sz w:val="24"/>
          <w:szCs w:val="24"/>
          <w:highlight w:val="green"/>
        </w:rPr>
        <w:t>организмы, проводящие в земле большую часть своей жизни и только сравнительно на недолгое время покидающие её;</w:t>
      </w:r>
    </w:p>
    <w:p w:rsidR="002F236A" w:rsidRPr="00CE1F05" w:rsidRDefault="002F236A" w:rsidP="002F236A">
      <w:pPr>
        <w:numPr>
          <w:ilvl w:val="0"/>
          <w:numId w:val="33"/>
        </w:numPr>
        <w:tabs>
          <w:tab w:val="clear" w:pos="720"/>
          <w:tab w:val="num" w:pos="360"/>
        </w:tabs>
        <w:ind w:left="0" w:firstLine="0"/>
        <w:jc w:val="both"/>
        <w:rPr>
          <w:sz w:val="24"/>
          <w:szCs w:val="24"/>
          <w:highlight w:val="green"/>
        </w:rPr>
      </w:pPr>
      <w:r w:rsidRPr="00CE1F05">
        <w:rPr>
          <w:sz w:val="24"/>
          <w:szCs w:val="24"/>
          <w:highlight w:val="green"/>
        </w:rPr>
        <w:t xml:space="preserve">животные которые устраивают гнезда  и проводят значительную часть жизни в земле; которые устраивать только гнезда  в почве где находятся  их яички, личинки, куколки; </w:t>
      </w:r>
    </w:p>
    <w:p w:rsidR="002F236A" w:rsidRPr="00CE1F05" w:rsidRDefault="002F236A" w:rsidP="002F236A">
      <w:pPr>
        <w:numPr>
          <w:ilvl w:val="0"/>
          <w:numId w:val="33"/>
        </w:numPr>
        <w:tabs>
          <w:tab w:val="clear" w:pos="720"/>
          <w:tab w:val="num" w:pos="360"/>
        </w:tabs>
        <w:ind w:left="0" w:firstLine="0"/>
        <w:jc w:val="both"/>
        <w:rPr>
          <w:sz w:val="24"/>
          <w:szCs w:val="24"/>
          <w:highlight w:val="green"/>
        </w:rPr>
      </w:pPr>
      <w:r w:rsidRPr="00CE1F05">
        <w:rPr>
          <w:sz w:val="24"/>
          <w:szCs w:val="24"/>
          <w:highlight w:val="green"/>
        </w:rPr>
        <w:t>животные проводящие определенную стадию развития в почве;</w:t>
      </w:r>
    </w:p>
    <w:p w:rsidR="002F236A" w:rsidRPr="00CE1F05" w:rsidRDefault="002F236A" w:rsidP="002F236A">
      <w:pPr>
        <w:numPr>
          <w:ilvl w:val="0"/>
          <w:numId w:val="33"/>
        </w:numPr>
        <w:tabs>
          <w:tab w:val="clear" w:pos="720"/>
          <w:tab w:val="num" w:pos="360"/>
        </w:tabs>
        <w:ind w:left="0" w:firstLine="0"/>
        <w:jc w:val="both"/>
        <w:rPr>
          <w:sz w:val="24"/>
          <w:szCs w:val="24"/>
          <w:highlight w:val="green"/>
        </w:rPr>
      </w:pPr>
      <w:r w:rsidRPr="00CE1F05">
        <w:rPr>
          <w:sz w:val="24"/>
          <w:szCs w:val="24"/>
          <w:highlight w:val="green"/>
        </w:rPr>
        <w:t>животные у которых наблюдается чередование поколений – наземных и подземных;</w:t>
      </w:r>
    </w:p>
    <w:p w:rsidR="002F236A" w:rsidRPr="00CE1F05" w:rsidRDefault="002F236A" w:rsidP="002F236A">
      <w:pPr>
        <w:numPr>
          <w:ilvl w:val="0"/>
          <w:numId w:val="33"/>
        </w:numPr>
        <w:tabs>
          <w:tab w:val="clear" w:pos="720"/>
          <w:tab w:val="num" w:pos="360"/>
        </w:tabs>
        <w:ind w:left="0" w:firstLine="0"/>
        <w:jc w:val="both"/>
        <w:rPr>
          <w:sz w:val="24"/>
          <w:szCs w:val="24"/>
          <w:highlight w:val="green"/>
        </w:rPr>
      </w:pPr>
      <w:r w:rsidRPr="00CE1F05">
        <w:rPr>
          <w:sz w:val="24"/>
          <w:szCs w:val="24"/>
          <w:highlight w:val="green"/>
        </w:rPr>
        <w:t xml:space="preserve">формы, которые временно, при наступлении неблагоприятных условий, зарываются в почву. </w:t>
      </w:r>
    </w:p>
    <w:p w:rsidR="002F236A" w:rsidRPr="00CE1F05" w:rsidRDefault="002F236A" w:rsidP="002F236A">
      <w:pPr>
        <w:jc w:val="both"/>
        <w:rPr>
          <w:sz w:val="24"/>
          <w:szCs w:val="24"/>
          <w:highlight w:val="green"/>
        </w:rPr>
      </w:pPr>
      <w:r w:rsidRPr="00CE1F05">
        <w:rPr>
          <w:b/>
          <w:sz w:val="24"/>
          <w:szCs w:val="24"/>
          <w:highlight w:val="green"/>
        </w:rPr>
        <w:t>Задание 6.</w:t>
      </w:r>
      <w:r w:rsidRPr="00CE1F05">
        <w:rPr>
          <w:bCs/>
          <w:sz w:val="24"/>
          <w:szCs w:val="24"/>
          <w:highlight w:val="green"/>
        </w:rPr>
        <w:t xml:space="preserve">  </w:t>
      </w:r>
      <w:r w:rsidRPr="00CE1F05">
        <w:rPr>
          <w:sz w:val="24"/>
          <w:szCs w:val="24"/>
          <w:highlight w:val="green"/>
        </w:rPr>
        <w:t>Проведите анализ адаптационных приспособлений к жизни в почве у изученных почвенных обитателей. Привести не менее 5 прим</w:t>
      </w:r>
      <w:r w:rsidRPr="00CE1F05">
        <w:rPr>
          <w:sz w:val="24"/>
          <w:szCs w:val="24"/>
          <w:highlight w:val="green"/>
        </w:rPr>
        <w:t>е</w:t>
      </w:r>
      <w:r w:rsidRPr="00CE1F05">
        <w:rPr>
          <w:sz w:val="24"/>
          <w:szCs w:val="24"/>
          <w:highlight w:val="green"/>
        </w:rPr>
        <w:t>ров.</w:t>
      </w:r>
    </w:p>
    <w:p w:rsidR="002F236A" w:rsidRPr="00CE1F05" w:rsidRDefault="002F236A" w:rsidP="002F236A">
      <w:pPr>
        <w:ind w:firstLine="709"/>
        <w:rPr>
          <w:bCs/>
          <w:sz w:val="24"/>
          <w:szCs w:val="24"/>
          <w:highlight w:val="green"/>
        </w:rPr>
      </w:pPr>
    </w:p>
    <w:p w:rsidR="002F236A" w:rsidRPr="00CE1F05" w:rsidRDefault="002F236A" w:rsidP="002F236A">
      <w:pPr>
        <w:ind w:firstLine="709"/>
        <w:jc w:val="center"/>
        <w:rPr>
          <w:b/>
          <w:sz w:val="24"/>
          <w:szCs w:val="24"/>
          <w:highlight w:val="green"/>
        </w:rPr>
      </w:pPr>
      <w:r w:rsidRPr="00CE1F05">
        <w:rPr>
          <w:b/>
          <w:bCs/>
          <w:sz w:val="24"/>
          <w:szCs w:val="24"/>
          <w:highlight w:val="green"/>
        </w:rPr>
        <w:t xml:space="preserve">3. </w:t>
      </w:r>
      <w:r w:rsidRPr="00CE1F05">
        <w:rPr>
          <w:b/>
          <w:sz w:val="24"/>
          <w:szCs w:val="24"/>
          <w:highlight w:val="green"/>
        </w:rPr>
        <w:t xml:space="preserve"> Биоразнообразие водной и околоводной фауны.</w:t>
      </w:r>
    </w:p>
    <w:p w:rsidR="002F236A" w:rsidRPr="00CE1F05" w:rsidRDefault="002F236A" w:rsidP="002F236A">
      <w:pPr>
        <w:ind w:firstLine="709"/>
        <w:jc w:val="both"/>
        <w:rPr>
          <w:iCs/>
          <w:sz w:val="24"/>
          <w:szCs w:val="24"/>
          <w:highlight w:val="green"/>
        </w:rPr>
      </w:pPr>
      <w:r w:rsidRPr="00CE1F05">
        <w:rPr>
          <w:i/>
          <w:iCs/>
          <w:sz w:val="24"/>
          <w:szCs w:val="24"/>
          <w:highlight w:val="green"/>
        </w:rPr>
        <w:t xml:space="preserve">Цель: </w:t>
      </w:r>
      <w:r w:rsidRPr="00CE1F05">
        <w:rPr>
          <w:iCs/>
          <w:sz w:val="24"/>
          <w:szCs w:val="24"/>
          <w:highlight w:val="green"/>
        </w:rPr>
        <w:t>Изучить разнообразие водной и околоводной фауны их экол</w:t>
      </w:r>
      <w:r w:rsidRPr="00CE1F05">
        <w:rPr>
          <w:iCs/>
          <w:sz w:val="24"/>
          <w:szCs w:val="24"/>
          <w:highlight w:val="green"/>
        </w:rPr>
        <w:t>о</w:t>
      </w:r>
      <w:r w:rsidRPr="00CE1F05">
        <w:rPr>
          <w:iCs/>
          <w:sz w:val="24"/>
          <w:szCs w:val="24"/>
          <w:highlight w:val="green"/>
        </w:rPr>
        <w:t>гические группы (жизненные формы). Выяснить особенности биологии наиболее многочисленных представителей. Проанализировать значение животных и растений в круговороте веществ в водоеме.</w:t>
      </w:r>
    </w:p>
    <w:p w:rsidR="002F236A" w:rsidRPr="00CE1F05" w:rsidRDefault="002F236A" w:rsidP="002F236A">
      <w:pPr>
        <w:ind w:firstLine="708"/>
        <w:jc w:val="both"/>
        <w:rPr>
          <w:color w:val="000000"/>
          <w:sz w:val="24"/>
          <w:szCs w:val="24"/>
          <w:highlight w:val="green"/>
        </w:rPr>
      </w:pPr>
      <w:r w:rsidRPr="00CE1F05">
        <w:rPr>
          <w:bCs/>
          <w:iCs/>
          <w:sz w:val="24"/>
          <w:szCs w:val="24"/>
          <w:highlight w:val="green"/>
        </w:rPr>
        <w:t>Особенности изучение водных обитателей:</w:t>
      </w:r>
      <w:r w:rsidRPr="00CE1F05">
        <w:rPr>
          <w:iCs/>
          <w:sz w:val="24"/>
          <w:szCs w:val="24"/>
          <w:highlight w:val="green"/>
        </w:rPr>
        <w:t xml:space="preserve"> </w:t>
      </w:r>
      <w:r w:rsidRPr="00CE1F05">
        <w:rPr>
          <w:color w:val="000000"/>
          <w:sz w:val="24"/>
          <w:szCs w:val="24"/>
          <w:highlight w:val="green"/>
        </w:rPr>
        <w:t>Изучение водных бе</w:t>
      </w:r>
      <w:r w:rsidRPr="00CE1F05">
        <w:rPr>
          <w:color w:val="000000"/>
          <w:sz w:val="24"/>
          <w:szCs w:val="24"/>
          <w:highlight w:val="green"/>
        </w:rPr>
        <w:t>с</w:t>
      </w:r>
      <w:r w:rsidRPr="00CE1F05">
        <w:rPr>
          <w:color w:val="000000"/>
          <w:sz w:val="24"/>
          <w:szCs w:val="24"/>
          <w:highlight w:val="green"/>
        </w:rPr>
        <w:t>позвоночных следует начинать с визуального обследования поверхностной пленки воды. Здесь обнаруживаются передвигающиеся по пленке (сверху или снизу) хищные клопы-водомерки, жуки-вертячки, клопы- гладыши, личинки мух и жуков, легочные моллюски и другие животные.</w:t>
      </w:r>
    </w:p>
    <w:p w:rsidR="002F236A" w:rsidRPr="00CE1F05" w:rsidRDefault="002F236A" w:rsidP="002F236A">
      <w:pPr>
        <w:shd w:val="clear" w:color="auto" w:fill="FFFFFF"/>
        <w:ind w:firstLine="709"/>
        <w:jc w:val="both"/>
        <w:rPr>
          <w:color w:val="000000"/>
          <w:sz w:val="24"/>
          <w:szCs w:val="24"/>
          <w:highlight w:val="green"/>
        </w:rPr>
      </w:pPr>
      <w:r w:rsidRPr="00CE1F05">
        <w:rPr>
          <w:color w:val="000000"/>
          <w:sz w:val="24"/>
          <w:szCs w:val="24"/>
          <w:highlight w:val="green"/>
        </w:rPr>
        <w:t>На подводной и надводных частях растений, особенно на нижней стороне крупных листьев и стеблей кувшинок и кубышек, обитают мног</w:t>
      </w:r>
      <w:r w:rsidRPr="00CE1F05">
        <w:rPr>
          <w:color w:val="000000"/>
          <w:sz w:val="24"/>
          <w:szCs w:val="24"/>
          <w:highlight w:val="green"/>
        </w:rPr>
        <w:t>о</w:t>
      </w:r>
      <w:r w:rsidRPr="00CE1F05">
        <w:rPr>
          <w:color w:val="000000"/>
          <w:sz w:val="24"/>
          <w:szCs w:val="24"/>
          <w:highlight w:val="green"/>
        </w:rPr>
        <w:t>численные гидры, планарии, мшанки, пиявки, личинки насекомых. Кроме того, здесь встречаются кладки яиц брюхоногих моллюсков, стрекоз, р</w:t>
      </w:r>
      <w:r w:rsidRPr="00CE1F05">
        <w:rPr>
          <w:color w:val="000000"/>
          <w:sz w:val="24"/>
          <w:szCs w:val="24"/>
          <w:highlight w:val="green"/>
        </w:rPr>
        <w:t>у</w:t>
      </w:r>
      <w:r w:rsidRPr="00CE1F05">
        <w:rPr>
          <w:color w:val="000000"/>
          <w:sz w:val="24"/>
          <w:szCs w:val="24"/>
          <w:highlight w:val="green"/>
        </w:rPr>
        <w:t>чейников, убежи</w:t>
      </w:r>
      <w:r w:rsidRPr="00CE1F05">
        <w:rPr>
          <w:color w:val="000000"/>
          <w:sz w:val="24"/>
          <w:szCs w:val="24"/>
          <w:highlight w:val="green"/>
        </w:rPr>
        <w:softHyphen/>
        <w:t>ща гусениц-огневок. В пазухах листьев телореза, рдеста, осок многочисленны водяные ослики, моллюски, личинки насекомых.</w:t>
      </w:r>
    </w:p>
    <w:p w:rsidR="002F236A" w:rsidRPr="00CE1F05" w:rsidRDefault="002F236A" w:rsidP="002F236A">
      <w:pPr>
        <w:shd w:val="clear" w:color="auto" w:fill="FFFFFF"/>
        <w:ind w:firstLine="709"/>
        <w:jc w:val="both"/>
        <w:rPr>
          <w:color w:val="000000"/>
          <w:sz w:val="24"/>
          <w:szCs w:val="24"/>
          <w:highlight w:val="green"/>
        </w:rPr>
      </w:pPr>
      <w:r w:rsidRPr="00CE1F05">
        <w:rPr>
          <w:color w:val="000000"/>
          <w:sz w:val="24"/>
          <w:szCs w:val="24"/>
          <w:highlight w:val="green"/>
        </w:rPr>
        <w:t>На погруженных в воду предметах (камни, ветви, коряги и т.п.) об</w:t>
      </w:r>
      <w:r w:rsidRPr="00CE1F05">
        <w:rPr>
          <w:color w:val="000000"/>
          <w:sz w:val="24"/>
          <w:szCs w:val="24"/>
          <w:highlight w:val="green"/>
        </w:rPr>
        <w:t>и</w:t>
      </w:r>
      <w:r w:rsidRPr="00CE1F05">
        <w:rPr>
          <w:color w:val="000000"/>
          <w:sz w:val="24"/>
          <w:szCs w:val="24"/>
          <w:highlight w:val="green"/>
        </w:rPr>
        <w:t>тают в основном формы, прикрепляющиеся к субстрату и противостоящие различным силам смещения (движению воды, силам гравитации и др.) К ним относятся губки, пиявки, планарии, мшанки, брюхоногие моллюски. На подводных предметах могут также встречаться и животные, не спосо</w:t>
      </w:r>
      <w:r w:rsidRPr="00CE1F05">
        <w:rPr>
          <w:color w:val="000000"/>
          <w:sz w:val="24"/>
          <w:szCs w:val="24"/>
          <w:highlight w:val="green"/>
        </w:rPr>
        <w:t>б</w:t>
      </w:r>
      <w:r w:rsidRPr="00CE1F05">
        <w:rPr>
          <w:color w:val="000000"/>
          <w:sz w:val="24"/>
          <w:szCs w:val="24"/>
          <w:highlight w:val="green"/>
        </w:rPr>
        <w:t>ные к фиксации, - водяные ослики, бокоплавы, личинки насекомых и др. Они проникают в трещины субстрата, а иногда вбуравливаются в него и таким образом удерживаются там.</w:t>
      </w:r>
    </w:p>
    <w:p w:rsidR="002F236A" w:rsidRPr="00CE1F05" w:rsidRDefault="002F236A" w:rsidP="002F236A">
      <w:pPr>
        <w:shd w:val="clear" w:color="auto" w:fill="FFFFFF"/>
        <w:ind w:firstLine="709"/>
        <w:jc w:val="both"/>
        <w:rPr>
          <w:color w:val="000000"/>
          <w:sz w:val="24"/>
          <w:szCs w:val="24"/>
          <w:highlight w:val="green"/>
        </w:rPr>
      </w:pPr>
      <w:r w:rsidRPr="00CE1F05">
        <w:rPr>
          <w:color w:val="000000"/>
          <w:sz w:val="24"/>
          <w:szCs w:val="24"/>
          <w:highlight w:val="green"/>
        </w:rPr>
        <w:t>В грунте водоемов часто встречаются мелкие нематоды, клещи, р</w:t>
      </w:r>
      <w:r w:rsidRPr="00CE1F05">
        <w:rPr>
          <w:color w:val="000000"/>
          <w:sz w:val="24"/>
          <w:szCs w:val="24"/>
          <w:highlight w:val="green"/>
        </w:rPr>
        <w:t>а</w:t>
      </w:r>
      <w:r w:rsidRPr="00CE1F05">
        <w:rPr>
          <w:color w:val="000000"/>
          <w:sz w:val="24"/>
          <w:szCs w:val="24"/>
          <w:highlight w:val="green"/>
        </w:rPr>
        <w:t>кообразные, олигохеты, молодь брюхоногих моллюсков, некоторые виды двустворчатых моллюсков, личинки и имаго насекомых.</w:t>
      </w:r>
    </w:p>
    <w:p w:rsidR="002F236A" w:rsidRPr="00CE1F05" w:rsidRDefault="002F236A" w:rsidP="002F236A">
      <w:pPr>
        <w:ind w:firstLine="709"/>
        <w:rPr>
          <w:sz w:val="24"/>
          <w:szCs w:val="24"/>
          <w:highlight w:val="green"/>
        </w:rPr>
      </w:pPr>
      <w:r w:rsidRPr="00CE1F05">
        <w:rPr>
          <w:b/>
          <w:sz w:val="24"/>
          <w:szCs w:val="24"/>
          <w:highlight w:val="green"/>
        </w:rPr>
        <w:t>Задание 1.</w:t>
      </w:r>
      <w:r w:rsidRPr="00CE1F05">
        <w:rPr>
          <w:sz w:val="24"/>
          <w:szCs w:val="24"/>
          <w:highlight w:val="green"/>
        </w:rPr>
        <w:t xml:space="preserve">  Изучите фауну пресных водоемов. Проведите идентиф</w:t>
      </w:r>
      <w:r w:rsidRPr="00CE1F05">
        <w:rPr>
          <w:sz w:val="24"/>
          <w:szCs w:val="24"/>
          <w:highlight w:val="green"/>
        </w:rPr>
        <w:t>и</w:t>
      </w:r>
      <w:r w:rsidRPr="00CE1F05">
        <w:rPr>
          <w:sz w:val="24"/>
          <w:szCs w:val="24"/>
          <w:highlight w:val="green"/>
        </w:rPr>
        <w:t>кацию водной и околоводной фауны.</w:t>
      </w:r>
    </w:p>
    <w:p w:rsidR="002F236A" w:rsidRPr="00CE1F05" w:rsidRDefault="002F236A" w:rsidP="002F236A">
      <w:pPr>
        <w:ind w:firstLine="709"/>
        <w:jc w:val="both"/>
        <w:rPr>
          <w:sz w:val="24"/>
          <w:szCs w:val="24"/>
          <w:highlight w:val="green"/>
        </w:rPr>
      </w:pPr>
      <w:r w:rsidRPr="00CE1F05">
        <w:rPr>
          <w:b/>
          <w:sz w:val="24"/>
          <w:szCs w:val="24"/>
          <w:highlight w:val="green"/>
        </w:rPr>
        <w:t xml:space="preserve">Задание 2. </w:t>
      </w:r>
      <w:r w:rsidRPr="00CE1F05">
        <w:rPr>
          <w:sz w:val="24"/>
          <w:szCs w:val="24"/>
          <w:highlight w:val="green"/>
        </w:rPr>
        <w:t>Проведите наблюдение за Водомеркой, Плавунцом окаймленным, личинкой Комара обыкновенного.</w:t>
      </w:r>
    </w:p>
    <w:p w:rsidR="002F236A" w:rsidRPr="00CE1F05" w:rsidRDefault="002F236A" w:rsidP="002F236A">
      <w:pPr>
        <w:ind w:firstLine="709"/>
        <w:jc w:val="both"/>
        <w:rPr>
          <w:sz w:val="24"/>
          <w:szCs w:val="24"/>
          <w:highlight w:val="green"/>
        </w:rPr>
      </w:pPr>
      <w:r w:rsidRPr="00CE1F05">
        <w:rPr>
          <w:sz w:val="24"/>
          <w:szCs w:val="24"/>
          <w:highlight w:val="green"/>
        </w:rPr>
        <w:t>Водомерки живут на поверхностной пленке стоячей воды. Передв</w:t>
      </w:r>
      <w:r w:rsidRPr="00CE1F05">
        <w:rPr>
          <w:sz w:val="24"/>
          <w:szCs w:val="24"/>
          <w:highlight w:val="green"/>
        </w:rPr>
        <w:t>и</w:t>
      </w:r>
      <w:r w:rsidRPr="00CE1F05">
        <w:rPr>
          <w:sz w:val="24"/>
          <w:szCs w:val="24"/>
          <w:highlight w:val="green"/>
        </w:rPr>
        <w:t>гаются они, узким телом рассекая воздух и широко расставляя 4 длинных задних ноги. Питается водомерка насекомыми, высасывая хоботком с</w:t>
      </w:r>
      <w:r w:rsidRPr="00CE1F05">
        <w:rPr>
          <w:sz w:val="24"/>
          <w:szCs w:val="24"/>
          <w:highlight w:val="green"/>
        </w:rPr>
        <w:t>о</w:t>
      </w:r>
      <w:r w:rsidRPr="00CE1F05">
        <w:rPr>
          <w:sz w:val="24"/>
          <w:szCs w:val="24"/>
          <w:highlight w:val="green"/>
        </w:rPr>
        <w:t>держимое добычи.</w:t>
      </w:r>
    </w:p>
    <w:p w:rsidR="002F236A" w:rsidRPr="00CE1F05" w:rsidRDefault="002F236A" w:rsidP="002F236A">
      <w:pPr>
        <w:ind w:firstLine="709"/>
        <w:jc w:val="both"/>
        <w:rPr>
          <w:i/>
          <w:sz w:val="24"/>
          <w:szCs w:val="24"/>
          <w:highlight w:val="green"/>
        </w:rPr>
      </w:pPr>
      <w:r w:rsidRPr="00CE1F05">
        <w:rPr>
          <w:i/>
          <w:sz w:val="24"/>
          <w:szCs w:val="24"/>
          <w:highlight w:val="green"/>
        </w:rPr>
        <w:t>Задание для наблюдений:</w:t>
      </w:r>
    </w:p>
    <w:p w:rsidR="002F236A" w:rsidRPr="00CE1F05" w:rsidRDefault="002F236A" w:rsidP="002F236A">
      <w:pPr>
        <w:numPr>
          <w:ilvl w:val="0"/>
          <w:numId w:val="34"/>
        </w:numPr>
        <w:suppressAutoHyphens w:val="0"/>
        <w:ind w:left="0" w:firstLine="709"/>
        <w:jc w:val="both"/>
        <w:rPr>
          <w:sz w:val="24"/>
          <w:szCs w:val="24"/>
          <w:highlight w:val="green"/>
        </w:rPr>
      </w:pPr>
      <w:r w:rsidRPr="00CE1F05">
        <w:rPr>
          <w:sz w:val="24"/>
          <w:szCs w:val="24"/>
          <w:highlight w:val="green"/>
        </w:rPr>
        <w:t>Рассмотрите водомерку на поверхности водоема. Обратите внимание на способ её передвижения. Отметьте особенности в строении тела и конечностей, позволяющие ей скользить по воде, как на лыжах. З</w:t>
      </w:r>
      <w:r w:rsidRPr="00CE1F05">
        <w:rPr>
          <w:sz w:val="24"/>
          <w:szCs w:val="24"/>
          <w:highlight w:val="green"/>
        </w:rPr>
        <w:t>а</w:t>
      </w:r>
      <w:r w:rsidRPr="00CE1F05">
        <w:rPr>
          <w:sz w:val="24"/>
          <w:szCs w:val="24"/>
          <w:highlight w:val="green"/>
        </w:rPr>
        <w:t>метьте, когда скольжение переходит в скачки.</w:t>
      </w:r>
    </w:p>
    <w:p w:rsidR="002F236A" w:rsidRPr="00CE1F05" w:rsidRDefault="002F236A" w:rsidP="002F236A">
      <w:pPr>
        <w:numPr>
          <w:ilvl w:val="0"/>
          <w:numId w:val="34"/>
        </w:numPr>
        <w:suppressAutoHyphens w:val="0"/>
        <w:ind w:left="0" w:firstLine="709"/>
        <w:jc w:val="both"/>
        <w:rPr>
          <w:sz w:val="24"/>
          <w:szCs w:val="24"/>
          <w:highlight w:val="green"/>
        </w:rPr>
      </w:pPr>
      <w:r w:rsidRPr="00CE1F05">
        <w:rPr>
          <w:sz w:val="24"/>
          <w:szCs w:val="24"/>
          <w:highlight w:val="green"/>
        </w:rPr>
        <w:lastRenderedPageBreak/>
        <w:t>Пронаблюдайте, как водомерка захватывает добычу. Какие к</w:t>
      </w:r>
      <w:r w:rsidRPr="00CE1F05">
        <w:rPr>
          <w:sz w:val="24"/>
          <w:szCs w:val="24"/>
          <w:highlight w:val="green"/>
        </w:rPr>
        <w:t>о</w:t>
      </w:r>
      <w:r w:rsidRPr="00CE1F05">
        <w:rPr>
          <w:sz w:val="24"/>
          <w:szCs w:val="24"/>
          <w:highlight w:val="green"/>
        </w:rPr>
        <w:t>нечности она при этом использует?  Какое  значение имеет окраска её т</w:t>
      </w:r>
      <w:r w:rsidRPr="00CE1F05">
        <w:rPr>
          <w:sz w:val="24"/>
          <w:szCs w:val="24"/>
          <w:highlight w:val="green"/>
        </w:rPr>
        <w:t>е</w:t>
      </w:r>
      <w:r w:rsidRPr="00CE1F05">
        <w:rPr>
          <w:sz w:val="24"/>
          <w:szCs w:val="24"/>
          <w:highlight w:val="green"/>
        </w:rPr>
        <w:t>ла? (Её враги – птицы, рыбы.)</w:t>
      </w:r>
    </w:p>
    <w:p w:rsidR="002F236A" w:rsidRPr="00CE1F05" w:rsidRDefault="002F236A" w:rsidP="002F236A">
      <w:pPr>
        <w:numPr>
          <w:ilvl w:val="0"/>
          <w:numId w:val="34"/>
        </w:numPr>
        <w:suppressAutoHyphens w:val="0"/>
        <w:ind w:left="0" w:firstLine="709"/>
        <w:jc w:val="both"/>
        <w:rPr>
          <w:sz w:val="24"/>
          <w:szCs w:val="24"/>
          <w:highlight w:val="green"/>
        </w:rPr>
      </w:pPr>
      <w:r w:rsidRPr="00CE1F05">
        <w:rPr>
          <w:sz w:val="24"/>
          <w:szCs w:val="24"/>
          <w:highlight w:val="green"/>
        </w:rPr>
        <w:t>Рассмотрите глаза и усики водомерки. Подготовьте ответ на вопрос: какое значение имеет величина и длина этих органов в её жизни?</w:t>
      </w:r>
    </w:p>
    <w:p w:rsidR="002F236A" w:rsidRPr="00CE1F05" w:rsidRDefault="002F236A" w:rsidP="002F236A">
      <w:pPr>
        <w:ind w:firstLine="709"/>
        <w:jc w:val="both"/>
        <w:rPr>
          <w:sz w:val="24"/>
          <w:szCs w:val="24"/>
          <w:highlight w:val="green"/>
        </w:rPr>
      </w:pPr>
      <w:r w:rsidRPr="00CE1F05">
        <w:rPr>
          <w:sz w:val="24"/>
          <w:szCs w:val="24"/>
          <w:highlight w:val="green"/>
        </w:rPr>
        <w:t>Не забудьте после наблюдений выпустить водомерку в водоём.</w:t>
      </w:r>
    </w:p>
    <w:p w:rsidR="002F236A" w:rsidRPr="00CE1F05" w:rsidRDefault="002F236A" w:rsidP="002F236A">
      <w:pPr>
        <w:ind w:firstLine="709"/>
        <w:jc w:val="both"/>
        <w:rPr>
          <w:sz w:val="24"/>
          <w:szCs w:val="24"/>
          <w:highlight w:val="green"/>
        </w:rPr>
      </w:pPr>
      <w:r w:rsidRPr="00CE1F05">
        <w:rPr>
          <w:sz w:val="24"/>
          <w:szCs w:val="24"/>
          <w:highlight w:val="green"/>
        </w:rPr>
        <w:t>Жук – плавунец встречается в глубоких водоемах с богатой раст</w:t>
      </w:r>
      <w:r w:rsidRPr="00CE1F05">
        <w:rPr>
          <w:sz w:val="24"/>
          <w:szCs w:val="24"/>
          <w:highlight w:val="green"/>
        </w:rPr>
        <w:t>и</w:t>
      </w:r>
      <w:r w:rsidRPr="00CE1F05">
        <w:rPr>
          <w:sz w:val="24"/>
          <w:szCs w:val="24"/>
          <w:highlight w:val="green"/>
        </w:rPr>
        <w:t>тельностью и разнообразным животным миром. Челюсти плавунца изогнутые, острые, при укусе выделяют жидкость, парализующую и перев</w:t>
      </w:r>
      <w:r w:rsidRPr="00CE1F05">
        <w:rPr>
          <w:sz w:val="24"/>
          <w:szCs w:val="24"/>
          <w:highlight w:val="green"/>
        </w:rPr>
        <w:t>а</w:t>
      </w:r>
      <w:r w:rsidRPr="00CE1F05">
        <w:rPr>
          <w:sz w:val="24"/>
          <w:szCs w:val="24"/>
          <w:highlight w:val="green"/>
        </w:rPr>
        <w:t>ривающую добычу. Дышит атмосферным воздухом.</w:t>
      </w:r>
    </w:p>
    <w:p w:rsidR="002F236A" w:rsidRPr="00CE1F05" w:rsidRDefault="002F236A" w:rsidP="002F236A">
      <w:pPr>
        <w:ind w:firstLine="709"/>
        <w:jc w:val="both"/>
        <w:rPr>
          <w:i/>
          <w:sz w:val="24"/>
          <w:szCs w:val="24"/>
          <w:highlight w:val="green"/>
        </w:rPr>
      </w:pPr>
      <w:r w:rsidRPr="00CE1F05">
        <w:rPr>
          <w:i/>
          <w:sz w:val="24"/>
          <w:szCs w:val="24"/>
          <w:highlight w:val="green"/>
        </w:rPr>
        <w:t>Задание для наблюдений:</w:t>
      </w:r>
    </w:p>
    <w:p w:rsidR="002F236A" w:rsidRPr="00CE1F05" w:rsidRDefault="002F236A" w:rsidP="002F236A">
      <w:pPr>
        <w:numPr>
          <w:ilvl w:val="0"/>
          <w:numId w:val="35"/>
        </w:numPr>
        <w:suppressAutoHyphens w:val="0"/>
        <w:ind w:left="0" w:firstLine="709"/>
        <w:jc w:val="both"/>
        <w:rPr>
          <w:sz w:val="24"/>
          <w:szCs w:val="24"/>
          <w:highlight w:val="green"/>
        </w:rPr>
      </w:pPr>
      <w:r w:rsidRPr="00CE1F05">
        <w:rPr>
          <w:sz w:val="24"/>
          <w:szCs w:val="24"/>
          <w:highlight w:val="green"/>
        </w:rPr>
        <w:t>Поместите жука – плавунца в банку с водой. Рассмотрите фо</w:t>
      </w:r>
      <w:r w:rsidRPr="00CE1F05">
        <w:rPr>
          <w:sz w:val="24"/>
          <w:szCs w:val="24"/>
          <w:highlight w:val="green"/>
        </w:rPr>
        <w:t>р</w:t>
      </w:r>
      <w:r w:rsidRPr="00CE1F05">
        <w:rPr>
          <w:sz w:val="24"/>
          <w:szCs w:val="24"/>
          <w:highlight w:val="green"/>
        </w:rPr>
        <w:t>му его тела и окраску.</w:t>
      </w:r>
    </w:p>
    <w:p w:rsidR="002F236A" w:rsidRPr="00CE1F05" w:rsidRDefault="002F236A" w:rsidP="002F236A">
      <w:pPr>
        <w:numPr>
          <w:ilvl w:val="0"/>
          <w:numId w:val="35"/>
        </w:numPr>
        <w:suppressAutoHyphens w:val="0"/>
        <w:ind w:left="0" w:firstLine="709"/>
        <w:jc w:val="both"/>
        <w:rPr>
          <w:sz w:val="24"/>
          <w:szCs w:val="24"/>
          <w:highlight w:val="green"/>
        </w:rPr>
      </w:pPr>
      <w:r w:rsidRPr="00CE1F05">
        <w:rPr>
          <w:sz w:val="24"/>
          <w:szCs w:val="24"/>
          <w:highlight w:val="green"/>
        </w:rPr>
        <w:t>Пронаблюдайте за перемещением жука в толще воды. Под</w:t>
      </w:r>
      <w:r w:rsidRPr="00CE1F05">
        <w:rPr>
          <w:sz w:val="24"/>
          <w:szCs w:val="24"/>
          <w:highlight w:val="green"/>
        </w:rPr>
        <w:t>у</w:t>
      </w:r>
      <w:r w:rsidRPr="00CE1F05">
        <w:rPr>
          <w:sz w:val="24"/>
          <w:szCs w:val="24"/>
          <w:highlight w:val="green"/>
        </w:rPr>
        <w:t>майте, почему жук легко всплывает на поверхность, а погружается лишь благодаря энергичным движениям. Обратите внимание, как жук передв</w:t>
      </w:r>
      <w:r w:rsidRPr="00CE1F05">
        <w:rPr>
          <w:sz w:val="24"/>
          <w:szCs w:val="24"/>
          <w:highlight w:val="green"/>
        </w:rPr>
        <w:t>и</w:t>
      </w:r>
      <w:r w:rsidRPr="00CE1F05">
        <w:rPr>
          <w:sz w:val="24"/>
          <w:szCs w:val="24"/>
          <w:highlight w:val="green"/>
        </w:rPr>
        <w:t>гается на дне банки.</w:t>
      </w:r>
    </w:p>
    <w:p w:rsidR="002F236A" w:rsidRPr="00CE1F05" w:rsidRDefault="002F236A" w:rsidP="002F236A">
      <w:pPr>
        <w:numPr>
          <w:ilvl w:val="0"/>
          <w:numId w:val="35"/>
        </w:numPr>
        <w:suppressAutoHyphens w:val="0"/>
        <w:ind w:left="0" w:firstLine="709"/>
        <w:jc w:val="both"/>
        <w:rPr>
          <w:sz w:val="24"/>
          <w:szCs w:val="24"/>
          <w:highlight w:val="green"/>
        </w:rPr>
      </w:pPr>
      <w:r w:rsidRPr="00CE1F05">
        <w:rPr>
          <w:sz w:val="24"/>
          <w:szCs w:val="24"/>
          <w:highlight w:val="green"/>
        </w:rPr>
        <w:t>Найдите дыхальца и пронаблюдайте за дыханием жука. О</w:t>
      </w:r>
      <w:r w:rsidRPr="00CE1F05">
        <w:rPr>
          <w:sz w:val="24"/>
          <w:szCs w:val="24"/>
          <w:highlight w:val="green"/>
        </w:rPr>
        <w:t>т</w:t>
      </w:r>
      <w:r w:rsidRPr="00CE1F05">
        <w:rPr>
          <w:sz w:val="24"/>
          <w:szCs w:val="24"/>
          <w:highlight w:val="green"/>
        </w:rPr>
        <w:t>метьте, на какое время ему хватает запаса воздуха.</w:t>
      </w:r>
    </w:p>
    <w:p w:rsidR="002F236A" w:rsidRPr="00CE1F05" w:rsidRDefault="002F236A" w:rsidP="002F236A">
      <w:pPr>
        <w:numPr>
          <w:ilvl w:val="0"/>
          <w:numId w:val="35"/>
        </w:numPr>
        <w:suppressAutoHyphens w:val="0"/>
        <w:ind w:left="0" w:firstLine="709"/>
        <w:jc w:val="both"/>
        <w:rPr>
          <w:sz w:val="24"/>
          <w:szCs w:val="24"/>
          <w:highlight w:val="green"/>
        </w:rPr>
      </w:pPr>
      <w:r w:rsidRPr="00CE1F05">
        <w:rPr>
          <w:sz w:val="24"/>
          <w:szCs w:val="24"/>
          <w:highlight w:val="green"/>
        </w:rPr>
        <w:t>Дотроньтесь (осторожно!) до жука палочкой. Проследите за появлением беловатой жидкости из–под груди. Подготовьте ответ на в</w:t>
      </w:r>
      <w:r w:rsidRPr="00CE1F05">
        <w:rPr>
          <w:sz w:val="24"/>
          <w:szCs w:val="24"/>
          <w:highlight w:val="green"/>
        </w:rPr>
        <w:t>о</w:t>
      </w:r>
      <w:r w:rsidRPr="00CE1F05">
        <w:rPr>
          <w:sz w:val="24"/>
          <w:szCs w:val="24"/>
          <w:highlight w:val="green"/>
        </w:rPr>
        <w:t>прос: какое значение имеет выделение этой жидкости для жука?</w:t>
      </w:r>
    </w:p>
    <w:p w:rsidR="002F236A" w:rsidRPr="00CE1F05" w:rsidRDefault="002F236A" w:rsidP="002F236A">
      <w:pPr>
        <w:ind w:firstLine="709"/>
        <w:jc w:val="both"/>
        <w:rPr>
          <w:sz w:val="24"/>
          <w:szCs w:val="24"/>
          <w:highlight w:val="green"/>
        </w:rPr>
      </w:pPr>
      <w:r w:rsidRPr="00CE1F05">
        <w:rPr>
          <w:sz w:val="24"/>
          <w:szCs w:val="24"/>
          <w:highlight w:val="green"/>
        </w:rPr>
        <w:t>Не забудьте после наблюдений выпустить жука  в водоём.</w:t>
      </w:r>
    </w:p>
    <w:p w:rsidR="002F236A" w:rsidRPr="00CE1F05" w:rsidRDefault="002F236A" w:rsidP="002F236A">
      <w:pPr>
        <w:ind w:firstLine="709"/>
        <w:jc w:val="both"/>
        <w:rPr>
          <w:sz w:val="24"/>
          <w:szCs w:val="24"/>
          <w:highlight w:val="green"/>
        </w:rPr>
      </w:pPr>
      <w:r w:rsidRPr="00CE1F05">
        <w:rPr>
          <w:sz w:val="24"/>
          <w:szCs w:val="24"/>
          <w:highlight w:val="green"/>
        </w:rPr>
        <w:t>Комары – средней величины насекомые, с длинными ногами, узкими крыльями и колюще – сосущим хоботком. Самки многих видов комаров с</w:t>
      </w:r>
      <w:r w:rsidRPr="00CE1F05">
        <w:rPr>
          <w:sz w:val="24"/>
          <w:szCs w:val="24"/>
          <w:highlight w:val="green"/>
        </w:rPr>
        <w:t>о</w:t>
      </w:r>
      <w:r w:rsidRPr="00CE1F05">
        <w:rPr>
          <w:sz w:val="24"/>
          <w:szCs w:val="24"/>
          <w:highlight w:val="green"/>
        </w:rPr>
        <w:t xml:space="preserve">сут кровь животных и человека; некоторые виды – опасные переносчики малярии и других болезней; самцы питаются нектаром цветков. </w:t>
      </w:r>
    </w:p>
    <w:p w:rsidR="002F236A" w:rsidRPr="00CE1F05" w:rsidRDefault="002F236A" w:rsidP="002F236A">
      <w:pPr>
        <w:ind w:firstLine="709"/>
        <w:jc w:val="both"/>
        <w:rPr>
          <w:sz w:val="24"/>
          <w:szCs w:val="24"/>
          <w:highlight w:val="green"/>
        </w:rPr>
      </w:pPr>
      <w:r w:rsidRPr="00CE1F05">
        <w:rPr>
          <w:sz w:val="24"/>
          <w:szCs w:val="24"/>
          <w:highlight w:val="green"/>
        </w:rPr>
        <w:t>Личинки комаров обычно в больших количествах встречаются  в различных стоячих водоёмах, в лужах, канавах, прудах. Личинки комаров звонцов (дергунов), известные под общим названием «мотыль», живут в иле и строят себе чехлики или трубочки. Они дышат атмосферным во</w:t>
      </w:r>
      <w:r w:rsidRPr="00CE1F05">
        <w:rPr>
          <w:sz w:val="24"/>
          <w:szCs w:val="24"/>
          <w:highlight w:val="green"/>
        </w:rPr>
        <w:t>з</w:t>
      </w:r>
      <w:r w:rsidRPr="00CE1F05">
        <w:rPr>
          <w:sz w:val="24"/>
          <w:szCs w:val="24"/>
          <w:highlight w:val="green"/>
        </w:rPr>
        <w:t>духом и обычно держатся у поверхности воды.</w:t>
      </w:r>
    </w:p>
    <w:p w:rsidR="002F236A" w:rsidRPr="00CE1F05" w:rsidRDefault="002F236A" w:rsidP="002F236A">
      <w:pPr>
        <w:ind w:firstLine="709"/>
        <w:jc w:val="both"/>
        <w:rPr>
          <w:i/>
          <w:sz w:val="24"/>
          <w:szCs w:val="24"/>
          <w:highlight w:val="green"/>
        </w:rPr>
      </w:pPr>
      <w:r w:rsidRPr="00CE1F05">
        <w:rPr>
          <w:i/>
          <w:sz w:val="24"/>
          <w:szCs w:val="24"/>
          <w:highlight w:val="green"/>
        </w:rPr>
        <w:t>Задание для наблюдений:</w:t>
      </w:r>
    </w:p>
    <w:p w:rsidR="002F236A" w:rsidRPr="00CE1F05" w:rsidRDefault="002F236A" w:rsidP="002F236A">
      <w:pPr>
        <w:numPr>
          <w:ilvl w:val="0"/>
          <w:numId w:val="36"/>
        </w:numPr>
        <w:suppressAutoHyphens w:val="0"/>
        <w:ind w:left="0" w:firstLine="709"/>
        <w:jc w:val="both"/>
        <w:rPr>
          <w:sz w:val="24"/>
          <w:szCs w:val="24"/>
          <w:highlight w:val="green"/>
        </w:rPr>
      </w:pPr>
      <w:r w:rsidRPr="00CE1F05">
        <w:rPr>
          <w:sz w:val="24"/>
          <w:szCs w:val="24"/>
          <w:highlight w:val="green"/>
        </w:rPr>
        <w:t>Выловите несколько личинок комаров и поместите их в банку с водой. Рассмотрите их внешнее строение (в лупу).</w:t>
      </w:r>
    </w:p>
    <w:p w:rsidR="002F236A" w:rsidRPr="00CE1F05" w:rsidRDefault="002F236A" w:rsidP="002F236A">
      <w:pPr>
        <w:numPr>
          <w:ilvl w:val="0"/>
          <w:numId w:val="36"/>
        </w:numPr>
        <w:suppressAutoHyphens w:val="0"/>
        <w:ind w:left="0" w:firstLine="709"/>
        <w:jc w:val="both"/>
        <w:rPr>
          <w:sz w:val="24"/>
          <w:szCs w:val="24"/>
          <w:highlight w:val="green"/>
        </w:rPr>
      </w:pPr>
      <w:r w:rsidRPr="00CE1F05">
        <w:rPr>
          <w:sz w:val="24"/>
          <w:szCs w:val="24"/>
          <w:highlight w:val="green"/>
        </w:rPr>
        <w:t>Пронаблюдайте за передвижением личинки в воде. Отметьте, что помогает её движению. Обратите внимание, каким образом личинки удерживаются у поверхности воды.</w:t>
      </w:r>
    </w:p>
    <w:p w:rsidR="002F236A" w:rsidRPr="00CE1F05" w:rsidRDefault="002F236A" w:rsidP="002F236A">
      <w:pPr>
        <w:numPr>
          <w:ilvl w:val="0"/>
          <w:numId w:val="36"/>
        </w:numPr>
        <w:suppressAutoHyphens w:val="0"/>
        <w:ind w:left="0" w:firstLine="709"/>
        <w:jc w:val="both"/>
        <w:rPr>
          <w:sz w:val="24"/>
          <w:szCs w:val="24"/>
          <w:highlight w:val="green"/>
        </w:rPr>
      </w:pPr>
      <w:r w:rsidRPr="00CE1F05">
        <w:rPr>
          <w:sz w:val="24"/>
          <w:szCs w:val="24"/>
          <w:highlight w:val="green"/>
        </w:rPr>
        <w:t>Пронаблюдайте за дыханием личинки комара (в лупу). Замет</w:t>
      </w:r>
      <w:r w:rsidRPr="00CE1F05">
        <w:rPr>
          <w:sz w:val="24"/>
          <w:szCs w:val="24"/>
          <w:highlight w:val="green"/>
        </w:rPr>
        <w:t>ь</w:t>
      </w:r>
      <w:r w:rsidRPr="00CE1F05">
        <w:rPr>
          <w:sz w:val="24"/>
          <w:szCs w:val="24"/>
          <w:highlight w:val="green"/>
        </w:rPr>
        <w:t>те, часто ли личинки поднимаются к поверхности воды, долго ли на ней держатся.</w:t>
      </w:r>
    </w:p>
    <w:p w:rsidR="002F236A" w:rsidRPr="00CE1F05" w:rsidRDefault="002F236A" w:rsidP="002F236A">
      <w:pPr>
        <w:numPr>
          <w:ilvl w:val="0"/>
          <w:numId w:val="36"/>
        </w:numPr>
        <w:suppressAutoHyphens w:val="0"/>
        <w:ind w:left="0" w:firstLine="709"/>
        <w:jc w:val="both"/>
        <w:rPr>
          <w:sz w:val="24"/>
          <w:szCs w:val="24"/>
          <w:highlight w:val="green"/>
        </w:rPr>
      </w:pPr>
      <w:r w:rsidRPr="00CE1F05">
        <w:rPr>
          <w:sz w:val="24"/>
          <w:szCs w:val="24"/>
          <w:highlight w:val="green"/>
        </w:rPr>
        <w:t>Возьмите 3-4 личинки с собой и пронаблюдайте за их развит</w:t>
      </w:r>
      <w:r w:rsidRPr="00CE1F05">
        <w:rPr>
          <w:sz w:val="24"/>
          <w:szCs w:val="24"/>
          <w:highlight w:val="green"/>
        </w:rPr>
        <w:t>и</w:t>
      </w:r>
      <w:r w:rsidRPr="00CE1F05">
        <w:rPr>
          <w:sz w:val="24"/>
          <w:szCs w:val="24"/>
          <w:highlight w:val="green"/>
        </w:rPr>
        <w:t>ем.</w:t>
      </w:r>
    </w:p>
    <w:p w:rsidR="002F236A" w:rsidRPr="00CE1F05" w:rsidRDefault="002F236A" w:rsidP="002F236A">
      <w:pPr>
        <w:ind w:firstLine="709"/>
        <w:rPr>
          <w:sz w:val="24"/>
          <w:szCs w:val="24"/>
          <w:highlight w:val="green"/>
        </w:rPr>
      </w:pPr>
      <w:r w:rsidRPr="00CE1F05">
        <w:rPr>
          <w:b/>
          <w:sz w:val="24"/>
          <w:szCs w:val="24"/>
          <w:highlight w:val="green"/>
        </w:rPr>
        <w:t>Задание 3.</w:t>
      </w:r>
      <w:r w:rsidRPr="00CE1F05">
        <w:rPr>
          <w:sz w:val="24"/>
          <w:szCs w:val="24"/>
          <w:highlight w:val="green"/>
        </w:rPr>
        <w:t xml:space="preserve"> Распределите наблюдаемых во время экскурсии водных обитателей на группы:</w:t>
      </w:r>
    </w:p>
    <w:p w:rsidR="002F236A" w:rsidRPr="00CE1F05" w:rsidRDefault="002F236A" w:rsidP="002F236A">
      <w:pPr>
        <w:numPr>
          <w:ilvl w:val="0"/>
          <w:numId w:val="30"/>
        </w:numPr>
        <w:ind w:left="0" w:firstLine="709"/>
        <w:jc w:val="both"/>
        <w:rPr>
          <w:sz w:val="24"/>
          <w:szCs w:val="24"/>
          <w:highlight w:val="green"/>
        </w:rPr>
      </w:pPr>
      <w:r w:rsidRPr="00CE1F05">
        <w:rPr>
          <w:sz w:val="24"/>
          <w:szCs w:val="24"/>
          <w:highlight w:val="green"/>
        </w:rPr>
        <w:t xml:space="preserve">по типу движения (плавание при помощи различного типа плавников, плавание при помощи плавательных конечностей, плавание при помощи волнообразных  или змееобразных движений всего тела, ползание по водному субстрату при помощи конечностей с разнообразно устроенными крючками, зацепками и т.п., ползание при помощи волнообразных сокращений мускулатуры тела, ползание при помощи ресничек, передвижение при помощи пневматических органов, скольжение по поверхности воды, использование для передвижения поверхностного натяжения жидкости); </w:t>
      </w:r>
    </w:p>
    <w:p w:rsidR="002F236A" w:rsidRPr="00CE1F05" w:rsidRDefault="002F236A" w:rsidP="002F236A">
      <w:pPr>
        <w:numPr>
          <w:ilvl w:val="0"/>
          <w:numId w:val="30"/>
        </w:numPr>
        <w:ind w:left="0" w:firstLine="709"/>
        <w:jc w:val="both"/>
        <w:rPr>
          <w:sz w:val="24"/>
          <w:szCs w:val="24"/>
          <w:highlight w:val="green"/>
        </w:rPr>
      </w:pPr>
      <w:r w:rsidRPr="00CE1F05">
        <w:rPr>
          <w:sz w:val="24"/>
          <w:szCs w:val="24"/>
          <w:highlight w:val="green"/>
        </w:rPr>
        <w:t>по типу дыхания (жаберное, дыхание при помощи  обмена газов всей поверхностью тела, трахейно-жаберное дыхание, дыхание воздушное (поднятие на поверхность воды, выставляют дыхательные трубочки, уносят запасы воздуха на покровах);</w:t>
      </w:r>
    </w:p>
    <w:p w:rsidR="002F236A" w:rsidRPr="00CE1F05" w:rsidRDefault="002F236A" w:rsidP="002F236A">
      <w:pPr>
        <w:numPr>
          <w:ilvl w:val="0"/>
          <w:numId w:val="30"/>
        </w:numPr>
        <w:ind w:left="0" w:firstLine="709"/>
        <w:jc w:val="both"/>
        <w:rPr>
          <w:sz w:val="24"/>
          <w:szCs w:val="24"/>
          <w:highlight w:val="green"/>
        </w:rPr>
      </w:pPr>
      <w:r w:rsidRPr="00CE1F05">
        <w:rPr>
          <w:sz w:val="24"/>
          <w:szCs w:val="24"/>
          <w:highlight w:val="green"/>
        </w:rPr>
        <w:t xml:space="preserve"> по типу питания (питание растительной пищей или гниющими растительными остатками, питание животной пищей (для этого у них имеются различные приспособления (маски, хватательные челюсти, хватательные конечности, хватательные усики));</w:t>
      </w:r>
    </w:p>
    <w:p w:rsidR="002F236A" w:rsidRPr="00CE1F05" w:rsidRDefault="002F236A" w:rsidP="002F236A">
      <w:pPr>
        <w:ind w:firstLine="709"/>
        <w:jc w:val="both"/>
        <w:rPr>
          <w:sz w:val="24"/>
          <w:szCs w:val="24"/>
          <w:highlight w:val="green"/>
        </w:rPr>
      </w:pPr>
      <w:r w:rsidRPr="00CE1F05">
        <w:rPr>
          <w:b/>
          <w:sz w:val="24"/>
          <w:szCs w:val="24"/>
          <w:highlight w:val="green"/>
        </w:rPr>
        <w:lastRenderedPageBreak/>
        <w:t>Задание 4.</w:t>
      </w:r>
      <w:r w:rsidRPr="00CE1F05">
        <w:rPr>
          <w:sz w:val="24"/>
          <w:szCs w:val="24"/>
          <w:highlight w:val="green"/>
        </w:rPr>
        <w:t xml:space="preserve"> Рассмотрите и проанализируйте наличие защитных пр</w:t>
      </w:r>
      <w:r w:rsidRPr="00CE1F05">
        <w:rPr>
          <w:sz w:val="24"/>
          <w:szCs w:val="24"/>
          <w:highlight w:val="green"/>
        </w:rPr>
        <w:t>и</w:t>
      </w:r>
      <w:r w:rsidRPr="00CE1F05">
        <w:rPr>
          <w:sz w:val="24"/>
          <w:szCs w:val="24"/>
          <w:highlight w:val="green"/>
        </w:rPr>
        <w:t>способлений у водных животных:</w:t>
      </w:r>
    </w:p>
    <w:p w:rsidR="002F236A" w:rsidRPr="00CE1F05" w:rsidRDefault="002F236A" w:rsidP="002F236A">
      <w:pPr>
        <w:numPr>
          <w:ilvl w:val="0"/>
          <w:numId w:val="32"/>
        </w:numPr>
        <w:ind w:left="0" w:firstLine="709"/>
        <w:jc w:val="both"/>
        <w:rPr>
          <w:sz w:val="24"/>
          <w:szCs w:val="24"/>
          <w:highlight w:val="green"/>
        </w:rPr>
      </w:pPr>
      <w:r w:rsidRPr="00CE1F05">
        <w:rPr>
          <w:sz w:val="24"/>
          <w:szCs w:val="24"/>
          <w:highlight w:val="green"/>
        </w:rPr>
        <w:t>быстрота передвижения;</w:t>
      </w:r>
    </w:p>
    <w:p w:rsidR="002F236A" w:rsidRPr="00CE1F05" w:rsidRDefault="002F236A" w:rsidP="002F236A">
      <w:pPr>
        <w:numPr>
          <w:ilvl w:val="0"/>
          <w:numId w:val="32"/>
        </w:numPr>
        <w:ind w:left="0" w:firstLine="709"/>
        <w:jc w:val="both"/>
        <w:rPr>
          <w:sz w:val="24"/>
          <w:szCs w:val="24"/>
          <w:highlight w:val="green"/>
        </w:rPr>
      </w:pPr>
      <w:r w:rsidRPr="00CE1F05">
        <w:rPr>
          <w:sz w:val="24"/>
          <w:szCs w:val="24"/>
          <w:highlight w:val="green"/>
        </w:rPr>
        <w:t>охранительная окраска;</w:t>
      </w:r>
    </w:p>
    <w:p w:rsidR="002F236A" w:rsidRPr="00CE1F05" w:rsidRDefault="002F236A" w:rsidP="002F236A">
      <w:pPr>
        <w:numPr>
          <w:ilvl w:val="0"/>
          <w:numId w:val="32"/>
        </w:numPr>
        <w:ind w:left="0" w:firstLine="709"/>
        <w:jc w:val="both"/>
        <w:rPr>
          <w:sz w:val="24"/>
          <w:szCs w:val="24"/>
          <w:highlight w:val="green"/>
        </w:rPr>
      </w:pPr>
      <w:r w:rsidRPr="00CE1F05">
        <w:rPr>
          <w:sz w:val="24"/>
          <w:szCs w:val="24"/>
          <w:highlight w:val="green"/>
        </w:rPr>
        <w:t>прозрачность тела;</w:t>
      </w:r>
    </w:p>
    <w:p w:rsidR="002F236A" w:rsidRPr="00CE1F05" w:rsidRDefault="002F236A" w:rsidP="002F236A">
      <w:pPr>
        <w:numPr>
          <w:ilvl w:val="0"/>
          <w:numId w:val="32"/>
        </w:numPr>
        <w:ind w:left="0" w:firstLine="709"/>
        <w:jc w:val="both"/>
        <w:rPr>
          <w:sz w:val="24"/>
          <w:szCs w:val="24"/>
          <w:highlight w:val="green"/>
        </w:rPr>
      </w:pPr>
      <w:r w:rsidRPr="00CE1F05">
        <w:rPr>
          <w:sz w:val="24"/>
          <w:szCs w:val="24"/>
          <w:highlight w:val="green"/>
        </w:rPr>
        <w:t>предупреждающая окраска;</w:t>
      </w:r>
    </w:p>
    <w:p w:rsidR="002F236A" w:rsidRPr="00CE1F05" w:rsidRDefault="002F236A" w:rsidP="002F236A">
      <w:pPr>
        <w:numPr>
          <w:ilvl w:val="0"/>
          <w:numId w:val="32"/>
        </w:numPr>
        <w:ind w:left="0" w:firstLine="709"/>
        <w:jc w:val="both"/>
        <w:rPr>
          <w:sz w:val="24"/>
          <w:szCs w:val="24"/>
          <w:highlight w:val="green"/>
        </w:rPr>
      </w:pPr>
      <w:r w:rsidRPr="00CE1F05">
        <w:rPr>
          <w:sz w:val="24"/>
          <w:szCs w:val="24"/>
          <w:highlight w:val="green"/>
        </w:rPr>
        <w:t>наличие механических средств защиты в виде острых челюстей, игл, шипов и т.д.;</w:t>
      </w:r>
    </w:p>
    <w:p w:rsidR="002F236A" w:rsidRPr="00CE1F05" w:rsidRDefault="002F236A" w:rsidP="002F236A">
      <w:pPr>
        <w:numPr>
          <w:ilvl w:val="0"/>
          <w:numId w:val="32"/>
        </w:numPr>
        <w:ind w:left="0" w:firstLine="709"/>
        <w:jc w:val="both"/>
        <w:rPr>
          <w:sz w:val="24"/>
          <w:szCs w:val="24"/>
          <w:highlight w:val="green"/>
        </w:rPr>
      </w:pPr>
      <w:r w:rsidRPr="00CE1F05">
        <w:rPr>
          <w:sz w:val="24"/>
          <w:szCs w:val="24"/>
          <w:highlight w:val="green"/>
        </w:rPr>
        <w:t>наличие прочного наружного скелета;</w:t>
      </w:r>
    </w:p>
    <w:p w:rsidR="002F236A" w:rsidRPr="00CE1F05" w:rsidRDefault="002F236A" w:rsidP="002F236A">
      <w:pPr>
        <w:numPr>
          <w:ilvl w:val="0"/>
          <w:numId w:val="32"/>
        </w:numPr>
        <w:ind w:left="0" w:firstLine="709"/>
        <w:jc w:val="both"/>
        <w:rPr>
          <w:sz w:val="24"/>
          <w:szCs w:val="24"/>
          <w:highlight w:val="green"/>
        </w:rPr>
      </w:pPr>
      <w:r w:rsidRPr="00CE1F05">
        <w:rPr>
          <w:sz w:val="24"/>
          <w:szCs w:val="24"/>
          <w:highlight w:val="green"/>
        </w:rPr>
        <w:t>автотомия;</w:t>
      </w:r>
    </w:p>
    <w:p w:rsidR="002F236A" w:rsidRPr="00CE1F05" w:rsidRDefault="002F236A" w:rsidP="002F236A">
      <w:pPr>
        <w:numPr>
          <w:ilvl w:val="0"/>
          <w:numId w:val="32"/>
        </w:numPr>
        <w:ind w:left="0" w:firstLine="709"/>
        <w:jc w:val="both"/>
        <w:rPr>
          <w:sz w:val="24"/>
          <w:szCs w:val="24"/>
          <w:highlight w:val="green"/>
        </w:rPr>
      </w:pPr>
      <w:r w:rsidRPr="00CE1F05">
        <w:rPr>
          <w:sz w:val="24"/>
          <w:szCs w:val="24"/>
          <w:highlight w:val="green"/>
        </w:rPr>
        <w:t>защита при помощи вредных едких, дурно пахнущих или ядовитых выделений;</w:t>
      </w:r>
    </w:p>
    <w:p w:rsidR="002F236A" w:rsidRPr="00CE1F05" w:rsidRDefault="002F236A" w:rsidP="002F236A">
      <w:pPr>
        <w:numPr>
          <w:ilvl w:val="0"/>
          <w:numId w:val="32"/>
        </w:numPr>
        <w:ind w:left="0" w:firstLine="709"/>
        <w:jc w:val="both"/>
        <w:rPr>
          <w:sz w:val="24"/>
          <w:szCs w:val="24"/>
          <w:highlight w:val="green"/>
        </w:rPr>
      </w:pPr>
      <w:r w:rsidRPr="00CE1F05">
        <w:rPr>
          <w:sz w:val="24"/>
          <w:szCs w:val="24"/>
          <w:highlight w:val="green"/>
        </w:rPr>
        <w:t>защита при помощи построек трубки, чехлики и т.д.;</w:t>
      </w:r>
    </w:p>
    <w:p w:rsidR="002F236A" w:rsidRPr="00CE1F05" w:rsidRDefault="002F236A" w:rsidP="002F236A">
      <w:pPr>
        <w:ind w:firstLine="709"/>
        <w:jc w:val="both"/>
        <w:rPr>
          <w:sz w:val="24"/>
          <w:szCs w:val="24"/>
          <w:highlight w:val="green"/>
        </w:rPr>
      </w:pPr>
      <w:r w:rsidRPr="00CE1F05">
        <w:rPr>
          <w:b/>
          <w:sz w:val="24"/>
          <w:szCs w:val="24"/>
          <w:highlight w:val="green"/>
        </w:rPr>
        <w:t>Задание 5.</w:t>
      </w:r>
      <w:r w:rsidRPr="00CE1F05">
        <w:rPr>
          <w:sz w:val="24"/>
          <w:szCs w:val="24"/>
          <w:highlight w:val="green"/>
        </w:rPr>
        <w:t xml:space="preserve"> Проанализируйте способы размножения и развития во</w:t>
      </w:r>
      <w:r w:rsidRPr="00CE1F05">
        <w:rPr>
          <w:sz w:val="24"/>
          <w:szCs w:val="24"/>
          <w:highlight w:val="green"/>
        </w:rPr>
        <w:t>д</w:t>
      </w:r>
      <w:r w:rsidRPr="00CE1F05">
        <w:rPr>
          <w:sz w:val="24"/>
          <w:szCs w:val="24"/>
          <w:highlight w:val="green"/>
        </w:rPr>
        <w:t>ных животных и распределить наблюдаемых во время экскурсии гидр</w:t>
      </w:r>
      <w:r w:rsidRPr="00CE1F05">
        <w:rPr>
          <w:sz w:val="24"/>
          <w:szCs w:val="24"/>
          <w:highlight w:val="green"/>
        </w:rPr>
        <w:t>о</w:t>
      </w:r>
      <w:r w:rsidRPr="00CE1F05">
        <w:rPr>
          <w:sz w:val="24"/>
          <w:szCs w:val="24"/>
          <w:highlight w:val="green"/>
        </w:rPr>
        <w:t>бионтов на следующие группы:</w:t>
      </w:r>
    </w:p>
    <w:p w:rsidR="002F236A" w:rsidRPr="00CE1F05" w:rsidRDefault="002F236A" w:rsidP="002F236A">
      <w:pPr>
        <w:numPr>
          <w:ilvl w:val="0"/>
          <w:numId w:val="31"/>
        </w:numPr>
        <w:ind w:left="0" w:firstLine="709"/>
        <w:jc w:val="both"/>
        <w:rPr>
          <w:sz w:val="24"/>
          <w:szCs w:val="24"/>
          <w:highlight w:val="green"/>
        </w:rPr>
      </w:pPr>
      <w:r w:rsidRPr="00CE1F05">
        <w:rPr>
          <w:sz w:val="24"/>
          <w:szCs w:val="24"/>
          <w:highlight w:val="green"/>
        </w:rPr>
        <w:t>половое размножение, продуктами которого является икра в студенистой оболочке, или яйца разнообразной формы  откладываемые на различные предметы и части растений, или в коконы;</w:t>
      </w:r>
    </w:p>
    <w:p w:rsidR="002F236A" w:rsidRPr="00CE1F05" w:rsidRDefault="002F236A" w:rsidP="002F236A">
      <w:pPr>
        <w:numPr>
          <w:ilvl w:val="0"/>
          <w:numId w:val="31"/>
        </w:numPr>
        <w:ind w:left="0" w:firstLine="709"/>
        <w:jc w:val="both"/>
        <w:rPr>
          <w:sz w:val="24"/>
          <w:szCs w:val="24"/>
          <w:highlight w:val="green"/>
        </w:rPr>
      </w:pPr>
      <w:r w:rsidRPr="00CE1F05">
        <w:rPr>
          <w:sz w:val="24"/>
          <w:szCs w:val="24"/>
          <w:highlight w:val="green"/>
        </w:rPr>
        <w:t>бесполое размножение при помощи почкования;</w:t>
      </w:r>
    </w:p>
    <w:p w:rsidR="002F236A" w:rsidRPr="00CE1F05" w:rsidRDefault="002F236A" w:rsidP="002F236A">
      <w:pPr>
        <w:numPr>
          <w:ilvl w:val="0"/>
          <w:numId w:val="31"/>
        </w:numPr>
        <w:ind w:left="0" w:firstLine="709"/>
        <w:jc w:val="both"/>
        <w:rPr>
          <w:sz w:val="24"/>
          <w:szCs w:val="24"/>
          <w:highlight w:val="green"/>
        </w:rPr>
      </w:pPr>
      <w:r w:rsidRPr="00CE1F05">
        <w:rPr>
          <w:sz w:val="24"/>
          <w:szCs w:val="24"/>
          <w:highlight w:val="green"/>
        </w:rPr>
        <w:t>размножение при помощи покоящихся почек;</w:t>
      </w:r>
    </w:p>
    <w:p w:rsidR="002F236A" w:rsidRPr="00CE1F05" w:rsidRDefault="002F236A" w:rsidP="002F236A">
      <w:pPr>
        <w:numPr>
          <w:ilvl w:val="0"/>
          <w:numId w:val="31"/>
        </w:numPr>
        <w:ind w:left="0" w:firstLine="709"/>
        <w:jc w:val="both"/>
        <w:rPr>
          <w:sz w:val="24"/>
          <w:szCs w:val="24"/>
          <w:highlight w:val="green"/>
        </w:rPr>
      </w:pPr>
      <w:r w:rsidRPr="00CE1F05">
        <w:rPr>
          <w:sz w:val="24"/>
          <w:szCs w:val="24"/>
          <w:highlight w:val="green"/>
        </w:rPr>
        <w:t>живорождение, при котором половые продукты вызревают в теле самки;</w:t>
      </w:r>
    </w:p>
    <w:p w:rsidR="002F236A" w:rsidRPr="00CE1F05" w:rsidRDefault="002F236A" w:rsidP="002F236A">
      <w:pPr>
        <w:numPr>
          <w:ilvl w:val="0"/>
          <w:numId w:val="31"/>
        </w:numPr>
        <w:ind w:left="0" w:firstLine="709"/>
        <w:jc w:val="both"/>
        <w:rPr>
          <w:sz w:val="24"/>
          <w:szCs w:val="24"/>
          <w:highlight w:val="green"/>
        </w:rPr>
      </w:pPr>
      <w:r w:rsidRPr="00CE1F05">
        <w:rPr>
          <w:sz w:val="24"/>
          <w:szCs w:val="24"/>
          <w:highlight w:val="green"/>
        </w:rPr>
        <w:t>уход за потомством (вынашивание икры, охрана икры и /или молоди).</w:t>
      </w:r>
    </w:p>
    <w:p w:rsidR="002F236A" w:rsidRPr="00CE1F05" w:rsidRDefault="002F236A" w:rsidP="002F236A">
      <w:pPr>
        <w:ind w:firstLine="709"/>
        <w:jc w:val="both"/>
        <w:rPr>
          <w:sz w:val="24"/>
          <w:szCs w:val="24"/>
          <w:highlight w:val="green"/>
        </w:rPr>
      </w:pPr>
      <w:r w:rsidRPr="00CE1F05">
        <w:rPr>
          <w:sz w:val="24"/>
          <w:szCs w:val="24"/>
          <w:highlight w:val="green"/>
        </w:rPr>
        <w:t xml:space="preserve">по способу развития: </w:t>
      </w:r>
    </w:p>
    <w:p w:rsidR="002F236A" w:rsidRPr="00CE1F05" w:rsidRDefault="002F236A" w:rsidP="002F236A">
      <w:pPr>
        <w:numPr>
          <w:ilvl w:val="0"/>
          <w:numId w:val="31"/>
        </w:numPr>
        <w:ind w:left="0" w:firstLine="709"/>
        <w:jc w:val="both"/>
        <w:rPr>
          <w:sz w:val="24"/>
          <w:szCs w:val="24"/>
          <w:highlight w:val="green"/>
        </w:rPr>
      </w:pPr>
      <w:r w:rsidRPr="00CE1F05">
        <w:rPr>
          <w:sz w:val="24"/>
          <w:szCs w:val="24"/>
          <w:highlight w:val="green"/>
        </w:rPr>
        <w:t>прямое;</w:t>
      </w:r>
    </w:p>
    <w:p w:rsidR="002F236A" w:rsidRPr="00CE1F05" w:rsidRDefault="002F236A" w:rsidP="002F236A">
      <w:pPr>
        <w:numPr>
          <w:ilvl w:val="0"/>
          <w:numId w:val="31"/>
        </w:numPr>
        <w:ind w:left="0" w:firstLine="709"/>
        <w:jc w:val="both"/>
        <w:rPr>
          <w:sz w:val="24"/>
          <w:szCs w:val="24"/>
          <w:highlight w:val="green"/>
        </w:rPr>
      </w:pPr>
      <w:r w:rsidRPr="00CE1F05">
        <w:rPr>
          <w:sz w:val="24"/>
          <w:szCs w:val="24"/>
          <w:highlight w:val="green"/>
        </w:rPr>
        <w:t xml:space="preserve"> полный метаморфоз;</w:t>
      </w:r>
    </w:p>
    <w:p w:rsidR="002F236A" w:rsidRPr="00CE1F05" w:rsidRDefault="002F236A" w:rsidP="002F236A">
      <w:pPr>
        <w:numPr>
          <w:ilvl w:val="0"/>
          <w:numId w:val="31"/>
        </w:numPr>
        <w:ind w:left="0" w:firstLine="709"/>
        <w:jc w:val="both"/>
        <w:rPr>
          <w:sz w:val="24"/>
          <w:szCs w:val="24"/>
          <w:highlight w:val="green"/>
        </w:rPr>
      </w:pPr>
      <w:r w:rsidRPr="00CE1F05">
        <w:rPr>
          <w:sz w:val="24"/>
          <w:szCs w:val="24"/>
          <w:highlight w:val="green"/>
        </w:rPr>
        <w:t xml:space="preserve"> неполный метаморфоз.</w:t>
      </w:r>
    </w:p>
    <w:p w:rsidR="002F236A" w:rsidRPr="00CE1F05" w:rsidRDefault="002F236A" w:rsidP="002F236A">
      <w:pPr>
        <w:ind w:firstLine="709"/>
        <w:jc w:val="both"/>
        <w:rPr>
          <w:sz w:val="24"/>
          <w:szCs w:val="24"/>
          <w:highlight w:val="green"/>
        </w:rPr>
      </w:pPr>
      <w:r w:rsidRPr="00CE1F05">
        <w:rPr>
          <w:b/>
          <w:sz w:val="24"/>
          <w:szCs w:val="24"/>
          <w:highlight w:val="green"/>
        </w:rPr>
        <w:t>Задание 6.</w:t>
      </w:r>
      <w:r w:rsidRPr="00CE1F05">
        <w:rPr>
          <w:sz w:val="24"/>
          <w:szCs w:val="24"/>
          <w:highlight w:val="green"/>
        </w:rPr>
        <w:t xml:space="preserve">  Изучите земноводных и рептилий средней полосы России. Рассмотрите препараты амфибий и рептилий зоологического музея. Опр</w:t>
      </w:r>
      <w:r w:rsidRPr="00CE1F05">
        <w:rPr>
          <w:sz w:val="24"/>
          <w:szCs w:val="24"/>
          <w:highlight w:val="green"/>
        </w:rPr>
        <w:t>е</w:t>
      </w:r>
      <w:r w:rsidRPr="00CE1F05">
        <w:rPr>
          <w:sz w:val="24"/>
          <w:szCs w:val="24"/>
          <w:highlight w:val="green"/>
        </w:rPr>
        <w:t>делите их систематическое положение. Выясните какие земноводные и рептилии Костромской области занесены в Красную книгу, найдите о них информацию.</w:t>
      </w:r>
    </w:p>
    <w:p w:rsidR="002F236A" w:rsidRPr="00CE1F05" w:rsidRDefault="002F236A" w:rsidP="002F236A">
      <w:pPr>
        <w:ind w:firstLine="709"/>
        <w:jc w:val="both"/>
        <w:rPr>
          <w:sz w:val="24"/>
          <w:szCs w:val="24"/>
          <w:highlight w:val="green"/>
        </w:rPr>
      </w:pPr>
      <w:r w:rsidRPr="00CE1F05">
        <w:rPr>
          <w:b/>
          <w:sz w:val="24"/>
          <w:szCs w:val="24"/>
          <w:highlight w:val="green"/>
        </w:rPr>
        <w:t>Задание 7.</w:t>
      </w:r>
      <w:r w:rsidRPr="00CE1F05">
        <w:rPr>
          <w:sz w:val="24"/>
          <w:szCs w:val="24"/>
          <w:highlight w:val="green"/>
        </w:rPr>
        <w:t xml:space="preserve"> Изучите аутэкологию лягушки. Дайте подробный исчерпывающий ответ на нижеследующие вопр</w:t>
      </w:r>
      <w:r w:rsidRPr="00CE1F05">
        <w:rPr>
          <w:sz w:val="24"/>
          <w:szCs w:val="24"/>
          <w:highlight w:val="green"/>
        </w:rPr>
        <w:t>о</w:t>
      </w:r>
      <w:r w:rsidRPr="00CE1F05">
        <w:rPr>
          <w:sz w:val="24"/>
          <w:szCs w:val="24"/>
          <w:highlight w:val="green"/>
        </w:rPr>
        <w:t>сы:</w:t>
      </w:r>
    </w:p>
    <w:p w:rsidR="002F236A" w:rsidRPr="00CE1F05" w:rsidRDefault="002F236A" w:rsidP="002F236A">
      <w:pPr>
        <w:ind w:firstLine="709"/>
        <w:jc w:val="both"/>
        <w:rPr>
          <w:i/>
          <w:sz w:val="24"/>
          <w:szCs w:val="24"/>
          <w:highlight w:val="green"/>
        </w:rPr>
      </w:pPr>
      <w:r w:rsidRPr="00CE1F05">
        <w:rPr>
          <w:i/>
          <w:sz w:val="24"/>
          <w:szCs w:val="24"/>
          <w:highlight w:val="green"/>
        </w:rPr>
        <w:t>1. Систематическое положение. Как называется вид? Какие другие группы организмов наиболее сходны с ним? Каково сходство и каковы различия между близкородственными видами? Каково его полное такс</w:t>
      </w:r>
      <w:r w:rsidRPr="00CE1F05">
        <w:rPr>
          <w:i/>
          <w:sz w:val="24"/>
          <w:szCs w:val="24"/>
          <w:highlight w:val="green"/>
        </w:rPr>
        <w:t>о</w:t>
      </w:r>
      <w:r w:rsidRPr="00CE1F05">
        <w:rPr>
          <w:i/>
          <w:sz w:val="24"/>
          <w:szCs w:val="24"/>
          <w:highlight w:val="green"/>
        </w:rPr>
        <w:t>номическое описание?</w:t>
      </w:r>
    </w:p>
    <w:p w:rsidR="002F236A" w:rsidRPr="00CE1F05" w:rsidRDefault="002F236A" w:rsidP="002F236A">
      <w:pPr>
        <w:ind w:firstLine="709"/>
        <w:jc w:val="both"/>
        <w:rPr>
          <w:i/>
          <w:sz w:val="24"/>
          <w:szCs w:val="24"/>
          <w:highlight w:val="green"/>
        </w:rPr>
      </w:pPr>
      <w:r w:rsidRPr="00CE1F05">
        <w:rPr>
          <w:i/>
          <w:iCs/>
          <w:sz w:val="24"/>
          <w:szCs w:val="24"/>
          <w:highlight w:val="green"/>
        </w:rPr>
        <w:t>2.</w:t>
      </w:r>
      <w:r w:rsidRPr="00CE1F05">
        <w:rPr>
          <w:i/>
          <w:sz w:val="24"/>
          <w:szCs w:val="24"/>
          <w:highlight w:val="green"/>
        </w:rPr>
        <w:t xml:space="preserve"> Местообитание. Где оно находится? Каковы особенности абиот</w:t>
      </w:r>
      <w:r w:rsidRPr="00CE1F05">
        <w:rPr>
          <w:i/>
          <w:sz w:val="24"/>
          <w:szCs w:val="24"/>
          <w:highlight w:val="green"/>
        </w:rPr>
        <w:t>и</w:t>
      </w:r>
      <w:r w:rsidRPr="00CE1F05">
        <w:rPr>
          <w:i/>
          <w:sz w:val="24"/>
          <w:szCs w:val="24"/>
          <w:highlight w:val="green"/>
        </w:rPr>
        <w:t>ческой среды обитания? Как изменяются абиотические факторы в течение года?</w:t>
      </w:r>
    </w:p>
    <w:p w:rsidR="002F236A" w:rsidRPr="00CE1F05" w:rsidRDefault="002F236A" w:rsidP="002F236A">
      <w:pPr>
        <w:ind w:firstLine="709"/>
        <w:jc w:val="both"/>
        <w:rPr>
          <w:i/>
          <w:sz w:val="24"/>
          <w:szCs w:val="24"/>
          <w:highlight w:val="green"/>
        </w:rPr>
      </w:pPr>
      <w:r w:rsidRPr="00CE1F05">
        <w:rPr>
          <w:i/>
          <w:sz w:val="24"/>
          <w:szCs w:val="24"/>
          <w:highlight w:val="green"/>
        </w:rPr>
        <w:t>3. Морфология. Каково строение взрослой особи? Каковы характе</w:t>
      </w:r>
      <w:r w:rsidRPr="00CE1F05">
        <w:rPr>
          <w:i/>
          <w:sz w:val="24"/>
          <w:szCs w:val="24"/>
          <w:highlight w:val="green"/>
        </w:rPr>
        <w:t>р</w:t>
      </w:r>
      <w:r w:rsidRPr="00CE1F05">
        <w:rPr>
          <w:i/>
          <w:sz w:val="24"/>
          <w:szCs w:val="24"/>
          <w:highlight w:val="green"/>
        </w:rPr>
        <w:t>ные внешние признаки? Каковы размеры и масса организма?</w:t>
      </w:r>
    </w:p>
    <w:p w:rsidR="002F236A" w:rsidRPr="00CE1F05" w:rsidRDefault="002F236A" w:rsidP="002F236A">
      <w:pPr>
        <w:ind w:firstLine="709"/>
        <w:jc w:val="both"/>
        <w:rPr>
          <w:i/>
          <w:sz w:val="24"/>
          <w:szCs w:val="24"/>
          <w:highlight w:val="green"/>
        </w:rPr>
      </w:pPr>
      <w:r w:rsidRPr="00CE1F05">
        <w:rPr>
          <w:i/>
          <w:sz w:val="24"/>
          <w:szCs w:val="24"/>
          <w:highlight w:val="green"/>
        </w:rPr>
        <w:t>4. Передвижение. Как перемещается животное?</w:t>
      </w:r>
      <w:r w:rsidRPr="00CE1F05">
        <w:rPr>
          <w:bCs/>
          <w:i/>
          <w:sz w:val="24"/>
          <w:szCs w:val="24"/>
          <w:highlight w:val="green"/>
        </w:rPr>
        <w:t xml:space="preserve"> </w:t>
      </w:r>
      <w:r w:rsidRPr="00CE1F05">
        <w:rPr>
          <w:i/>
          <w:sz w:val="24"/>
          <w:szCs w:val="24"/>
          <w:highlight w:val="green"/>
        </w:rPr>
        <w:t>Какие его части пр</w:t>
      </w:r>
      <w:r w:rsidRPr="00CE1F05">
        <w:rPr>
          <w:i/>
          <w:sz w:val="24"/>
          <w:szCs w:val="24"/>
          <w:highlight w:val="green"/>
        </w:rPr>
        <w:t>и</w:t>
      </w:r>
      <w:r w:rsidRPr="00CE1F05">
        <w:rPr>
          <w:i/>
          <w:sz w:val="24"/>
          <w:szCs w:val="24"/>
          <w:highlight w:val="green"/>
        </w:rPr>
        <w:t>нимают участие в движении, каковы функции этих частей?</w:t>
      </w:r>
    </w:p>
    <w:p w:rsidR="002F236A" w:rsidRPr="00CE1F05" w:rsidRDefault="002F236A" w:rsidP="002F236A">
      <w:pPr>
        <w:ind w:firstLine="709"/>
        <w:jc w:val="both"/>
        <w:rPr>
          <w:i/>
          <w:sz w:val="24"/>
          <w:szCs w:val="24"/>
          <w:highlight w:val="green"/>
        </w:rPr>
      </w:pPr>
      <w:r w:rsidRPr="00CE1F05">
        <w:rPr>
          <w:i/>
          <w:sz w:val="24"/>
          <w:szCs w:val="24"/>
          <w:highlight w:val="green"/>
        </w:rPr>
        <w:t>5. Питание. Чем питается организм? В какое время? Сколько пищи поедает? Каким образом ловит и заглатывает пищу? Какие черты строения способствуют заглатыванию? Обладает ли вид какими-либо особенност</w:t>
      </w:r>
      <w:r w:rsidRPr="00CE1F05">
        <w:rPr>
          <w:i/>
          <w:sz w:val="24"/>
          <w:szCs w:val="24"/>
          <w:highlight w:val="green"/>
        </w:rPr>
        <w:t>я</w:t>
      </w:r>
      <w:r w:rsidRPr="00CE1F05">
        <w:rPr>
          <w:i/>
          <w:sz w:val="24"/>
          <w:szCs w:val="24"/>
          <w:highlight w:val="green"/>
        </w:rPr>
        <w:t>ми переваривания и всасывания пищи?</w:t>
      </w:r>
    </w:p>
    <w:p w:rsidR="002F236A" w:rsidRPr="00CE1F05" w:rsidRDefault="002F236A" w:rsidP="002F236A">
      <w:pPr>
        <w:ind w:firstLine="709"/>
        <w:jc w:val="both"/>
        <w:rPr>
          <w:i/>
          <w:sz w:val="24"/>
          <w:szCs w:val="24"/>
          <w:highlight w:val="green"/>
        </w:rPr>
      </w:pPr>
      <w:r w:rsidRPr="00CE1F05">
        <w:rPr>
          <w:i/>
          <w:sz w:val="24"/>
          <w:szCs w:val="24"/>
          <w:highlight w:val="green"/>
        </w:rPr>
        <w:t>6. Дыхание. Где находятся поверхности для газообмена? Как прои</w:t>
      </w:r>
      <w:r w:rsidRPr="00CE1F05">
        <w:rPr>
          <w:i/>
          <w:sz w:val="24"/>
          <w:szCs w:val="24"/>
          <w:highlight w:val="green"/>
        </w:rPr>
        <w:t>с</w:t>
      </w:r>
      <w:r w:rsidRPr="00CE1F05">
        <w:rPr>
          <w:i/>
          <w:sz w:val="24"/>
          <w:szCs w:val="24"/>
          <w:highlight w:val="green"/>
        </w:rPr>
        <w:t>ходит газообмен? Сколько кислорода требуется организму?</w:t>
      </w:r>
    </w:p>
    <w:p w:rsidR="002F236A" w:rsidRPr="00CE1F05" w:rsidRDefault="002F236A" w:rsidP="002F236A">
      <w:pPr>
        <w:ind w:firstLine="709"/>
        <w:jc w:val="both"/>
        <w:rPr>
          <w:i/>
          <w:sz w:val="24"/>
          <w:szCs w:val="24"/>
          <w:highlight w:val="green"/>
        </w:rPr>
      </w:pPr>
      <w:r w:rsidRPr="00CE1F05">
        <w:rPr>
          <w:i/>
          <w:sz w:val="24"/>
          <w:szCs w:val="24"/>
          <w:highlight w:val="green"/>
        </w:rPr>
        <w:t>7. Выделение. Каковы конечные продукты обмена? Каким образом они выводятся из организма? Какими специальными органами в</w:t>
      </w:r>
      <w:r w:rsidRPr="00CE1F05">
        <w:rPr>
          <w:i/>
          <w:sz w:val="24"/>
          <w:szCs w:val="24"/>
          <w:highlight w:val="green"/>
        </w:rPr>
        <w:t>ы</w:t>
      </w:r>
      <w:r w:rsidRPr="00CE1F05">
        <w:rPr>
          <w:i/>
          <w:sz w:val="24"/>
          <w:szCs w:val="24"/>
          <w:highlight w:val="green"/>
        </w:rPr>
        <w:t>деления обладает организм?</w:t>
      </w:r>
    </w:p>
    <w:p w:rsidR="002F236A" w:rsidRPr="00CE1F05" w:rsidRDefault="002F236A" w:rsidP="002F236A">
      <w:pPr>
        <w:ind w:firstLine="709"/>
        <w:jc w:val="both"/>
        <w:rPr>
          <w:i/>
          <w:sz w:val="24"/>
          <w:szCs w:val="24"/>
          <w:highlight w:val="green"/>
        </w:rPr>
      </w:pPr>
      <w:r w:rsidRPr="00CE1F05">
        <w:rPr>
          <w:i/>
          <w:sz w:val="24"/>
          <w:szCs w:val="24"/>
          <w:highlight w:val="green"/>
        </w:rPr>
        <w:t>8. Размножение. Являются</w:t>
      </w:r>
      <w:r w:rsidRPr="00CE1F05">
        <w:rPr>
          <w:bCs/>
          <w:i/>
          <w:sz w:val="24"/>
          <w:szCs w:val="24"/>
          <w:highlight w:val="green"/>
        </w:rPr>
        <w:t xml:space="preserve"> </w:t>
      </w:r>
      <w:r w:rsidRPr="00CE1F05">
        <w:rPr>
          <w:i/>
          <w:sz w:val="24"/>
          <w:szCs w:val="24"/>
          <w:highlight w:val="green"/>
        </w:rPr>
        <w:t>ли особи раздельнополыми? Какие видимые внешние различия существуют между полами? Встречаются ли какие-нибудь формы в поведении ухаживания? Защищает ли животное свою те</w:t>
      </w:r>
      <w:r w:rsidRPr="00CE1F05">
        <w:rPr>
          <w:i/>
          <w:sz w:val="24"/>
          <w:szCs w:val="24"/>
          <w:highlight w:val="green"/>
        </w:rPr>
        <w:t>р</w:t>
      </w:r>
      <w:r w:rsidRPr="00CE1F05">
        <w:rPr>
          <w:i/>
          <w:sz w:val="24"/>
          <w:szCs w:val="24"/>
          <w:highlight w:val="green"/>
        </w:rPr>
        <w:t xml:space="preserve">риторию? Как происходит спаривание? </w:t>
      </w:r>
      <w:r w:rsidRPr="00CE1F05">
        <w:rPr>
          <w:i/>
          <w:sz w:val="24"/>
          <w:szCs w:val="24"/>
          <w:highlight w:val="green"/>
        </w:rPr>
        <w:lastRenderedPageBreak/>
        <w:t>Когда происходит спаривание? Как часто животные спариваются? Сколько вырабатывается половых клеток? Где происходит опл</w:t>
      </w:r>
      <w:r w:rsidRPr="00CE1F05">
        <w:rPr>
          <w:i/>
          <w:sz w:val="24"/>
          <w:szCs w:val="24"/>
          <w:highlight w:val="green"/>
        </w:rPr>
        <w:t>о</w:t>
      </w:r>
      <w:r w:rsidRPr="00CE1F05">
        <w:rPr>
          <w:i/>
          <w:sz w:val="24"/>
          <w:szCs w:val="24"/>
          <w:highlight w:val="green"/>
        </w:rPr>
        <w:t>дотворение?</w:t>
      </w:r>
    </w:p>
    <w:p w:rsidR="002F236A" w:rsidRPr="00CE1F05" w:rsidRDefault="002F236A" w:rsidP="002F236A">
      <w:pPr>
        <w:ind w:firstLine="709"/>
        <w:jc w:val="both"/>
        <w:rPr>
          <w:i/>
          <w:sz w:val="24"/>
          <w:szCs w:val="24"/>
          <w:highlight w:val="green"/>
        </w:rPr>
      </w:pPr>
      <w:r w:rsidRPr="00CE1F05">
        <w:rPr>
          <w:i/>
          <w:sz w:val="24"/>
          <w:szCs w:val="24"/>
          <w:highlight w:val="green"/>
        </w:rPr>
        <w:t>9. Жизненный цикл. Сколько времени идет развитие организма? В какой мере родители заботятся о потомстве? Имеется</w:t>
      </w:r>
      <w:r w:rsidRPr="00CE1F05">
        <w:rPr>
          <w:bCs/>
          <w:i/>
          <w:sz w:val="24"/>
          <w:szCs w:val="24"/>
          <w:highlight w:val="green"/>
        </w:rPr>
        <w:t xml:space="preserve"> </w:t>
      </w:r>
      <w:r w:rsidRPr="00CE1F05">
        <w:rPr>
          <w:i/>
          <w:sz w:val="24"/>
          <w:szCs w:val="24"/>
          <w:highlight w:val="green"/>
        </w:rPr>
        <w:t>ли личиночная стадия? Когда взрослые особи достигают половозрелого состояния? Чему равна средняя продолжительность жизни инд</w:t>
      </w:r>
      <w:r w:rsidRPr="00CE1F05">
        <w:rPr>
          <w:i/>
          <w:sz w:val="24"/>
          <w:szCs w:val="24"/>
          <w:highlight w:val="green"/>
        </w:rPr>
        <w:t>и</w:t>
      </w:r>
      <w:r w:rsidRPr="00CE1F05">
        <w:rPr>
          <w:i/>
          <w:sz w:val="24"/>
          <w:szCs w:val="24"/>
          <w:highlight w:val="green"/>
        </w:rPr>
        <w:t>видуума данного вида?</w:t>
      </w:r>
    </w:p>
    <w:p w:rsidR="002F236A" w:rsidRPr="00CE1F05" w:rsidRDefault="002F236A" w:rsidP="002F236A">
      <w:pPr>
        <w:ind w:firstLine="709"/>
        <w:jc w:val="both"/>
        <w:rPr>
          <w:i/>
          <w:sz w:val="24"/>
          <w:szCs w:val="24"/>
          <w:highlight w:val="green"/>
        </w:rPr>
      </w:pPr>
      <w:r w:rsidRPr="00CE1F05">
        <w:rPr>
          <w:i/>
          <w:sz w:val="24"/>
          <w:szCs w:val="24"/>
          <w:highlight w:val="green"/>
        </w:rPr>
        <w:t>10.  Поведение, Каким образом животное воспринимает раздражит</w:t>
      </w:r>
      <w:r w:rsidRPr="00CE1F05">
        <w:rPr>
          <w:i/>
          <w:sz w:val="24"/>
          <w:szCs w:val="24"/>
          <w:highlight w:val="green"/>
        </w:rPr>
        <w:t>е</w:t>
      </w:r>
      <w:r w:rsidRPr="00CE1F05">
        <w:rPr>
          <w:i/>
          <w:sz w:val="24"/>
          <w:szCs w:val="24"/>
          <w:highlight w:val="green"/>
        </w:rPr>
        <w:t>ли? На какие раздражители главным образом реагирует</w:t>
      </w:r>
      <w:r w:rsidRPr="00CE1F05">
        <w:rPr>
          <w:bCs/>
          <w:i/>
          <w:sz w:val="24"/>
          <w:szCs w:val="24"/>
          <w:highlight w:val="green"/>
        </w:rPr>
        <w:t xml:space="preserve"> </w:t>
      </w:r>
      <w:r w:rsidRPr="00CE1F05">
        <w:rPr>
          <w:i/>
          <w:sz w:val="24"/>
          <w:szCs w:val="24"/>
          <w:highlight w:val="green"/>
        </w:rPr>
        <w:t>животное? Как о</w:t>
      </w:r>
      <w:r w:rsidRPr="00CE1F05">
        <w:rPr>
          <w:i/>
          <w:sz w:val="24"/>
          <w:szCs w:val="24"/>
          <w:highlight w:val="green"/>
        </w:rPr>
        <w:t>с</w:t>
      </w:r>
      <w:r w:rsidRPr="00CE1F05">
        <w:rPr>
          <w:i/>
          <w:sz w:val="24"/>
          <w:szCs w:val="24"/>
          <w:highlight w:val="green"/>
        </w:rPr>
        <w:t>новные органы чувств, приспособлены к образу жизни животного? В какой мере животное поддается обучению? Как реагирует животное на неблаг</w:t>
      </w:r>
      <w:r w:rsidRPr="00CE1F05">
        <w:rPr>
          <w:i/>
          <w:sz w:val="24"/>
          <w:szCs w:val="24"/>
          <w:highlight w:val="green"/>
        </w:rPr>
        <w:t>о</w:t>
      </w:r>
      <w:r w:rsidRPr="00CE1F05">
        <w:rPr>
          <w:i/>
          <w:sz w:val="24"/>
          <w:szCs w:val="24"/>
          <w:highlight w:val="green"/>
        </w:rPr>
        <w:t>приятные погодные условия? Как общаются животные между собой?</w:t>
      </w:r>
    </w:p>
    <w:p w:rsidR="002F236A" w:rsidRPr="00CE1F05" w:rsidRDefault="002F236A" w:rsidP="002F236A">
      <w:pPr>
        <w:ind w:firstLine="709"/>
        <w:jc w:val="both"/>
        <w:rPr>
          <w:i/>
          <w:sz w:val="24"/>
          <w:szCs w:val="24"/>
          <w:highlight w:val="green"/>
        </w:rPr>
      </w:pPr>
      <w:r w:rsidRPr="00CE1F05">
        <w:rPr>
          <w:i/>
          <w:sz w:val="24"/>
          <w:szCs w:val="24"/>
          <w:highlight w:val="green"/>
        </w:rPr>
        <w:t>11. Экология. Какова численность популяции? Какие еще ж</w:t>
      </w:r>
      <w:r w:rsidRPr="00CE1F05">
        <w:rPr>
          <w:i/>
          <w:sz w:val="24"/>
          <w:szCs w:val="24"/>
          <w:highlight w:val="green"/>
        </w:rPr>
        <w:t>и</w:t>
      </w:r>
      <w:r w:rsidRPr="00CE1F05">
        <w:rPr>
          <w:i/>
          <w:sz w:val="24"/>
          <w:szCs w:val="24"/>
          <w:highlight w:val="green"/>
        </w:rPr>
        <w:t>вотные обитают в данном местообитании? Каким образом различные виды размещены в пределах местообитания? Как изучаемый вид связан с другими в</w:t>
      </w:r>
      <w:r w:rsidRPr="00CE1F05">
        <w:rPr>
          <w:i/>
          <w:sz w:val="24"/>
          <w:szCs w:val="24"/>
          <w:highlight w:val="green"/>
        </w:rPr>
        <w:t>и</w:t>
      </w:r>
      <w:r w:rsidRPr="00CE1F05">
        <w:rPr>
          <w:i/>
          <w:sz w:val="24"/>
          <w:szCs w:val="24"/>
          <w:highlight w:val="green"/>
        </w:rPr>
        <w:t xml:space="preserve">дами, населяющими то же местообитание, в пищевых сетях? Является ли животное хозяином, паразитом или симбионтом? Какова экологическая ниша вида? </w:t>
      </w:r>
    </w:p>
    <w:p w:rsidR="002F236A" w:rsidRPr="00CE1F05" w:rsidRDefault="002F236A" w:rsidP="002F236A">
      <w:pPr>
        <w:ind w:firstLine="709"/>
        <w:jc w:val="both"/>
        <w:rPr>
          <w:sz w:val="24"/>
          <w:szCs w:val="24"/>
          <w:highlight w:val="green"/>
        </w:rPr>
      </w:pPr>
    </w:p>
    <w:p w:rsidR="002F236A" w:rsidRPr="00CE1F05" w:rsidRDefault="002F236A" w:rsidP="002F236A">
      <w:pPr>
        <w:ind w:firstLine="709"/>
        <w:jc w:val="center"/>
        <w:rPr>
          <w:b/>
          <w:sz w:val="24"/>
          <w:szCs w:val="24"/>
          <w:highlight w:val="green"/>
        </w:rPr>
      </w:pPr>
      <w:r w:rsidRPr="00CE1F05">
        <w:rPr>
          <w:b/>
          <w:sz w:val="24"/>
          <w:szCs w:val="24"/>
          <w:highlight w:val="green"/>
        </w:rPr>
        <w:t>4.  Изучение орнитофауны и териофауны</w:t>
      </w:r>
    </w:p>
    <w:p w:rsidR="002F236A" w:rsidRPr="00CE1F05" w:rsidRDefault="002F236A" w:rsidP="002F236A">
      <w:pPr>
        <w:shd w:val="clear" w:color="auto" w:fill="FFFFFF"/>
        <w:ind w:firstLine="709"/>
        <w:jc w:val="both"/>
        <w:rPr>
          <w:iCs/>
          <w:color w:val="000000"/>
          <w:sz w:val="24"/>
          <w:szCs w:val="24"/>
          <w:highlight w:val="green"/>
        </w:rPr>
      </w:pPr>
      <w:r w:rsidRPr="00CE1F05">
        <w:rPr>
          <w:i/>
          <w:iCs/>
          <w:sz w:val="24"/>
          <w:szCs w:val="24"/>
          <w:highlight w:val="green"/>
        </w:rPr>
        <w:t>Цель:</w:t>
      </w:r>
      <w:r w:rsidRPr="00CE1F05">
        <w:rPr>
          <w:iCs/>
          <w:sz w:val="24"/>
          <w:szCs w:val="24"/>
          <w:highlight w:val="green"/>
        </w:rPr>
        <w:t xml:space="preserve"> </w:t>
      </w:r>
      <w:r w:rsidRPr="00CE1F05">
        <w:rPr>
          <w:iCs/>
          <w:color w:val="000000"/>
          <w:sz w:val="24"/>
          <w:szCs w:val="24"/>
          <w:highlight w:val="green"/>
        </w:rPr>
        <w:t xml:space="preserve"> Знакомство с орнитофауной и териофауной Костромской области.</w:t>
      </w:r>
    </w:p>
    <w:p w:rsidR="002F236A" w:rsidRPr="00CE1F05" w:rsidRDefault="002F236A" w:rsidP="002F236A">
      <w:pPr>
        <w:ind w:firstLine="709"/>
        <w:jc w:val="both"/>
        <w:rPr>
          <w:sz w:val="24"/>
          <w:szCs w:val="24"/>
          <w:highlight w:val="green"/>
        </w:rPr>
      </w:pPr>
      <w:r w:rsidRPr="00CE1F05">
        <w:rPr>
          <w:b/>
          <w:sz w:val="24"/>
          <w:szCs w:val="24"/>
          <w:highlight w:val="green"/>
        </w:rPr>
        <w:t>Задание 1.</w:t>
      </w:r>
      <w:r w:rsidRPr="00CE1F05">
        <w:rPr>
          <w:sz w:val="24"/>
          <w:szCs w:val="24"/>
          <w:highlight w:val="green"/>
        </w:rPr>
        <w:t xml:space="preserve"> Рассмотрите чучела птиц и зверей в зоологическом музее. При помощи определителя проведите их идентификацию. Заполните та</w:t>
      </w:r>
      <w:r w:rsidRPr="00CE1F05">
        <w:rPr>
          <w:sz w:val="24"/>
          <w:szCs w:val="24"/>
          <w:highlight w:val="green"/>
        </w:rPr>
        <w:t>б</w:t>
      </w:r>
      <w:r w:rsidRPr="00CE1F05">
        <w:rPr>
          <w:sz w:val="24"/>
          <w:szCs w:val="24"/>
          <w:highlight w:val="green"/>
        </w:rPr>
        <w:t>лицу 3 «Характеристика птиц и зверей».</w:t>
      </w:r>
    </w:p>
    <w:p w:rsidR="002F236A" w:rsidRPr="00CE1F05" w:rsidRDefault="002F236A" w:rsidP="002F236A">
      <w:pPr>
        <w:ind w:firstLine="709"/>
        <w:jc w:val="center"/>
        <w:rPr>
          <w:sz w:val="24"/>
          <w:szCs w:val="24"/>
          <w:highlight w:val="green"/>
        </w:rPr>
      </w:pPr>
      <w:r w:rsidRPr="00CE1F05">
        <w:rPr>
          <w:sz w:val="24"/>
          <w:szCs w:val="24"/>
          <w:highlight w:val="green"/>
        </w:rPr>
        <w:t>Таблица 3 -  Характеристика птиц и зверей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2F236A" w:rsidRPr="00CE1F05" w:rsidTr="004051FA">
        <w:trPr>
          <w:jc w:val="center"/>
        </w:trPr>
        <w:tc>
          <w:tcPr>
            <w:tcW w:w="2392" w:type="dxa"/>
            <w:shd w:val="clear" w:color="auto" w:fill="auto"/>
          </w:tcPr>
          <w:p w:rsidR="002F236A" w:rsidRPr="00CE1F05" w:rsidRDefault="002F236A" w:rsidP="004051FA">
            <w:pPr>
              <w:jc w:val="both"/>
              <w:rPr>
                <w:sz w:val="24"/>
                <w:szCs w:val="24"/>
                <w:highlight w:val="green"/>
              </w:rPr>
            </w:pPr>
            <w:r w:rsidRPr="00CE1F05">
              <w:rPr>
                <w:sz w:val="24"/>
                <w:szCs w:val="24"/>
                <w:highlight w:val="green"/>
              </w:rPr>
              <w:t>Видовое название</w:t>
            </w:r>
          </w:p>
          <w:p w:rsidR="002F236A" w:rsidRPr="00CE1F05" w:rsidRDefault="002F236A" w:rsidP="004051FA">
            <w:pPr>
              <w:jc w:val="both"/>
              <w:rPr>
                <w:sz w:val="24"/>
                <w:szCs w:val="24"/>
                <w:highlight w:val="green"/>
              </w:rPr>
            </w:pPr>
            <w:r w:rsidRPr="00CE1F05">
              <w:rPr>
                <w:sz w:val="24"/>
                <w:szCs w:val="24"/>
                <w:highlight w:val="green"/>
              </w:rPr>
              <w:t>(5 птиц и 5 млекоп</w:t>
            </w:r>
            <w:r w:rsidRPr="00CE1F05">
              <w:rPr>
                <w:sz w:val="24"/>
                <w:szCs w:val="24"/>
                <w:highlight w:val="green"/>
              </w:rPr>
              <w:t>и</w:t>
            </w:r>
            <w:r w:rsidRPr="00CE1F05">
              <w:rPr>
                <w:sz w:val="24"/>
                <w:szCs w:val="24"/>
                <w:highlight w:val="green"/>
              </w:rPr>
              <w:t>тающих)</w:t>
            </w:r>
          </w:p>
        </w:tc>
        <w:tc>
          <w:tcPr>
            <w:tcW w:w="2393" w:type="dxa"/>
            <w:shd w:val="clear" w:color="auto" w:fill="auto"/>
          </w:tcPr>
          <w:p w:rsidR="002F236A" w:rsidRPr="00CE1F05" w:rsidRDefault="002F236A" w:rsidP="004051FA">
            <w:pPr>
              <w:jc w:val="both"/>
              <w:rPr>
                <w:sz w:val="24"/>
                <w:szCs w:val="24"/>
                <w:highlight w:val="green"/>
              </w:rPr>
            </w:pPr>
            <w:r w:rsidRPr="00CE1F05">
              <w:rPr>
                <w:sz w:val="24"/>
                <w:szCs w:val="24"/>
                <w:highlight w:val="green"/>
              </w:rPr>
              <w:t>Систематическое пол</w:t>
            </w:r>
            <w:r w:rsidRPr="00CE1F05">
              <w:rPr>
                <w:sz w:val="24"/>
                <w:szCs w:val="24"/>
                <w:highlight w:val="green"/>
              </w:rPr>
              <w:t>о</w:t>
            </w:r>
            <w:r w:rsidRPr="00CE1F05">
              <w:rPr>
                <w:sz w:val="24"/>
                <w:szCs w:val="24"/>
                <w:highlight w:val="green"/>
              </w:rPr>
              <w:t>жение</w:t>
            </w:r>
          </w:p>
        </w:tc>
        <w:tc>
          <w:tcPr>
            <w:tcW w:w="2393" w:type="dxa"/>
            <w:shd w:val="clear" w:color="auto" w:fill="auto"/>
          </w:tcPr>
          <w:p w:rsidR="002F236A" w:rsidRPr="00CE1F05" w:rsidRDefault="002F236A" w:rsidP="004051FA">
            <w:pPr>
              <w:jc w:val="both"/>
              <w:rPr>
                <w:sz w:val="24"/>
                <w:szCs w:val="24"/>
                <w:highlight w:val="green"/>
              </w:rPr>
            </w:pPr>
            <w:r w:rsidRPr="00CE1F05">
              <w:rPr>
                <w:sz w:val="24"/>
                <w:szCs w:val="24"/>
                <w:highlight w:val="green"/>
              </w:rPr>
              <w:t>Особенности внешнего облика</w:t>
            </w:r>
          </w:p>
        </w:tc>
        <w:tc>
          <w:tcPr>
            <w:tcW w:w="2393" w:type="dxa"/>
            <w:shd w:val="clear" w:color="auto" w:fill="auto"/>
          </w:tcPr>
          <w:p w:rsidR="002F236A" w:rsidRPr="00CE1F05" w:rsidRDefault="002F236A" w:rsidP="004051FA">
            <w:pPr>
              <w:jc w:val="both"/>
              <w:rPr>
                <w:sz w:val="24"/>
                <w:szCs w:val="24"/>
                <w:highlight w:val="green"/>
              </w:rPr>
            </w:pPr>
            <w:r w:rsidRPr="00CE1F05">
              <w:rPr>
                <w:sz w:val="24"/>
                <w:szCs w:val="24"/>
                <w:highlight w:val="green"/>
              </w:rPr>
              <w:t>Среда обитания и образ жизни</w:t>
            </w:r>
          </w:p>
        </w:tc>
      </w:tr>
      <w:tr w:rsidR="002F236A" w:rsidRPr="00CE1F05" w:rsidTr="004051FA">
        <w:trPr>
          <w:jc w:val="center"/>
        </w:trPr>
        <w:tc>
          <w:tcPr>
            <w:tcW w:w="2392" w:type="dxa"/>
            <w:shd w:val="clear" w:color="auto" w:fill="auto"/>
          </w:tcPr>
          <w:p w:rsidR="002F236A" w:rsidRPr="00CE1F05" w:rsidRDefault="002F236A" w:rsidP="004051FA">
            <w:pPr>
              <w:jc w:val="right"/>
              <w:rPr>
                <w:sz w:val="24"/>
                <w:szCs w:val="24"/>
                <w:highlight w:val="green"/>
              </w:rPr>
            </w:pPr>
          </w:p>
        </w:tc>
        <w:tc>
          <w:tcPr>
            <w:tcW w:w="2393" w:type="dxa"/>
            <w:shd w:val="clear" w:color="auto" w:fill="auto"/>
          </w:tcPr>
          <w:p w:rsidR="002F236A" w:rsidRPr="00CE1F05" w:rsidRDefault="002F236A" w:rsidP="004051FA">
            <w:pPr>
              <w:jc w:val="right"/>
              <w:rPr>
                <w:sz w:val="24"/>
                <w:szCs w:val="24"/>
                <w:highlight w:val="green"/>
              </w:rPr>
            </w:pPr>
          </w:p>
        </w:tc>
        <w:tc>
          <w:tcPr>
            <w:tcW w:w="2393" w:type="dxa"/>
            <w:shd w:val="clear" w:color="auto" w:fill="auto"/>
          </w:tcPr>
          <w:p w:rsidR="002F236A" w:rsidRPr="00CE1F05" w:rsidRDefault="002F236A" w:rsidP="004051FA">
            <w:pPr>
              <w:jc w:val="right"/>
              <w:rPr>
                <w:sz w:val="24"/>
                <w:szCs w:val="24"/>
                <w:highlight w:val="green"/>
              </w:rPr>
            </w:pPr>
          </w:p>
        </w:tc>
        <w:tc>
          <w:tcPr>
            <w:tcW w:w="2393" w:type="dxa"/>
            <w:shd w:val="clear" w:color="auto" w:fill="auto"/>
          </w:tcPr>
          <w:p w:rsidR="002F236A" w:rsidRPr="00CE1F05" w:rsidRDefault="002F236A" w:rsidP="004051FA">
            <w:pPr>
              <w:jc w:val="right"/>
              <w:rPr>
                <w:sz w:val="24"/>
                <w:szCs w:val="24"/>
                <w:highlight w:val="green"/>
              </w:rPr>
            </w:pPr>
          </w:p>
        </w:tc>
      </w:tr>
      <w:tr w:rsidR="002F236A" w:rsidRPr="00CE1F05" w:rsidTr="004051FA">
        <w:trPr>
          <w:jc w:val="center"/>
        </w:trPr>
        <w:tc>
          <w:tcPr>
            <w:tcW w:w="2392" w:type="dxa"/>
            <w:shd w:val="clear" w:color="auto" w:fill="auto"/>
          </w:tcPr>
          <w:p w:rsidR="002F236A" w:rsidRPr="00CE1F05" w:rsidRDefault="002F236A" w:rsidP="004051FA">
            <w:pPr>
              <w:jc w:val="right"/>
              <w:rPr>
                <w:sz w:val="24"/>
                <w:szCs w:val="24"/>
                <w:highlight w:val="green"/>
              </w:rPr>
            </w:pPr>
          </w:p>
        </w:tc>
        <w:tc>
          <w:tcPr>
            <w:tcW w:w="2393" w:type="dxa"/>
            <w:shd w:val="clear" w:color="auto" w:fill="auto"/>
          </w:tcPr>
          <w:p w:rsidR="002F236A" w:rsidRPr="00CE1F05" w:rsidRDefault="002F236A" w:rsidP="004051FA">
            <w:pPr>
              <w:jc w:val="right"/>
              <w:rPr>
                <w:sz w:val="24"/>
                <w:szCs w:val="24"/>
                <w:highlight w:val="green"/>
              </w:rPr>
            </w:pPr>
          </w:p>
        </w:tc>
        <w:tc>
          <w:tcPr>
            <w:tcW w:w="2393" w:type="dxa"/>
            <w:shd w:val="clear" w:color="auto" w:fill="auto"/>
          </w:tcPr>
          <w:p w:rsidR="002F236A" w:rsidRPr="00CE1F05" w:rsidRDefault="002F236A" w:rsidP="004051FA">
            <w:pPr>
              <w:jc w:val="right"/>
              <w:rPr>
                <w:sz w:val="24"/>
                <w:szCs w:val="24"/>
                <w:highlight w:val="green"/>
              </w:rPr>
            </w:pPr>
          </w:p>
        </w:tc>
        <w:tc>
          <w:tcPr>
            <w:tcW w:w="2393" w:type="dxa"/>
            <w:shd w:val="clear" w:color="auto" w:fill="auto"/>
          </w:tcPr>
          <w:p w:rsidR="002F236A" w:rsidRPr="00CE1F05" w:rsidRDefault="002F236A" w:rsidP="004051FA">
            <w:pPr>
              <w:jc w:val="right"/>
              <w:rPr>
                <w:sz w:val="24"/>
                <w:szCs w:val="24"/>
                <w:highlight w:val="green"/>
              </w:rPr>
            </w:pPr>
          </w:p>
        </w:tc>
      </w:tr>
    </w:tbl>
    <w:p w:rsidR="002F236A" w:rsidRPr="00CE1F05" w:rsidRDefault="002F236A" w:rsidP="002F236A">
      <w:pPr>
        <w:ind w:firstLine="709"/>
        <w:jc w:val="both"/>
        <w:rPr>
          <w:sz w:val="24"/>
          <w:szCs w:val="24"/>
          <w:highlight w:val="green"/>
        </w:rPr>
      </w:pPr>
      <w:r w:rsidRPr="00CE1F05">
        <w:rPr>
          <w:b/>
          <w:sz w:val="24"/>
          <w:szCs w:val="24"/>
          <w:highlight w:val="green"/>
        </w:rPr>
        <w:t>Задание 2.</w:t>
      </w:r>
      <w:r w:rsidRPr="00CE1F05">
        <w:rPr>
          <w:sz w:val="24"/>
          <w:szCs w:val="24"/>
          <w:highlight w:val="green"/>
        </w:rPr>
        <w:t xml:space="preserve"> Изучите птиц и животных Костромской области занесе</w:t>
      </w:r>
      <w:r w:rsidRPr="00CE1F05">
        <w:rPr>
          <w:sz w:val="24"/>
          <w:szCs w:val="24"/>
          <w:highlight w:val="green"/>
        </w:rPr>
        <w:t>н</w:t>
      </w:r>
      <w:r w:rsidRPr="00CE1F05">
        <w:rPr>
          <w:sz w:val="24"/>
          <w:szCs w:val="24"/>
          <w:highlight w:val="green"/>
        </w:rPr>
        <w:t>ных в Красную книгу, найдите о них информацию. Сделайте вывод, какие охранные мероприятия будут способствовать увеличению их численности.</w:t>
      </w:r>
    </w:p>
    <w:p w:rsidR="002F236A" w:rsidRPr="00CE1F05" w:rsidRDefault="002F236A" w:rsidP="002F236A">
      <w:pPr>
        <w:ind w:firstLine="709"/>
        <w:rPr>
          <w:bCs/>
          <w:sz w:val="24"/>
          <w:szCs w:val="24"/>
          <w:highlight w:val="green"/>
        </w:rPr>
      </w:pPr>
    </w:p>
    <w:p w:rsidR="002F236A" w:rsidRPr="00CE1F05" w:rsidRDefault="002F236A" w:rsidP="002F236A">
      <w:pPr>
        <w:ind w:firstLine="709"/>
        <w:jc w:val="center"/>
        <w:rPr>
          <w:b/>
          <w:bCs/>
          <w:sz w:val="24"/>
          <w:szCs w:val="24"/>
          <w:highlight w:val="green"/>
        </w:rPr>
      </w:pPr>
      <w:r w:rsidRPr="00CE1F05">
        <w:rPr>
          <w:b/>
          <w:bCs/>
          <w:sz w:val="24"/>
          <w:szCs w:val="24"/>
          <w:highlight w:val="green"/>
        </w:rPr>
        <w:t>5. Изучение ООПТ (экскурсия на лосеферму). Териофауна</w:t>
      </w:r>
    </w:p>
    <w:p w:rsidR="002F236A" w:rsidRPr="00CE1F05" w:rsidRDefault="002F236A" w:rsidP="002F236A">
      <w:pPr>
        <w:shd w:val="clear" w:color="auto" w:fill="FFFFFF"/>
        <w:ind w:firstLine="709"/>
        <w:jc w:val="both"/>
        <w:rPr>
          <w:iCs/>
          <w:color w:val="000000"/>
          <w:sz w:val="24"/>
          <w:szCs w:val="24"/>
          <w:highlight w:val="green"/>
        </w:rPr>
      </w:pPr>
      <w:r w:rsidRPr="00CE1F05">
        <w:rPr>
          <w:i/>
          <w:iCs/>
          <w:sz w:val="24"/>
          <w:szCs w:val="24"/>
          <w:highlight w:val="green"/>
        </w:rPr>
        <w:t xml:space="preserve">Цель: </w:t>
      </w:r>
      <w:r w:rsidRPr="00CE1F05">
        <w:rPr>
          <w:iCs/>
          <w:color w:val="000000"/>
          <w:sz w:val="24"/>
          <w:szCs w:val="24"/>
          <w:highlight w:val="green"/>
        </w:rPr>
        <w:t xml:space="preserve"> Знакомство с особо охраняемыми природными территори</w:t>
      </w:r>
      <w:r w:rsidRPr="00CE1F05">
        <w:rPr>
          <w:iCs/>
          <w:color w:val="000000"/>
          <w:sz w:val="24"/>
          <w:szCs w:val="24"/>
          <w:highlight w:val="green"/>
        </w:rPr>
        <w:t>я</w:t>
      </w:r>
      <w:r w:rsidRPr="00CE1F05">
        <w:rPr>
          <w:iCs/>
          <w:color w:val="000000"/>
          <w:sz w:val="24"/>
          <w:szCs w:val="24"/>
          <w:highlight w:val="green"/>
        </w:rPr>
        <w:t xml:space="preserve">ми.  Изучить </w:t>
      </w:r>
      <w:r w:rsidRPr="00CE1F05">
        <w:rPr>
          <w:iCs/>
          <w:sz w:val="24"/>
          <w:szCs w:val="24"/>
          <w:highlight w:val="green"/>
        </w:rPr>
        <w:t xml:space="preserve">разнообразие и систематику </w:t>
      </w:r>
      <w:r w:rsidRPr="00CE1F05">
        <w:rPr>
          <w:iCs/>
          <w:color w:val="000000"/>
          <w:sz w:val="24"/>
          <w:szCs w:val="24"/>
          <w:highlight w:val="green"/>
        </w:rPr>
        <w:t>млекопитающих Костромской области.</w:t>
      </w:r>
    </w:p>
    <w:p w:rsidR="002F236A" w:rsidRPr="00CE1F05" w:rsidRDefault="002F236A" w:rsidP="002F236A">
      <w:pPr>
        <w:ind w:firstLine="709"/>
        <w:rPr>
          <w:sz w:val="24"/>
          <w:szCs w:val="24"/>
          <w:highlight w:val="green"/>
        </w:rPr>
      </w:pPr>
      <w:r w:rsidRPr="00CE1F05">
        <w:rPr>
          <w:b/>
          <w:sz w:val="24"/>
          <w:szCs w:val="24"/>
          <w:highlight w:val="green"/>
        </w:rPr>
        <w:t>Задание 1.</w:t>
      </w:r>
      <w:r w:rsidRPr="00CE1F05">
        <w:rPr>
          <w:sz w:val="24"/>
          <w:szCs w:val="24"/>
          <w:highlight w:val="green"/>
        </w:rPr>
        <w:t xml:space="preserve">  Изучите технологию содержания диких животных в и</w:t>
      </w:r>
      <w:r w:rsidRPr="00CE1F05">
        <w:rPr>
          <w:sz w:val="24"/>
          <w:szCs w:val="24"/>
          <w:highlight w:val="green"/>
        </w:rPr>
        <w:t>с</w:t>
      </w:r>
      <w:r w:rsidRPr="00CE1F05">
        <w:rPr>
          <w:sz w:val="24"/>
          <w:szCs w:val="24"/>
          <w:highlight w:val="green"/>
        </w:rPr>
        <w:t>кусственной среде.</w:t>
      </w:r>
      <w:r w:rsidRPr="00CE1F05">
        <w:rPr>
          <w:iCs/>
          <w:color w:val="000000"/>
          <w:sz w:val="24"/>
          <w:szCs w:val="24"/>
          <w:highlight w:val="green"/>
        </w:rPr>
        <w:t xml:space="preserve"> </w:t>
      </w:r>
    </w:p>
    <w:p w:rsidR="002F236A" w:rsidRPr="00CE1F05" w:rsidRDefault="002F236A" w:rsidP="002F236A">
      <w:pPr>
        <w:shd w:val="clear" w:color="auto" w:fill="FFFFFF"/>
        <w:ind w:firstLine="709"/>
        <w:jc w:val="both"/>
        <w:rPr>
          <w:color w:val="000000"/>
          <w:sz w:val="24"/>
          <w:szCs w:val="24"/>
          <w:highlight w:val="green"/>
        </w:rPr>
      </w:pPr>
      <w:r w:rsidRPr="00CE1F05">
        <w:rPr>
          <w:color w:val="000000"/>
          <w:sz w:val="24"/>
          <w:szCs w:val="24"/>
          <w:highlight w:val="green"/>
        </w:rPr>
        <w:t>1.1. Ознакомьтесь с режимом работы заказника.</w:t>
      </w:r>
    </w:p>
    <w:p w:rsidR="002F236A" w:rsidRPr="00CE1F05" w:rsidRDefault="002F236A" w:rsidP="002F236A">
      <w:pPr>
        <w:shd w:val="clear" w:color="auto" w:fill="FFFFFF"/>
        <w:ind w:firstLine="709"/>
        <w:jc w:val="both"/>
        <w:rPr>
          <w:color w:val="000000"/>
          <w:sz w:val="24"/>
          <w:szCs w:val="24"/>
          <w:highlight w:val="green"/>
        </w:rPr>
      </w:pPr>
      <w:r w:rsidRPr="00CE1F05">
        <w:rPr>
          <w:color w:val="000000"/>
          <w:sz w:val="24"/>
          <w:szCs w:val="24"/>
          <w:highlight w:val="green"/>
        </w:rPr>
        <w:t>1.2. Ознакомьтесь с режимом охраны заказной территории.</w:t>
      </w:r>
    </w:p>
    <w:p w:rsidR="002F236A" w:rsidRPr="00CE1F05" w:rsidRDefault="002F236A" w:rsidP="002F236A">
      <w:pPr>
        <w:shd w:val="clear" w:color="auto" w:fill="FFFFFF"/>
        <w:ind w:firstLine="709"/>
        <w:jc w:val="both"/>
        <w:rPr>
          <w:color w:val="000000"/>
          <w:sz w:val="24"/>
          <w:szCs w:val="24"/>
          <w:highlight w:val="green"/>
        </w:rPr>
      </w:pPr>
      <w:r w:rsidRPr="00CE1F05">
        <w:rPr>
          <w:color w:val="000000"/>
          <w:sz w:val="24"/>
          <w:szCs w:val="24"/>
          <w:highlight w:val="green"/>
        </w:rPr>
        <w:t>1.3. Знакомство с охраняемыми видами, выяснить численность, плотность и динамику их популяции.</w:t>
      </w:r>
    </w:p>
    <w:p w:rsidR="002F236A" w:rsidRPr="00CE1F05" w:rsidRDefault="002F236A" w:rsidP="002F236A">
      <w:pPr>
        <w:shd w:val="clear" w:color="auto" w:fill="FFFFFF"/>
        <w:ind w:firstLine="709"/>
        <w:jc w:val="both"/>
        <w:rPr>
          <w:color w:val="000000"/>
          <w:sz w:val="24"/>
          <w:szCs w:val="24"/>
          <w:highlight w:val="green"/>
        </w:rPr>
      </w:pPr>
      <w:r w:rsidRPr="00CE1F05">
        <w:rPr>
          <w:b/>
          <w:sz w:val="24"/>
          <w:szCs w:val="24"/>
          <w:highlight w:val="green"/>
        </w:rPr>
        <w:t xml:space="preserve">Задание 2. </w:t>
      </w:r>
      <w:r w:rsidRPr="00CE1F05">
        <w:rPr>
          <w:color w:val="000000"/>
          <w:sz w:val="24"/>
          <w:szCs w:val="24"/>
          <w:highlight w:val="green"/>
        </w:rPr>
        <w:t>Изучите типы ООПТ и их роль в сохранении биологич</w:t>
      </w:r>
      <w:r w:rsidRPr="00CE1F05">
        <w:rPr>
          <w:color w:val="000000"/>
          <w:sz w:val="24"/>
          <w:szCs w:val="24"/>
          <w:highlight w:val="green"/>
        </w:rPr>
        <w:t>е</w:t>
      </w:r>
      <w:r w:rsidRPr="00CE1F05">
        <w:rPr>
          <w:color w:val="000000"/>
          <w:sz w:val="24"/>
          <w:szCs w:val="24"/>
          <w:highlight w:val="green"/>
        </w:rPr>
        <w:t>ского разнообразия.</w:t>
      </w:r>
    </w:p>
    <w:p w:rsidR="002F236A" w:rsidRPr="00CE1F05" w:rsidRDefault="002F236A" w:rsidP="002F236A">
      <w:pPr>
        <w:shd w:val="clear" w:color="auto" w:fill="FFFFFF"/>
        <w:ind w:firstLine="709"/>
        <w:jc w:val="both"/>
        <w:rPr>
          <w:color w:val="000000"/>
          <w:sz w:val="24"/>
          <w:szCs w:val="24"/>
          <w:highlight w:val="green"/>
        </w:rPr>
      </w:pPr>
      <w:r w:rsidRPr="00CE1F05">
        <w:rPr>
          <w:b/>
          <w:sz w:val="24"/>
          <w:szCs w:val="24"/>
          <w:highlight w:val="green"/>
        </w:rPr>
        <w:t>Задание 3.</w:t>
      </w:r>
      <w:r w:rsidRPr="00CE1F05">
        <w:rPr>
          <w:color w:val="000000"/>
          <w:sz w:val="24"/>
          <w:szCs w:val="24"/>
          <w:highlight w:val="green"/>
        </w:rPr>
        <w:t xml:space="preserve"> Изучите животных занесенных в Красную книгу Кос</w:t>
      </w:r>
      <w:r w:rsidRPr="00CE1F05">
        <w:rPr>
          <w:color w:val="000000"/>
          <w:sz w:val="24"/>
          <w:szCs w:val="24"/>
          <w:highlight w:val="green"/>
        </w:rPr>
        <w:t>т</w:t>
      </w:r>
      <w:r w:rsidRPr="00CE1F05">
        <w:rPr>
          <w:color w:val="000000"/>
          <w:sz w:val="24"/>
          <w:szCs w:val="24"/>
          <w:highlight w:val="green"/>
        </w:rPr>
        <w:t xml:space="preserve">ромской области. Найдите в литературе информацию о млекопитающих занесенных в Красную книгу Костромской области. </w:t>
      </w:r>
    </w:p>
    <w:p w:rsidR="002F236A" w:rsidRPr="00CE1F05" w:rsidRDefault="002F236A" w:rsidP="002F236A">
      <w:pPr>
        <w:ind w:firstLine="709"/>
        <w:rPr>
          <w:bCs/>
          <w:sz w:val="24"/>
          <w:szCs w:val="24"/>
          <w:highlight w:val="green"/>
        </w:rPr>
      </w:pPr>
    </w:p>
    <w:p w:rsidR="002F236A" w:rsidRPr="00CE1F05" w:rsidRDefault="002F236A" w:rsidP="002F236A">
      <w:pPr>
        <w:ind w:firstLine="709"/>
        <w:jc w:val="center"/>
        <w:rPr>
          <w:i/>
          <w:iCs/>
          <w:sz w:val="24"/>
          <w:szCs w:val="24"/>
          <w:highlight w:val="green"/>
          <w:lang w:val="en-US"/>
        </w:rPr>
      </w:pPr>
      <w:r w:rsidRPr="00CE1F05">
        <w:rPr>
          <w:b/>
          <w:bCs/>
          <w:sz w:val="24"/>
          <w:szCs w:val="24"/>
          <w:highlight w:val="green"/>
        </w:rPr>
        <w:t>6.  Закономерности  развития природы. Адаптация органи</w:t>
      </w:r>
      <w:r w:rsidRPr="00CE1F05">
        <w:rPr>
          <w:b/>
          <w:bCs/>
          <w:sz w:val="24"/>
          <w:szCs w:val="24"/>
          <w:highlight w:val="green"/>
        </w:rPr>
        <w:t>з</w:t>
      </w:r>
      <w:r w:rsidRPr="00CE1F05">
        <w:rPr>
          <w:b/>
          <w:bCs/>
          <w:sz w:val="24"/>
          <w:szCs w:val="24"/>
          <w:highlight w:val="green"/>
        </w:rPr>
        <w:t>мов к окружающей среде. Подведение итогов практики</w:t>
      </w:r>
      <w:r w:rsidRPr="00CE1F05">
        <w:rPr>
          <w:i/>
          <w:iCs/>
          <w:sz w:val="24"/>
          <w:szCs w:val="24"/>
          <w:highlight w:val="green"/>
        </w:rPr>
        <w:t xml:space="preserve"> </w:t>
      </w:r>
    </w:p>
    <w:p w:rsidR="002F236A" w:rsidRPr="00CE1F05" w:rsidRDefault="002F236A" w:rsidP="002F236A">
      <w:pPr>
        <w:ind w:firstLine="709"/>
        <w:jc w:val="both"/>
        <w:rPr>
          <w:iCs/>
          <w:sz w:val="24"/>
          <w:szCs w:val="24"/>
          <w:highlight w:val="green"/>
        </w:rPr>
      </w:pPr>
      <w:r w:rsidRPr="00CE1F05">
        <w:rPr>
          <w:i/>
          <w:iCs/>
          <w:sz w:val="24"/>
          <w:szCs w:val="24"/>
          <w:highlight w:val="green"/>
        </w:rPr>
        <w:t>Цель:</w:t>
      </w:r>
      <w:r w:rsidRPr="00CE1F05">
        <w:rPr>
          <w:iCs/>
          <w:sz w:val="24"/>
          <w:szCs w:val="24"/>
          <w:highlight w:val="green"/>
        </w:rPr>
        <w:t xml:space="preserve"> Изучить разнообразие промысловых животных Костромской области. Выя</w:t>
      </w:r>
      <w:r w:rsidRPr="00CE1F05">
        <w:rPr>
          <w:iCs/>
          <w:sz w:val="24"/>
          <w:szCs w:val="24"/>
          <w:highlight w:val="green"/>
        </w:rPr>
        <w:t>с</w:t>
      </w:r>
      <w:r w:rsidRPr="00CE1F05">
        <w:rPr>
          <w:iCs/>
          <w:sz w:val="24"/>
          <w:szCs w:val="24"/>
          <w:highlight w:val="green"/>
        </w:rPr>
        <w:t>нить направления адаптации к факторам среды обитания.</w:t>
      </w:r>
    </w:p>
    <w:p w:rsidR="002F236A" w:rsidRPr="00CE1F05" w:rsidRDefault="002F236A" w:rsidP="002F236A">
      <w:pPr>
        <w:ind w:firstLine="709"/>
        <w:jc w:val="both"/>
        <w:rPr>
          <w:sz w:val="24"/>
          <w:szCs w:val="24"/>
          <w:highlight w:val="green"/>
        </w:rPr>
      </w:pPr>
      <w:r w:rsidRPr="00CE1F05">
        <w:rPr>
          <w:b/>
          <w:sz w:val="24"/>
          <w:szCs w:val="24"/>
          <w:highlight w:val="green"/>
        </w:rPr>
        <w:lastRenderedPageBreak/>
        <w:t>Задание 1.</w:t>
      </w:r>
      <w:r w:rsidRPr="00CE1F05">
        <w:rPr>
          <w:sz w:val="24"/>
          <w:szCs w:val="24"/>
          <w:highlight w:val="green"/>
        </w:rPr>
        <w:t xml:space="preserve"> Определите место представителей  местной фауны наблюдаемых во время экскурсий на луг, водоем, лес на схеме систематики  животного мира. Отчет о выполненном задании представить в виде рису</w:t>
      </w:r>
      <w:r w:rsidRPr="00CE1F05">
        <w:rPr>
          <w:sz w:val="24"/>
          <w:szCs w:val="24"/>
          <w:highlight w:val="green"/>
        </w:rPr>
        <w:t>н</w:t>
      </w:r>
      <w:r w:rsidRPr="00CE1F05">
        <w:rPr>
          <w:sz w:val="24"/>
          <w:szCs w:val="24"/>
          <w:highlight w:val="green"/>
        </w:rPr>
        <w:t>ка-схемы.</w:t>
      </w:r>
    </w:p>
    <w:p w:rsidR="002F236A" w:rsidRPr="00CE1F05" w:rsidRDefault="002F236A" w:rsidP="002F236A">
      <w:pPr>
        <w:ind w:firstLine="709"/>
        <w:jc w:val="both"/>
        <w:rPr>
          <w:sz w:val="24"/>
          <w:szCs w:val="24"/>
          <w:highlight w:val="green"/>
        </w:rPr>
      </w:pPr>
      <w:r w:rsidRPr="00CE1F05">
        <w:rPr>
          <w:b/>
          <w:sz w:val="24"/>
          <w:szCs w:val="24"/>
          <w:highlight w:val="green"/>
        </w:rPr>
        <w:t>Задание 2.</w:t>
      </w:r>
      <w:r w:rsidRPr="00CE1F05">
        <w:rPr>
          <w:sz w:val="24"/>
          <w:szCs w:val="24"/>
          <w:highlight w:val="green"/>
        </w:rPr>
        <w:t xml:space="preserve"> Выясните черты приспособления организмов к условиям окружающей среды. Заполните таблицу 4 «Черты адаптации представит</w:t>
      </w:r>
      <w:r w:rsidRPr="00CE1F05">
        <w:rPr>
          <w:sz w:val="24"/>
          <w:szCs w:val="24"/>
          <w:highlight w:val="green"/>
        </w:rPr>
        <w:t>е</w:t>
      </w:r>
      <w:r w:rsidRPr="00CE1F05">
        <w:rPr>
          <w:sz w:val="24"/>
          <w:szCs w:val="24"/>
          <w:highlight w:val="green"/>
        </w:rPr>
        <w:t>лей местной фауны к факторам среды»  В  таблице должно быть не мене 10 видов наблюдаемых во время экскурсий.</w:t>
      </w:r>
    </w:p>
    <w:p w:rsidR="002F236A" w:rsidRPr="00CE1F05" w:rsidRDefault="002F236A" w:rsidP="002F236A">
      <w:pPr>
        <w:ind w:firstLine="709"/>
        <w:jc w:val="center"/>
        <w:rPr>
          <w:sz w:val="24"/>
          <w:szCs w:val="24"/>
          <w:highlight w:val="green"/>
        </w:rPr>
      </w:pPr>
      <w:r w:rsidRPr="00CE1F05">
        <w:rPr>
          <w:sz w:val="24"/>
          <w:szCs w:val="24"/>
          <w:highlight w:val="green"/>
        </w:rPr>
        <w:t>Таблица 4- Черты адаптации представителей местной фауны к факторам среды</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463"/>
        <w:gridCol w:w="2462"/>
        <w:gridCol w:w="2464"/>
      </w:tblGrid>
      <w:tr w:rsidR="002F236A" w:rsidRPr="00CE1F05" w:rsidTr="004051FA">
        <w:trPr>
          <w:jc w:val="center"/>
        </w:trPr>
        <w:tc>
          <w:tcPr>
            <w:tcW w:w="2462" w:type="dxa"/>
          </w:tcPr>
          <w:p w:rsidR="002F236A" w:rsidRPr="00CE1F05" w:rsidRDefault="002F236A" w:rsidP="004051FA">
            <w:pPr>
              <w:rPr>
                <w:sz w:val="24"/>
                <w:szCs w:val="24"/>
                <w:highlight w:val="green"/>
              </w:rPr>
            </w:pPr>
            <w:r w:rsidRPr="00CE1F05">
              <w:rPr>
                <w:sz w:val="24"/>
                <w:szCs w:val="24"/>
                <w:highlight w:val="green"/>
              </w:rPr>
              <w:t>Среда обитания</w:t>
            </w:r>
          </w:p>
        </w:tc>
        <w:tc>
          <w:tcPr>
            <w:tcW w:w="2463" w:type="dxa"/>
          </w:tcPr>
          <w:p w:rsidR="002F236A" w:rsidRPr="00CE1F05" w:rsidRDefault="002F236A" w:rsidP="004051FA">
            <w:pPr>
              <w:rPr>
                <w:sz w:val="24"/>
                <w:szCs w:val="24"/>
                <w:highlight w:val="green"/>
              </w:rPr>
            </w:pPr>
            <w:r w:rsidRPr="00CE1F05">
              <w:rPr>
                <w:sz w:val="24"/>
                <w:szCs w:val="24"/>
                <w:highlight w:val="green"/>
              </w:rPr>
              <w:t>Организм (видовое н</w:t>
            </w:r>
            <w:r w:rsidRPr="00CE1F05">
              <w:rPr>
                <w:sz w:val="24"/>
                <w:szCs w:val="24"/>
                <w:highlight w:val="green"/>
              </w:rPr>
              <w:t>а</w:t>
            </w:r>
            <w:r w:rsidRPr="00CE1F05">
              <w:rPr>
                <w:sz w:val="24"/>
                <w:szCs w:val="24"/>
                <w:highlight w:val="green"/>
              </w:rPr>
              <w:t>звание)</w:t>
            </w:r>
          </w:p>
        </w:tc>
        <w:tc>
          <w:tcPr>
            <w:tcW w:w="2462" w:type="dxa"/>
          </w:tcPr>
          <w:p w:rsidR="002F236A" w:rsidRPr="00CE1F05" w:rsidRDefault="002F236A" w:rsidP="004051FA">
            <w:pPr>
              <w:rPr>
                <w:sz w:val="24"/>
                <w:szCs w:val="24"/>
                <w:highlight w:val="green"/>
              </w:rPr>
            </w:pPr>
            <w:r w:rsidRPr="00CE1F05">
              <w:rPr>
                <w:sz w:val="24"/>
                <w:szCs w:val="24"/>
                <w:highlight w:val="green"/>
              </w:rPr>
              <w:t>Фактор</w:t>
            </w:r>
          </w:p>
        </w:tc>
        <w:tc>
          <w:tcPr>
            <w:tcW w:w="2464" w:type="dxa"/>
          </w:tcPr>
          <w:p w:rsidR="002F236A" w:rsidRPr="00CE1F05" w:rsidRDefault="002F236A" w:rsidP="004051FA">
            <w:pPr>
              <w:rPr>
                <w:sz w:val="24"/>
                <w:szCs w:val="24"/>
                <w:highlight w:val="green"/>
              </w:rPr>
            </w:pPr>
            <w:r w:rsidRPr="00CE1F05">
              <w:rPr>
                <w:sz w:val="24"/>
                <w:szCs w:val="24"/>
                <w:highlight w:val="green"/>
              </w:rPr>
              <w:t>Адаптация</w:t>
            </w:r>
          </w:p>
        </w:tc>
      </w:tr>
      <w:tr w:rsidR="002F236A" w:rsidRPr="00CE1F05" w:rsidTr="004051FA">
        <w:trPr>
          <w:jc w:val="center"/>
        </w:trPr>
        <w:tc>
          <w:tcPr>
            <w:tcW w:w="2462" w:type="dxa"/>
          </w:tcPr>
          <w:p w:rsidR="002F236A" w:rsidRPr="00CE1F05" w:rsidRDefault="002F236A" w:rsidP="004051FA">
            <w:pPr>
              <w:rPr>
                <w:sz w:val="24"/>
                <w:szCs w:val="24"/>
                <w:highlight w:val="green"/>
              </w:rPr>
            </w:pPr>
          </w:p>
        </w:tc>
        <w:tc>
          <w:tcPr>
            <w:tcW w:w="2463" w:type="dxa"/>
          </w:tcPr>
          <w:p w:rsidR="002F236A" w:rsidRPr="00CE1F05" w:rsidRDefault="002F236A" w:rsidP="004051FA">
            <w:pPr>
              <w:rPr>
                <w:sz w:val="24"/>
                <w:szCs w:val="24"/>
                <w:highlight w:val="green"/>
              </w:rPr>
            </w:pPr>
          </w:p>
        </w:tc>
        <w:tc>
          <w:tcPr>
            <w:tcW w:w="2462" w:type="dxa"/>
          </w:tcPr>
          <w:p w:rsidR="002F236A" w:rsidRPr="00CE1F05" w:rsidRDefault="002F236A" w:rsidP="004051FA">
            <w:pPr>
              <w:rPr>
                <w:sz w:val="24"/>
                <w:szCs w:val="24"/>
                <w:highlight w:val="green"/>
              </w:rPr>
            </w:pPr>
          </w:p>
        </w:tc>
        <w:tc>
          <w:tcPr>
            <w:tcW w:w="2464" w:type="dxa"/>
          </w:tcPr>
          <w:p w:rsidR="002F236A" w:rsidRPr="00CE1F05" w:rsidRDefault="002F236A" w:rsidP="004051FA">
            <w:pPr>
              <w:rPr>
                <w:sz w:val="24"/>
                <w:szCs w:val="24"/>
                <w:highlight w:val="green"/>
              </w:rPr>
            </w:pPr>
          </w:p>
        </w:tc>
      </w:tr>
    </w:tbl>
    <w:p w:rsidR="002F236A" w:rsidRPr="00CE1F05" w:rsidRDefault="002F236A" w:rsidP="002F236A">
      <w:pPr>
        <w:ind w:firstLine="709"/>
        <w:jc w:val="both"/>
        <w:rPr>
          <w:sz w:val="24"/>
          <w:szCs w:val="24"/>
          <w:highlight w:val="green"/>
        </w:rPr>
      </w:pPr>
      <w:r w:rsidRPr="00CE1F05">
        <w:rPr>
          <w:b/>
          <w:sz w:val="24"/>
          <w:szCs w:val="24"/>
          <w:highlight w:val="green"/>
        </w:rPr>
        <w:t>Задание 3.</w:t>
      </w:r>
      <w:r w:rsidRPr="00CE1F05">
        <w:rPr>
          <w:sz w:val="24"/>
          <w:szCs w:val="24"/>
          <w:highlight w:val="green"/>
        </w:rPr>
        <w:t xml:space="preserve"> Ознакомьтесь с разнообразием промысловых животных Костромской области их биологическими особенностями. Заполните таблицу</w:t>
      </w:r>
      <w:r w:rsidR="002470FD" w:rsidRPr="00CE1F05">
        <w:rPr>
          <w:sz w:val="24"/>
          <w:szCs w:val="24"/>
          <w:highlight w:val="green"/>
          <w:lang w:val="en-US"/>
        </w:rPr>
        <w:t xml:space="preserve"> </w:t>
      </w:r>
      <w:r w:rsidRPr="00CE1F05">
        <w:rPr>
          <w:sz w:val="24"/>
          <w:szCs w:val="24"/>
          <w:highlight w:val="green"/>
        </w:rPr>
        <w:t>5 «Промысловые животные Костромской области.</w:t>
      </w:r>
    </w:p>
    <w:p w:rsidR="002F236A" w:rsidRPr="00CE1F05" w:rsidRDefault="002F236A" w:rsidP="002F236A">
      <w:pPr>
        <w:ind w:firstLine="709"/>
        <w:jc w:val="center"/>
        <w:rPr>
          <w:sz w:val="24"/>
          <w:szCs w:val="24"/>
          <w:highlight w:val="green"/>
        </w:rPr>
      </w:pPr>
      <w:r w:rsidRPr="00CE1F05">
        <w:rPr>
          <w:sz w:val="24"/>
          <w:szCs w:val="24"/>
          <w:highlight w:val="green"/>
        </w:rPr>
        <w:t>Таблица 5 – Промысловые животные Костромской области.</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2455"/>
        <w:gridCol w:w="4943"/>
      </w:tblGrid>
      <w:tr w:rsidR="002F236A" w:rsidRPr="00CE1F05" w:rsidTr="004051FA">
        <w:trPr>
          <w:jc w:val="center"/>
        </w:trPr>
        <w:tc>
          <w:tcPr>
            <w:tcW w:w="2462" w:type="dxa"/>
          </w:tcPr>
          <w:p w:rsidR="002F236A" w:rsidRPr="00CE1F05" w:rsidRDefault="002F236A" w:rsidP="004051FA">
            <w:pPr>
              <w:rPr>
                <w:sz w:val="24"/>
                <w:szCs w:val="24"/>
                <w:highlight w:val="green"/>
              </w:rPr>
            </w:pPr>
            <w:r w:rsidRPr="00CE1F05">
              <w:rPr>
                <w:sz w:val="24"/>
                <w:szCs w:val="24"/>
                <w:highlight w:val="green"/>
              </w:rPr>
              <w:t>Видовое название</w:t>
            </w:r>
          </w:p>
        </w:tc>
        <w:tc>
          <w:tcPr>
            <w:tcW w:w="2463" w:type="dxa"/>
          </w:tcPr>
          <w:p w:rsidR="002F236A" w:rsidRPr="00CE1F05" w:rsidRDefault="002F236A" w:rsidP="004051FA">
            <w:pPr>
              <w:rPr>
                <w:sz w:val="24"/>
                <w:szCs w:val="24"/>
                <w:highlight w:val="green"/>
              </w:rPr>
            </w:pPr>
            <w:r w:rsidRPr="00CE1F05">
              <w:rPr>
                <w:sz w:val="24"/>
                <w:szCs w:val="24"/>
                <w:highlight w:val="green"/>
              </w:rPr>
              <w:t>Место обитания</w:t>
            </w:r>
          </w:p>
        </w:tc>
        <w:tc>
          <w:tcPr>
            <w:tcW w:w="4962" w:type="dxa"/>
          </w:tcPr>
          <w:p w:rsidR="002F236A" w:rsidRPr="00CE1F05" w:rsidRDefault="002F236A" w:rsidP="004051FA">
            <w:pPr>
              <w:rPr>
                <w:sz w:val="24"/>
                <w:szCs w:val="24"/>
                <w:highlight w:val="green"/>
              </w:rPr>
            </w:pPr>
            <w:r w:rsidRPr="00CE1F05">
              <w:rPr>
                <w:sz w:val="24"/>
                <w:szCs w:val="24"/>
                <w:highlight w:val="green"/>
              </w:rPr>
              <w:t>Краткая характеристика</w:t>
            </w:r>
          </w:p>
        </w:tc>
      </w:tr>
      <w:tr w:rsidR="002F236A" w:rsidRPr="00CE1F05" w:rsidTr="004051FA">
        <w:trPr>
          <w:jc w:val="center"/>
        </w:trPr>
        <w:tc>
          <w:tcPr>
            <w:tcW w:w="2462" w:type="dxa"/>
          </w:tcPr>
          <w:p w:rsidR="002F236A" w:rsidRPr="00CE1F05" w:rsidRDefault="002F236A" w:rsidP="004051FA">
            <w:pPr>
              <w:rPr>
                <w:sz w:val="24"/>
                <w:szCs w:val="24"/>
                <w:highlight w:val="green"/>
              </w:rPr>
            </w:pPr>
          </w:p>
        </w:tc>
        <w:tc>
          <w:tcPr>
            <w:tcW w:w="2463" w:type="dxa"/>
          </w:tcPr>
          <w:p w:rsidR="002F236A" w:rsidRPr="00CE1F05" w:rsidRDefault="002F236A" w:rsidP="004051FA">
            <w:pPr>
              <w:rPr>
                <w:sz w:val="24"/>
                <w:szCs w:val="24"/>
                <w:highlight w:val="green"/>
              </w:rPr>
            </w:pPr>
          </w:p>
        </w:tc>
        <w:tc>
          <w:tcPr>
            <w:tcW w:w="4962" w:type="dxa"/>
          </w:tcPr>
          <w:p w:rsidR="002F236A" w:rsidRPr="00CE1F05" w:rsidRDefault="002F236A" w:rsidP="004051FA">
            <w:pPr>
              <w:rPr>
                <w:sz w:val="24"/>
                <w:szCs w:val="24"/>
                <w:highlight w:val="green"/>
              </w:rPr>
            </w:pPr>
          </w:p>
        </w:tc>
      </w:tr>
    </w:tbl>
    <w:p w:rsidR="002F236A" w:rsidRPr="00CE1F05" w:rsidRDefault="002F236A" w:rsidP="002F236A">
      <w:pPr>
        <w:jc w:val="both"/>
        <w:rPr>
          <w:sz w:val="24"/>
          <w:szCs w:val="24"/>
          <w:highlight w:val="green"/>
        </w:rPr>
      </w:pPr>
    </w:p>
    <w:p w:rsidR="002F236A" w:rsidRPr="00CE1F05" w:rsidRDefault="002F236A" w:rsidP="002F236A">
      <w:pPr>
        <w:ind w:firstLine="708"/>
        <w:jc w:val="both"/>
        <w:rPr>
          <w:sz w:val="24"/>
          <w:szCs w:val="24"/>
          <w:highlight w:val="green"/>
        </w:rPr>
      </w:pPr>
      <w:r w:rsidRPr="00CE1F05">
        <w:rPr>
          <w:b/>
          <w:sz w:val="24"/>
          <w:szCs w:val="24"/>
          <w:highlight w:val="green"/>
        </w:rPr>
        <w:t>Задание 4.</w:t>
      </w:r>
      <w:r w:rsidRPr="00CE1F05">
        <w:rPr>
          <w:sz w:val="24"/>
          <w:szCs w:val="24"/>
          <w:highlight w:val="green"/>
        </w:rPr>
        <w:t xml:space="preserve"> Сделайте доклад о своей самостоятельной исследовательской работе во время практики – проведение аутэкологического исследования. Оформите зоологический препарат. </w:t>
      </w:r>
    </w:p>
    <w:p w:rsidR="002470FD" w:rsidRPr="00CE1F05" w:rsidRDefault="002470FD" w:rsidP="00F771FE">
      <w:pPr>
        <w:ind w:firstLine="1095"/>
        <w:rPr>
          <w:b/>
          <w:bCs/>
          <w:sz w:val="24"/>
          <w:szCs w:val="24"/>
          <w:highlight w:val="green"/>
          <w:lang w:val="en-US"/>
        </w:rPr>
      </w:pPr>
    </w:p>
    <w:p w:rsidR="00F771FE" w:rsidRPr="00CE1F05" w:rsidRDefault="00F771FE" w:rsidP="00F771FE">
      <w:pPr>
        <w:ind w:firstLine="1095"/>
        <w:rPr>
          <w:b/>
          <w:bCs/>
          <w:sz w:val="24"/>
          <w:szCs w:val="24"/>
          <w:highlight w:val="green"/>
        </w:rPr>
      </w:pPr>
      <w:r w:rsidRPr="00CE1F05">
        <w:rPr>
          <w:b/>
          <w:bCs/>
          <w:sz w:val="24"/>
          <w:szCs w:val="24"/>
          <w:highlight w:val="green"/>
        </w:rPr>
        <w:t xml:space="preserve">Самостоятельная работа по разделу – Биология с основами экологии </w:t>
      </w:r>
    </w:p>
    <w:p w:rsidR="00F771FE" w:rsidRPr="00CE1F05" w:rsidRDefault="00F771FE" w:rsidP="00F771FE">
      <w:pPr>
        <w:ind w:firstLine="709"/>
        <w:rPr>
          <w:sz w:val="24"/>
          <w:szCs w:val="24"/>
          <w:highlight w:val="green"/>
        </w:rPr>
      </w:pPr>
      <w:r w:rsidRPr="00CE1F05">
        <w:rPr>
          <w:sz w:val="24"/>
          <w:szCs w:val="24"/>
          <w:highlight w:val="green"/>
        </w:rPr>
        <w:t xml:space="preserve">1. Работа с литературой по следующим вопросам: </w:t>
      </w:r>
    </w:p>
    <w:p w:rsidR="00F771FE" w:rsidRPr="00CE1F05" w:rsidRDefault="00F771FE" w:rsidP="00F771FE">
      <w:pPr>
        <w:ind w:firstLine="709"/>
        <w:rPr>
          <w:sz w:val="24"/>
          <w:szCs w:val="24"/>
          <w:highlight w:val="green"/>
        </w:rPr>
      </w:pPr>
      <w:r w:rsidRPr="00CE1F05">
        <w:rPr>
          <w:sz w:val="24"/>
          <w:szCs w:val="24"/>
          <w:highlight w:val="green"/>
        </w:rPr>
        <w:t xml:space="preserve">1.1. «История развития живой природы» </w:t>
      </w:r>
    </w:p>
    <w:p w:rsidR="00F771FE" w:rsidRPr="00CE1F05" w:rsidRDefault="00F771FE" w:rsidP="00F771FE">
      <w:pPr>
        <w:ind w:firstLine="709"/>
        <w:rPr>
          <w:sz w:val="24"/>
          <w:szCs w:val="24"/>
          <w:highlight w:val="green"/>
        </w:rPr>
      </w:pPr>
      <w:r w:rsidRPr="00CE1F05">
        <w:rPr>
          <w:sz w:val="24"/>
          <w:szCs w:val="24"/>
          <w:highlight w:val="green"/>
        </w:rPr>
        <w:t xml:space="preserve">1.2.«Земноводные и пресмыкающиеся средней полосы России» </w:t>
      </w:r>
    </w:p>
    <w:p w:rsidR="00F771FE" w:rsidRPr="00CE1F05" w:rsidRDefault="00F771FE" w:rsidP="00F771FE">
      <w:pPr>
        <w:ind w:firstLine="709"/>
        <w:rPr>
          <w:sz w:val="24"/>
          <w:szCs w:val="24"/>
          <w:highlight w:val="green"/>
        </w:rPr>
      </w:pPr>
      <w:r w:rsidRPr="00CE1F05">
        <w:rPr>
          <w:sz w:val="24"/>
          <w:szCs w:val="24"/>
          <w:highlight w:val="green"/>
        </w:rPr>
        <w:t>1.3.«Закономерности развития и связь организмов с окружа</w:t>
      </w:r>
      <w:r w:rsidRPr="00CE1F05">
        <w:rPr>
          <w:sz w:val="24"/>
          <w:szCs w:val="24"/>
          <w:highlight w:val="green"/>
        </w:rPr>
        <w:t>ю</w:t>
      </w:r>
      <w:r w:rsidRPr="00CE1F05">
        <w:rPr>
          <w:sz w:val="24"/>
          <w:szCs w:val="24"/>
          <w:highlight w:val="green"/>
        </w:rPr>
        <w:t>щей средой»</w:t>
      </w:r>
    </w:p>
    <w:p w:rsidR="00F771FE" w:rsidRPr="00CE1F05" w:rsidRDefault="00F771FE" w:rsidP="00F771FE">
      <w:pPr>
        <w:ind w:firstLine="709"/>
        <w:rPr>
          <w:sz w:val="24"/>
          <w:szCs w:val="24"/>
          <w:highlight w:val="green"/>
        </w:rPr>
      </w:pPr>
      <w:r w:rsidRPr="00CE1F05">
        <w:rPr>
          <w:sz w:val="24"/>
          <w:szCs w:val="24"/>
          <w:highlight w:val="green"/>
        </w:rPr>
        <w:t xml:space="preserve">1.4.«Орнитофауна средней полосы России» </w:t>
      </w:r>
    </w:p>
    <w:p w:rsidR="00F771FE" w:rsidRPr="00CE1F05" w:rsidRDefault="00F771FE" w:rsidP="00F771FE">
      <w:pPr>
        <w:ind w:firstLine="709"/>
        <w:rPr>
          <w:sz w:val="24"/>
          <w:szCs w:val="24"/>
          <w:highlight w:val="green"/>
        </w:rPr>
      </w:pPr>
      <w:r w:rsidRPr="00CE1F05">
        <w:rPr>
          <w:sz w:val="24"/>
          <w:szCs w:val="24"/>
          <w:highlight w:val="green"/>
        </w:rPr>
        <w:t>1.5.«Териофауна средней полосы России»</w:t>
      </w:r>
    </w:p>
    <w:p w:rsidR="00F771FE" w:rsidRPr="00CE1F05" w:rsidRDefault="00F771FE" w:rsidP="00F771FE">
      <w:pPr>
        <w:ind w:firstLine="709"/>
        <w:jc w:val="both"/>
        <w:rPr>
          <w:sz w:val="24"/>
          <w:szCs w:val="24"/>
          <w:highlight w:val="green"/>
        </w:rPr>
      </w:pPr>
      <w:r w:rsidRPr="00CE1F05">
        <w:rPr>
          <w:sz w:val="24"/>
          <w:szCs w:val="24"/>
          <w:highlight w:val="green"/>
        </w:rPr>
        <w:t>2. Исследовательская работа - проведение аутэкологического иссл</w:t>
      </w:r>
      <w:r w:rsidRPr="00CE1F05">
        <w:rPr>
          <w:sz w:val="24"/>
          <w:szCs w:val="24"/>
          <w:highlight w:val="green"/>
        </w:rPr>
        <w:t>е</w:t>
      </w:r>
      <w:r w:rsidRPr="00CE1F05">
        <w:rPr>
          <w:sz w:val="24"/>
          <w:szCs w:val="24"/>
          <w:highlight w:val="green"/>
        </w:rPr>
        <w:t xml:space="preserve">дования. Наблюдение, </w:t>
      </w:r>
      <w:r w:rsidRPr="00CE1F05">
        <w:rPr>
          <w:iCs/>
          <w:sz w:val="24"/>
          <w:szCs w:val="24"/>
          <w:highlight w:val="green"/>
        </w:rPr>
        <w:t xml:space="preserve">для выяснения особенностей биологии, </w:t>
      </w:r>
      <w:r w:rsidRPr="00CE1F05">
        <w:rPr>
          <w:sz w:val="24"/>
          <w:szCs w:val="24"/>
          <w:highlight w:val="green"/>
        </w:rPr>
        <w:t xml:space="preserve"> за одним видом организмов </w:t>
      </w:r>
      <w:r w:rsidRPr="00CE1F05">
        <w:rPr>
          <w:iCs/>
          <w:sz w:val="24"/>
          <w:szCs w:val="24"/>
          <w:highlight w:val="green"/>
        </w:rPr>
        <w:t>(по выбору).</w:t>
      </w:r>
    </w:p>
    <w:p w:rsidR="00F771FE" w:rsidRPr="00CE1F05" w:rsidRDefault="00F771FE" w:rsidP="00F771FE">
      <w:pPr>
        <w:ind w:firstLine="709"/>
        <w:rPr>
          <w:sz w:val="24"/>
          <w:szCs w:val="24"/>
          <w:highlight w:val="green"/>
        </w:rPr>
      </w:pPr>
      <w:r w:rsidRPr="00CE1F05">
        <w:rPr>
          <w:sz w:val="24"/>
          <w:szCs w:val="24"/>
          <w:highlight w:val="green"/>
        </w:rPr>
        <w:t>3.Изготовление зоологического препарата.</w:t>
      </w:r>
    </w:p>
    <w:p w:rsidR="00F771FE" w:rsidRPr="00CE1F05" w:rsidRDefault="00F771FE" w:rsidP="00F771FE">
      <w:pPr>
        <w:ind w:firstLine="709"/>
        <w:rPr>
          <w:sz w:val="24"/>
          <w:szCs w:val="24"/>
          <w:highlight w:val="green"/>
        </w:rPr>
      </w:pPr>
      <w:r w:rsidRPr="00CE1F05">
        <w:rPr>
          <w:sz w:val="24"/>
          <w:szCs w:val="24"/>
          <w:highlight w:val="green"/>
        </w:rPr>
        <w:t>4. Написание отчета о практике.</w:t>
      </w:r>
    </w:p>
    <w:p w:rsidR="00F771FE" w:rsidRPr="00CE1F05" w:rsidRDefault="00F771FE" w:rsidP="00F771FE">
      <w:pPr>
        <w:ind w:firstLine="709"/>
        <w:rPr>
          <w:sz w:val="24"/>
          <w:szCs w:val="24"/>
          <w:highlight w:val="green"/>
        </w:rPr>
      </w:pPr>
      <w:r w:rsidRPr="00CE1F05">
        <w:rPr>
          <w:sz w:val="24"/>
          <w:szCs w:val="24"/>
          <w:highlight w:val="green"/>
        </w:rPr>
        <w:t>5. Оформление дневника практики.</w:t>
      </w:r>
    </w:p>
    <w:p w:rsidR="00F771FE" w:rsidRPr="00CE1F05" w:rsidRDefault="00F771FE" w:rsidP="00F771FE">
      <w:pPr>
        <w:ind w:firstLine="709"/>
        <w:rPr>
          <w:sz w:val="24"/>
          <w:szCs w:val="24"/>
          <w:highlight w:val="green"/>
        </w:rPr>
      </w:pPr>
      <w:r w:rsidRPr="00CE1F05">
        <w:rPr>
          <w:sz w:val="24"/>
          <w:szCs w:val="24"/>
          <w:highlight w:val="green"/>
        </w:rPr>
        <w:t>6. Подготовка наглядного учебного материала.</w:t>
      </w:r>
    </w:p>
    <w:p w:rsidR="002F236A" w:rsidRPr="00CE1F05" w:rsidRDefault="002F236A" w:rsidP="002F236A">
      <w:pPr>
        <w:ind w:firstLine="425"/>
        <w:jc w:val="center"/>
        <w:rPr>
          <w:b/>
          <w:bCs/>
          <w:sz w:val="24"/>
          <w:szCs w:val="24"/>
          <w:highlight w:val="green"/>
        </w:rPr>
      </w:pPr>
      <w:r w:rsidRPr="00CE1F05">
        <w:rPr>
          <w:b/>
          <w:bCs/>
          <w:sz w:val="24"/>
          <w:szCs w:val="24"/>
          <w:highlight w:val="green"/>
        </w:rPr>
        <w:t xml:space="preserve">Требования к зоологическому препарату </w:t>
      </w:r>
    </w:p>
    <w:p w:rsidR="002F236A" w:rsidRPr="00CE1F05" w:rsidRDefault="002F236A" w:rsidP="002F236A">
      <w:pPr>
        <w:ind w:firstLine="425"/>
        <w:rPr>
          <w:sz w:val="24"/>
          <w:szCs w:val="24"/>
          <w:highlight w:val="green"/>
        </w:rPr>
      </w:pPr>
      <w:r w:rsidRPr="00CE1F05">
        <w:rPr>
          <w:bCs/>
          <w:sz w:val="24"/>
          <w:szCs w:val="24"/>
          <w:highlight w:val="green"/>
        </w:rPr>
        <w:t xml:space="preserve">1. </w:t>
      </w:r>
      <w:r w:rsidRPr="00CE1F05">
        <w:rPr>
          <w:sz w:val="24"/>
          <w:szCs w:val="24"/>
          <w:highlight w:val="green"/>
        </w:rPr>
        <w:t>Для изготовления зоологического препарата  (коллекции) можно в</w:t>
      </w:r>
      <w:r w:rsidRPr="00CE1F05">
        <w:rPr>
          <w:sz w:val="24"/>
          <w:szCs w:val="24"/>
          <w:highlight w:val="green"/>
        </w:rPr>
        <w:t>ы</w:t>
      </w:r>
      <w:r w:rsidRPr="00CE1F05">
        <w:rPr>
          <w:sz w:val="24"/>
          <w:szCs w:val="24"/>
          <w:highlight w:val="green"/>
        </w:rPr>
        <w:t>брать любое нижеприведенное задание:</w:t>
      </w:r>
    </w:p>
    <w:p w:rsidR="002F236A" w:rsidRPr="00CE1F05" w:rsidRDefault="002F236A" w:rsidP="002F236A">
      <w:pPr>
        <w:numPr>
          <w:ilvl w:val="0"/>
          <w:numId w:val="1"/>
        </w:numPr>
        <w:shd w:val="clear" w:color="auto" w:fill="FFFFFF"/>
        <w:tabs>
          <w:tab w:val="clear" w:pos="0"/>
          <w:tab w:val="num" w:pos="1429"/>
        </w:tabs>
        <w:autoSpaceDE w:val="0"/>
        <w:ind w:left="0" w:firstLine="1276"/>
        <w:rPr>
          <w:color w:val="000000"/>
          <w:sz w:val="24"/>
          <w:szCs w:val="24"/>
          <w:highlight w:val="green"/>
        </w:rPr>
      </w:pPr>
      <w:r w:rsidRPr="00CE1F05">
        <w:rPr>
          <w:color w:val="000000"/>
          <w:sz w:val="24"/>
          <w:szCs w:val="24"/>
          <w:highlight w:val="green"/>
        </w:rPr>
        <w:t xml:space="preserve">Плоские черви        </w:t>
      </w:r>
    </w:p>
    <w:p w:rsidR="002F236A" w:rsidRPr="00CE1F05" w:rsidRDefault="002F236A" w:rsidP="002F236A">
      <w:pPr>
        <w:numPr>
          <w:ilvl w:val="0"/>
          <w:numId w:val="1"/>
        </w:numPr>
        <w:shd w:val="clear" w:color="auto" w:fill="FFFFFF"/>
        <w:tabs>
          <w:tab w:val="clear" w:pos="0"/>
          <w:tab w:val="num" w:pos="1429"/>
        </w:tabs>
        <w:autoSpaceDE w:val="0"/>
        <w:ind w:left="0" w:firstLine="1276"/>
        <w:rPr>
          <w:color w:val="000000"/>
          <w:sz w:val="24"/>
          <w:szCs w:val="24"/>
          <w:highlight w:val="green"/>
        </w:rPr>
      </w:pPr>
      <w:r w:rsidRPr="00CE1F05">
        <w:rPr>
          <w:color w:val="000000"/>
          <w:sz w:val="24"/>
          <w:szCs w:val="24"/>
          <w:highlight w:val="green"/>
        </w:rPr>
        <w:t>Круглые черви</w:t>
      </w:r>
    </w:p>
    <w:p w:rsidR="002F236A" w:rsidRPr="00CE1F05" w:rsidRDefault="002F236A" w:rsidP="002F236A">
      <w:pPr>
        <w:numPr>
          <w:ilvl w:val="0"/>
          <w:numId w:val="1"/>
        </w:numPr>
        <w:shd w:val="clear" w:color="auto" w:fill="FFFFFF"/>
        <w:tabs>
          <w:tab w:val="clear" w:pos="0"/>
          <w:tab w:val="num" w:pos="1429"/>
        </w:tabs>
        <w:autoSpaceDE w:val="0"/>
        <w:ind w:left="0" w:firstLine="1276"/>
        <w:rPr>
          <w:color w:val="000000"/>
          <w:sz w:val="24"/>
          <w:szCs w:val="24"/>
          <w:highlight w:val="green"/>
        </w:rPr>
      </w:pPr>
      <w:r w:rsidRPr="00CE1F05">
        <w:rPr>
          <w:color w:val="000000"/>
          <w:sz w:val="24"/>
          <w:szCs w:val="24"/>
          <w:highlight w:val="green"/>
        </w:rPr>
        <w:t>Кольчатые черви</w:t>
      </w:r>
    </w:p>
    <w:p w:rsidR="002F236A" w:rsidRPr="00CE1F05" w:rsidRDefault="002F236A" w:rsidP="002F236A">
      <w:pPr>
        <w:numPr>
          <w:ilvl w:val="0"/>
          <w:numId w:val="1"/>
        </w:numPr>
        <w:shd w:val="clear" w:color="auto" w:fill="FFFFFF"/>
        <w:tabs>
          <w:tab w:val="clear" w:pos="0"/>
          <w:tab w:val="num" w:pos="1429"/>
        </w:tabs>
        <w:autoSpaceDE w:val="0"/>
        <w:ind w:left="0" w:firstLine="1276"/>
        <w:rPr>
          <w:color w:val="000000"/>
          <w:sz w:val="24"/>
          <w:szCs w:val="24"/>
          <w:highlight w:val="green"/>
        </w:rPr>
      </w:pPr>
      <w:r w:rsidRPr="00CE1F05">
        <w:rPr>
          <w:color w:val="000000"/>
          <w:sz w:val="24"/>
          <w:szCs w:val="24"/>
          <w:highlight w:val="green"/>
        </w:rPr>
        <w:t>Пиявки</w:t>
      </w:r>
    </w:p>
    <w:p w:rsidR="002F236A" w:rsidRPr="00CE1F05" w:rsidRDefault="002F236A" w:rsidP="002F236A">
      <w:pPr>
        <w:numPr>
          <w:ilvl w:val="0"/>
          <w:numId w:val="1"/>
        </w:numPr>
        <w:shd w:val="clear" w:color="auto" w:fill="FFFFFF"/>
        <w:tabs>
          <w:tab w:val="clear" w:pos="0"/>
          <w:tab w:val="num" w:pos="1429"/>
        </w:tabs>
        <w:autoSpaceDE w:val="0"/>
        <w:ind w:left="0" w:firstLine="1276"/>
        <w:rPr>
          <w:color w:val="000000"/>
          <w:sz w:val="24"/>
          <w:szCs w:val="24"/>
          <w:highlight w:val="green"/>
        </w:rPr>
      </w:pPr>
      <w:r w:rsidRPr="00CE1F05">
        <w:rPr>
          <w:color w:val="000000"/>
          <w:sz w:val="24"/>
          <w:szCs w:val="24"/>
          <w:highlight w:val="green"/>
        </w:rPr>
        <w:t>Наземные и пресноводные моллюски.</w:t>
      </w:r>
    </w:p>
    <w:p w:rsidR="002F236A" w:rsidRPr="00CE1F05" w:rsidRDefault="002F236A" w:rsidP="002F236A">
      <w:pPr>
        <w:numPr>
          <w:ilvl w:val="0"/>
          <w:numId w:val="1"/>
        </w:numPr>
        <w:shd w:val="clear" w:color="auto" w:fill="FFFFFF"/>
        <w:tabs>
          <w:tab w:val="clear" w:pos="0"/>
          <w:tab w:val="num" w:pos="1429"/>
        </w:tabs>
        <w:autoSpaceDE w:val="0"/>
        <w:ind w:left="0" w:firstLine="1276"/>
        <w:rPr>
          <w:color w:val="000000"/>
          <w:sz w:val="24"/>
          <w:szCs w:val="24"/>
          <w:highlight w:val="green"/>
        </w:rPr>
      </w:pPr>
      <w:r w:rsidRPr="00CE1F05">
        <w:rPr>
          <w:color w:val="000000"/>
          <w:sz w:val="24"/>
          <w:szCs w:val="24"/>
          <w:highlight w:val="green"/>
        </w:rPr>
        <w:t>Ракообразные</w:t>
      </w:r>
    </w:p>
    <w:p w:rsidR="002F236A" w:rsidRPr="00CE1F05" w:rsidRDefault="002F236A" w:rsidP="002F236A">
      <w:pPr>
        <w:numPr>
          <w:ilvl w:val="0"/>
          <w:numId w:val="1"/>
        </w:numPr>
        <w:shd w:val="clear" w:color="auto" w:fill="FFFFFF"/>
        <w:tabs>
          <w:tab w:val="clear" w:pos="0"/>
          <w:tab w:val="num" w:pos="1429"/>
        </w:tabs>
        <w:autoSpaceDE w:val="0"/>
        <w:ind w:left="0" w:firstLine="1276"/>
        <w:rPr>
          <w:color w:val="000000"/>
          <w:sz w:val="24"/>
          <w:szCs w:val="24"/>
          <w:highlight w:val="green"/>
        </w:rPr>
      </w:pPr>
      <w:r w:rsidRPr="00CE1F05">
        <w:rPr>
          <w:color w:val="000000"/>
          <w:sz w:val="24"/>
          <w:szCs w:val="24"/>
          <w:highlight w:val="green"/>
        </w:rPr>
        <w:t>Пауки</w:t>
      </w:r>
    </w:p>
    <w:p w:rsidR="002F236A" w:rsidRPr="00CE1F05" w:rsidRDefault="002F236A" w:rsidP="002F236A">
      <w:pPr>
        <w:numPr>
          <w:ilvl w:val="0"/>
          <w:numId w:val="1"/>
        </w:numPr>
        <w:shd w:val="clear" w:color="auto" w:fill="FFFFFF"/>
        <w:tabs>
          <w:tab w:val="clear" w:pos="0"/>
          <w:tab w:val="num" w:pos="1429"/>
        </w:tabs>
        <w:autoSpaceDE w:val="0"/>
        <w:ind w:left="0" w:firstLine="1276"/>
        <w:rPr>
          <w:color w:val="000000"/>
          <w:sz w:val="24"/>
          <w:szCs w:val="24"/>
          <w:highlight w:val="green"/>
        </w:rPr>
      </w:pPr>
      <w:r w:rsidRPr="00CE1F05">
        <w:rPr>
          <w:color w:val="000000"/>
          <w:sz w:val="24"/>
          <w:szCs w:val="24"/>
          <w:highlight w:val="green"/>
        </w:rPr>
        <w:t>Клещи</w:t>
      </w:r>
    </w:p>
    <w:p w:rsidR="002F236A" w:rsidRPr="00CE1F05" w:rsidRDefault="002F236A" w:rsidP="002F236A">
      <w:pPr>
        <w:numPr>
          <w:ilvl w:val="0"/>
          <w:numId w:val="1"/>
        </w:numPr>
        <w:shd w:val="clear" w:color="auto" w:fill="FFFFFF"/>
        <w:tabs>
          <w:tab w:val="clear" w:pos="0"/>
          <w:tab w:val="num" w:pos="1429"/>
        </w:tabs>
        <w:autoSpaceDE w:val="0"/>
        <w:ind w:left="0" w:firstLine="1276"/>
        <w:rPr>
          <w:color w:val="000000"/>
          <w:sz w:val="24"/>
          <w:szCs w:val="24"/>
          <w:highlight w:val="green"/>
        </w:rPr>
      </w:pPr>
      <w:r w:rsidRPr="00CE1F05">
        <w:rPr>
          <w:color w:val="000000"/>
          <w:sz w:val="24"/>
          <w:szCs w:val="24"/>
          <w:highlight w:val="green"/>
        </w:rPr>
        <w:t>Прямокрылые</w:t>
      </w:r>
    </w:p>
    <w:p w:rsidR="002F236A" w:rsidRPr="00CE1F05" w:rsidRDefault="002F236A" w:rsidP="002F236A">
      <w:pPr>
        <w:numPr>
          <w:ilvl w:val="0"/>
          <w:numId w:val="1"/>
        </w:numPr>
        <w:shd w:val="clear" w:color="auto" w:fill="FFFFFF"/>
        <w:tabs>
          <w:tab w:val="clear" w:pos="0"/>
          <w:tab w:val="num" w:pos="1429"/>
        </w:tabs>
        <w:autoSpaceDE w:val="0"/>
        <w:ind w:left="0" w:firstLine="1276"/>
        <w:rPr>
          <w:color w:val="000000"/>
          <w:sz w:val="24"/>
          <w:szCs w:val="24"/>
          <w:highlight w:val="green"/>
        </w:rPr>
      </w:pPr>
      <w:r w:rsidRPr="00CE1F05">
        <w:rPr>
          <w:color w:val="000000"/>
          <w:sz w:val="24"/>
          <w:szCs w:val="24"/>
          <w:highlight w:val="green"/>
        </w:rPr>
        <w:t>Двукрылые</w:t>
      </w:r>
    </w:p>
    <w:p w:rsidR="002F236A" w:rsidRPr="00CE1F05" w:rsidRDefault="002F236A" w:rsidP="002F236A">
      <w:pPr>
        <w:numPr>
          <w:ilvl w:val="0"/>
          <w:numId w:val="1"/>
        </w:numPr>
        <w:shd w:val="clear" w:color="auto" w:fill="FFFFFF"/>
        <w:tabs>
          <w:tab w:val="clear" w:pos="0"/>
          <w:tab w:val="num" w:pos="1429"/>
        </w:tabs>
        <w:autoSpaceDE w:val="0"/>
        <w:ind w:left="0" w:firstLine="1276"/>
        <w:rPr>
          <w:color w:val="000000"/>
          <w:sz w:val="24"/>
          <w:szCs w:val="24"/>
          <w:highlight w:val="green"/>
        </w:rPr>
      </w:pPr>
      <w:r w:rsidRPr="00CE1F05">
        <w:rPr>
          <w:color w:val="000000"/>
          <w:sz w:val="24"/>
          <w:szCs w:val="24"/>
          <w:highlight w:val="green"/>
        </w:rPr>
        <w:t>Клопы</w:t>
      </w:r>
    </w:p>
    <w:p w:rsidR="002F236A" w:rsidRPr="00CE1F05" w:rsidRDefault="002F236A" w:rsidP="002F236A">
      <w:pPr>
        <w:numPr>
          <w:ilvl w:val="0"/>
          <w:numId w:val="1"/>
        </w:numPr>
        <w:shd w:val="clear" w:color="auto" w:fill="FFFFFF"/>
        <w:tabs>
          <w:tab w:val="clear" w:pos="0"/>
          <w:tab w:val="num" w:pos="1429"/>
        </w:tabs>
        <w:autoSpaceDE w:val="0"/>
        <w:ind w:left="0" w:firstLine="1276"/>
        <w:rPr>
          <w:color w:val="000000"/>
          <w:sz w:val="24"/>
          <w:szCs w:val="24"/>
          <w:highlight w:val="green"/>
        </w:rPr>
      </w:pPr>
      <w:r w:rsidRPr="00CE1F05">
        <w:rPr>
          <w:color w:val="000000"/>
          <w:sz w:val="24"/>
          <w:szCs w:val="24"/>
          <w:highlight w:val="green"/>
        </w:rPr>
        <w:t>Насекомые - вредители сельского хозяйства</w:t>
      </w:r>
    </w:p>
    <w:p w:rsidR="002F236A" w:rsidRPr="00CE1F05" w:rsidRDefault="002F236A" w:rsidP="002F236A">
      <w:pPr>
        <w:numPr>
          <w:ilvl w:val="0"/>
          <w:numId w:val="1"/>
        </w:numPr>
        <w:shd w:val="clear" w:color="auto" w:fill="FFFFFF"/>
        <w:tabs>
          <w:tab w:val="clear" w:pos="0"/>
          <w:tab w:val="num" w:pos="1429"/>
        </w:tabs>
        <w:autoSpaceDE w:val="0"/>
        <w:ind w:left="0" w:firstLine="1276"/>
        <w:rPr>
          <w:color w:val="000000"/>
          <w:sz w:val="24"/>
          <w:szCs w:val="24"/>
          <w:highlight w:val="green"/>
        </w:rPr>
      </w:pPr>
      <w:r w:rsidRPr="00CE1F05">
        <w:rPr>
          <w:color w:val="000000"/>
          <w:sz w:val="24"/>
          <w:szCs w:val="24"/>
          <w:highlight w:val="green"/>
        </w:rPr>
        <w:t>Насекомые вредители леса</w:t>
      </w:r>
    </w:p>
    <w:p w:rsidR="002F236A" w:rsidRPr="00CE1F05" w:rsidRDefault="002F236A" w:rsidP="002F236A">
      <w:pPr>
        <w:numPr>
          <w:ilvl w:val="0"/>
          <w:numId w:val="1"/>
        </w:numPr>
        <w:shd w:val="clear" w:color="auto" w:fill="FFFFFF"/>
        <w:tabs>
          <w:tab w:val="clear" w:pos="0"/>
          <w:tab w:val="num" w:pos="1429"/>
        </w:tabs>
        <w:autoSpaceDE w:val="0"/>
        <w:ind w:left="0" w:firstLine="1276"/>
        <w:rPr>
          <w:color w:val="000000"/>
          <w:sz w:val="24"/>
          <w:szCs w:val="24"/>
          <w:highlight w:val="green"/>
        </w:rPr>
      </w:pPr>
      <w:r w:rsidRPr="00CE1F05">
        <w:rPr>
          <w:color w:val="000000"/>
          <w:sz w:val="24"/>
          <w:szCs w:val="24"/>
          <w:highlight w:val="green"/>
        </w:rPr>
        <w:t>Развитие насекомых (яйца, личинки, куколки насекомых).</w:t>
      </w:r>
    </w:p>
    <w:p w:rsidR="002F236A" w:rsidRPr="00CE1F05" w:rsidRDefault="002F236A" w:rsidP="002F236A">
      <w:pPr>
        <w:shd w:val="clear" w:color="auto" w:fill="FFFFFF"/>
        <w:autoSpaceDE w:val="0"/>
        <w:ind w:firstLine="708"/>
        <w:jc w:val="both"/>
        <w:rPr>
          <w:color w:val="000000"/>
          <w:sz w:val="24"/>
          <w:szCs w:val="24"/>
          <w:highlight w:val="green"/>
        </w:rPr>
      </w:pPr>
      <w:r w:rsidRPr="00CE1F05">
        <w:rPr>
          <w:color w:val="000000"/>
          <w:sz w:val="24"/>
          <w:szCs w:val="24"/>
          <w:highlight w:val="green"/>
        </w:rPr>
        <w:lastRenderedPageBreak/>
        <w:t>2.Редких и находящихся под охраной животных собирать для зоолог</w:t>
      </w:r>
      <w:r w:rsidRPr="00CE1F05">
        <w:rPr>
          <w:color w:val="000000"/>
          <w:sz w:val="24"/>
          <w:szCs w:val="24"/>
          <w:highlight w:val="green"/>
        </w:rPr>
        <w:t>и</w:t>
      </w:r>
      <w:r w:rsidRPr="00CE1F05">
        <w:rPr>
          <w:color w:val="000000"/>
          <w:sz w:val="24"/>
          <w:szCs w:val="24"/>
          <w:highlight w:val="green"/>
        </w:rPr>
        <w:t xml:space="preserve">ческого препарата </w:t>
      </w:r>
      <w:r w:rsidRPr="00CE1F05">
        <w:rPr>
          <w:b/>
          <w:color w:val="000000"/>
          <w:sz w:val="24"/>
          <w:szCs w:val="24"/>
          <w:highlight w:val="green"/>
          <w:u w:val="single"/>
        </w:rPr>
        <w:t xml:space="preserve">категорически </w:t>
      </w:r>
      <w:r w:rsidRPr="00CE1F05">
        <w:rPr>
          <w:b/>
          <w:bCs/>
          <w:color w:val="000000"/>
          <w:sz w:val="24"/>
          <w:szCs w:val="24"/>
          <w:highlight w:val="green"/>
          <w:u w:val="single"/>
        </w:rPr>
        <w:t>запрещено</w:t>
      </w:r>
      <w:r w:rsidRPr="00CE1F05">
        <w:rPr>
          <w:b/>
          <w:color w:val="000000"/>
          <w:sz w:val="24"/>
          <w:szCs w:val="24"/>
          <w:highlight w:val="green"/>
          <w:u w:val="single"/>
        </w:rPr>
        <w:t>!</w:t>
      </w:r>
      <w:r w:rsidRPr="00CE1F05">
        <w:rPr>
          <w:color w:val="000000"/>
          <w:sz w:val="24"/>
          <w:szCs w:val="24"/>
          <w:highlight w:val="green"/>
        </w:rPr>
        <w:t xml:space="preserve"> </w:t>
      </w:r>
    </w:p>
    <w:p w:rsidR="002F236A" w:rsidRPr="00CE1F05" w:rsidRDefault="002F236A" w:rsidP="002F236A">
      <w:pPr>
        <w:shd w:val="clear" w:color="auto" w:fill="FFFFFF"/>
        <w:autoSpaceDE w:val="0"/>
        <w:ind w:firstLine="708"/>
        <w:jc w:val="both"/>
        <w:rPr>
          <w:color w:val="000000"/>
          <w:sz w:val="24"/>
          <w:szCs w:val="24"/>
          <w:highlight w:val="green"/>
        </w:rPr>
      </w:pPr>
      <w:r w:rsidRPr="00CE1F05">
        <w:rPr>
          <w:color w:val="000000"/>
          <w:sz w:val="24"/>
          <w:szCs w:val="24"/>
          <w:highlight w:val="green"/>
        </w:rPr>
        <w:t>3. Червей, моллюсков, ракообразных и паукообразных необходимо зафиксировать в спирте или формалине, из энтомологического материала с</w:t>
      </w:r>
      <w:r w:rsidRPr="00CE1F05">
        <w:rPr>
          <w:color w:val="000000"/>
          <w:sz w:val="24"/>
          <w:szCs w:val="24"/>
          <w:highlight w:val="green"/>
        </w:rPr>
        <w:t>о</w:t>
      </w:r>
      <w:r w:rsidRPr="00CE1F05">
        <w:rPr>
          <w:color w:val="000000"/>
          <w:sz w:val="24"/>
          <w:szCs w:val="24"/>
          <w:highlight w:val="green"/>
        </w:rPr>
        <w:t xml:space="preserve">ставляются коллекции, а личинки насекомых фиксируются в спирте или формалине. </w:t>
      </w:r>
    </w:p>
    <w:p w:rsidR="002F236A" w:rsidRPr="00CE1F05" w:rsidRDefault="002F236A" w:rsidP="002F236A">
      <w:pPr>
        <w:shd w:val="clear" w:color="auto" w:fill="FFFFFF"/>
        <w:autoSpaceDE w:val="0"/>
        <w:ind w:firstLine="708"/>
        <w:jc w:val="both"/>
        <w:rPr>
          <w:color w:val="000000"/>
          <w:spacing w:val="-4"/>
          <w:sz w:val="24"/>
          <w:szCs w:val="24"/>
          <w:highlight w:val="green"/>
        </w:rPr>
      </w:pPr>
      <w:r w:rsidRPr="00CE1F05">
        <w:rPr>
          <w:color w:val="000000"/>
          <w:sz w:val="24"/>
          <w:szCs w:val="24"/>
          <w:highlight w:val="green"/>
        </w:rPr>
        <w:t xml:space="preserve">4. Зоологический препарат должен быть снабжен двумя этикетками (определительная этикетка и этикетка препарата). </w:t>
      </w:r>
      <w:r w:rsidRPr="00CE1F05">
        <w:rPr>
          <w:color w:val="000000"/>
          <w:spacing w:val="-5"/>
          <w:sz w:val="24"/>
          <w:szCs w:val="24"/>
          <w:highlight w:val="green"/>
        </w:rPr>
        <w:t xml:space="preserve">На определительной этикетке должны быть указаны: </w:t>
      </w:r>
      <w:r w:rsidRPr="00CE1F05">
        <w:rPr>
          <w:color w:val="000000"/>
          <w:spacing w:val="-4"/>
          <w:sz w:val="24"/>
          <w:szCs w:val="24"/>
          <w:highlight w:val="green"/>
        </w:rPr>
        <w:t>научное (видовое и родовое) латинское название</w:t>
      </w:r>
      <w:r w:rsidRPr="00CE1F05">
        <w:rPr>
          <w:color w:val="000000"/>
          <w:spacing w:val="-6"/>
          <w:sz w:val="24"/>
          <w:szCs w:val="24"/>
          <w:highlight w:val="green"/>
        </w:rPr>
        <w:t xml:space="preserve">; </w:t>
      </w:r>
      <w:r w:rsidRPr="00CE1F05">
        <w:rPr>
          <w:color w:val="000000"/>
          <w:spacing w:val="-5"/>
          <w:sz w:val="24"/>
          <w:szCs w:val="24"/>
          <w:highlight w:val="green"/>
        </w:rPr>
        <w:t xml:space="preserve">пол данной особи; </w:t>
      </w:r>
      <w:r w:rsidRPr="00CE1F05">
        <w:rPr>
          <w:color w:val="000000"/>
          <w:spacing w:val="-4"/>
          <w:sz w:val="24"/>
          <w:szCs w:val="24"/>
          <w:highlight w:val="green"/>
        </w:rPr>
        <w:t>место  сбора. На этикетке препарата(коллекции)  должно быть наименование препарата, кем выполнен (Ф.И.О. студента, номер группы), год.</w:t>
      </w:r>
    </w:p>
    <w:p w:rsidR="002F236A" w:rsidRPr="00CE1F05" w:rsidRDefault="002F236A" w:rsidP="002F236A">
      <w:pPr>
        <w:autoSpaceDE w:val="0"/>
        <w:jc w:val="center"/>
        <w:rPr>
          <w:b/>
          <w:sz w:val="24"/>
          <w:szCs w:val="24"/>
          <w:highlight w:val="green"/>
        </w:rPr>
      </w:pPr>
    </w:p>
    <w:p w:rsidR="002F236A" w:rsidRPr="00CE1F05" w:rsidRDefault="002F236A" w:rsidP="002F236A">
      <w:pPr>
        <w:autoSpaceDE w:val="0"/>
        <w:jc w:val="center"/>
        <w:rPr>
          <w:b/>
          <w:sz w:val="24"/>
          <w:szCs w:val="24"/>
          <w:highlight w:val="green"/>
        </w:rPr>
      </w:pPr>
      <w:r w:rsidRPr="00CE1F05">
        <w:rPr>
          <w:b/>
          <w:sz w:val="24"/>
          <w:szCs w:val="24"/>
          <w:highlight w:val="green"/>
        </w:rPr>
        <w:t xml:space="preserve">Требования к отчету по разделу учебной практики </w:t>
      </w:r>
      <w:r w:rsidR="002470FD" w:rsidRPr="00CE1F05">
        <w:rPr>
          <w:b/>
          <w:sz w:val="24"/>
          <w:szCs w:val="24"/>
          <w:highlight w:val="green"/>
        </w:rPr>
        <w:t>–</w:t>
      </w:r>
      <w:r w:rsidRPr="00CE1F05">
        <w:rPr>
          <w:b/>
          <w:sz w:val="24"/>
          <w:szCs w:val="24"/>
          <w:highlight w:val="green"/>
        </w:rPr>
        <w:t xml:space="preserve"> </w:t>
      </w:r>
      <w:r w:rsidR="002470FD" w:rsidRPr="00CE1F05">
        <w:rPr>
          <w:b/>
          <w:sz w:val="24"/>
          <w:szCs w:val="24"/>
          <w:highlight w:val="green"/>
        </w:rPr>
        <w:t>Биология с основами экологии</w:t>
      </w:r>
    </w:p>
    <w:p w:rsidR="002F236A" w:rsidRPr="00CE1F05" w:rsidRDefault="002F236A" w:rsidP="002F236A">
      <w:pPr>
        <w:shd w:val="clear" w:color="auto" w:fill="FFFFFF"/>
        <w:autoSpaceDE w:val="0"/>
        <w:ind w:firstLine="708"/>
        <w:jc w:val="both"/>
        <w:rPr>
          <w:color w:val="000000"/>
          <w:sz w:val="24"/>
          <w:szCs w:val="24"/>
          <w:highlight w:val="green"/>
        </w:rPr>
      </w:pPr>
      <w:r w:rsidRPr="00CE1F05">
        <w:rPr>
          <w:color w:val="000000"/>
          <w:sz w:val="24"/>
          <w:szCs w:val="24"/>
          <w:highlight w:val="green"/>
        </w:rPr>
        <w:t>На основании наблюдений во время практики, материалов дневника и результатов самостоятельной работы оформить отчет по следующей форме:</w:t>
      </w:r>
    </w:p>
    <w:p w:rsidR="002F236A" w:rsidRPr="00CE1F05" w:rsidRDefault="002F236A" w:rsidP="002F236A">
      <w:pPr>
        <w:shd w:val="clear" w:color="auto" w:fill="FFFFFF"/>
        <w:autoSpaceDE w:val="0"/>
        <w:ind w:firstLine="708"/>
        <w:jc w:val="both"/>
        <w:rPr>
          <w:color w:val="000000"/>
          <w:sz w:val="24"/>
          <w:szCs w:val="24"/>
          <w:highlight w:val="green"/>
        </w:rPr>
      </w:pPr>
      <w:r w:rsidRPr="00CE1F05">
        <w:rPr>
          <w:color w:val="000000"/>
          <w:sz w:val="24"/>
          <w:szCs w:val="24"/>
          <w:highlight w:val="green"/>
        </w:rPr>
        <w:t>1. Экологический анализ среды обитания. Принадлежность района прохождения практики к той или иной зоне. Характеристика абиотических факторов (климат, рельеф, почва);</w:t>
      </w:r>
    </w:p>
    <w:p w:rsidR="002F236A" w:rsidRPr="00CE1F05" w:rsidRDefault="002F236A" w:rsidP="002F236A">
      <w:pPr>
        <w:shd w:val="clear" w:color="auto" w:fill="FFFFFF"/>
        <w:autoSpaceDE w:val="0"/>
        <w:ind w:firstLine="708"/>
        <w:jc w:val="both"/>
        <w:rPr>
          <w:color w:val="000000"/>
          <w:sz w:val="24"/>
          <w:szCs w:val="24"/>
          <w:highlight w:val="green"/>
        </w:rPr>
      </w:pPr>
      <w:r w:rsidRPr="00CE1F05">
        <w:rPr>
          <w:color w:val="000000"/>
          <w:sz w:val="24"/>
          <w:szCs w:val="24"/>
          <w:highlight w:val="green"/>
        </w:rPr>
        <w:t>2. Характеристика членистоногих наносящих вред животным;</w:t>
      </w:r>
    </w:p>
    <w:p w:rsidR="002F236A" w:rsidRPr="00CE1F05" w:rsidRDefault="002F236A" w:rsidP="002F236A">
      <w:pPr>
        <w:shd w:val="clear" w:color="auto" w:fill="FFFFFF"/>
        <w:autoSpaceDE w:val="0"/>
        <w:ind w:firstLine="708"/>
        <w:jc w:val="both"/>
        <w:rPr>
          <w:color w:val="000000"/>
          <w:sz w:val="24"/>
          <w:szCs w:val="24"/>
          <w:highlight w:val="green"/>
        </w:rPr>
      </w:pPr>
      <w:r w:rsidRPr="00CE1F05">
        <w:rPr>
          <w:color w:val="000000"/>
          <w:sz w:val="24"/>
          <w:szCs w:val="24"/>
          <w:highlight w:val="green"/>
        </w:rPr>
        <w:t>3. Характеристика биоразнообразия насекомых открытых биотопов;</w:t>
      </w:r>
    </w:p>
    <w:p w:rsidR="002F236A" w:rsidRPr="00CE1F05" w:rsidRDefault="002F236A" w:rsidP="002F236A">
      <w:pPr>
        <w:shd w:val="clear" w:color="auto" w:fill="FFFFFF"/>
        <w:autoSpaceDE w:val="0"/>
        <w:ind w:firstLine="708"/>
        <w:jc w:val="both"/>
        <w:rPr>
          <w:color w:val="000000"/>
          <w:sz w:val="24"/>
          <w:szCs w:val="24"/>
          <w:highlight w:val="green"/>
        </w:rPr>
      </w:pPr>
      <w:r w:rsidRPr="00CE1F05">
        <w:rPr>
          <w:color w:val="000000"/>
          <w:sz w:val="24"/>
          <w:szCs w:val="24"/>
          <w:highlight w:val="green"/>
        </w:rPr>
        <w:t>4. Биоразнообразие  фауны пресных водоемов;</w:t>
      </w:r>
    </w:p>
    <w:p w:rsidR="002F236A" w:rsidRPr="00CE1F05" w:rsidRDefault="002F236A" w:rsidP="002F236A">
      <w:pPr>
        <w:shd w:val="clear" w:color="auto" w:fill="FFFFFF"/>
        <w:autoSpaceDE w:val="0"/>
        <w:ind w:firstLine="708"/>
        <w:jc w:val="both"/>
        <w:rPr>
          <w:color w:val="000000"/>
          <w:sz w:val="24"/>
          <w:szCs w:val="24"/>
          <w:highlight w:val="green"/>
        </w:rPr>
      </w:pPr>
      <w:r w:rsidRPr="00CE1F05">
        <w:rPr>
          <w:color w:val="000000"/>
          <w:sz w:val="24"/>
          <w:szCs w:val="24"/>
          <w:highlight w:val="green"/>
        </w:rPr>
        <w:t>5. Биоразнообразие земноводных, рептилий, птиц и млекопитающих Костромской области (встречаемость, степень обычности, доминирующие виды, редкие виды);</w:t>
      </w:r>
    </w:p>
    <w:p w:rsidR="002F236A" w:rsidRPr="00CE1F05" w:rsidRDefault="002F236A" w:rsidP="002F236A">
      <w:pPr>
        <w:shd w:val="clear" w:color="auto" w:fill="FFFFFF"/>
        <w:autoSpaceDE w:val="0"/>
        <w:ind w:firstLine="708"/>
        <w:jc w:val="both"/>
        <w:rPr>
          <w:color w:val="000000"/>
          <w:sz w:val="24"/>
          <w:szCs w:val="24"/>
          <w:highlight w:val="green"/>
        </w:rPr>
      </w:pPr>
      <w:r w:rsidRPr="00CE1F05">
        <w:rPr>
          <w:color w:val="000000"/>
          <w:sz w:val="24"/>
          <w:szCs w:val="24"/>
          <w:highlight w:val="green"/>
        </w:rPr>
        <w:t>6. ООПТ Костромской области и их значение в сохранении биоразнообразия;</w:t>
      </w:r>
    </w:p>
    <w:p w:rsidR="002F236A" w:rsidRPr="00CE1F05" w:rsidRDefault="002F236A" w:rsidP="002F236A">
      <w:pPr>
        <w:shd w:val="clear" w:color="auto" w:fill="FFFFFF"/>
        <w:autoSpaceDE w:val="0"/>
        <w:ind w:firstLine="708"/>
        <w:jc w:val="both"/>
        <w:rPr>
          <w:color w:val="000000"/>
          <w:sz w:val="24"/>
          <w:szCs w:val="24"/>
          <w:highlight w:val="green"/>
        </w:rPr>
      </w:pPr>
      <w:r w:rsidRPr="00CE1F05">
        <w:rPr>
          <w:color w:val="000000"/>
          <w:sz w:val="24"/>
          <w:szCs w:val="24"/>
          <w:highlight w:val="green"/>
        </w:rPr>
        <w:t xml:space="preserve">7. Промысловые животные Костромской области и их отличительные </w:t>
      </w:r>
      <w:r w:rsidR="00836FB5" w:rsidRPr="00CE1F05">
        <w:rPr>
          <w:color w:val="000000"/>
          <w:sz w:val="24"/>
          <w:szCs w:val="24"/>
          <w:highlight w:val="green"/>
        </w:rPr>
        <w:t>особенности</w:t>
      </w:r>
      <w:r w:rsidRPr="00CE1F05">
        <w:rPr>
          <w:color w:val="000000"/>
          <w:sz w:val="24"/>
          <w:szCs w:val="24"/>
          <w:highlight w:val="green"/>
        </w:rPr>
        <w:t>;</w:t>
      </w:r>
    </w:p>
    <w:p w:rsidR="002F236A" w:rsidRPr="00CE1F05" w:rsidRDefault="002F236A" w:rsidP="002F236A">
      <w:pPr>
        <w:shd w:val="clear" w:color="auto" w:fill="FFFFFF"/>
        <w:autoSpaceDE w:val="0"/>
        <w:ind w:firstLine="708"/>
        <w:jc w:val="both"/>
        <w:rPr>
          <w:color w:val="000000"/>
          <w:sz w:val="24"/>
          <w:szCs w:val="24"/>
          <w:highlight w:val="green"/>
        </w:rPr>
      </w:pPr>
      <w:r w:rsidRPr="00CE1F05">
        <w:rPr>
          <w:color w:val="000000"/>
          <w:sz w:val="24"/>
          <w:szCs w:val="24"/>
          <w:highlight w:val="green"/>
        </w:rPr>
        <w:t>8. Результаты  аутэкологического исследования.  Аутэкологическое исследование включает изучение всех экол</w:t>
      </w:r>
      <w:r w:rsidRPr="00CE1F05">
        <w:rPr>
          <w:color w:val="000000"/>
          <w:sz w:val="24"/>
          <w:szCs w:val="24"/>
          <w:highlight w:val="green"/>
        </w:rPr>
        <w:t>о</w:t>
      </w:r>
      <w:r w:rsidRPr="00CE1F05">
        <w:rPr>
          <w:color w:val="000000"/>
          <w:sz w:val="24"/>
          <w:szCs w:val="24"/>
          <w:highlight w:val="green"/>
        </w:rPr>
        <w:t xml:space="preserve">гических факторов, влияющих на отдельный вид животного на протяжении всего жизненного цикла. Целью исследования является, возможно, более точное описание экологической ниши вида. Выбранный для изучения вид должен </w:t>
      </w:r>
      <w:r w:rsidRPr="00CE1F05">
        <w:rPr>
          <w:b/>
          <w:color w:val="000000"/>
          <w:sz w:val="24"/>
          <w:szCs w:val="24"/>
          <w:highlight w:val="green"/>
        </w:rPr>
        <w:t>быть ра</w:t>
      </w:r>
      <w:r w:rsidRPr="00CE1F05">
        <w:rPr>
          <w:b/>
          <w:color w:val="000000"/>
          <w:sz w:val="24"/>
          <w:szCs w:val="24"/>
          <w:highlight w:val="green"/>
        </w:rPr>
        <w:t>с</w:t>
      </w:r>
      <w:r w:rsidRPr="00CE1F05">
        <w:rPr>
          <w:b/>
          <w:color w:val="000000"/>
          <w:sz w:val="24"/>
          <w:szCs w:val="24"/>
          <w:highlight w:val="green"/>
        </w:rPr>
        <w:t>пространенным и доступным</w:t>
      </w:r>
      <w:r w:rsidRPr="00CE1F05">
        <w:rPr>
          <w:color w:val="000000"/>
          <w:sz w:val="24"/>
          <w:szCs w:val="24"/>
          <w:highlight w:val="green"/>
        </w:rPr>
        <w:t>. На первой стадии исследования необходимо как можно шире ознакомиться с литературой о в</w:t>
      </w:r>
      <w:r w:rsidRPr="00CE1F05">
        <w:rPr>
          <w:color w:val="000000"/>
          <w:sz w:val="24"/>
          <w:szCs w:val="24"/>
          <w:highlight w:val="green"/>
        </w:rPr>
        <w:t>ы</w:t>
      </w:r>
      <w:r w:rsidRPr="00CE1F05">
        <w:rPr>
          <w:color w:val="000000"/>
          <w:sz w:val="24"/>
          <w:szCs w:val="24"/>
          <w:highlight w:val="green"/>
        </w:rPr>
        <w:t>бранном виде. Изучая литературу, необходимо обращать внимание на все аспекты биологии вида. Сведения об изучаемом виде необходимо собирать в течение всего периода практики. При выполнении задания необходимо дать подробный исчерпывающий ответ на нижеследующие вопр</w:t>
      </w:r>
      <w:r w:rsidRPr="00CE1F05">
        <w:rPr>
          <w:color w:val="000000"/>
          <w:sz w:val="24"/>
          <w:szCs w:val="24"/>
          <w:highlight w:val="green"/>
        </w:rPr>
        <w:t>о</w:t>
      </w:r>
      <w:r w:rsidRPr="00CE1F05">
        <w:rPr>
          <w:color w:val="000000"/>
          <w:sz w:val="24"/>
          <w:szCs w:val="24"/>
          <w:highlight w:val="green"/>
        </w:rPr>
        <w:t>сы:</w:t>
      </w:r>
    </w:p>
    <w:p w:rsidR="002F236A" w:rsidRPr="00CE1F05" w:rsidRDefault="002F236A" w:rsidP="002F236A">
      <w:pPr>
        <w:shd w:val="clear" w:color="auto" w:fill="FFFFFF"/>
        <w:autoSpaceDE w:val="0"/>
        <w:ind w:firstLine="708"/>
        <w:jc w:val="both"/>
        <w:rPr>
          <w:i/>
          <w:color w:val="000000"/>
          <w:highlight w:val="green"/>
        </w:rPr>
      </w:pPr>
      <w:r w:rsidRPr="00CE1F05">
        <w:rPr>
          <w:color w:val="000000"/>
          <w:sz w:val="24"/>
          <w:szCs w:val="24"/>
          <w:highlight w:val="green"/>
        </w:rPr>
        <w:t>1</w:t>
      </w:r>
      <w:r w:rsidRPr="00CE1F05">
        <w:rPr>
          <w:i/>
          <w:color w:val="000000"/>
          <w:highlight w:val="green"/>
        </w:rPr>
        <w:t>. Систематическое положение. Как называется вид? Какие др</w:t>
      </w:r>
      <w:r w:rsidRPr="00CE1F05">
        <w:rPr>
          <w:i/>
          <w:color w:val="000000"/>
          <w:highlight w:val="green"/>
        </w:rPr>
        <w:t>у</w:t>
      </w:r>
      <w:r w:rsidRPr="00CE1F05">
        <w:rPr>
          <w:i/>
          <w:color w:val="000000"/>
          <w:highlight w:val="green"/>
        </w:rPr>
        <w:t>гие группы организмов наиболее сходны с ним? Каково сходство и каковы различия между близкородственными видами? Каково его полное таксономическое описание?</w:t>
      </w:r>
    </w:p>
    <w:p w:rsidR="002F236A" w:rsidRPr="00CE1F05" w:rsidRDefault="002F236A" w:rsidP="002F236A">
      <w:pPr>
        <w:shd w:val="clear" w:color="auto" w:fill="FFFFFF"/>
        <w:autoSpaceDE w:val="0"/>
        <w:ind w:firstLine="708"/>
        <w:jc w:val="both"/>
        <w:rPr>
          <w:i/>
          <w:color w:val="000000"/>
          <w:highlight w:val="green"/>
        </w:rPr>
      </w:pPr>
      <w:r w:rsidRPr="00CE1F05">
        <w:rPr>
          <w:i/>
          <w:color w:val="000000"/>
          <w:highlight w:val="green"/>
        </w:rPr>
        <w:t>2. Местообитание. Где оно находится? Каковы особенности абиотической среды обитания? Как изменяются абиотические факторы в течение года?</w:t>
      </w:r>
    </w:p>
    <w:p w:rsidR="002F236A" w:rsidRPr="00CE1F05" w:rsidRDefault="002F236A" w:rsidP="002F236A">
      <w:pPr>
        <w:shd w:val="clear" w:color="auto" w:fill="FFFFFF"/>
        <w:autoSpaceDE w:val="0"/>
        <w:ind w:firstLine="708"/>
        <w:jc w:val="both"/>
        <w:rPr>
          <w:i/>
          <w:color w:val="000000"/>
          <w:highlight w:val="green"/>
        </w:rPr>
      </w:pPr>
      <w:r w:rsidRPr="00CE1F05">
        <w:rPr>
          <w:i/>
          <w:color w:val="000000"/>
          <w:highlight w:val="green"/>
        </w:rPr>
        <w:t>3. Морфология. Каково строение взрослой особи? Каковы х</w:t>
      </w:r>
      <w:r w:rsidRPr="00CE1F05">
        <w:rPr>
          <w:i/>
          <w:color w:val="000000"/>
          <w:highlight w:val="green"/>
        </w:rPr>
        <w:t>а</w:t>
      </w:r>
      <w:r w:rsidRPr="00CE1F05">
        <w:rPr>
          <w:i/>
          <w:color w:val="000000"/>
          <w:highlight w:val="green"/>
        </w:rPr>
        <w:t>рактерные внешние признаки? Каковы размеры и масса организма?</w:t>
      </w:r>
    </w:p>
    <w:p w:rsidR="002F236A" w:rsidRPr="00CE1F05" w:rsidRDefault="002F236A" w:rsidP="002F236A">
      <w:pPr>
        <w:shd w:val="clear" w:color="auto" w:fill="FFFFFF"/>
        <w:autoSpaceDE w:val="0"/>
        <w:ind w:firstLine="708"/>
        <w:jc w:val="both"/>
        <w:rPr>
          <w:i/>
          <w:color w:val="000000"/>
          <w:highlight w:val="green"/>
        </w:rPr>
      </w:pPr>
      <w:r w:rsidRPr="00CE1F05">
        <w:rPr>
          <w:i/>
          <w:color w:val="000000"/>
          <w:highlight w:val="green"/>
        </w:rPr>
        <w:t>4. Передвижение. Как перемещается животное? Какие его части принимают участие в движении, каковы функции этих частей?</w:t>
      </w:r>
    </w:p>
    <w:p w:rsidR="002F236A" w:rsidRPr="00CE1F05" w:rsidRDefault="002F236A" w:rsidP="002F236A">
      <w:pPr>
        <w:shd w:val="clear" w:color="auto" w:fill="FFFFFF"/>
        <w:autoSpaceDE w:val="0"/>
        <w:ind w:firstLine="708"/>
        <w:jc w:val="both"/>
        <w:rPr>
          <w:i/>
          <w:color w:val="000000"/>
          <w:highlight w:val="green"/>
        </w:rPr>
      </w:pPr>
      <w:r w:rsidRPr="00CE1F05">
        <w:rPr>
          <w:i/>
          <w:color w:val="000000"/>
          <w:highlight w:val="green"/>
        </w:rPr>
        <w:t>5. Питание. Чем питается организм? В какое время? Сколько пищи поедает? Каким образом ловит и заглатывает пищу? Какие черты строения способствуют заглатыванию? Обладает ли вид к</w:t>
      </w:r>
      <w:r w:rsidRPr="00CE1F05">
        <w:rPr>
          <w:i/>
          <w:color w:val="000000"/>
          <w:highlight w:val="green"/>
        </w:rPr>
        <w:t>а</w:t>
      </w:r>
      <w:r w:rsidRPr="00CE1F05">
        <w:rPr>
          <w:i/>
          <w:color w:val="000000"/>
          <w:highlight w:val="green"/>
        </w:rPr>
        <w:t>кими-либо особенностями переваривания и всасывания пищи?</w:t>
      </w:r>
    </w:p>
    <w:p w:rsidR="002F236A" w:rsidRPr="00CE1F05" w:rsidRDefault="002F236A" w:rsidP="002F236A">
      <w:pPr>
        <w:shd w:val="clear" w:color="auto" w:fill="FFFFFF"/>
        <w:autoSpaceDE w:val="0"/>
        <w:ind w:firstLine="708"/>
        <w:jc w:val="both"/>
        <w:rPr>
          <w:i/>
          <w:color w:val="000000"/>
          <w:highlight w:val="green"/>
        </w:rPr>
      </w:pPr>
      <w:r w:rsidRPr="00CE1F05">
        <w:rPr>
          <w:i/>
          <w:color w:val="000000"/>
          <w:highlight w:val="green"/>
        </w:rPr>
        <w:t>6. Дыхание. Где находятся поверхности для газообмена? Как происходит газообмен? Сколько кислорода требуется организму?</w:t>
      </w:r>
    </w:p>
    <w:p w:rsidR="002F236A" w:rsidRPr="00CE1F05" w:rsidRDefault="002F236A" w:rsidP="002F236A">
      <w:pPr>
        <w:shd w:val="clear" w:color="auto" w:fill="FFFFFF"/>
        <w:autoSpaceDE w:val="0"/>
        <w:ind w:firstLine="708"/>
        <w:jc w:val="both"/>
        <w:rPr>
          <w:i/>
          <w:color w:val="000000"/>
          <w:highlight w:val="green"/>
        </w:rPr>
      </w:pPr>
      <w:r w:rsidRPr="00CE1F05">
        <w:rPr>
          <w:i/>
          <w:color w:val="000000"/>
          <w:highlight w:val="green"/>
        </w:rPr>
        <w:t>Выделение. Каковы конечные продукты обмена? Каким образом они выводятся из организма? Какими специальными органами в</w:t>
      </w:r>
      <w:r w:rsidRPr="00CE1F05">
        <w:rPr>
          <w:i/>
          <w:color w:val="000000"/>
          <w:highlight w:val="green"/>
        </w:rPr>
        <w:t>ы</w:t>
      </w:r>
      <w:r w:rsidRPr="00CE1F05">
        <w:rPr>
          <w:i/>
          <w:color w:val="000000"/>
          <w:highlight w:val="green"/>
        </w:rPr>
        <w:t>деления обладает организм?</w:t>
      </w:r>
    </w:p>
    <w:p w:rsidR="002F236A" w:rsidRPr="00CE1F05" w:rsidRDefault="002F236A" w:rsidP="002F236A">
      <w:pPr>
        <w:shd w:val="clear" w:color="auto" w:fill="FFFFFF"/>
        <w:autoSpaceDE w:val="0"/>
        <w:ind w:firstLine="708"/>
        <w:jc w:val="both"/>
        <w:rPr>
          <w:i/>
          <w:color w:val="000000"/>
          <w:highlight w:val="green"/>
        </w:rPr>
      </w:pPr>
      <w:r w:rsidRPr="00CE1F05">
        <w:rPr>
          <w:i/>
          <w:color w:val="000000"/>
          <w:highlight w:val="green"/>
        </w:rPr>
        <w:t>8. Размножение. Являются ли особи раздельнополыми? Какие видимые внешние различия существуют между полами? Встреч</w:t>
      </w:r>
      <w:r w:rsidRPr="00CE1F05">
        <w:rPr>
          <w:i/>
          <w:color w:val="000000"/>
          <w:highlight w:val="green"/>
        </w:rPr>
        <w:t>а</w:t>
      </w:r>
      <w:r w:rsidRPr="00CE1F05">
        <w:rPr>
          <w:i/>
          <w:color w:val="000000"/>
          <w:highlight w:val="green"/>
        </w:rPr>
        <w:t>ются ли какие-нибудь формы в поведении ухаживания? Защищает ли животное свою территорию? Как происходит спаривание? Когда происходит спаривание? Как часто животные спариваются? Сколько вырабатывается половых клеток? Где происходит опл</w:t>
      </w:r>
      <w:r w:rsidRPr="00CE1F05">
        <w:rPr>
          <w:i/>
          <w:color w:val="000000"/>
          <w:highlight w:val="green"/>
        </w:rPr>
        <w:t>о</w:t>
      </w:r>
      <w:r w:rsidRPr="00CE1F05">
        <w:rPr>
          <w:i/>
          <w:color w:val="000000"/>
          <w:highlight w:val="green"/>
        </w:rPr>
        <w:t>дотворение?</w:t>
      </w:r>
    </w:p>
    <w:p w:rsidR="002F236A" w:rsidRPr="00CE1F05" w:rsidRDefault="002F236A" w:rsidP="002F236A">
      <w:pPr>
        <w:shd w:val="clear" w:color="auto" w:fill="FFFFFF"/>
        <w:autoSpaceDE w:val="0"/>
        <w:ind w:firstLine="708"/>
        <w:jc w:val="both"/>
        <w:rPr>
          <w:i/>
          <w:color w:val="000000"/>
          <w:highlight w:val="green"/>
        </w:rPr>
      </w:pPr>
      <w:r w:rsidRPr="00CE1F05">
        <w:rPr>
          <w:i/>
          <w:color w:val="000000"/>
          <w:highlight w:val="green"/>
        </w:rPr>
        <w:t>9. Жизненный цикл. Сколько времени идет развитие организма? В какой мере родители заботятся о потомстве? Имеется ли личиночная стадия? Когда взрослые особи достигают половозрелого состояния? Чему равна средняя продолжительность жизни инд</w:t>
      </w:r>
      <w:r w:rsidRPr="00CE1F05">
        <w:rPr>
          <w:i/>
          <w:color w:val="000000"/>
          <w:highlight w:val="green"/>
        </w:rPr>
        <w:t>и</w:t>
      </w:r>
      <w:r w:rsidRPr="00CE1F05">
        <w:rPr>
          <w:i/>
          <w:color w:val="000000"/>
          <w:highlight w:val="green"/>
        </w:rPr>
        <w:t>видуума данного вида?</w:t>
      </w:r>
    </w:p>
    <w:p w:rsidR="002F236A" w:rsidRPr="00CE1F05" w:rsidRDefault="002F236A" w:rsidP="002F236A">
      <w:pPr>
        <w:shd w:val="clear" w:color="auto" w:fill="FFFFFF"/>
        <w:autoSpaceDE w:val="0"/>
        <w:ind w:firstLine="708"/>
        <w:jc w:val="both"/>
        <w:rPr>
          <w:i/>
          <w:color w:val="000000"/>
          <w:highlight w:val="green"/>
        </w:rPr>
      </w:pPr>
      <w:r w:rsidRPr="00CE1F05">
        <w:rPr>
          <w:i/>
          <w:color w:val="000000"/>
          <w:highlight w:val="green"/>
        </w:rPr>
        <w:lastRenderedPageBreak/>
        <w:t>10. Поведение, Каким образом животное воспринимает раздражители? На какие раздражители главным образом реагирует ж</w:t>
      </w:r>
      <w:r w:rsidRPr="00CE1F05">
        <w:rPr>
          <w:i/>
          <w:color w:val="000000"/>
          <w:highlight w:val="green"/>
        </w:rPr>
        <w:t>и</w:t>
      </w:r>
      <w:r w:rsidRPr="00CE1F05">
        <w:rPr>
          <w:i/>
          <w:color w:val="000000"/>
          <w:highlight w:val="green"/>
        </w:rPr>
        <w:t>вотное? Как основные органы чувств приспособлены к образу жизни животного? В какой мере животное поддается обучению? Как реагирует животное на неблагоприятные погодные условия? Как общаются животные между собой?</w:t>
      </w:r>
    </w:p>
    <w:p w:rsidR="002F236A" w:rsidRPr="00CE1F05" w:rsidRDefault="002F236A" w:rsidP="002F236A">
      <w:pPr>
        <w:shd w:val="clear" w:color="auto" w:fill="FFFFFF"/>
        <w:autoSpaceDE w:val="0"/>
        <w:ind w:firstLine="708"/>
        <w:jc w:val="both"/>
        <w:rPr>
          <w:i/>
          <w:color w:val="000000"/>
          <w:highlight w:val="green"/>
        </w:rPr>
      </w:pPr>
      <w:r w:rsidRPr="00CE1F05">
        <w:rPr>
          <w:i/>
          <w:color w:val="000000"/>
          <w:highlight w:val="green"/>
        </w:rPr>
        <w:t>11. Экология. Какова численность популяции? Какие еще животные обитают в данном местообитании? Каким образом разли</w:t>
      </w:r>
      <w:r w:rsidRPr="00CE1F05">
        <w:rPr>
          <w:i/>
          <w:color w:val="000000"/>
          <w:highlight w:val="green"/>
        </w:rPr>
        <w:t>ч</w:t>
      </w:r>
      <w:r w:rsidRPr="00CE1F05">
        <w:rPr>
          <w:i/>
          <w:color w:val="000000"/>
          <w:highlight w:val="green"/>
        </w:rPr>
        <w:t xml:space="preserve">ные виды размещены в пределах местообитания? Как изучаемый вид связан с другими видами, населяющими то же местообитание, в пищевых сетях? Является ли животное хозяином, паразитом или симбионтом? Какова экологическая ниша вида? </w:t>
      </w:r>
    </w:p>
    <w:p w:rsidR="002F236A" w:rsidRPr="006D5310" w:rsidRDefault="002F236A" w:rsidP="002F236A">
      <w:pPr>
        <w:shd w:val="clear" w:color="auto" w:fill="FFFFFF"/>
        <w:autoSpaceDE w:val="0"/>
        <w:ind w:firstLine="708"/>
        <w:jc w:val="both"/>
        <w:rPr>
          <w:color w:val="000000"/>
          <w:sz w:val="24"/>
          <w:szCs w:val="24"/>
        </w:rPr>
      </w:pPr>
      <w:r w:rsidRPr="00CE1F05">
        <w:rPr>
          <w:color w:val="000000"/>
          <w:sz w:val="24"/>
          <w:szCs w:val="24"/>
          <w:highlight w:val="green"/>
        </w:rPr>
        <w:t>9. Выводы и предложения об охране местной фауны.</w:t>
      </w:r>
    </w:p>
    <w:p w:rsidR="002F236A" w:rsidRDefault="002F236A" w:rsidP="002F236A">
      <w:pPr>
        <w:autoSpaceDE w:val="0"/>
        <w:rPr>
          <w:b/>
          <w:sz w:val="32"/>
          <w:szCs w:val="32"/>
        </w:rPr>
      </w:pPr>
    </w:p>
    <w:p w:rsidR="002470FD" w:rsidRDefault="002470FD" w:rsidP="00F771FE">
      <w:pPr>
        <w:autoSpaceDE w:val="0"/>
        <w:rPr>
          <w:b/>
          <w:sz w:val="24"/>
          <w:szCs w:val="24"/>
        </w:rPr>
      </w:pPr>
    </w:p>
    <w:p w:rsidR="002470FD" w:rsidRDefault="002470FD" w:rsidP="00F771FE">
      <w:pPr>
        <w:autoSpaceDE w:val="0"/>
        <w:rPr>
          <w:b/>
          <w:sz w:val="24"/>
          <w:szCs w:val="24"/>
        </w:rPr>
      </w:pPr>
    </w:p>
    <w:p w:rsidR="002470FD" w:rsidRDefault="002470FD" w:rsidP="00F771FE">
      <w:pPr>
        <w:autoSpaceDE w:val="0"/>
        <w:rPr>
          <w:b/>
          <w:sz w:val="24"/>
          <w:szCs w:val="24"/>
        </w:rPr>
      </w:pPr>
    </w:p>
    <w:p w:rsidR="002470FD" w:rsidRDefault="002470FD" w:rsidP="00F771FE">
      <w:pPr>
        <w:autoSpaceDE w:val="0"/>
        <w:rPr>
          <w:b/>
          <w:sz w:val="24"/>
          <w:szCs w:val="24"/>
        </w:rPr>
      </w:pPr>
    </w:p>
    <w:p w:rsidR="002470FD" w:rsidRDefault="002470FD" w:rsidP="00F771FE">
      <w:pPr>
        <w:autoSpaceDE w:val="0"/>
        <w:rPr>
          <w:b/>
          <w:sz w:val="24"/>
          <w:szCs w:val="24"/>
        </w:rPr>
      </w:pPr>
    </w:p>
    <w:p w:rsidR="00F771FE" w:rsidRPr="00CE1F05" w:rsidRDefault="00F771FE" w:rsidP="00F771FE">
      <w:pPr>
        <w:autoSpaceDE w:val="0"/>
        <w:rPr>
          <w:b/>
          <w:sz w:val="24"/>
          <w:szCs w:val="24"/>
          <w:highlight w:val="magenta"/>
        </w:rPr>
      </w:pPr>
      <w:r w:rsidRPr="00CE1F05">
        <w:rPr>
          <w:b/>
          <w:sz w:val="24"/>
          <w:szCs w:val="24"/>
          <w:highlight w:val="magenta"/>
        </w:rPr>
        <w:t>Учебная технологическая практика (по животноводству)</w:t>
      </w:r>
    </w:p>
    <w:p w:rsidR="00F771FE" w:rsidRPr="00CE1F05" w:rsidRDefault="00F771FE" w:rsidP="00F771FE">
      <w:pPr>
        <w:rPr>
          <w:rFonts w:ascii="TimesNewRomanPS-BoldMT" w:hAnsi="TimesNewRomanPS-BoldMT" w:cs="TimesNewRomanPS-BoldMT"/>
          <w:b/>
          <w:bCs/>
          <w:sz w:val="24"/>
          <w:szCs w:val="24"/>
          <w:highlight w:val="magenta"/>
        </w:rPr>
      </w:pPr>
      <w:r w:rsidRPr="00CE1F05">
        <w:rPr>
          <w:rFonts w:ascii="TimesNewRomanPS-BoldMT" w:hAnsi="TimesNewRomanPS-BoldMT" w:cs="TimesNewRomanPS-BoldMT"/>
          <w:b/>
          <w:bCs/>
          <w:sz w:val="24"/>
          <w:szCs w:val="24"/>
          <w:highlight w:val="magenta"/>
        </w:rPr>
        <w:t>Практические задания</w:t>
      </w:r>
    </w:p>
    <w:p w:rsidR="00F771FE" w:rsidRPr="00CE1F05" w:rsidRDefault="00F771FE" w:rsidP="00F771FE">
      <w:pPr>
        <w:jc w:val="center"/>
        <w:rPr>
          <w:rFonts w:ascii="TimesNewRomanPS-BoldMT" w:hAnsi="TimesNewRomanPS-BoldMT" w:cs="TimesNewRomanPS-BoldMT"/>
          <w:b/>
          <w:bCs/>
          <w:sz w:val="24"/>
          <w:szCs w:val="24"/>
          <w:highlight w:val="magenta"/>
        </w:rPr>
      </w:pPr>
      <w:r w:rsidRPr="00CE1F05">
        <w:rPr>
          <w:b/>
          <w:sz w:val="24"/>
          <w:szCs w:val="24"/>
          <w:highlight w:val="magenta"/>
        </w:rPr>
        <w:t>1.</w:t>
      </w:r>
      <w:r w:rsidRPr="00CE1F05">
        <w:rPr>
          <w:sz w:val="24"/>
          <w:szCs w:val="24"/>
          <w:highlight w:val="magenta"/>
        </w:rPr>
        <w:t xml:space="preserve"> </w:t>
      </w:r>
      <w:r w:rsidRPr="00CE1F05">
        <w:rPr>
          <w:b/>
          <w:bCs/>
          <w:sz w:val="24"/>
          <w:szCs w:val="24"/>
          <w:highlight w:val="magenta"/>
        </w:rPr>
        <w:t>Ветеринарно-санитарное состояние отраслей животноводства</w:t>
      </w:r>
    </w:p>
    <w:p w:rsidR="00F771FE" w:rsidRPr="00CE1F05" w:rsidRDefault="00F771FE" w:rsidP="00F771FE">
      <w:pPr>
        <w:ind w:firstLine="708"/>
        <w:jc w:val="both"/>
        <w:rPr>
          <w:snapToGrid w:val="0"/>
          <w:sz w:val="24"/>
          <w:szCs w:val="24"/>
          <w:highlight w:val="magenta"/>
        </w:rPr>
      </w:pPr>
      <w:r w:rsidRPr="00CE1F05">
        <w:rPr>
          <w:rFonts w:ascii="TimesNewRomanPS-ItalicMT" w:hAnsi="TimesNewRomanPS-ItalicMT" w:cs="TimesNewRomanPS-ItalicMT"/>
          <w:i/>
          <w:iCs/>
          <w:sz w:val="24"/>
          <w:szCs w:val="24"/>
          <w:highlight w:val="magenta"/>
        </w:rPr>
        <w:t xml:space="preserve">Цель: </w:t>
      </w:r>
      <w:r w:rsidRPr="00CE1F05">
        <w:rPr>
          <w:snapToGrid w:val="0"/>
          <w:sz w:val="24"/>
          <w:szCs w:val="24"/>
          <w:highlight w:val="magenta"/>
        </w:rPr>
        <w:t>дать комплексную зоогигиеническую оценку условиям соде</w:t>
      </w:r>
      <w:r w:rsidRPr="00CE1F05">
        <w:rPr>
          <w:snapToGrid w:val="0"/>
          <w:sz w:val="24"/>
          <w:szCs w:val="24"/>
          <w:highlight w:val="magenta"/>
        </w:rPr>
        <w:t>р</w:t>
      </w:r>
      <w:r w:rsidRPr="00CE1F05">
        <w:rPr>
          <w:snapToGrid w:val="0"/>
          <w:sz w:val="24"/>
          <w:szCs w:val="24"/>
          <w:highlight w:val="magenta"/>
        </w:rPr>
        <w:t>жания животных в зависимости от конкретных условий хозяйства, сист</w:t>
      </w:r>
      <w:r w:rsidRPr="00CE1F05">
        <w:rPr>
          <w:snapToGrid w:val="0"/>
          <w:sz w:val="24"/>
          <w:szCs w:val="24"/>
          <w:highlight w:val="magenta"/>
        </w:rPr>
        <w:t>е</w:t>
      </w:r>
      <w:r w:rsidRPr="00CE1F05">
        <w:rPr>
          <w:snapToGrid w:val="0"/>
          <w:sz w:val="24"/>
          <w:szCs w:val="24"/>
          <w:highlight w:val="magenta"/>
        </w:rPr>
        <w:t>мы содержания, технологического, санитарно-технического оборудования и специфики микрокл</w:t>
      </w:r>
      <w:r w:rsidRPr="00CE1F05">
        <w:rPr>
          <w:snapToGrid w:val="0"/>
          <w:sz w:val="24"/>
          <w:szCs w:val="24"/>
          <w:highlight w:val="magenta"/>
        </w:rPr>
        <w:t>и</w:t>
      </w:r>
      <w:r w:rsidRPr="00CE1F05">
        <w:rPr>
          <w:snapToGrid w:val="0"/>
          <w:sz w:val="24"/>
          <w:szCs w:val="24"/>
          <w:highlight w:val="magenta"/>
        </w:rPr>
        <w:t>мата.</w:t>
      </w:r>
    </w:p>
    <w:p w:rsidR="00F771FE" w:rsidRPr="00CE1F05" w:rsidRDefault="00F771FE" w:rsidP="00F771FE">
      <w:pPr>
        <w:ind w:firstLine="708"/>
        <w:jc w:val="both"/>
        <w:rPr>
          <w:sz w:val="24"/>
          <w:szCs w:val="24"/>
          <w:highlight w:val="magenta"/>
        </w:rPr>
      </w:pPr>
      <w:r w:rsidRPr="00CE1F05">
        <w:rPr>
          <w:b/>
          <w:sz w:val="24"/>
          <w:szCs w:val="24"/>
          <w:highlight w:val="magenta"/>
        </w:rPr>
        <w:t>Задание 1</w:t>
      </w:r>
      <w:r w:rsidRPr="00CE1F05">
        <w:rPr>
          <w:sz w:val="24"/>
          <w:szCs w:val="24"/>
          <w:highlight w:val="magenta"/>
        </w:rPr>
        <w:t>. Ознакомиться с размещением и взаиморасположением животноводческих   помещений и объектов, санитарными и противоп</w:t>
      </w:r>
      <w:r w:rsidRPr="00CE1F05">
        <w:rPr>
          <w:sz w:val="24"/>
          <w:szCs w:val="24"/>
          <w:highlight w:val="magenta"/>
        </w:rPr>
        <w:t>о</w:t>
      </w:r>
      <w:r w:rsidRPr="00CE1F05">
        <w:rPr>
          <w:sz w:val="24"/>
          <w:szCs w:val="24"/>
          <w:highlight w:val="magenta"/>
        </w:rPr>
        <w:t>жарными разрывами, оценить их в соответствии с требованиями норм те</w:t>
      </w:r>
      <w:r w:rsidRPr="00CE1F05">
        <w:rPr>
          <w:sz w:val="24"/>
          <w:szCs w:val="24"/>
          <w:highlight w:val="magenta"/>
        </w:rPr>
        <w:t>х</w:t>
      </w:r>
      <w:r w:rsidRPr="00CE1F05">
        <w:rPr>
          <w:sz w:val="24"/>
          <w:szCs w:val="24"/>
          <w:highlight w:val="magenta"/>
        </w:rPr>
        <w:t>нологического проектирования (НТП) ферм, комплексов для отдельных видов и хозяйственных групп животных.</w:t>
      </w:r>
    </w:p>
    <w:p w:rsidR="00F771FE" w:rsidRPr="00CE1F05" w:rsidRDefault="00F771FE" w:rsidP="00F771FE">
      <w:pPr>
        <w:ind w:firstLine="708"/>
        <w:jc w:val="both"/>
        <w:rPr>
          <w:sz w:val="24"/>
          <w:szCs w:val="24"/>
          <w:highlight w:val="magenta"/>
        </w:rPr>
      </w:pPr>
      <w:r w:rsidRPr="00CE1F05">
        <w:rPr>
          <w:sz w:val="24"/>
          <w:szCs w:val="24"/>
          <w:highlight w:val="magenta"/>
        </w:rPr>
        <w:t>Проанализировать санитарно-гигиеническое состояние территории, наличие ограждения, размещение основных производственных помещений по отношению к господствующим холодным ветрам, облучению солнцем, рельеф местности и благоустройство территории (дороги, озеленение и др.).</w:t>
      </w:r>
    </w:p>
    <w:p w:rsidR="00F771FE" w:rsidRPr="00CE1F05" w:rsidRDefault="00F771FE" w:rsidP="00F771FE">
      <w:pPr>
        <w:ind w:firstLine="708"/>
        <w:jc w:val="both"/>
        <w:rPr>
          <w:sz w:val="24"/>
          <w:szCs w:val="24"/>
          <w:highlight w:val="magenta"/>
        </w:rPr>
      </w:pPr>
      <w:r w:rsidRPr="00CE1F05">
        <w:rPr>
          <w:b/>
          <w:sz w:val="24"/>
          <w:szCs w:val="24"/>
          <w:highlight w:val="magenta"/>
        </w:rPr>
        <w:t>Задание 2</w:t>
      </w:r>
      <w:r w:rsidRPr="00CE1F05">
        <w:rPr>
          <w:sz w:val="24"/>
          <w:szCs w:val="24"/>
          <w:highlight w:val="magenta"/>
        </w:rPr>
        <w:t>. Изучить основные части здания (основание, фундамент, цоколь, стены, двери, окна, пол, потолок, крыша); используемые  стро</w:t>
      </w:r>
      <w:r w:rsidRPr="00CE1F05">
        <w:rPr>
          <w:sz w:val="24"/>
          <w:szCs w:val="24"/>
          <w:highlight w:val="magenta"/>
        </w:rPr>
        <w:t>и</w:t>
      </w:r>
      <w:r w:rsidRPr="00CE1F05">
        <w:rPr>
          <w:sz w:val="24"/>
          <w:szCs w:val="24"/>
          <w:highlight w:val="magenta"/>
        </w:rPr>
        <w:t>тельные материалы; оценить ветеринарно-санитарного состояния этих ча</w:t>
      </w:r>
      <w:r w:rsidRPr="00CE1F05">
        <w:rPr>
          <w:sz w:val="24"/>
          <w:szCs w:val="24"/>
          <w:highlight w:val="magenta"/>
        </w:rPr>
        <w:t>с</w:t>
      </w:r>
      <w:r w:rsidRPr="00CE1F05">
        <w:rPr>
          <w:sz w:val="24"/>
          <w:szCs w:val="24"/>
          <w:highlight w:val="magenta"/>
        </w:rPr>
        <w:t>тей и дать санитарно-техническая оценку использованных при строител</w:t>
      </w:r>
      <w:r w:rsidRPr="00CE1F05">
        <w:rPr>
          <w:sz w:val="24"/>
          <w:szCs w:val="24"/>
          <w:highlight w:val="magenta"/>
        </w:rPr>
        <w:t>ь</w:t>
      </w:r>
      <w:r w:rsidRPr="00CE1F05">
        <w:rPr>
          <w:sz w:val="24"/>
          <w:szCs w:val="24"/>
          <w:highlight w:val="magenta"/>
        </w:rPr>
        <w:t>стве изучаемых помещений, материалов (теплопроводность, теплоемкость, водные и воздушные свойства и их значение для поддержания оптимал</w:t>
      </w:r>
      <w:r w:rsidRPr="00CE1F05">
        <w:rPr>
          <w:sz w:val="24"/>
          <w:szCs w:val="24"/>
          <w:highlight w:val="magenta"/>
        </w:rPr>
        <w:t>ь</w:t>
      </w:r>
      <w:r w:rsidRPr="00CE1F05">
        <w:rPr>
          <w:sz w:val="24"/>
          <w:szCs w:val="24"/>
          <w:highlight w:val="magenta"/>
        </w:rPr>
        <w:t>ного микроклимата, теплового баланса, воздухообмена (вентиляции).</w:t>
      </w:r>
    </w:p>
    <w:p w:rsidR="00F771FE" w:rsidRPr="00CE1F05" w:rsidRDefault="00F771FE" w:rsidP="00F771FE">
      <w:pPr>
        <w:ind w:firstLine="708"/>
        <w:jc w:val="both"/>
        <w:rPr>
          <w:sz w:val="24"/>
          <w:szCs w:val="24"/>
          <w:highlight w:val="magenta"/>
        </w:rPr>
      </w:pPr>
      <w:r w:rsidRPr="00CE1F05">
        <w:rPr>
          <w:b/>
          <w:sz w:val="24"/>
          <w:szCs w:val="24"/>
          <w:highlight w:val="magenta"/>
        </w:rPr>
        <w:t xml:space="preserve">Задание 3. </w:t>
      </w:r>
      <w:r w:rsidRPr="00CE1F05">
        <w:rPr>
          <w:sz w:val="24"/>
          <w:szCs w:val="24"/>
          <w:highlight w:val="magenta"/>
        </w:rPr>
        <w:t>Изучить внутреннее оборудование типового помещения (коровник, свинарник, птичник) – размеры стойл, станков, клеток, прох</w:t>
      </w:r>
      <w:r w:rsidRPr="00CE1F05">
        <w:rPr>
          <w:sz w:val="24"/>
          <w:szCs w:val="24"/>
          <w:highlight w:val="magenta"/>
        </w:rPr>
        <w:t>о</w:t>
      </w:r>
      <w:r w:rsidRPr="00CE1F05">
        <w:rPr>
          <w:sz w:val="24"/>
          <w:szCs w:val="24"/>
          <w:highlight w:val="magenta"/>
        </w:rPr>
        <w:t>дов, площадь, пола (клетки), кубатура помещения на одно животное.</w:t>
      </w:r>
    </w:p>
    <w:p w:rsidR="00F771FE" w:rsidRPr="00CE1F05" w:rsidRDefault="00F771FE" w:rsidP="00F771FE">
      <w:pPr>
        <w:ind w:firstLine="708"/>
        <w:jc w:val="both"/>
        <w:rPr>
          <w:sz w:val="24"/>
          <w:szCs w:val="24"/>
          <w:highlight w:val="magenta"/>
        </w:rPr>
      </w:pPr>
      <w:r w:rsidRPr="00CE1F05">
        <w:rPr>
          <w:sz w:val="24"/>
          <w:szCs w:val="24"/>
          <w:highlight w:val="magenta"/>
        </w:rPr>
        <w:t>Дать гигиеническую оценку санитарно-технического оборудования помещений (вентиляция, освещение, отопление, канализация и др.). Опр</w:t>
      </w:r>
      <w:r w:rsidRPr="00CE1F05">
        <w:rPr>
          <w:sz w:val="24"/>
          <w:szCs w:val="24"/>
          <w:highlight w:val="magenta"/>
        </w:rPr>
        <w:t>е</w:t>
      </w:r>
      <w:r w:rsidRPr="00CE1F05">
        <w:rPr>
          <w:sz w:val="24"/>
          <w:szCs w:val="24"/>
          <w:highlight w:val="magenta"/>
        </w:rPr>
        <w:t xml:space="preserve">делить правильность устройства вентиляции (общая площадь, размеры и количество вытяжных труб и приточных устройств – каналы, щели). </w:t>
      </w:r>
    </w:p>
    <w:p w:rsidR="00F771FE" w:rsidRPr="00CE1F05" w:rsidRDefault="00F771FE" w:rsidP="00F771FE">
      <w:pPr>
        <w:jc w:val="both"/>
        <w:rPr>
          <w:sz w:val="24"/>
          <w:szCs w:val="24"/>
          <w:highlight w:val="magenta"/>
        </w:rPr>
      </w:pPr>
      <w:r w:rsidRPr="00CE1F05">
        <w:rPr>
          <w:sz w:val="24"/>
          <w:szCs w:val="24"/>
          <w:highlight w:val="magenta"/>
        </w:rPr>
        <w:t>Оценить состояние освещения помещений: количество окон, общая пл</w:t>
      </w:r>
      <w:r w:rsidRPr="00CE1F05">
        <w:rPr>
          <w:sz w:val="24"/>
          <w:szCs w:val="24"/>
          <w:highlight w:val="magenta"/>
        </w:rPr>
        <w:t>о</w:t>
      </w:r>
      <w:r w:rsidRPr="00CE1F05">
        <w:rPr>
          <w:sz w:val="24"/>
          <w:szCs w:val="24"/>
          <w:highlight w:val="magenta"/>
        </w:rPr>
        <w:t>щадь остекления, отношение площади остекления окон к площади пола;</w:t>
      </w:r>
    </w:p>
    <w:p w:rsidR="00F771FE" w:rsidRPr="00CE1F05" w:rsidRDefault="00F771FE" w:rsidP="00F771FE">
      <w:pPr>
        <w:ind w:firstLine="708"/>
        <w:jc w:val="both"/>
        <w:rPr>
          <w:sz w:val="24"/>
          <w:szCs w:val="24"/>
          <w:highlight w:val="magenta"/>
        </w:rPr>
      </w:pPr>
      <w:r w:rsidRPr="00CE1F05">
        <w:rPr>
          <w:sz w:val="24"/>
          <w:szCs w:val="24"/>
          <w:highlight w:val="magenta"/>
        </w:rPr>
        <w:t>Отопление помещений. Источники тепла и гигиеническое значение поддержания оптимального теплового баланса помещения и температуры воздуха в нем. Зоогигиенические нормативы температурного режима, для отдельных видов, возрастных и хозяйственных групп животных.</w:t>
      </w:r>
    </w:p>
    <w:p w:rsidR="00F771FE" w:rsidRPr="00CE1F05" w:rsidRDefault="00F771FE" w:rsidP="00F771FE">
      <w:pPr>
        <w:ind w:firstLine="708"/>
        <w:jc w:val="both"/>
        <w:rPr>
          <w:sz w:val="24"/>
          <w:szCs w:val="24"/>
          <w:highlight w:val="magenta"/>
        </w:rPr>
      </w:pPr>
      <w:r w:rsidRPr="00CE1F05">
        <w:rPr>
          <w:sz w:val="24"/>
          <w:szCs w:val="24"/>
          <w:highlight w:val="magenta"/>
        </w:rPr>
        <w:t>Система уборки и хранения навоза. Устройство канализации в о</w:t>
      </w:r>
      <w:r w:rsidRPr="00CE1F05">
        <w:rPr>
          <w:sz w:val="24"/>
          <w:szCs w:val="24"/>
          <w:highlight w:val="magenta"/>
        </w:rPr>
        <w:t>т</w:t>
      </w:r>
      <w:r w:rsidRPr="00CE1F05">
        <w:rPr>
          <w:sz w:val="24"/>
          <w:szCs w:val="24"/>
          <w:highlight w:val="magenta"/>
        </w:rPr>
        <w:t>дельных помещениях (наличие системы горизонтальных, наклонных и других транспортеров, устройства и размеры лотков, трапов, гидравлич</w:t>
      </w:r>
      <w:r w:rsidRPr="00CE1F05">
        <w:rPr>
          <w:sz w:val="24"/>
          <w:szCs w:val="24"/>
          <w:highlight w:val="magenta"/>
        </w:rPr>
        <w:t>е</w:t>
      </w:r>
      <w:r w:rsidRPr="00CE1F05">
        <w:rPr>
          <w:sz w:val="24"/>
          <w:szCs w:val="24"/>
          <w:highlight w:val="magenta"/>
        </w:rPr>
        <w:t>ских затворов, жижесборников). Места хранения навоза – навозохранил</w:t>
      </w:r>
      <w:r w:rsidRPr="00CE1F05">
        <w:rPr>
          <w:sz w:val="24"/>
          <w:szCs w:val="24"/>
          <w:highlight w:val="magenta"/>
        </w:rPr>
        <w:t>и</w:t>
      </w:r>
      <w:r w:rsidRPr="00CE1F05">
        <w:rPr>
          <w:sz w:val="24"/>
          <w:szCs w:val="24"/>
          <w:highlight w:val="magenta"/>
        </w:rPr>
        <w:t xml:space="preserve">ща и гигиеническая оценка их.  </w:t>
      </w:r>
    </w:p>
    <w:p w:rsidR="00F771FE" w:rsidRPr="00CE1F05" w:rsidRDefault="00F771FE" w:rsidP="00F771FE">
      <w:pPr>
        <w:ind w:firstLine="708"/>
        <w:jc w:val="both"/>
        <w:rPr>
          <w:sz w:val="24"/>
          <w:szCs w:val="24"/>
          <w:highlight w:val="magenta"/>
        </w:rPr>
      </w:pPr>
      <w:r w:rsidRPr="00CE1F05">
        <w:rPr>
          <w:sz w:val="24"/>
          <w:szCs w:val="24"/>
          <w:highlight w:val="magenta"/>
        </w:rPr>
        <w:lastRenderedPageBreak/>
        <w:t>Необходимо изучить и оценить  гигиену доения и первичной обр</w:t>
      </w:r>
      <w:r w:rsidRPr="00CE1F05">
        <w:rPr>
          <w:sz w:val="24"/>
          <w:szCs w:val="24"/>
          <w:highlight w:val="magenta"/>
        </w:rPr>
        <w:t>а</w:t>
      </w:r>
      <w:r w:rsidRPr="00CE1F05">
        <w:rPr>
          <w:sz w:val="24"/>
          <w:szCs w:val="24"/>
          <w:highlight w:val="magenta"/>
        </w:rPr>
        <w:t xml:space="preserve">ботки молока на молочных комплексах; </w:t>
      </w:r>
    </w:p>
    <w:p w:rsidR="00F771FE" w:rsidRPr="00CE1F05" w:rsidRDefault="00F771FE" w:rsidP="00F771FE">
      <w:pPr>
        <w:ind w:firstLine="708"/>
        <w:jc w:val="both"/>
        <w:rPr>
          <w:sz w:val="24"/>
          <w:szCs w:val="24"/>
          <w:highlight w:val="magenta"/>
        </w:rPr>
      </w:pPr>
      <w:r w:rsidRPr="00CE1F05">
        <w:rPr>
          <w:b/>
          <w:sz w:val="24"/>
          <w:szCs w:val="24"/>
          <w:highlight w:val="magenta"/>
        </w:rPr>
        <w:t xml:space="preserve">Задание 4. </w:t>
      </w:r>
      <w:r w:rsidRPr="00CE1F05">
        <w:rPr>
          <w:sz w:val="24"/>
          <w:szCs w:val="24"/>
          <w:highlight w:val="magenta"/>
        </w:rPr>
        <w:t>Оценить гигиеническое состояние и правила использов</w:t>
      </w:r>
      <w:r w:rsidRPr="00CE1F05">
        <w:rPr>
          <w:sz w:val="24"/>
          <w:szCs w:val="24"/>
          <w:highlight w:val="magenta"/>
        </w:rPr>
        <w:t>а</w:t>
      </w:r>
      <w:r w:rsidRPr="00CE1F05">
        <w:rPr>
          <w:sz w:val="24"/>
          <w:szCs w:val="24"/>
          <w:highlight w:val="magenta"/>
        </w:rPr>
        <w:t>ния отдельных кормов, добавок и мер профилактики возможных заболев</w:t>
      </w:r>
      <w:r w:rsidRPr="00CE1F05">
        <w:rPr>
          <w:sz w:val="24"/>
          <w:szCs w:val="24"/>
          <w:highlight w:val="magenta"/>
        </w:rPr>
        <w:t>а</w:t>
      </w:r>
      <w:r w:rsidRPr="00CE1F05">
        <w:rPr>
          <w:sz w:val="24"/>
          <w:szCs w:val="24"/>
          <w:highlight w:val="magenta"/>
        </w:rPr>
        <w:t>ний, отравлений или нарушений обмена веществ при неправильном кор</w:t>
      </w:r>
      <w:r w:rsidRPr="00CE1F05">
        <w:rPr>
          <w:sz w:val="24"/>
          <w:szCs w:val="24"/>
          <w:highlight w:val="magenta"/>
        </w:rPr>
        <w:t>м</w:t>
      </w:r>
      <w:r w:rsidRPr="00CE1F05">
        <w:rPr>
          <w:sz w:val="24"/>
          <w:szCs w:val="24"/>
          <w:highlight w:val="magenta"/>
        </w:rPr>
        <w:t>лении, кормами низкого качества. Необходимо провести производственную   оценку (на рабочем месте) грубых, сочных (силос, с</w:t>
      </w:r>
      <w:r w:rsidRPr="00CE1F05">
        <w:rPr>
          <w:sz w:val="24"/>
          <w:szCs w:val="24"/>
          <w:highlight w:val="magenta"/>
        </w:rPr>
        <w:t>е</w:t>
      </w:r>
      <w:r w:rsidRPr="00CE1F05">
        <w:rPr>
          <w:sz w:val="24"/>
          <w:szCs w:val="24"/>
          <w:highlight w:val="magenta"/>
        </w:rPr>
        <w:t>наж, зеленые) кормов с использованием простейших методов лабораторн</w:t>
      </w:r>
      <w:r w:rsidRPr="00CE1F05">
        <w:rPr>
          <w:sz w:val="24"/>
          <w:szCs w:val="24"/>
          <w:highlight w:val="magenta"/>
        </w:rPr>
        <w:t>о</w:t>
      </w:r>
      <w:r w:rsidRPr="00CE1F05">
        <w:rPr>
          <w:sz w:val="24"/>
          <w:szCs w:val="24"/>
          <w:highlight w:val="magenta"/>
        </w:rPr>
        <w:t>го исследования.</w:t>
      </w:r>
    </w:p>
    <w:p w:rsidR="00F771FE" w:rsidRPr="00CE1F05" w:rsidRDefault="00F771FE" w:rsidP="00F771FE">
      <w:pPr>
        <w:ind w:firstLine="708"/>
        <w:jc w:val="both"/>
        <w:rPr>
          <w:sz w:val="24"/>
          <w:szCs w:val="24"/>
          <w:highlight w:val="magenta"/>
        </w:rPr>
      </w:pPr>
      <w:r w:rsidRPr="00CE1F05">
        <w:rPr>
          <w:sz w:val="24"/>
          <w:szCs w:val="24"/>
          <w:highlight w:val="magenta"/>
        </w:rPr>
        <w:t>Охарактеризовать систему водоснабжения, источники, качество в</w:t>
      </w:r>
      <w:r w:rsidRPr="00CE1F05">
        <w:rPr>
          <w:sz w:val="24"/>
          <w:szCs w:val="24"/>
          <w:highlight w:val="magenta"/>
        </w:rPr>
        <w:t>о</w:t>
      </w:r>
      <w:r w:rsidRPr="00CE1F05">
        <w:rPr>
          <w:sz w:val="24"/>
          <w:szCs w:val="24"/>
          <w:highlight w:val="magenta"/>
        </w:rPr>
        <w:t>ды, технику поения животных, зоогигиенические нормативы питьевой в</w:t>
      </w:r>
      <w:r w:rsidRPr="00CE1F05">
        <w:rPr>
          <w:sz w:val="24"/>
          <w:szCs w:val="24"/>
          <w:highlight w:val="magenta"/>
        </w:rPr>
        <w:t>о</w:t>
      </w:r>
      <w:r w:rsidRPr="00CE1F05">
        <w:rPr>
          <w:sz w:val="24"/>
          <w:szCs w:val="24"/>
          <w:highlight w:val="magenta"/>
        </w:rPr>
        <w:t>ды для животных данного хозяйства.</w:t>
      </w:r>
    </w:p>
    <w:p w:rsidR="00F771FE" w:rsidRPr="00CE1F05" w:rsidRDefault="00F771FE" w:rsidP="00F771FE">
      <w:pPr>
        <w:ind w:firstLine="708"/>
        <w:jc w:val="both"/>
        <w:rPr>
          <w:sz w:val="24"/>
          <w:szCs w:val="24"/>
          <w:highlight w:val="magenta"/>
        </w:rPr>
      </w:pPr>
      <w:r w:rsidRPr="00CE1F05">
        <w:rPr>
          <w:b/>
          <w:sz w:val="24"/>
          <w:szCs w:val="24"/>
          <w:highlight w:val="magenta"/>
        </w:rPr>
        <w:t xml:space="preserve">Задание 5. </w:t>
      </w:r>
      <w:r w:rsidRPr="00CE1F05">
        <w:rPr>
          <w:sz w:val="24"/>
          <w:szCs w:val="24"/>
          <w:highlight w:val="magenta"/>
        </w:rPr>
        <w:t>Изучить основные особенности гигиены содержания взрослых животных, выращивания и содержания молодняка (телят, пор</w:t>
      </w:r>
      <w:r w:rsidRPr="00CE1F05">
        <w:rPr>
          <w:sz w:val="24"/>
          <w:szCs w:val="24"/>
          <w:highlight w:val="magenta"/>
        </w:rPr>
        <w:t>о</w:t>
      </w:r>
      <w:r w:rsidRPr="00CE1F05">
        <w:rPr>
          <w:sz w:val="24"/>
          <w:szCs w:val="24"/>
          <w:highlight w:val="magenta"/>
        </w:rPr>
        <w:t>сят, ягнят, молодняка птицы).</w:t>
      </w:r>
    </w:p>
    <w:p w:rsidR="00F771FE" w:rsidRPr="00CE1F05" w:rsidRDefault="00F771FE" w:rsidP="00F771FE">
      <w:pPr>
        <w:pStyle w:val="ListParagraph"/>
        <w:ind w:left="0"/>
        <w:jc w:val="center"/>
        <w:rPr>
          <w:b/>
          <w:bCs/>
          <w:highlight w:val="magenta"/>
        </w:rPr>
      </w:pPr>
      <w:r w:rsidRPr="00CE1F05">
        <w:rPr>
          <w:b/>
          <w:highlight w:val="magenta"/>
        </w:rPr>
        <w:t xml:space="preserve">2. </w:t>
      </w:r>
      <w:r w:rsidRPr="00CE1F05">
        <w:rPr>
          <w:b/>
          <w:bCs/>
          <w:highlight w:val="magenta"/>
        </w:rPr>
        <w:t>Скотоводство и технология производства молока и говядины</w:t>
      </w:r>
    </w:p>
    <w:p w:rsidR="00F771FE" w:rsidRPr="00CE1F05" w:rsidRDefault="00F771FE" w:rsidP="00F771FE">
      <w:pPr>
        <w:ind w:firstLine="567"/>
        <w:jc w:val="both"/>
        <w:rPr>
          <w:sz w:val="24"/>
          <w:szCs w:val="24"/>
          <w:highlight w:val="magenta"/>
        </w:rPr>
      </w:pPr>
      <w:r w:rsidRPr="00CE1F05">
        <w:rPr>
          <w:sz w:val="24"/>
          <w:szCs w:val="24"/>
          <w:highlight w:val="magenta"/>
        </w:rPr>
        <w:t>Скотоводство - одна из ведущих отраслей животноводства, что об</w:t>
      </w:r>
      <w:r w:rsidRPr="00CE1F05">
        <w:rPr>
          <w:sz w:val="24"/>
          <w:szCs w:val="24"/>
          <w:highlight w:val="magenta"/>
        </w:rPr>
        <w:t>у</w:t>
      </w:r>
      <w:r w:rsidRPr="00CE1F05">
        <w:rPr>
          <w:sz w:val="24"/>
          <w:szCs w:val="24"/>
          <w:highlight w:val="magenta"/>
        </w:rPr>
        <w:t>словливается широким распространением крупного рогатого скота в ра</w:t>
      </w:r>
      <w:r w:rsidRPr="00CE1F05">
        <w:rPr>
          <w:sz w:val="24"/>
          <w:szCs w:val="24"/>
          <w:highlight w:val="magenta"/>
        </w:rPr>
        <w:t>з</w:t>
      </w:r>
      <w:r w:rsidRPr="00CE1F05">
        <w:rPr>
          <w:sz w:val="24"/>
          <w:szCs w:val="24"/>
          <w:highlight w:val="magenta"/>
        </w:rPr>
        <w:t>личных природно-экономических зонах и высокой долей молока и говяд</w:t>
      </w:r>
      <w:r w:rsidRPr="00CE1F05">
        <w:rPr>
          <w:sz w:val="24"/>
          <w:szCs w:val="24"/>
          <w:highlight w:val="magenta"/>
        </w:rPr>
        <w:t>и</w:t>
      </w:r>
      <w:r w:rsidRPr="00CE1F05">
        <w:rPr>
          <w:sz w:val="24"/>
          <w:szCs w:val="24"/>
          <w:highlight w:val="magenta"/>
        </w:rPr>
        <w:t xml:space="preserve">ны в общей массе животноводческой продукции. </w:t>
      </w:r>
    </w:p>
    <w:p w:rsidR="00F771FE" w:rsidRPr="00CE1F05" w:rsidRDefault="00F771FE" w:rsidP="00F771FE">
      <w:pPr>
        <w:ind w:firstLine="567"/>
        <w:jc w:val="both"/>
        <w:rPr>
          <w:sz w:val="24"/>
          <w:szCs w:val="24"/>
          <w:highlight w:val="magenta"/>
        </w:rPr>
      </w:pPr>
      <w:r w:rsidRPr="00CE1F05">
        <w:rPr>
          <w:sz w:val="24"/>
          <w:szCs w:val="24"/>
          <w:highlight w:val="magenta"/>
        </w:rPr>
        <w:t>В нашей стране от крупного рогатого скота получают более 99% м</w:t>
      </w:r>
      <w:r w:rsidRPr="00CE1F05">
        <w:rPr>
          <w:sz w:val="24"/>
          <w:szCs w:val="24"/>
          <w:highlight w:val="magenta"/>
        </w:rPr>
        <w:t>о</w:t>
      </w:r>
      <w:r w:rsidRPr="00CE1F05">
        <w:rPr>
          <w:sz w:val="24"/>
          <w:szCs w:val="24"/>
          <w:highlight w:val="magenta"/>
        </w:rPr>
        <w:t>лока, а производство говядины составляет более 40% валовой продукции мяса. Важное значение имеют кожевенное сырье, получаемое при убое крупного рогатого скота, а также ряд побочных продуктов кости, рога, в</w:t>
      </w:r>
      <w:r w:rsidRPr="00CE1F05">
        <w:rPr>
          <w:sz w:val="24"/>
          <w:szCs w:val="24"/>
          <w:highlight w:val="magenta"/>
        </w:rPr>
        <w:t>о</w:t>
      </w:r>
      <w:r w:rsidRPr="00CE1F05">
        <w:rPr>
          <w:sz w:val="24"/>
          <w:szCs w:val="24"/>
          <w:highlight w:val="magenta"/>
        </w:rPr>
        <w:t>лос и другие. Во многих странах Азии и Африки крупный рогатый скот используют в качестве тягловой силы на различных сельскохозяйственных и транспортных работах.</w:t>
      </w:r>
    </w:p>
    <w:p w:rsidR="00F771FE" w:rsidRPr="00CE1F05" w:rsidRDefault="00F771FE" w:rsidP="00F771FE">
      <w:pPr>
        <w:ind w:firstLine="567"/>
        <w:jc w:val="both"/>
        <w:rPr>
          <w:sz w:val="24"/>
          <w:szCs w:val="24"/>
          <w:highlight w:val="magenta"/>
        </w:rPr>
      </w:pPr>
      <w:r w:rsidRPr="00CE1F05">
        <w:rPr>
          <w:i/>
          <w:sz w:val="24"/>
          <w:szCs w:val="24"/>
          <w:highlight w:val="magenta"/>
        </w:rPr>
        <w:t xml:space="preserve">Цель: </w:t>
      </w:r>
      <w:r w:rsidRPr="00CE1F05">
        <w:rPr>
          <w:sz w:val="24"/>
          <w:szCs w:val="24"/>
          <w:highlight w:val="magenta"/>
        </w:rPr>
        <w:t>рассмотреть основные биологические и хозяйственные особе</w:t>
      </w:r>
      <w:r w:rsidRPr="00CE1F05">
        <w:rPr>
          <w:sz w:val="24"/>
          <w:szCs w:val="24"/>
          <w:highlight w:val="magenta"/>
        </w:rPr>
        <w:t>н</w:t>
      </w:r>
      <w:r w:rsidRPr="00CE1F05">
        <w:rPr>
          <w:sz w:val="24"/>
          <w:szCs w:val="24"/>
          <w:highlight w:val="magenta"/>
        </w:rPr>
        <w:t>ности крупного рогатого скота; изучить состояние скотоводства в нашей стране и за рубежом;  а также рациональное использование его для пол</w:t>
      </w:r>
      <w:r w:rsidRPr="00CE1F05">
        <w:rPr>
          <w:sz w:val="24"/>
          <w:szCs w:val="24"/>
          <w:highlight w:val="magenta"/>
        </w:rPr>
        <w:t>у</w:t>
      </w:r>
      <w:r w:rsidRPr="00CE1F05">
        <w:rPr>
          <w:sz w:val="24"/>
          <w:szCs w:val="24"/>
          <w:highlight w:val="magenta"/>
        </w:rPr>
        <w:t>чения максимума продукции с наименьшими затратами с учетом эколог</w:t>
      </w:r>
      <w:r w:rsidRPr="00CE1F05">
        <w:rPr>
          <w:sz w:val="24"/>
          <w:szCs w:val="24"/>
          <w:highlight w:val="magenta"/>
        </w:rPr>
        <w:t>и</w:t>
      </w:r>
      <w:r w:rsidRPr="00CE1F05">
        <w:rPr>
          <w:sz w:val="24"/>
          <w:szCs w:val="24"/>
          <w:highlight w:val="magenta"/>
        </w:rPr>
        <w:t>ческих требований.</w:t>
      </w:r>
    </w:p>
    <w:p w:rsidR="00F771FE" w:rsidRPr="00CE1F05" w:rsidRDefault="00F771FE" w:rsidP="00F771FE">
      <w:pPr>
        <w:ind w:firstLine="567"/>
        <w:jc w:val="both"/>
        <w:rPr>
          <w:sz w:val="24"/>
          <w:szCs w:val="24"/>
          <w:highlight w:val="magenta"/>
        </w:rPr>
      </w:pPr>
      <w:r w:rsidRPr="00CE1F05">
        <w:rPr>
          <w:b/>
          <w:sz w:val="24"/>
          <w:szCs w:val="24"/>
          <w:highlight w:val="magenta"/>
        </w:rPr>
        <w:t xml:space="preserve">Задание 1. </w:t>
      </w:r>
      <w:r w:rsidRPr="00CE1F05">
        <w:rPr>
          <w:sz w:val="24"/>
          <w:szCs w:val="24"/>
          <w:highlight w:val="magenta"/>
        </w:rPr>
        <w:t>Изучить современное состояние отрасли скотоводства в России и мире;  основные разводимые породы животных  и дать их кра</w:t>
      </w:r>
      <w:r w:rsidRPr="00CE1F05">
        <w:rPr>
          <w:sz w:val="24"/>
          <w:szCs w:val="24"/>
          <w:highlight w:val="magenta"/>
        </w:rPr>
        <w:t>т</w:t>
      </w:r>
      <w:r w:rsidRPr="00CE1F05">
        <w:rPr>
          <w:sz w:val="24"/>
          <w:szCs w:val="24"/>
          <w:highlight w:val="magenta"/>
        </w:rPr>
        <w:t>кую характеристику. Рассмотреть основные биологические особенности животных.</w:t>
      </w:r>
    </w:p>
    <w:p w:rsidR="00F771FE" w:rsidRPr="00CE1F05" w:rsidRDefault="00F771FE" w:rsidP="00F771FE">
      <w:pPr>
        <w:ind w:firstLine="567"/>
        <w:jc w:val="both"/>
        <w:rPr>
          <w:sz w:val="24"/>
          <w:szCs w:val="24"/>
          <w:highlight w:val="magenta"/>
        </w:rPr>
      </w:pPr>
      <w:r w:rsidRPr="00CE1F05">
        <w:rPr>
          <w:sz w:val="24"/>
          <w:szCs w:val="24"/>
          <w:highlight w:val="magenta"/>
        </w:rPr>
        <w:t>Подробно ознакомиться с ведением молочного и мясного скотоводс</w:t>
      </w:r>
      <w:r w:rsidRPr="00CE1F05">
        <w:rPr>
          <w:sz w:val="24"/>
          <w:szCs w:val="24"/>
          <w:highlight w:val="magenta"/>
        </w:rPr>
        <w:t>т</w:t>
      </w:r>
      <w:r w:rsidRPr="00CE1F05">
        <w:rPr>
          <w:sz w:val="24"/>
          <w:szCs w:val="24"/>
          <w:highlight w:val="magenta"/>
        </w:rPr>
        <w:t>ва в хозяйстве.</w:t>
      </w:r>
      <w:r w:rsidRPr="00CE1F05">
        <w:rPr>
          <w:snapToGrid w:val="0"/>
          <w:sz w:val="24"/>
          <w:szCs w:val="24"/>
          <w:highlight w:val="magenta"/>
        </w:rPr>
        <w:t xml:space="preserve"> Изучить разводимые  породы животных и дать их кра</w:t>
      </w:r>
      <w:r w:rsidRPr="00CE1F05">
        <w:rPr>
          <w:snapToGrid w:val="0"/>
          <w:sz w:val="24"/>
          <w:szCs w:val="24"/>
          <w:highlight w:val="magenta"/>
        </w:rPr>
        <w:t>т</w:t>
      </w:r>
      <w:r w:rsidRPr="00CE1F05">
        <w:rPr>
          <w:snapToGrid w:val="0"/>
          <w:sz w:val="24"/>
          <w:szCs w:val="24"/>
          <w:highlight w:val="magenta"/>
        </w:rPr>
        <w:t>кую характе</w:t>
      </w:r>
      <w:r w:rsidRPr="00CE1F05">
        <w:rPr>
          <w:snapToGrid w:val="0"/>
          <w:sz w:val="24"/>
          <w:szCs w:val="24"/>
          <w:highlight w:val="magenta"/>
        </w:rPr>
        <w:softHyphen/>
        <w:t>ристику.</w:t>
      </w:r>
    </w:p>
    <w:p w:rsidR="00F771FE" w:rsidRPr="00CE1F05" w:rsidRDefault="00F771FE" w:rsidP="00F771FE">
      <w:pPr>
        <w:ind w:firstLine="567"/>
        <w:jc w:val="both"/>
        <w:rPr>
          <w:sz w:val="24"/>
          <w:szCs w:val="24"/>
          <w:highlight w:val="magenta"/>
        </w:rPr>
      </w:pPr>
      <w:r w:rsidRPr="00CE1F05">
        <w:rPr>
          <w:sz w:val="24"/>
          <w:szCs w:val="24"/>
          <w:highlight w:val="magenta"/>
        </w:rPr>
        <w:t>Изучить технологию кормления и содержания коров дойного стада.</w:t>
      </w:r>
    </w:p>
    <w:p w:rsidR="00F771FE" w:rsidRPr="00CE1F05" w:rsidRDefault="00F771FE" w:rsidP="00F771FE">
      <w:pPr>
        <w:ind w:firstLine="567"/>
        <w:jc w:val="both"/>
        <w:rPr>
          <w:sz w:val="24"/>
          <w:szCs w:val="24"/>
          <w:highlight w:val="magenta"/>
        </w:rPr>
      </w:pPr>
      <w:r w:rsidRPr="00CE1F05">
        <w:rPr>
          <w:sz w:val="24"/>
          <w:szCs w:val="24"/>
          <w:highlight w:val="magenta"/>
        </w:rPr>
        <w:t>Рассмотреть способ содержания, рационы кормления, организация моциона, подготовка коров и нетелей к отелу.</w:t>
      </w:r>
    </w:p>
    <w:p w:rsidR="00F771FE" w:rsidRPr="00CE1F05" w:rsidRDefault="00F771FE" w:rsidP="00F771FE">
      <w:pPr>
        <w:ind w:firstLine="567"/>
        <w:jc w:val="both"/>
        <w:rPr>
          <w:sz w:val="24"/>
          <w:szCs w:val="24"/>
          <w:highlight w:val="magenta"/>
        </w:rPr>
      </w:pPr>
      <w:r w:rsidRPr="00CE1F05">
        <w:rPr>
          <w:sz w:val="24"/>
          <w:szCs w:val="24"/>
          <w:highlight w:val="magenta"/>
        </w:rPr>
        <w:t>Как проходят роды и послеродовой уход, прием телят, кормление и содержание коров до и после отела.</w:t>
      </w:r>
    </w:p>
    <w:p w:rsidR="00F771FE" w:rsidRPr="00CE1F05" w:rsidRDefault="00F771FE" w:rsidP="00F771FE">
      <w:pPr>
        <w:ind w:firstLine="567"/>
        <w:jc w:val="both"/>
        <w:rPr>
          <w:sz w:val="24"/>
          <w:szCs w:val="24"/>
          <w:highlight w:val="magenta"/>
        </w:rPr>
      </w:pPr>
      <w:r w:rsidRPr="00CE1F05">
        <w:rPr>
          <w:sz w:val="24"/>
          <w:szCs w:val="24"/>
          <w:highlight w:val="magenta"/>
        </w:rPr>
        <w:t>Изучить технику раздоя коров, технологию машинного доения коров: доильные установки и доильные аппараты, кратность доения, соблюдение правил машинного доения, мойка и стерилизация доильн</w:t>
      </w:r>
      <w:r w:rsidRPr="00CE1F05">
        <w:rPr>
          <w:sz w:val="24"/>
          <w:szCs w:val="24"/>
          <w:highlight w:val="magenta"/>
        </w:rPr>
        <w:t>о</w:t>
      </w:r>
      <w:r w:rsidRPr="00CE1F05">
        <w:rPr>
          <w:sz w:val="24"/>
          <w:szCs w:val="24"/>
          <w:highlight w:val="magenta"/>
        </w:rPr>
        <w:t>го оборудования и аппаратов.</w:t>
      </w:r>
    </w:p>
    <w:p w:rsidR="00F771FE" w:rsidRPr="00CE1F05" w:rsidRDefault="00F771FE" w:rsidP="00F771FE">
      <w:pPr>
        <w:ind w:firstLine="567"/>
        <w:jc w:val="both"/>
        <w:rPr>
          <w:sz w:val="24"/>
          <w:szCs w:val="24"/>
          <w:highlight w:val="magenta"/>
        </w:rPr>
      </w:pPr>
      <w:r w:rsidRPr="00CE1F05">
        <w:rPr>
          <w:b/>
          <w:sz w:val="24"/>
          <w:szCs w:val="24"/>
          <w:highlight w:val="magenta"/>
        </w:rPr>
        <w:t xml:space="preserve">Задание 2. </w:t>
      </w:r>
      <w:r w:rsidRPr="00CE1F05">
        <w:rPr>
          <w:sz w:val="24"/>
          <w:szCs w:val="24"/>
          <w:highlight w:val="magenta"/>
        </w:rPr>
        <w:t>Как организуется пастбищного содержания коров: изучить распорядок дня в пастбищный период, организацию загонной и порцио</w:t>
      </w:r>
      <w:r w:rsidRPr="00CE1F05">
        <w:rPr>
          <w:sz w:val="24"/>
          <w:szCs w:val="24"/>
          <w:highlight w:val="magenta"/>
        </w:rPr>
        <w:t>н</w:t>
      </w:r>
      <w:r w:rsidRPr="00CE1F05">
        <w:rPr>
          <w:sz w:val="24"/>
          <w:szCs w:val="24"/>
          <w:highlight w:val="magenta"/>
        </w:rPr>
        <w:t>ной пастьбы,  водопоя, доения коров. Устройства летнего лагеря. Опред</w:t>
      </w:r>
      <w:r w:rsidRPr="00CE1F05">
        <w:rPr>
          <w:sz w:val="24"/>
          <w:szCs w:val="24"/>
          <w:highlight w:val="magenta"/>
        </w:rPr>
        <w:t>е</w:t>
      </w:r>
      <w:r w:rsidRPr="00CE1F05">
        <w:rPr>
          <w:sz w:val="24"/>
          <w:szCs w:val="24"/>
          <w:highlight w:val="magenta"/>
        </w:rPr>
        <w:t>лить потребность в подкормке зеленой массой дополнительно к пастби</w:t>
      </w:r>
      <w:r w:rsidRPr="00CE1F05">
        <w:rPr>
          <w:sz w:val="24"/>
          <w:szCs w:val="24"/>
          <w:highlight w:val="magenta"/>
        </w:rPr>
        <w:t>щ</w:t>
      </w:r>
      <w:r w:rsidRPr="00CE1F05">
        <w:rPr>
          <w:sz w:val="24"/>
          <w:szCs w:val="24"/>
          <w:highlight w:val="magenta"/>
        </w:rPr>
        <w:t>ному корму.</w:t>
      </w:r>
    </w:p>
    <w:p w:rsidR="00F771FE" w:rsidRPr="00CE1F05" w:rsidRDefault="00F771FE" w:rsidP="00F771FE">
      <w:pPr>
        <w:ind w:firstLine="567"/>
        <w:jc w:val="both"/>
        <w:rPr>
          <w:sz w:val="24"/>
          <w:szCs w:val="24"/>
          <w:highlight w:val="magenta"/>
        </w:rPr>
      </w:pPr>
      <w:r w:rsidRPr="00CE1F05">
        <w:rPr>
          <w:b/>
          <w:sz w:val="24"/>
          <w:szCs w:val="24"/>
          <w:highlight w:val="magenta"/>
        </w:rPr>
        <w:t xml:space="preserve">Задание 3. </w:t>
      </w:r>
      <w:r w:rsidRPr="00CE1F05">
        <w:rPr>
          <w:sz w:val="24"/>
          <w:szCs w:val="24"/>
          <w:highlight w:val="magenta"/>
        </w:rPr>
        <w:t>Изучить технологию выращивания телят: способ содерж</w:t>
      </w:r>
      <w:r w:rsidRPr="00CE1F05">
        <w:rPr>
          <w:sz w:val="24"/>
          <w:szCs w:val="24"/>
          <w:highlight w:val="magenta"/>
        </w:rPr>
        <w:t>а</w:t>
      </w:r>
      <w:r w:rsidRPr="00CE1F05">
        <w:rPr>
          <w:sz w:val="24"/>
          <w:szCs w:val="24"/>
          <w:highlight w:val="magenta"/>
        </w:rPr>
        <w:t>ния телят в профилакторный и молочный периоды, величина групп и принципы их формирование, устройства станков, схема кормления, техн</w:t>
      </w:r>
      <w:r w:rsidRPr="00CE1F05">
        <w:rPr>
          <w:sz w:val="24"/>
          <w:szCs w:val="24"/>
          <w:highlight w:val="magenta"/>
        </w:rPr>
        <w:t>и</w:t>
      </w:r>
      <w:r w:rsidRPr="00CE1F05">
        <w:rPr>
          <w:sz w:val="24"/>
          <w:szCs w:val="24"/>
          <w:highlight w:val="magenta"/>
        </w:rPr>
        <w:t>ка раздачи молочных и растительных кормов, уборка навоза, обесп</w:t>
      </w:r>
      <w:r w:rsidRPr="00CE1F05">
        <w:rPr>
          <w:sz w:val="24"/>
          <w:szCs w:val="24"/>
          <w:highlight w:val="magenta"/>
        </w:rPr>
        <w:t>е</w:t>
      </w:r>
      <w:r w:rsidRPr="00CE1F05">
        <w:rPr>
          <w:sz w:val="24"/>
          <w:szCs w:val="24"/>
          <w:highlight w:val="magenta"/>
        </w:rPr>
        <w:t>чение оптимального микроклимата, показатели развития телят в разные возрастные п</w:t>
      </w:r>
      <w:r w:rsidRPr="00CE1F05">
        <w:rPr>
          <w:sz w:val="24"/>
          <w:szCs w:val="24"/>
          <w:highlight w:val="magenta"/>
        </w:rPr>
        <w:t>е</w:t>
      </w:r>
      <w:r w:rsidRPr="00CE1F05">
        <w:rPr>
          <w:sz w:val="24"/>
          <w:szCs w:val="24"/>
          <w:highlight w:val="magenta"/>
        </w:rPr>
        <w:t>риоды.</w:t>
      </w:r>
    </w:p>
    <w:p w:rsidR="00F771FE" w:rsidRPr="00CE1F05" w:rsidRDefault="00F771FE" w:rsidP="00F771FE">
      <w:pPr>
        <w:ind w:firstLine="567"/>
        <w:jc w:val="both"/>
        <w:rPr>
          <w:sz w:val="24"/>
          <w:szCs w:val="24"/>
          <w:highlight w:val="magenta"/>
        </w:rPr>
      </w:pPr>
      <w:r w:rsidRPr="00CE1F05">
        <w:rPr>
          <w:b/>
          <w:sz w:val="24"/>
          <w:szCs w:val="24"/>
          <w:highlight w:val="magenta"/>
        </w:rPr>
        <w:t xml:space="preserve">Задание 4. </w:t>
      </w:r>
      <w:r w:rsidRPr="00CE1F05">
        <w:rPr>
          <w:sz w:val="24"/>
          <w:szCs w:val="24"/>
          <w:highlight w:val="magenta"/>
        </w:rPr>
        <w:t>Как проводится выращивание и откорм молодняка: типы и рационы кормления, способы содержания, приготовление и раздача ко</w:t>
      </w:r>
      <w:r w:rsidRPr="00CE1F05">
        <w:rPr>
          <w:sz w:val="24"/>
          <w:szCs w:val="24"/>
          <w:highlight w:val="magenta"/>
        </w:rPr>
        <w:t>р</w:t>
      </w:r>
      <w:r w:rsidRPr="00CE1F05">
        <w:rPr>
          <w:sz w:val="24"/>
          <w:szCs w:val="24"/>
          <w:highlight w:val="magenta"/>
        </w:rPr>
        <w:t>мов, использование добавок. Поение и уборка навоза. Определения инте</w:t>
      </w:r>
      <w:r w:rsidRPr="00CE1F05">
        <w:rPr>
          <w:sz w:val="24"/>
          <w:szCs w:val="24"/>
          <w:highlight w:val="magenta"/>
        </w:rPr>
        <w:t>н</w:t>
      </w:r>
      <w:r w:rsidRPr="00CE1F05">
        <w:rPr>
          <w:sz w:val="24"/>
          <w:szCs w:val="24"/>
          <w:highlight w:val="magenta"/>
        </w:rPr>
        <w:t>сивности роста, причины отклонения от зоотехнических норм. Меропри</w:t>
      </w:r>
      <w:r w:rsidRPr="00CE1F05">
        <w:rPr>
          <w:sz w:val="24"/>
          <w:szCs w:val="24"/>
          <w:highlight w:val="magenta"/>
        </w:rPr>
        <w:t>я</w:t>
      </w:r>
      <w:r w:rsidRPr="00CE1F05">
        <w:rPr>
          <w:sz w:val="24"/>
          <w:szCs w:val="24"/>
          <w:highlight w:val="magenta"/>
        </w:rPr>
        <w:t xml:space="preserve">тия по повышению эффективности откорма животных. </w:t>
      </w:r>
    </w:p>
    <w:p w:rsidR="00F771FE" w:rsidRPr="00CE1F05" w:rsidRDefault="00F771FE" w:rsidP="00F771FE">
      <w:pPr>
        <w:ind w:firstLine="567"/>
        <w:jc w:val="both"/>
        <w:rPr>
          <w:sz w:val="24"/>
          <w:szCs w:val="24"/>
          <w:highlight w:val="magenta"/>
        </w:rPr>
      </w:pPr>
      <w:r w:rsidRPr="00CE1F05">
        <w:rPr>
          <w:sz w:val="24"/>
          <w:szCs w:val="24"/>
          <w:highlight w:val="magenta"/>
        </w:rPr>
        <w:lastRenderedPageBreak/>
        <w:t>Принять участие в уходе за животными,  в санитарно-гигиенической уборке животноводч</w:t>
      </w:r>
      <w:r w:rsidRPr="00CE1F05">
        <w:rPr>
          <w:sz w:val="24"/>
          <w:szCs w:val="24"/>
          <w:highlight w:val="magenta"/>
        </w:rPr>
        <w:t>е</w:t>
      </w:r>
      <w:r w:rsidRPr="00CE1F05">
        <w:rPr>
          <w:sz w:val="24"/>
          <w:szCs w:val="24"/>
          <w:highlight w:val="magenta"/>
        </w:rPr>
        <w:t xml:space="preserve">ских помещений. </w:t>
      </w:r>
    </w:p>
    <w:p w:rsidR="00F771FE" w:rsidRPr="00CE1F05" w:rsidRDefault="00F771FE" w:rsidP="00F771FE">
      <w:pPr>
        <w:pStyle w:val="ListParagraph"/>
        <w:ind w:left="0"/>
        <w:jc w:val="center"/>
        <w:rPr>
          <w:b/>
          <w:bCs/>
          <w:highlight w:val="magenta"/>
        </w:rPr>
      </w:pPr>
      <w:r w:rsidRPr="00CE1F05">
        <w:rPr>
          <w:b/>
          <w:highlight w:val="magenta"/>
        </w:rPr>
        <w:t xml:space="preserve">3. </w:t>
      </w:r>
      <w:r w:rsidRPr="00CE1F05">
        <w:rPr>
          <w:b/>
          <w:bCs/>
          <w:highlight w:val="magenta"/>
        </w:rPr>
        <w:t>Свиноводство и технология производства свинины</w:t>
      </w:r>
    </w:p>
    <w:p w:rsidR="00F771FE" w:rsidRPr="00CE1F05" w:rsidRDefault="00F771FE" w:rsidP="00F771FE">
      <w:pPr>
        <w:ind w:firstLine="708"/>
        <w:jc w:val="both"/>
        <w:rPr>
          <w:sz w:val="24"/>
          <w:szCs w:val="24"/>
          <w:highlight w:val="magenta"/>
        </w:rPr>
      </w:pPr>
      <w:r w:rsidRPr="00CE1F05">
        <w:rPr>
          <w:sz w:val="24"/>
          <w:szCs w:val="24"/>
          <w:highlight w:val="magenta"/>
        </w:rPr>
        <w:t>Свиноводство в качестве основной продукции  дает мясо и сало. Свинина используется непосредственно в свежем виде в пищу человека и как сырье для производства ветчины, бекона, колбас, сосисок и разного вида консервов. Кожа, щетина и отходы забоя свиней являются сырьем для легкой промышленности.</w:t>
      </w:r>
    </w:p>
    <w:p w:rsidR="00F771FE" w:rsidRPr="00CE1F05" w:rsidRDefault="00F771FE" w:rsidP="00F771FE">
      <w:pPr>
        <w:ind w:firstLine="567"/>
        <w:jc w:val="both"/>
        <w:rPr>
          <w:sz w:val="24"/>
          <w:szCs w:val="24"/>
          <w:highlight w:val="magenta"/>
        </w:rPr>
      </w:pPr>
      <w:r w:rsidRPr="00CE1F05">
        <w:rPr>
          <w:sz w:val="24"/>
          <w:szCs w:val="24"/>
          <w:highlight w:val="magenta"/>
        </w:rPr>
        <w:t>В мясном балансе страны удельный вес свинины составляет около 34%, что характеризует важную роль свиноводства как отрасли сельского хозяйства в разрешении мясной проблемы.</w:t>
      </w:r>
    </w:p>
    <w:p w:rsidR="00F771FE" w:rsidRPr="00CE1F05" w:rsidRDefault="00F771FE" w:rsidP="00F771FE">
      <w:pPr>
        <w:ind w:firstLine="708"/>
        <w:jc w:val="both"/>
        <w:rPr>
          <w:sz w:val="24"/>
          <w:szCs w:val="24"/>
          <w:highlight w:val="magenta"/>
        </w:rPr>
      </w:pPr>
      <w:r w:rsidRPr="00CE1F05">
        <w:rPr>
          <w:i/>
          <w:sz w:val="24"/>
          <w:szCs w:val="24"/>
          <w:highlight w:val="magenta"/>
        </w:rPr>
        <w:t xml:space="preserve">Цель: </w:t>
      </w:r>
      <w:r w:rsidRPr="00CE1F05">
        <w:rPr>
          <w:sz w:val="24"/>
          <w:szCs w:val="24"/>
          <w:highlight w:val="magenta"/>
        </w:rPr>
        <w:t>изучить биологические особенности свиней; современные м</w:t>
      </w:r>
      <w:r w:rsidRPr="00CE1F05">
        <w:rPr>
          <w:sz w:val="24"/>
          <w:szCs w:val="24"/>
          <w:highlight w:val="magenta"/>
        </w:rPr>
        <w:t>е</w:t>
      </w:r>
      <w:r w:rsidRPr="00CE1F05">
        <w:rPr>
          <w:sz w:val="24"/>
          <w:szCs w:val="24"/>
          <w:highlight w:val="magenta"/>
        </w:rPr>
        <w:t>тоды и приемы содержания, кормления, разведения и эффективного и</w:t>
      </w:r>
      <w:r w:rsidRPr="00CE1F05">
        <w:rPr>
          <w:sz w:val="24"/>
          <w:szCs w:val="24"/>
          <w:highlight w:val="magenta"/>
        </w:rPr>
        <w:t>с</w:t>
      </w:r>
      <w:r w:rsidRPr="00CE1F05">
        <w:rPr>
          <w:sz w:val="24"/>
          <w:szCs w:val="24"/>
          <w:highlight w:val="magenta"/>
        </w:rPr>
        <w:t>пользования животных.</w:t>
      </w:r>
    </w:p>
    <w:p w:rsidR="00F771FE" w:rsidRPr="00CE1F05" w:rsidRDefault="00F771FE" w:rsidP="00F771FE">
      <w:pPr>
        <w:pStyle w:val="ListParagraph"/>
        <w:ind w:left="0" w:firstLine="567"/>
        <w:jc w:val="both"/>
        <w:rPr>
          <w:highlight w:val="magenta"/>
        </w:rPr>
      </w:pPr>
      <w:r w:rsidRPr="00CE1F05">
        <w:rPr>
          <w:b/>
          <w:highlight w:val="magenta"/>
        </w:rPr>
        <w:t xml:space="preserve">Задание 1. </w:t>
      </w:r>
      <w:r w:rsidRPr="00CE1F05">
        <w:rPr>
          <w:highlight w:val="magenta"/>
        </w:rPr>
        <w:t>Проанализировать современное состояние отрасли: пог</w:t>
      </w:r>
      <w:r w:rsidRPr="00CE1F05">
        <w:rPr>
          <w:highlight w:val="magenta"/>
        </w:rPr>
        <w:t>о</w:t>
      </w:r>
      <w:r w:rsidRPr="00CE1F05">
        <w:rPr>
          <w:highlight w:val="magenta"/>
        </w:rPr>
        <w:t>ловье по возрастным и половым группам, структуру стада, породный с</w:t>
      </w:r>
      <w:r w:rsidRPr="00CE1F05">
        <w:rPr>
          <w:highlight w:val="magenta"/>
        </w:rPr>
        <w:t>о</w:t>
      </w:r>
      <w:r w:rsidRPr="00CE1F05">
        <w:rPr>
          <w:highlight w:val="magenta"/>
        </w:rPr>
        <w:t>став. Изучить основные разводимые породы животных и дать их краткую характеристику.</w:t>
      </w:r>
    </w:p>
    <w:p w:rsidR="00F771FE" w:rsidRPr="00CE1F05" w:rsidRDefault="00F771FE" w:rsidP="00F771FE">
      <w:pPr>
        <w:ind w:firstLine="567"/>
        <w:jc w:val="both"/>
        <w:rPr>
          <w:sz w:val="24"/>
          <w:szCs w:val="24"/>
          <w:highlight w:val="magenta"/>
        </w:rPr>
      </w:pPr>
      <w:r w:rsidRPr="00CE1F05">
        <w:rPr>
          <w:b/>
          <w:sz w:val="24"/>
          <w:szCs w:val="24"/>
          <w:highlight w:val="magenta"/>
        </w:rPr>
        <w:t xml:space="preserve">Задание 2. </w:t>
      </w:r>
      <w:r w:rsidRPr="00CE1F05">
        <w:rPr>
          <w:sz w:val="24"/>
          <w:szCs w:val="24"/>
          <w:highlight w:val="magenta"/>
        </w:rPr>
        <w:t>Как организуется кормление и содержание хряков-производителей и холостых, супоросных маток, способы содержания, в</w:t>
      </w:r>
      <w:r w:rsidRPr="00CE1F05">
        <w:rPr>
          <w:sz w:val="24"/>
          <w:szCs w:val="24"/>
          <w:highlight w:val="magenta"/>
        </w:rPr>
        <w:t>е</w:t>
      </w:r>
      <w:r w:rsidRPr="00CE1F05">
        <w:rPr>
          <w:sz w:val="24"/>
          <w:szCs w:val="24"/>
          <w:highlight w:val="magenta"/>
        </w:rPr>
        <w:t>личина групп, рационы и режим кормления, подготовка хряков и маток к случке (осеменению), методы выявления маток в охоте, организация ос</w:t>
      </w:r>
      <w:r w:rsidRPr="00CE1F05">
        <w:rPr>
          <w:sz w:val="24"/>
          <w:szCs w:val="24"/>
          <w:highlight w:val="magenta"/>
        </w:rPr>
        <w:t>е</w:t>
      </w:r>
      <w:r w:rsidRPr="00CE1F05">
        <w:rPr>
          <w:sz w:val="24"/>
          <w:szCs w:val="24"/>
          <w:highlight w:val="magenta"/>
        </w:rPr>
        <w:t>менения или ручной случки, содержание осемененных маток первые три дня, методы и техника искусственного осеменения.</w:t>
      </w:r>
    </w:p>
    <w:p w:rsidR="00F771FE" w:rsidRPr="00CE1F05" w:rsidRDefault="00F771FE" w:rsidP="00F771FE">
      <w:pPr>
        <w:ind w:firstLine="567"/>
        <w:jc w:val="both"/>
        <w:rPr>
          <w:sz w:val="24"/>
          <w:szCs w:val="24"/>
          <w:highlight w:val="magenta"/>
        </w:rPr>
      </w:pPr>
      <w:r w:rsidRPr="00CE1F05">
        <w:rPr>
          <w:b/>
          <w:sz w:val="24"/>
          <w:szCs w:val="24"/>
          <w:highlight w:val="magenta"/>
        </w:rPr>
        <w:t xml:space="preserve">Задание 3. </w:t>
      </w:r>
      <w:r w:rsidRPr="00CE1F05">
        <w:rPr>
          <w:sz w:val="24"/>
          <w:szCs w:val="24"/>
          <w:highlight w:val="magenta"/>
        </w:rPr>
        <w:t>Изучить технологию кормления и содержания супоросных и подсосных свиноматок: типы и рационы кормления, техника подготовки кормов к скармливанию и их раздача, способы содержания, величина групп. Подготовка свиноматок к опоросу, проведение опороса. Выращив</w:t>
      </w:r>
      <w:r w:rsidRPr="00CE1F05">
        <w:rPr>
          <w:sz w:val="24"/>
          <w:szCs w:val="24"/>
          <w:highlight w:val="magenta"/>
        </w:rPr>
        <w:t>а</w:t>
      </w:r>
      <w:r w:rsidRPr="00CE1F05">
        <w:rPr>
          <w:sz w:val="24"/>
          <w:szCs w:val="24"/>
          <w:highlight w:val="magenta"/>
        </w:rPr>
        <w:t>ние поросят под матками, схемы подкормки. Время и техника отъема п</w:t>
      </w:r>
      <w:r w:rsidRPr="00CE1F05">
        <w:rPr>
          <w:sz w:val="24"/>
          <w:szCs w:val="24"/>
          <w:highlight w:val="magenta"/>
        </w:rPr>
        <w:t>о</w:t>
      </w:r>
      <w:r w:rsidRPr="00CE1F05">
        <w:rPr>
          <w:sz w:val="24"/>
          <w:szCs w:val="24"/>
          <w:highlight w:val="magenta"/>
        </w:rPr>
        <w:t>росят от свиноматки.</w:t>
      </w:r>
    </w:p>
    <w:p w:rsidR="00F771FE" w:rsidRPr="00CE1F05" w:rsidRDefault="00F771FE" w:rsidP="00F771FE">
      <w:pPr>
        <w:ind w:firstLine="567"/>
        <w:jc w:val="both"/>
        <w:rPr>
          <w:sz w:val="24"/>
          <w:szCs w:val="24"/>
          <w:highlight w:val="magenta"/>
        </w:rPr>
      </w:pPr>
      <w:r w:rsidRPr="00CE1F05">
        <w:rPr>
          <w:b/>
          <w:sz w:val="24"/>
          <w:szCs w:val="24"/>
          <w:highlight w:val="magenta"/>
        </w:rPr>
        <w:t xml:space="preserve">Задание 4. </w:t>
      </w:r>
      <w:r w:rsidRPr="00CE1F05">
        <w:rPr>
          <w:sz w:val="24"/>
          <w:szCs w:val="24"/>
          <w:highlight w:val="magenta"/>
        </w:rPr>
        <w:t>Рассмотреть технологию выращивания и откорма моло</w:t>
      </w:r>
      <w:r w:rsidRPr="00CE1F05">
        <w:rPr>
          <w:sz w:val="24"/>
          <w:szCs w:val="24"/>
          <w:highlight w:val="magenta"/>
        </w:rPr>
        <w:t>д</w:t>
      </w:r>
      <w:r w:rsidRPr="00CE1F05">
        <w:rPr>
          <w:sz w:val="24"/>
          <w:szCs w:val="24"/>
          <w:highlight w:val="magenta"/>
        </w:rPr>
        <w:t>няка: величина групп и принципы их формирования, кормление и соде</w:t>
      </w:r>
      <w:r w:rsidRPr="00CE1F05">
        <w:rPr>
          <w:sz w:val="24"/>
          <w:szCs w:val="24"/>
          <w:highlight w:val="magenta"/>
        </w:rPr>
        <w:t>р</w:t>
      </w:r>
      <w:r w:rsidRPr="00CE1F05">
        <w:rPr>
          <w:sz w:val="24"/>
          <w:szCs w:val="24"/>
          <w:highlight w:val="magenta"/>
        </w:rPr>
        <w:t>жание поросят-отъемышей. В каком возрасте и с какой живой массой ст</w:t>
      </w:r>
      <w:r w:rsidRPr="00CE1F05">
        <w:rPr>
          <w:sz w:val="24"/>
          <w:szCs w:val="24"/>
          <w:highlight w:val="magenta"/>
        </w:rPr>
        <w:t>а</w:t>
      </w:r>
      <w:r w:rsidRPr="00CE1F05">
        <w:rPr>
          <w:sz w:val="24"/>
          <w:szCs w:val="24"/>
          <w:highlight w:val="magenta"/>
        </w:rPr>
        <w:t>вят на откорм, вид откорма, рациона и техника кормления. Содержание и уход за животными.</w:t>
      </w:r>
    </w:p>
    <w:p w:rsidR="00F771FE" w:rsidRPr="00CE1F05" w:rsidRDefault="00F771FE" w:rsidP="00F771FE">
      <w:pPr>
        <w:autoSpaceDE w:val="0"/>
        <w:autoSpaceDN w:val="0"/>
        <w:adjustRightInd w:val="0"/>
        <w:jc w:val="center"/>
        <w:rPr>
          <w:b/>
          <w:bCs/>
          <w:sz w:val="24"/>
          <w:szCs w:val="24"/>
          <w:highlight w:val="magenta"/>
        </w:rPr>
      </w:pPr>
      <w:r w:rsidRPr="00CE1F05">
        <w:rPr>
          <w:b/>
          <w:bCs/>
          <w:sz w:val="24"/>
          <w:szCs w:val="24"/>
          <w:highlight w:val="magenta"/>
        </w:rPr>
        <w:t>4. Овцеводство (козоводство) и технология производства шерсти, б</w:t>
      </w:r>
      <w:r w:rsidRPr="00CE1F05">
        <w:rPr>
          <w:b/>
          <w:bCs/>
          <w:sz w:val="24"/>
          <w:szCs w:val="24"/>
          <w:highlight w:val="magenta"/>
        </w:rPr>
        <w:t>а</w:t>
      </w:r>
      <w:r w:rsidRPr="00CE1F05">
        <w:rPr>
          <w:b/>
          <w:bCs/>
          <w:sz w:val="24"/>
          <w:szCs w:val="24"/>
          <w:highlight w:val="magenta"/>
        </w:rPr>
        <w:t>ранины, козьего молока</w:t>
      </w:r>
    </w:p>
    <w:p w:rsidR="00F771FE" w:rsidRPr="00CE1F05" w:rsidRDefault="00F771FE" w:rsidP="00F771FE">
      <w:pPr>
        <w:ind w:firstLine="567"/>
        <w:jc w:val="both"/>
        <w:rPr>
          <w:sz w:val="24"/>
          <w:szCs w:val="24"/>
          <w:highlight w:val="magenta"/>
        </w:rPr>
      </w:pPr>
      <w:r w:rsidRPr="00CE1F05">
        <w:rPr>
          <w:sz w:val="24"/>
          <w:szCs w:val="24"/>
          <w:highlight w:val="magenta"/>
        </w:rPr>
        <w:t>Овцы отличаются от сельскохозяйственных животных других в</w:t>
      </w:r>
      <w:r w:rsidRPr="00CE1F05">
        <w:rPr>
          <w:sz w:val="24"/>
          <w:szCs w:val="24"/>
          <w:highlight w:val="magenta"/>
        </w:rPr>
        <w:t>и</w:t>
      </w:r>
      <w:r w:rsidRPr="00CE1F05">
        <w:rPr>
          <w:sz w:val="24"/>
          <w:szCs w:val="24"/>
          <w:highlight w:val="magenta"/>
        </w:rPr>
        <w:t>дов </w:t>
      </w:r>
      <w:hyperlink r:id="rId20" w:history="1">
        <w:r w:rsidRPr="00CE1F05">
          <w:rPr>
            <w:rStyle w:val="a8"/>
            <w:color w:val="auto"/>
            <w:sz w:val="24"/>
            <w:szCs w:val="24"/>
            <w:highlight w:val="magenta"/>
            <w:u w:val="none"/>
          </w:rPr>
          <w:t>разносторонней продуктивностью</w:t>
        </w:r>
      </w:hyperlink>
      <w:r w:rsidRPr="00CE1F05">
        <w:rPr>
          <w:sz w:val="24"/>
          <w:szCs w:val="24"/>
          <w:highlight w:val="magenta"/>
        </w:rPr>
        <w:t xml:space="preserve">. От них промышленность получает </w:t>
      </w:r>
      <w:hyperlink r:id="rId21" w:history="1">
        <w:r w:rsidRPr="00CE1F05">
          <w:rPr>
            <w:rStyle w:val="a8"/>
            <w:color w:val="auto"/>
            <w:sz w:val="24"/>
            <w:szCs w:val="24"/>
            <w:highlight w:val="magenta"/>
            <w:u w:val="none"/>
          </w:rPr>
          <w:t>шерсть</w:t>
        </w:r>
      </w:hyperlink>
      <w:r w:rsidRPr="00CE1F05">
        <w:rPr>
          <w:sz w:val="24"/>
          <w:szCs w:val="24"/>
          <w:highlight w:val="magenta"/>
        </w:rPr>
        <w:t>, смушки и овчины, а население - такие ценные продукты питания, как </w:t>
      </w:r>
      <w:hyperlink r:id="rId22" w:history="1">
        <w:r w:rsidRPr="00CE1F05">
          <w:rPr>
            <w:rStyle w:val="a8"/>
            <w:color w:val="auto"/>
            <w:sz w:val="24"/>
            <w:szCs w:val="24"/>
            <w:highlight w:val="magenta"/>
            <w:u w:val="none"/>
          </w:rPr>
          <w:t>мясо</w:t>
        </w:r>
      </w:hyperlink>
      <w:r w:rsidRPr="00CE1F05">
        <w:rPr>
          <w:sz w:val="24"/>
          <w:szCs w:val="24"/>
          <w:highlight w:val="magenta"/>
        </w:rPr>
        <w:t>, жир и </w:t>
      </w:r>
      <w:hyperlink r:id="rId23" w:history="1">
        <w:r w:rsidRPr="00CE1F05">
          <w:rPr>
            <w:rStyle w:val="a8"/>
            <w:color w:val="auto"/>
            <w:sz w:val="24"/>
            <w:szCs w:val="24"/>
            <w:highlight w:val="magenta"/>
            <w:u w:val="none"/>
          </w:rPr>
          <w:t>молоко</w:t>
        </w:r>
      </w:hyperlink>
      <w:r w:rsidRPr="00CE1F05">
        <w:rPr>
          <w:sz w:val="24"/>
          <w:szCs w:val="24"/>
          <w:highlight w:val="magenta"/>
        </w:rPr>
        <w:t>.  В ряде природно-экономических зон овцеводство является главной отраслью, а в других - дополнительной.</w:t>
      </w:r>
    </w:p>
    <w:p w:rsidR="00F771FE" w:rsidRPr="00CE1F05" w:rsidRDefault="00F771FE" w:rsidP="00F771FE">
      <w:pPr>
        <w:ind w:firstLine="567"/>
        <w:jc w:val="both"/>
        <w:rPr>
          <w:sz w:val="24"/>
          <w:szCs w:val="24"/>
          <w:highlight w:val="magenta"/>
        </w:rPr>
      </w:pPr>
      <w:r w:rsidRPr="00CE1F05">
        <w:rPr>
          <w:sz w:val="24"/>
          <w:szCs w:val="24"/>
          <w:highlight w:val="magenta"/>
        </w:rPr>
        <w:t>Основное значение овцеводства - </w:t>
      </w:r>
      <w:hyperlink r:id="rId24" w:history="1">
        <w:r w:rsidRPr="00CE1F05">
          <w:rPr>
            <w:rStyle w:val="a8"/>
            <w:color w:val="auto"/>
            <w:sz w:val="24"/>
            <w:szCs w:val="24"/>
            <w:highlight w:val="magenta"/>
            <w:u w:val="none"/>
          </w:rPr>
          <w:t>производство шерсти</w:t>
        </w:r>
      </w:hyperlink>
      <w:r w:rsidRPr="00CE1F05">
        <w:rPr>
          <w:sz w:val="24"/>
          <w:szCs w:val="24"/>
          <w:highlight w:val="magenta"/>
        </w:rPr>
        <w:t>, которая бл</w:t>
      </w:r>
      <w:r w:rsidRPr="00CE1F05">
        <w:rPr>
          <w:sz w:val="24"/>
          <w:szCs w:val="24"/>
          <w:highlight w:val="magenta"/>
        </w:rPr>
        <w:t>а</w:t>
      </w:r>
      <w:r w:rsidRPr="00CE1F05">
        <w:rPr>
          <w:sz w:val="24"/>
          <w:szCs w:val="24"/>
          <w:highlight w:val="magenta"/>
        </w:rPr>
        <w:t>годаря особым техническим свойствам - большой крепости, растяжимости, упругости, гигроскопичности, валко-способности и другим качествам. Представляет собой незаменимое сырье для изготовления различных изд</w:t>
      </w:r>
      <w:r w:rsidRPr="00CE1F05">
        <w:rPr>
          <w:sz w:val="24"/>
          <w:szCs w:val="24"/>
          <w:highlight w:val="magenta"/>
        </w:rPr>
        <w:t>е</w:t>
      </w:r>
      <w:r w:rsidRPr="00CE1F05">
        <w:rPr>
          <w:sz w:val="24"/>
          <w:szCs w:val="24"/>
          <w:highlight w:val="magenta"/>
        </w:rPr>
        <w:t>лий: тканей, ковров, валяной обуви и т. д.</w:t>
      </w:r>
    </w:p>
    <w:p w:rsidR="00F771FE" w:rsidRPr="00CE1F05" w:rsidRDefault="00F771FE" w:rsidP="00F771FE">
      <w:pPr>
        <w:pStyle w:val="BodyTextIndent2"/>
        <w:spacing w:line="240" w:lineRule="auto"/>
        <w:ind w:left="0" w:firstLine="567"/>
        <w:jc w:val="both"/>
        <w:rPr>
          <w:sz w:val="24"/>
          <w:szCs w:val="24"/>
          <w:highlight w:val="magenta"/>
        </w:rPr>
      </w:pPr>
      <w:r w:rsidRPr="00CE1F05">
        <w:rPr>
          <w:bCs/>
          <w:i/>
          <w:sz w:val="24"/>
          <w:szCs w:val="24"/>
          <w:highlight w:val="magenta"/>
        </w:rPr>
        <w:t xml:space="preserve">Цель: </w:t>
      </w:r>
      <w:r w:rsidRPr="00CE1F05">
        <w:rPr>
          <w:bCs/>
          <w:sz w:val="24"/>
          <w:szCs w:val="24"/>
          <w:highlight w:val="magenta"/>
        </w:rPr>
        <w:t xml:space="preserve">получить </w:t>
      </w:r>
      <w:r w:rsidRPr="00CE1F05">
        <w:rPr>
          <w:sz w:val="24"/>
          <w:szCs w:val="24"/>
          <w:highlight w:val="magenta"/>
        </w:rPr>
        <w:t>теоретические знания и практические навыки по ра</w:t>
      </w:r>
      <w:r w:rsidRPr="00CE1F05">
        <w:rPr>
          <w:sz w:val="24"/>
          <w:szCs w:val="24"/>
          <w:highlight w:val="magenta"/>
        </w:rPr>
        <w:t>з</w:t>
      </w:r>
      <w:r w:rsidRPr="00CE1F05">
        <w:rPr>
          <w:sz w:val="24"/>
          <w:szCs w:val="24"/>
          <w:highlight w:val="magenta"/>
        </w:rPr>
        <w:t>ведению, кормлению и содержанию, технологии производства продукции овцеводства и козоводства на основе достижений современной зоотехн</w:t>
      </w:r>
      <w:r w:rsidRPr="00CE1F05">
        <w:rPr>
          <w:sz w:val="24"/>
          <w:szCs w:val="24"/>
          <w:highlight w:val="magenta"/>
        </w:rPr>
        <w:t>и</w:t>
      </w:r>
      <w:r w:rsidRPr="00CE1F05">
        <w:rPr>
          <w:sz w:val="24"/>
          <w:szCs w:val="24"/>
          <w:highlight w:val="magenta"/>
        </w:rPr>
        <w:t>ческой науки.</w:t>
      </w:r>
    </w:p>
    <w:p w:rsidR="00F771FE" w:rsidRPr="00CE1F05" w:rsidRDefault="00F771FE" w:rsidP="00F771FE">
      <w:pPr>
        <w:ind w:firstLine="567"/>
        <w:jc w:val="both"/>
        <w:rPr>
          <w:sz w:val="24"/>
          <w:szCs w:val="24"/>
          <w:highlight w:val="magenta"/>
        </w:rPr>
      </w:pPr>
      <w:r w:rsidRPr="00CE1F05">
        <w:rPr>
          <w:b/>
          <w:bCs/>
          <w:sz w:val="24"/>
          <w:szCs w:val="24"/>
          <w:highlight w:val="magenta"/>
        </w:rPr>
        <w:t xml:space="preserve">Задание 1. </w:t>
      </w:r>
      <w:r w:rsidRPr="00CE1F05">
        <w:rPr>
          <w:sz w:val="24"/>
          <w:szCs w:val="24"/>
          <w:highlight w:val="magenta"/>
        </w:rPr>
        <w:t>Подробно ознакомиться с отраслью и современным с</w:t>
      </w:r>
      <w:r w:rsidRPr="00CE1F05">
        <w:rPr>
          <w:sz w:val="24"/>
          <w:szCs w:val="24"/>
          <w:highlight w:val="magenta"/>
        </w:rPr>
        <w:t>о</w:t>
      </w:r>
      <w:r w:rsidRPr="00CE1F05">
        <w:rPr>
          <w:sz w:val="24"/>
          <w:szCs w:val="24"/>
          <w:highlight w:val="magenta"/>
        </w:rPr>
        <w:t>стоянием. Охарактеризовать основные разводимые породы овец (коз).</w:t>
      </w:r>
    </w:p>
    <w:p w:rsidR="00F771FE" w:rsidRPr="00CE1F05" w:rsidRDefault="00F771FE" w:rsidP="00F771FE">
      <w:pPr>
        <w:ind w:firstLine="567"/>
        <w:jc w:val="both"/>
        <w:rPr>
          <w:sz w:val="24"/>
          <w:szCs w:val="24"/>
          <w:highlight w:val="magenta"/>
        </w:rPr>
      </w:pPr>
      <w:r w:rsidRPr="00CE1F05">
        <w:rPr>
          <w:b/>
          <w:sz w:val="24"/>
          <w:szCs w:val="24"/>
          <w:highlight w:val="magenta"/>
        </w:rPr>
        <w:t xml:space="preserve">Задание 2. </w:t>
      </w:r>
      <w:r w:rsidRPr="00CE1F05">
        <w:rPr>
          <w:sz w:val="24"/>
          <w:szCs w:val="24"/>
          <w:highlight w:val="magenta"/>
        </w:rPr>
        <w:t>Изучить технологию кормления и содержания различных половозрастных групп овец (коз) в стойловый период. Рационы  и кра</w:t>
      </w:r>
      <w:r w:rsidRPr="00CE1F05">
        <w:rPr>
          <w:sz w:val="24"/>
          <w:szCs w:val="24"/>
          <w:highlight w:val="magenta"/>
        </w:rPr>
        <w:t>т</w:t>
      </w:r>
      <w:r w:rsidRPr="00CE1F05">
        <w:rPr>
          <w:sz w:val="24"/>
          <w:szCs w:val="24"/>
          <w:highlight w:val="magenta"/>
        </w:rPr>
        <w:t>ность кормления, организация водопоя овец (коз) в осенне-зимний период.</w:t>
      </w:r>
    </w:p>
    <w:p w:rsidR="00F771FE" w:rsidRPr="00CE1F05" w:rsidRDefault="00F771FE" w:rsidP="00F771FE">
      <w:pPr>
        <w:ind w:firstLine="567"/>
        <w:jc w:val="both"/>
        <w:rPr>
          <w:sz w:val="24"/>
          <w:szCs w:val="24"/>
          <w:highlight w:val="magenta"/>
        </w:rPr>
      </w:pPr>
      <w:r w:rsidRPr="00CE1F05">
        <w:rPr>
          <w:b/>
          <w:sz w:val="24"/>
          <w:szCs w:val="24"/>
          <w:highlight w:val="magenta"/>
        </w:rPr>
        <w:t xml:space="preserve">Задание 3. </w:t>
      </w:r>
      <w:r w:rsidRPr="00CE1F05">
        <w:rPr>
          <w:sz w:val="24"/>
          <w:szCs w:val="24"/>
          <w:highlight w:val="magenta"/>
        </w:rPr>
        <w:t>Научиться принципам формирования отар. Изучить техн</w:t>
      </w:r>
      <w:r w:rsidRPr="00CE1F05">
        <w:rPr>
          <w:sz w:val="24"/>
          <w:szCs w:val="24"/>
          <w:highlight w:val="magenta"/>
        </w:rPr>
        <w:t>о</w:t>
      </w:r>
      <w:r w:rsidRPr="00CE1F05">
        <w:rPr>
          <w:sz w:val="24"/>
          <w:szCs w:val="24"/>
          <w:highlight w:val="magenta"/>
        </w:rPr>
        <w:t>логию пастбищного содержания овец (коз), определить урожайность зел</w:t>
      </w:r>
      <w:r w:rsidRPr="00CE1F05">
        <w:rPr>
          <w:sz w:val="24"/>
          <w:szCs w:val="24"/>
          <w:highlight w:val="magenta"/>
        </w:rPr>
        <w:t>е</w:t>
      </w:r>
      <w:r w:rsidRPr="00CE1F05">
        <w:rPr>
          <w:sz w:val="24"/>
          <w:szCs w:val="24"/>
          <w:highlight w:val="magenta"/>
        </w:rPr>
        <w:t>ной массы на пастбище, рассчитать к</w:t>
      </w:r>
      <w:r w:rsidRPr="00CE1F05">
        <w:rPr>
          <w:sz w:val="24"/>
          <w:szCs w:val="24"/>
          <w:highlight w:val="magenta"/>
        </w:rPr>
        <w:t>о</w:t>
      </w:r>
      <w:r w:rsidRPr="00CE1F05">
        <w:rPr>
          <w:sz w:val="24"/>
          <w:szCs w:val="24"/>
          <w:highlight w:val="magenta"/>
        </w:rPr>
        <w:t xml:space="preserve">личество поедаемой травы, нагрузку овец на </w:t>
      </w:r>
      <w:smartTag w:uri="urn:schemas-microsoft-com:office:smarttags" w:element="metricconverter">
        <w:smartTagPr>
          <w:attr w:name="ProductID" w:val="1 га"/>
        </w:smartTagPr>
        <w:r w:rsidRPr="00CE1F05">
          <w:rPr>
            <w:sz w:val="24"/>
            <w:szCs w:val="24"/>
            <w:highlight w:val="magenta"/>
          </w:rPr>
          <w:t>1 га</w:t>
        </w:r>
      </w:smartTag>
      <w:r w:rsidRPr="00CE1F05">
        <w:rPr>
          <w:sz w:val="24"/>
          <w:szCs w:val="24"/>
          <w:highlight w:val="magenta"/>
        </w:rPr>
        <w:t xml:space="preserve"> пастбищ, порядок использования и ухода за ними, овладеть техникой пастьбы. Устройство летнего лагеря для овец (коз). Организ</w:t>
      </w:r>
      <w:r w:rsidRPr="00CE1F05">
        <w:rPr>
          <w:sz w:val="24"/>
          <w:szCs w:val="24"/>
          <w:highlight w:val="magenta"/>
        </w:rPr>
        <w:t>а</w:t>
      </w:r>
      <w:r w:rsidRPr="00CE1F05">
        <w:rPr>
          <w:sz w:val="24"/>
          <w:szCs w:val="24"/>
          <w:highlight w:val="magenta"/>
        </w:rPr>
        <w:t>ции водопоя.</w:t>
      </w:r>
    </w:p>
    <w:p w:rsidR="00F771FE" w:rsidRPr="00CE1F05" w:rsidRDefault="00F771FE" w:rsidP="00F771FE">
      <w:pPr>
        <w:ind w:firstLine="567"/>
        <w:jc w:val="both"/>
        <w:rPr>
          <w:sz w:val="24"/>
          <w:szCs w:val="24"/>
          <w:highlight w:val="magenta"/>
        </w:rPr>
      </w:pPr>
      <w:r w:rsidRPr="00CE1F05">
        <w:rPr>
          <w:b/>
          <w:sz w:val="24"/>
          <w:szCs w:val="24"/>
          <w:highlight w:val="magenta"/>
        </w:rPr>
        <w:lastRenderedPageBreak/>
        <w:t xml:space="preserve">Задание 4. </w:t>
      </w:r>
      <w:r w:rsidRPr="00CE1F05">
        <w:rPr>
          <w:sz w:val="24"/>
          <w:szCs w:val="24"/>
          <w:highlight w:val="magenta"/>
        </w:rPr>
        <w:t>Как организуется стрижка овец: наличие стригальных пунктов и их оборудование. Установка, испол</w:t>
      </w:r>
      <w:r w:rsidRPr="00CE1F05">
        <w:rPr>
          <w:sz w:val="24"/>
          <w:szCs w:val="24"/>
          <w:highlight w:val="magenta"/>
        </w:rPr>
        <w:t>ь</w:t>
      </w:r>
      <w:r w:rsidRPr="00CE1F05">
        <w:rPr>
          <w:sz w:val="24"/>
          <w:szCs w:val="24"/>
          <w:highlight w:val="magenta"/>
        </w:rPr>
        <w:t>зуемая для стрижки овец. Овладеть методами стрижки овец и классировки шерсти. Упаковка, марк</w:t>
      </w:r>
      <w:r w:rsidRPr="00CE1F05">
        <w:rPr>
          <w:sz w:val="24"/>
          <w:szCs w:val="24"/>
          <w:highlight w:val="magenta"/>
        </w:rPr>
        <w:t>и</w:t>
      </w:r>
      <w:r w:rsidRPr="00CE1F05">
        <w:rPr>
          <w:sz w:val="24"/>
          <w:szCs w:val="24"/>
          <w:highlight w:val="magenta"/>
        </w:rPr>
        <w:t>ровка кип и сдача шерсти на завод. Сроки и продолжительность стрижки.</w:t>
      </w:r>
    </w:p>
    <w:p w:rsidR="00F771FE" w:rsidRPr="00CE1F05" w:rsidRDefault="00F771FE" w:rsidP="00F771FE">
      <w:pPr>
        <w:ind w:firstLine="567"/>
        <w:jc w:val="both"/>
        <w:rPr>
          <w:sz w:val="24"/>
          <w:szCs w:val="24"/>
          <w:highlight w:val="magenta"/>
        </w:rPr>
      </w:pPr>
      <w:r w:rsidRPr="00CE1F05">
        <w:rPr>
          <w:b/>
          <w:sz w:val="24"/>
          <w:szCs w:val="24"/>
          <w:highlight w:val="magenta"/>
        </w:rPr>
        <w:t xml:space="preserve">Задание 5. </w:t>
      </w:r>
      <w:r w:rsidRPr="00CE1F05">
        <w:rPr>
          <w:sz w:val="24"/>
          <w:szCs w:val="24"/>
          <w:highlight w:val="magenta"/>
        </w:rPr>
        <w:t>Ознакомиться с техникой  доения коз, механизацией до</w:t>
      </w:r>
      <w:r w:rsidRPr="00CE1F05">
        <w:rPr>
          <w:sz w:val="24"/>
          <w:szCs w:val="24"/>
          <w:highlight w:val="magenta"/>
        </w:rPr>
        <w:t>е</w:t>
      </w:r>
      <w:r w:rsidRPr="00CE1F05">
        <w:rPr>
          <w:sz w:val="24"/>
          <w:szCs w:val="24"/>
          <w:highlight w:val="magenta"/>
        </w:rPr>
        <w:t xml:space="preserve">ния. </w:t>
      </w:r>
    </w:p>
    <w:p w:rsidR="00F771FE" w:rsidRPr="00CE1F05" w:rsidRDefault="00F771FE" w:rsidP="00F771FE">
      <w:pPr>
        <w:ind w:firstLine="567"/>
        <w:jc w:val="center"/>
        <w:rPr>
          <w:rFonts w:ascii="TimesNewRomanPS-BoldMT" w:hAnsi="TimesNewRomanPS-BoldMT" w:cs="TimesNewRomanPS-BoldMT"/>
          <w:b/>
          <w:bCs/>
          <w:sz w:val="24"/>
          <w:szCs w:val="24"/>
          <w:highlight w:val="magenta"/>
        </w:rPr>
      </w:pPr>
      <w:r w:rsidRPr="00CE1F05">
        <w:rPr>
          <w:rFonts w:ascii="TimesNewRomanPS-BoldMT" w:hAnsi="TimesNewRomanPS-BoldMT" w:cs="TimesNewRomanPS-BoldMT"/>
          <w:b/>
          <w:bCs/>
          <w:sz w:val="24"/>
          <w:szCs w:val="24"/>
          <w:highlight w:val="magenta"/>
        </w:rPr>
        <w:t xml:space="preserve">5. </w:t>
      </w:r>
      <w:r w:rsidRPr="00CE1F05">
        <w:rPr>
          <w:b/>
          <w:bCs/>
          <w:sz w:val="24"/>
          <w:szCs w:val="24"/>
          <w:highlight w:val="magenta"/>
        </w:rPr>
        <w:t>Птицеводство и технология производства яиц и мяса птицы</w:t>
      </w:r>
    </w:p>
    <w:p w:rsidR="00F771FE" w:rsidRPr="00CE1F05" w:rsidRDefault="00F771FE" w:rsidP="00F771FE">
      <w:pPr>
        <w:ind w:firstLine="567"/>
        <w:jc w:val="both"/>
        <w:rPr>
          <w:sz w:val="24"/>
          <w:szCs w:val="24"/>
          <w:highlight w:val="magenta"/>
        </w:rPr>
      </w:pPr>
      <w:r w:rsidRPr="00CE1F05">
        <w:rPr>
          <w:sz w:val="24"/>
          <w:szCs w:val="24"/>
          <w:highlight w:val="magenta"/>
        </w:rPr>
        <w:t>Птицеводство - отрасль, специализирующаяся на производстве мяса птицы и пищевых яиц. Побочной продукцией птицеводства являются пух и перо, а отходы производства используются для изготовления мясо-костной муки; одновременно птичий помёт используется в качестве ценн</w:t>
      </w:r>
      <w:r w:rsidRPr="00CE1F05">
        <w:rPr>
          <w:sz w:val="24"/>
          <w:szCs w:val="24"/>
          <w:highlight w:val="magenta"/>
        </w:rPr>
        <w:t>о</w:t>
      </w:r>
      <w:r w:rsidRPr="00CE1F05">
        <w:rPr>
          <w:sz w:val="24"/>
          <w:szCs w:val="24"/>
          <w:highlight w:val="magenta"/>
        </w:rPr>
        <w:t xml:space="preserve">го органического удобрения. </w:t>
      </w:r>
    </w:p>
    <w:p w:rsidR="00F771FE" w:rsidRPr="00CE1F05" w:rsidRDefault="00F771FE" w:rsidP="00F771FE">
      <w:pPr>
        <w:ind w:firstLine="567"/>
        <w:jc w:val="both"/>
        <w:rPr>
          <w:sz w:val="24"/>
          <w:szCs w:val="24"/>
          <w:highlight w:val="magenta"/>
        </w:rPr>
      </w:pPr>
      <w:r w:rsidRPr="00CE1F05">
        <w:rPr>
          <w:sz w:val="24"/>
          <w:szCs w:val="24"/>
          <w:highlight w:val="magenta"/>
        </w:rPr>
        <w:t>Пищевые яйца получают в основном от кур яичных пород, в меньшем объёме - от мясо-яичных и мясных кур. Главным источником получения мяса птицы является выращивание бройлеров. Для получения мяса птицы разводят мясные породы кур, уток, гусей, домашних индеек, цесарок, а также перепелов, страусов и мясных голубей.</w:t>
      </w:r>
    </w:p>
    <w:p w:rsidR="00F771FE" w:rsidRPr="00CE1F05" w:rsidRDefault="00F771FE" w:rsidP="00F771FE">
      <w:pPr>
        <w:ind w:firstLine="567"/>
        <w:jc w:val="both"/>
        <w:rPr>
          <w:sz w:val="24"/>
          <w:szCs w:val="24"/>
          <w:highlight w:val="magenta"/>
        </w:rPr>
      </w:pPr>
      <w:r w:rsidRPr="00CE1F05">
        <w:rPr>
          <w:i/>
          <w:sz w:val="24"/>
          <w:szCs w:val="24"/>
          <w:highlight w:val="magenta"/>
        </w:rPr>
        <w:t xml:space="preserve">Цель: </w:t>
      </w:r>
      <w:r w:rsidRPr="00CE1F05">
        <w:rPr>
          <w:sz w:val="24"/>
          <w:szCs w:val="24"/>
          <w:highlight w:val="magenta"/>
        </w:rPr>
        <w:t>изучить важнейшие биологические особенности и продукти</w:t>
      </w:r>
      <w:r w:rsidRPr="00CE1F05">
        <w:rPr>
          <w:sz w:val="24"/>
          <w:szCs w:val="24"/>
          <w:highlight w:val="magenta"/>
        </w:rPr>
        <w:t>в</w:t>
      </w:r>
      <w:r w:rsidRPr="00CE1F05">
        <w:rPr>
          <w:sz w:val="24"/>
          <w:szCs w:val="24"/>
          <w:highlight w:val="magenta"/>
        </w:rPr>
        <w:t>ные качества птицы; современные методы и приемы содержания, кормл</w:t>
      </w:r>
      <w:r w:rsidRPr="00CE1F05">
        <w:rPr>
          <w:sz w:val="24"/>
          <w:szCs w:val="24"/>
          <w:highlight w:val="magenta"/>
        </w:rPr>
        <w:t>е</w:t>
      </w:r>
      <w:r w:rsidRPr="00CE1F05">
        <w:rPr>
          <w:sz w:val="24"/>
          <w:szCs w:val="24"/>
          <w:highlight w:val="magenta"/>
        </w:rPr>
        <w:t>ния, разведения и эффективного использования; роль отрасли промышле</w:t>
      </w:r>
      <w:r w:rsidRPr="00CE1F05">
        <w:rPr>
          <w:sz w:val="24"/>
          <w:szCs w:val="24"/>
          <w:highlight w:val="magenta"/>
        </w:rPr>
        <w:t>н</w:t>
      </w:r>
      <w:r w:rsidRPr="00CE1F05">
        <w:rPr>
          <w:sz w:val="24"/>
          <w:szCs w:val="24"/>
          <w:highlight w:val="magenta"/>
        </w:rPr>
        <w:t>ного птицеводства в народном хозяйстве Российской Федерации и современное состояние отрасли птицеводства и основные пути её развития на перспе</w:t>
      </w:r>
      <w:r w:rsidRPr="00CE1F05">
        <w:rPr>
          <w:sz w:val="24"/>
          <w:szCs w:val="24"/>
          <w:highlight w:val="magenta"/>
        </w:rPr>
        <w:t>к</w:t>
      </w:r>
      <w:r w:rsidRPr="00CE1F05">
        <w:rPr>
          <w:sz w:val="24"/>
          <w:szCs w:val="24"/>
          <w:highlight w:val="magenta"/>
        </w:rPr>
        <w:t>тиву.</w:t>
      </w:r>
    </w:p>
    <w:p w:rsidR="00F771FE" w:rsidRPr="00CE1F05" w:rsidRDefault="00F771FE" w:rsidP="00F771FE">
      <w:pPr>
        <w:ind w:firstLine="567"/>
        <w:jc w:val="both"/>
        <w:rPr>
          <w:sz w:val="24"/>
          <w:szCs w:val="24"/>
          <w:highlight w:val="magenta"/>
        </w:rPr>
      </w:pPr>
      <w:r w:rsidRPr="00CE1F05">
        <w:rPr>
          <w:b/>
          <w:sz w:val="24"/>
          <w:szCs w:val="24"/>
          <w:highlight w:val="magenta"/>
        </w:rPr>
        <w:t xml:space="preserve">Задание 1. </w:t>
      </w:r>
      <w:r w:rsidRPr="00CE1F05">
        <w:rPr>
          <w:sz w:val="24"/>
          <w:szCs w:val="24"/>
          <w:highlight w:val="magenta"/>
        </w:rPr>
        <w:t>Ознакомиться с технологией производства продуктов пт</w:t>
      </w:r>
      <w:r w:rsidRPr="00CE1F05">
        <w:rPr>
          <w:sz w:val="24"/>
          <w:szCs w:val="24"/>
          <w:highlight w:val="magenta"/>
        </w:rPr>
        <w:t>и</w:t>
      </w:r>
      <w:r w:rsidRPr="00CE1F05">
        <w:rPr>
          <w:sz w:val="24"/>
          <w:szCs w:val="24"/>
          <w:highlight w:val="magenta"/>
        </w:rPr>
        <w:t>цеводства. Направление птицеводства, его специализация. Разводимые в</w:t>
      </w:r>
      <w:r w:rsidRPr="00CE1F05">
        <w:rPr>
          <w:sz w:val="24"/>
          <w:szCs w:val="24"/>
          <w:highlight w:val="magenta"/>
        </w:rPr>
        <w:t>и</w:t>
      </w:r>
      <w:r w:rsidRPr="00CE1F05">
        <w:rPr>
          <w:sz w:val="24"/>
          <w:szCs w:val="24"/>
          <w:highlight w:val="magenta"/>
        </w:rPr>
        <w:t xml:space="preserve">ды, породы и линии и кроссы птицы. Продуктивность разных групп птицы. </w:t>
      </w:r>
    </w:p>
    <w:p w:rsidR="00F771FE" w:rsidRPr="00CE1F05" w:rsidRDefault="00F771FE" w:rsidP="00F771FE">
      <w:pPr>
        <w:ind w:firstLine="567"/>
        <w:jc w:val="both"/>
        <w:rPr>
          <w:sz w:val="24"/>
          <w:szCs w:val="24"/>
          <w:highlight w:val="magenta"/>
        </w:rPr>
      </w:pPr>
      <w:r w:rsidRPr="00CE1F05">
        <w:rPr>
          <w:b/>
          <w:sz w:val="24"/>
          <w:szCs w:val="24"/>
          <w:highlight w:val="magenta"/>
        </w:rPr>
        <w:t xml:space="preserve">Задание 2. </w:t>
      </w:r>
      <w:r w:rsidRPr="00CE1F05">
        <w:rPr>
          <w:sz w:val="24"/>
          <w:szCs w:val="24"/>
          <w:highlight w:val="magenta"/>
        </w:rPr>
        <w:t>Изучить технологию инкубации яиц: устройство и обор</w:t>
      </w:r>
      <w:r w:rsidRPr="00CE1F05">
        <w:rPr>
          <w:sz w:val="24"/>
          <w:szCs w:val="24"/>
          <w:highlight w:val="magenta"/>
        </w:rPr>
        <w:t>у</w:t>
      </w:r>
      <w:r w:rsidRPr="00CE1F05">
        <w:rPr>
          <w:sz w:val="24"/>
          <w:szCs w:val="24"/>
          <w:highlight w:val="magenta"/>
        </w:rPr>
        <w:t>дование инкубатория, график закладки яиц в инкубатор, режим и биолог</w:t>
      </w:r>
      <w:r w:rsidRPr="00CE1F05">
        <w:rPr>
          <w:sz w:val="24"/>
          <w:szCs w:val="24"/>
          <w:highlight w:val="magenta"/>
        </w:rPr>
        <w:t>и</w:t>
      </w:r>
      <w:r w:rsidRPr="00CE1F05">
        <w:rPr>
          <w:sz w:val="24"/>
          <w:szCs w:val="24"/>
          <w:highlight w:val="magenta"/>
        </w:rPr>
        <w:t>ческий контроль за инкубацией, прием цыплят, сортировка по полу.</w:t>
      </w:r>
    </w:p>
    <w:p w:rsidR="00F771FE" w:rsidRPr="00CE1F05" w:rsidRDefault="00F771FE" w:rsidP="00F771FE">
      <w:pPr>
        <w:ind w:firstLine="567"/>
        <w:jc w:val="both"/>
        <w:rPr>
          <w:sz w:val="24"/>
          <w:szCs w:val="24"/>
          <w:highlight w:val="magenta"/>
        </w:rPr>
      </w:pPr>
      <w:r w:rsidRPr="00CE1F05">
        <w:rPr>
          <w:b/>
          <w:sz w:val="24"/>
          <w:szCs w:val="24"/>
          <w:highlight w:val="magenta"/>
        </w:rPr>
        <w:t>Задание 3</w:t>
      </w:r>
      <w:r w:rsidRPr="00CE1F05">
        <w:rPr>
          <w:sz w:val="24"/>
          <w:szCs w:val="24"/>
          <w:highlight w:val="magenta"/>
        </w:rPr>
        <w:t>. Рассмотреть технологию выращивания цыплят. Способы выращивания: напольный, клеточный, комбинированный. Помещения и их подготовка к выращиванию молодняка. Прием цыплят из инкубатора и размещение их в цехе выращивания. Нормы, рационы и техника кормл</w:t>
      </w:r>
      <w:r w:rsidRPr="00CE1F05">
        <w:rPr>
          <w:sz w:val="24"/>
          <w:szCs w:val="24"/>
          <w:highlight w:val="magenta"/>
        </w:rPr>
        <w:t>е</w:t>
      </w:r>
      <w:r w:rsidRPr="00CE1F05">
        <w:rPr>
          <w:sz w:val="24"/>
          <w:szCs w:val="24"/>
          <w:highlight w:val="magenta"/>
        </w:rPr>
        <w:t>ния. Обеспечение оптимального микроклимата, световые режимы и их применение.</w:t>
      </w:r>
    </w:p>
    <w:p w:rsidR="00F771FE" w:rsidRPr="00CE1F05" w:rsidRDefault="00F771FE" w:rsidP="00F771FE">
      <w:pPr>
        <w:ind w:firstLine="567"/>
        <w:jc w:val="both"/>
        <w:rPr>
          <w:sz w:val="24"/>
          <w:szCs w:val="24"/>
          <w:highlight w:val="magenta"/>
        </w:rPr>
      </w:pPr>
      <w:r w:rsidRPr="00CE1F05">
        <w:rPr>
          <w:b/>
          <w:sz w:val="24"/>
          <w:szCs w:val="24"/>
          <w:highlight w:val="magenta"/>
        </w:rPr>
        <w:t xml:space="preserve">Задание 4. </w:t>
      </w:r>
      <w:r w:rsidRPr="00CE1F05">
        <w:rPr>
          <w:sz w:val="24"/>
          <w:szCs w:val="24"/>
          <w:highlight w:val="magenta"/>
        </w:rPr>
        <w:t>Изучить технологию кормления и содержания кур род</w:t>
      </w:r>
      <w:r w:rsidRPr="00CE1F05">
        <w:rPr>
          <w:sz w:val="24"/>
          <w:szCs w:val="24"/>
          <w:highlight w:val="magenta"/>
        </w:rPr>
        <w:t>и</w:t>
      </w:r>
      <w:r w:rsidRPr="00CE1F05">
        <w:rPr>
          <w:sz w:val="24"/>
          <w:szCs w:val="24"/>
          <w:highlight w:val="magenta"/>
        </w:rPr>
        <w:t>тельского стада, технику кормления и содержание несушек промышленн</w:t>
      </w:r>
      <w:r w:rsidRPr="00CE1F05">
        <w:rPr>
          <w:sz w:val="24"/>
          <w:szCs w:val="24"/>
          <w:highlight w:val="magenta"/>
        </w:rPr>
        <w:t>о</w:t>
      </w:r>
      <w:r w:rsidRPr="00CE1F05">
        <w:rPr>
          <w:sz w:val="24"/>
          <w:szCs w:val="24"/>
          <w:highlight w:val="magenta"/>
        </w:rPr>
        <w:t>го стада в течение года. Возраст молодок при комплектовании. Способ и условия содержания. Приготовления и внесение в комбикорма витами</w:t>
      </w:r>
      <w:r w:rsidRPr="00CE1F05">
        <w:rPr>
          <w:sz w:val="24"/>
          <w:szCs w:val="24"/>
          <w:highlight w:val="magenta"/>
        </w:rPr>
        <w:t>н</w:t>
      </w:r>
      <w:r w:rsidRPr="00CE1F05">
        <w:rPr>
          <w:sz w:val="24"/>
          <w:szCs w:val="24"/>
          <w:highlight w:val="magenta"/>
        </w:rPr>
        <w:t>ных и минеральных добавок. Сбор, сортировка и упаковка яиц, сдача на склад. Технология уборки помета.</w:t>
      </w:r>
    </w:p>
    <w:p w:rsidR="00F771FE" w:rsidRPr="003B1F29" w:rsidRDefault="00F771FE" w:rsidP="00F771FE">
      <w:pPr>
        <w:ind w:firstLine="567"/>
        <w:jc w:val="both"/>
        <w:rPr>
          <w:sz w:val="24"/>
          <w:szCs w:val="24"/>
        </w:rPr>
      </w:pPr>
      <w:r w:rsidRPr="00CE1F05">
        <w:rPr>
          <w:b/>
          <w:sz w:val="24"/>
          <w:szCs w:val="24"/>
          <w:highlight w:val="magenta"/>
        </w:rPr>
        <w:t xml:space="preserve">Задание 5. </w:t>
      </w:r>
      <w:r w:rsidRPr="00CE1F05">
        <w:rPr>
          <w:sz w:val="24"/>
          <w:szCs w:val="24"/>
          <w:highlight w:val="magenta"/>
        </w:rPr>
        <w:t>Производство мяса птицы. Вид, породы и кроссы птицы мясного направления продуктивности. Поголовье взрослой птицы и м</w:t>
      </w:r>
      <w:r w:rsidRPr="00CE1F05">
        <w:rPr>
          <w:sz w:val="24"/>
          <w:szCs w:val="24"/>
          <w:highlight w:val="magenta"/>
        </w:rPr>
        <w:t>о</w:t>
      </w:r>
      <w:r w:rsidRPr="00CE1F05">
        <w:rPr>
          <w:sz w:val="24"/>
          <w:szCs w:val="24"/>
          <w:highlight w:val="magenta"/>
        </w:rPr>
        <w:t>лодняка, выращиваемого на мясо. Технол</w:t>
      </w:r>
      <w:r w:rsidRPr="00CE1F05">
        <w:rPr>
          <w:sz w:val="24"/>
          <w:szCs w:val="24"/>
          <w:highlight w:val="magenta"/>
        </w:rPr>
        <w:t>о</w:t>
      </w:r>
      <w:r w:rsidRPr="00CE1F05">
        <w:rPr>
          <w:sz w:val="24"/>
          <w:szCs w:val="24"/>
          <w:highlight w:val="magenta"/>
        </w:rPr>
        <w:t>гия выращивания молодняка на мясо: бройлеров, утят, гусят, индюшат и другие. Другие источники мяса птицы. Мощность убойного цеха и технология убоя птицы. Масса птицы в убойном возрасте, категории, упитанности, утилизация продуктов убоя. Оборудование и линии по убою птицы.</w:t>
      </w:r>
      <w:r w:rsidRPr="003B1F29">
        <w:rPr>
          <w:sz w:val="24"/>
          <w:szCs w:val="24"/>
        </w:rPr>
        <w:t xml:space="preserve"> </w:t>
      </w:r>
    </w:p>
    <w:p w:rsidR="00F771FE" w:rsidRPr="00126959" w:rsidRDefault="00F771FE" w:rsidP="00F771FE">
      <w:pPr>
        <w:autoSpaceDE w:val="0"/>
        <w:jc w:val="center"/>
        <w:rPr>
          <w:b/>
          <w:sz w:val="24"/>
          <w:szCs w:val="24"/>
          <w:highlight w:val="yellow"/>
        </w:rPr>
      </w:pPr>
      <w:r w:rsidRPr="00126959">
        <w:rPr>
          <w:b/>
          <w:sz w:val="24"/>
          <w:szCs w:val="24"/>
          <w:highlight w:val="yellow"/>
        </w:rPr>
        <w:t>Примерные вопросы промежуточной и итоговой аттестации</w:t>
      </w:r>
    </w:p>
    <w:p w:rsidR="00F771FE" w:rsidRPr="00126959" w:rsidRDefault="00F771FE" w:rsidP="00F771FE">
      <w:pPr>
        <w:autoSpaceDE w:val="0"/>
        <w:spacing w:line="100" w:lineRule="atLeast"/>
        <w:ind w:right="42"/>
        <w:rPr>
          <w:b/>
          <w:sz w:val="24"/>
          <w:szCs w:val="24"/>
          <w:highlight w:val="yellow"/>
        </w:rPr>
      </w:pPr>
      <w:r w:rsidRPr="00126959">
        <w:rPr>
          <w:b/>
          <w:sz w:val="24"/>
          <w:szCs w:val="24"/>
          <w:highlight w:val="yellow"/>
        </w:rPr>
        <w:t xml:space="preserve">  Анатомия животных</w:t>
      </w:r>
    </w:p>
    <w:p w:rsidR="00F771FE" w:rsidRPr="00126959" w:rsidRDefault="00F771FE" w:rsidP="00F771FE">
      <w:pPr>
        <w:autoSpaceDE w:val="0"/>
        <w:ind w:right="42" w:firstLine="544"/>
        <w:jc w:val="both"/>
        <w:rPr>
          <w:sz w:val="24"/>
          <w:szCs w:val="24"/>
          <w:highlight w:val="yellow"/>
        </w:rPr>
      </w:pPr>
      <w:r w:rsidRPr="00126959">
        <w:rPr>
          <w:sz w:val="24"/>
          <w:szCs w:val="24"/>
          <w:highlight w:val="yellow"/>
        </w:rPr>
        <w:t xml:space="preserve">1. Какие отделы и звенья скелета животных Вы знаете? </w:t>
      </w:r>
    </w:p>
    <w:p w:rsidR="00F771FE" w:rsidRPr="00126959" w:rsidRDefault="00F771FE" w:rsidP="00F771FE">
      <w:pPr>
        <w:autoSpaceDE w:val="0"/>
        <w:ind w:right="42" w:firstLine="544"/>
        <w:jc w:val="both"/>
        <w:rPr>
          <w:sz w:val="24"/>
          <w:szCs w:val="24"/>
          <w:highlight w:val="yellow"/>
        </w:rPr>
      </w:pPr>
      <w:r w:rsidRPr="00126959">
        <w:rPr>
          <w:sz w:val="24"/>
          <w:szCs w:val="24"/>
          <w:highlight w:val="yellow"/>
        </w:rPr>
        <w:t>2. Где располагается лопатка? Укажите проекцию.</w:t>
      </w:r>
    </w:p>
    <w:p w:rsidR="00F771FE" w:rsidRPr="00126959" w:rsidRDefault="00F771FE" w:rsidP="00F771FE">
      <w:pPr>
        <w:autoSpaceDE w:val="0"/>
        <w:ind w:right="42" w:firstLine="544"/>
        <w:jc w:val="both"/>
        <w:rPr>
          <w:sz w:val="24"/>
          <w:szCs w:val="24"/>
          <w:highlight w:val="yellow"/>
        </w:rPr>
      </w:pPr>
      <w:r w:rsidRPr="00126959">
        <w:rPr>
          <w:sz w:val="24"/>
          <w:szCs w:val="24"/>
          <w:highlight w:val="yellow"/>
        </w:rPr>
        <w:t>3. Где располагаются суставы конечностей? Укажите проекцию.</w:t>
      </w:r>
    </w:p>
    <w:p w:rsidR="00F771FE" w:rsidRPr="00126959" w:rsidRDefault="00F771FE" w:rsidP="00F771FE">
      <w:pPr>
        <w:autoSpaceDE w:val="0"/>
        <w:ind w:right="42" w:firstLine="544"/>
        <w:jc w:val="both"/>
        <w:rPr>
          <w:sz w:val="24"/>
          <w:szCs w:val="24"/>
          <w:highlight w:val="yellow"/>
        </w:rPr>
      </w:pPr>
      <w:r w:rsidRPr="00126959">
        <w:rPr>
          <w:sz w:val="24"/>
          <w:szCs w:val="24"/>
          <w:highlight w:val="yellow"/>
        </w:rPr>
        <w:t>4. Какие группы скелетных мышц знаете? Назовите.</w:t>
      </w:r>
    </w:p>
    <w:p w:rsidR="00F771FE" w:rsidRPr="00126959" w:rsidRDefault="00F771FE" w:rsidP="00F771FE">
      <w:pPr>
        <w:autoSpaceDE w:val="0"/>
        <w:ind w:right="42" w:firstLine="544"/>
        <w:jc w:val="both"/>
        <w:rPr>
          <w:sz w:val="24"/>
          <w:szCs w:val="24"/>
          <w:highlight w:val="yellow"/>
        </w:rPr>
      </w:pPr>
      <w:r w:rsidRPr="00126959">
        <w:rPr>
          <w:sz w:val="24"/>
          <w:szCs w:val="24"/>
          <w:highlight w:val="yellow"/>
        </w:rPr>
        <w:t>5. Где располагается трапециевидный мускул? Укажите проекцию.</w:t>
      </w:r>
    </w:p>
    <w:p w:rsidR="00F771FE" w:rsidRPr="00126959" w:rsidRDefault="00F771FE" w:rsidP="00F771FE">
      <w:pPr>
        <w:autoSpaceDE w:val="0"/>
        <w:ind w:right="42" w:firstLine="544"/>
        <w:jc w:val="both"/>
        <w:rPr>
          <w:sz w:val="24"/>
          <w:szCs w:val="24"/>
          <w:highlight w:val="yellow"/>
        </w:rPr>
      </w:pPr>
      <w:r w:rsidRPr="00126959">
        <w:rPr>
          <w:sz w:val="24"/>
          <w:szCs w:val="24"/>
          <w:highlight w:val="yellow"/>
        </w:rPr>
        <w:t>6. Какова топография внутренних органов грудной полости? Укажите проекцию.</w:t>
      </w:r>
    </w:p>
    <w:p w:rsidR="00F771FE" w:rsidRPr="00126959" w:rsidRDefault="00F771FE" w:rsidP="00F771FE">
      <w:pPr>
        <w:autoSpaceDE w:val="0"/>
        <w:ind w:right="42" w:firstLine="544"/>
        <w:jc w:val="both"/>
        <w:rPr>
          <w:sz w:val="24"/>
          <w:szCs w:val="24"/>
          <w:highlight w:val="yellow"/>
        </w:rPr>
      </w:pPr>
      <w:r w:rsidRPr="00126959">
        <w:rPr>
          <w:sz w:val="24"/>
          <w:szCs w:val="24"/>
          <w:highlight w:val="yellow"/>
        </w:rPr>
        <w:t>7. Какова топография внутренних органов брюшной полости? Укажите проекцию.</w:t>
      </w:r>
    </w:p>
    <w:p w:rsidR="00F771FE" w:rsidRPr="00126959" w:rsidRDefault="00F771FE" w:rsidP="00F771FE">
      <w:pPr>
        <w:autoSpaceDE w:val="0"/>
        <w:ind w:right="42" w:firstLine="544"/>
        <w:jc w:val="both"/>
        <w:rPr>
          <w:sz w:val="24"/>
          <w:szCs w:val="24"/>
          <w:highlight w:val="yellow"/>
        </w:rPr>
      </w:pPr>
      <w:r w:rsidRPr="00126959">
        <w:rPr>
          <w:sz w:val="24"/>
          <w:szCs w:val="24"/>
          <w:highlight w:val="yellow"/>
        </w:rPr>
        <w:t>8. Какова топография внутренних органов тазовой полости? Половые особенности.</w:t>
      </w:r>
    </w:p>
    <w:p w:rsidR="00F771FE" w:rsidRPr="00126959" w:rsidRDefault="00F771FE" w:rsidP="00F771FE">
      <w:pPr>
        <w:autoSpaceDE w:val="0"/>
        <w:ind w:right="42" w:firstLine="544"/>
        <w:jc w:val="both"/>
        <w:rPr>
          <w:sz w:val="24"/>
          <w:szCs w:val="24"/>
          <w:highlight w:val="yellow"/>
        </w:rPr>
      </w:pPr>
      <w:r w:rsidRPr="00126959">
        <w:rPr>
          <w:sz w:val="24"/>
          <w:szCs w:val="24"/>
          <w:highlight w:val="yellow"/>
        </w:rPr>
        <w:t>9. Где располагается печень у разных видов животных? Укажите проекцию.</w:t>
      </w:r>
    </w:p>
    <w:p w:rsidR="00F771FE" w:rsidRPr="00126959" w:rsidRDefault="00F771FE" w:rsidP="00F771FE">
      <w:pPr>
        <w:autoSpaceDE w:val="0"/>
        <w:ind w:right="42" w:firstLine="544"/>
        <w:jc w:val="both"/>
        <w:rPr>
          <w:sz w:val="24"/>
          <w:szCs w:val="24"/>
          <w:highlight w:val="yellow"/>
        </w:rPr>
      </w:pPr>
      <w:r w:rsidRPr="00126959">
        <w:rPr>
          <w:sz w:val="24"/>
          <w:szCs w:val="24"/>
          <w:highlight w:val="yellow"/>
        </w:rPr>
        <w:lastRenderedPageBreak/>
        <w:t>10. Где располагаются почки у разных видов животных? Укажите проекцию.</w:t>
      </w:r>
    </w:p>
    <w:p w:rsidR="00F771FE" w:rsidRPr="00126959" w:rsidRDefault="00F771FE" w:rsidP="00F771FE">
      <w:pPr>
        <w:autoSpaceDE w:val="0"/>
        <w:ind w:right="42" w:firstLine="544"/>
        <w:jc w:val="both"/>
        <w:rPr>
          <w:sz w:val="24"/>
          <w:szCs w:val="24"/>
          <w:highlight w:val="yellow"/>
        </w:rPr>
      </w:pPr>
      <w:r w:rsidRPr="00126959">
        <w:rPr>
          <w:sz w:val="24"/>
          <w:szCs w:val="24"/>
          <w:highlight w:val="yellow"/>
        </w:rPr>
        <w:t>11. Где располагается рубец, сетка, книжка и сычуг у жвачных? Укажите проекцию.</w:t>
      </w:r>
    </w:p>
    <w:p w:rsidR="00F771FE" w:rsidRPr="00126959" w:rsidRDefault="00F771FE" w:rsidP="00F771FE">
      <w:pPr>
        <w:autoSpaceDE w:val="0"/>
        <w:ind w:right="42" w:firstLine="544"/>
        <w:jc w:val="both"/>
        <w:rPr>
          <w:sz w:val="24"/>
          <w:szCs w:val="24"/>
          <w:highlight w:val="yellow"/>
        </w:rPr>
      </w:pPr>
      <w:r w:rsidRPr="00126959">
        <w:rPr>
          <w:sz w:val="24"/>
          <w:szCs w:val="24"/>
          <w:highlight w:val="yellow"/>
        </w:rPr>
        <w:t>12. Где располагается сердце у животных? Укажите проекцию.</w:t>
      </w:r>
    </w:p>
    <w:p w:rsidR="00F771FE" w:rsidRPr="00126959" w:rsidRDefault="00F771FE" w:rsidP="00F771FE">
      <w:pPr>
        <w:autoSpaceDE w:val="0"/>
        <w:ind w:right="42" w:firstLine="544"/>
        <w:jc w:val="both"/>
        <w:rPr>
          <w:sz w:val="24"/>
          <w:szCs w:val="24"/>
          <w:highlight w:val="yellow"/>
        </w:rPr>
      </w:pPr>
      <w:r w:rsidRPr="00126959">
        <w:rPr>
          <w:sz w:val="24"/>
          <w:szCs w:val="24"/>
          <w:highlight w:val="yellow"/>
        </w:rPr>
        <w:t>13. Где располагается ярёмная вена? Укажите проекцию.</w:t>
      </w:r>
    </w:p>
    <w:p w:rsidR="00F771FE" w:rsidRPr="00126959" w:rsidRDefault="00F771FE" w:rsidP="00F771FE">
      <w:pPr>
        <w:autoSpaceDE w:val="0"/>
        <w:ind w:right="42" w:firstLine="544"/>
        <w:jc w:val="both"/>
        <w:rPr>
          <w:sz w:val="24"/>
          <w:szCs w:val="24"/>
          <w:highlight w:val="yellow"/>
        </w:rPr>
      </w:pPr>
      <w:r w:rsidRPr="00126959">
        <w:rPr>
          <w:sz w:val="24"/>
          <w:szCs w:val="24"/>
          <w:highlight w:val="yellow"/>
        </w:rPr>
        <w:t>14. Какова топография поверхностных лимфатических узлов? Укажите проекцию.</w:t>
      </w:r>
    </w:p>
    <w:p w:rsidR="00F771FE" w:rsidRPr="00126959" w:rsidRDefault="00F771FE" w:rsidP="00F771FE">
      <w:pPr>
        <w:numPr>
          <w:ilvl w:val="1"/>
          <w:numId w:val="4"/>
        </w:numPr>
        <w:autoSpaceDE w:val="0"/>
        <w:ind w:left="0" w:right="42" w:firstLine="544"/>
        <w:jc w:val="both"/>
        <w:rPr>
          <w:sz w:val="24"/>
          <w:szCs w:val="24"/>
          <w:highlight w:val="yellow"/>
        </w:rPr>
      </w:pPr>
      <w:r w:rsidRPr="00126959">
        <w:rPr>
          <w:sz w:val="24"/>
          <w:szCs w:val="24"/>
          <w:highlight w:val="yellow"/>
        </w:rPr>
        <w:t>Какова топография и области иннервации спинномозговых нервов? Проекция.</w:t>
      </w:r>
    </w:p>
    <w:p w:rsidR="00F771FE" w:rsidRPr="00126959" w:rsidRDefault="00F771FE" w:rsidP="00F771FE">
      <w:pPr>
        <w:autoSpaceDE w:val="0"/>
        <w:ind w:right="42"/>
        <w:jc w:val="both"/>
        <w:rPr>
          <w:b/>
          <w:sz w:val="24"/>
          <w:szCs w:val="24"/>
          <w:highlight w:val="yellow"/>
        </w:rPr>
      </w:pPr>
      <w:r w:rsidRPr="00126959">
        <w:rPr>
          <w:b/>
          <w:sz w:val="24"/>
          <w:szCs w:val="24"/>
          <w:highlight w:val="yellow"/>
        </w:rPr>
        <w:t>Биология с основами экологии</w:t>
      </w:r>
    </w:p>
    <w:p w:rsidR="00F771FE" w:rsidRPr="00126959" w:rsidRDefault="00F771FE" w:rsidP="00F771FE">
      <w:pPr>
        <w:autoSpaceDE w:val="0"/>
        <w:ind w:left="720" w:right="42"/>
        <w:jc w:val="both"/>
        <w:rPr>
          <w:sz w:val="24"/>
          <w:szCs w:val="24"/>
          <w:highlight w:val="yellow"/>
        </w:rPr>
      </w:pPr>
      <w:r w:rsidRPr="00126959">
        <w:rPr>
          <w:sz w:val="24"/>
          <w:szCs w:val="24"/>
          <w:highlight w:val="yellow"/>
        </w:rPr>
        <w:t>1. Какой видовой состав млекопитающих, обитающих в районе прохождения полевой практики? Охарактеризуйте.</w:t>
      </w:r>
    </w:p>
    <w:p w:rsidR="00F771FE" w:rsidRPr="00126959" w:rsidRDefault="00F771FE" w:rsidP="00F771FE">
      <w:pPr>
        <w:autoSpaceDE w:val="0"/>
        <w:ind w:left="720" w:right="42"/>
        <w:jc w:val="both"/>
        <w:rPr>
          <w:sz w:val="24"/>
          <w:szCs w:val="24"/>
          <w:highlight w:val="yellow"/>
        </w:rPr>
      </w:pPr>
      <w:r w:rsidRPr="00126959">
        <w:rPr>
          <w:sz w:val="24"/>
          <w:szCs w:val="24"/>
          <w:highlight w:val="yellow"/>
        </w:rPr>
        <w:t>2. Какой видовой состав птиц, обитающих в районе прохождения полевой практики?</w:t>
      </w:r>
    </w:p>
    <w:p w:rsidR="00F771FE" w:rsidRPr="00126959" w:rsidRDefault="00F771FE" w:rsidP="00F771FE">
      <w:pPr>
        <w:autoSpaceDE w:val="0"/>
        <w:ind w:left="720" w:right="42"/>
        <w:jc w:val="both"/>
        <w:rPr>
          <w:sz w:val="24"/>
          <w:szCs w:val="24"/>
          <w:highlight w:val="yellow"/>
        </w:rPr>
      </w:pPr>
      <w:r w:rsidRPr="00126959">
        <w:rPr>
          <w:sz w:val="24"/>
          <w:szCs w:val="24"/>
          <w:highlight w:val="yellow"/>
        </w:rPr>
        <w:t>3. Какой видовой состав земноводных и рептилий, обитающих в районе прохождения полевой практики? Дайте характеристику.</w:t>
      </w:r>
    </w:p>
    <w:p w:rsidR="00F771FE" w:rsidRPr="00126959" w:rsidRDefault="00F771FE" w:rsidP="00F771FE">
      <w:pPr>
        <w:autoSpaceDE w:val="0"/>
        <w:ind w:left="720" w:right="42"/>
        <w:jc w:val="both"/>
        <w:rPr>
          <w:sz w:val="24"/>
          <w:szCs w:val="24"/>
          <w:highlight w:val="yellow"/>
        </w:rPr>
      </w:pPr>
      <w:r w:rsidRPr="00126959">
        <w:rPr>
          <w:sz w:val="24"/>
          <w:szCs w:val="24"/>
          <w:highlight w:val="yellow"/>
        </w:rPr>
        <w:t>4. Какие знаете мероприятия по охране животного мира?</w:t>
      </w:r>
    </w:p>
    <w:p w:rsidR="00F771FE" w:rsidRPr="00126959" w:rsidRDefault="00F771FE" w:rsidP="00F771FE">
      <w:pPr>
        <w:autoSpaceDE w:val="0"/>
        <w:ind w:left="720" w:right="42"/>
        <w:jc w:val="both"/>
        <w:rPr>
          <w:sz w:val="24"/>
          <w:szCs w:val="24"/>
          <w:highlight w:val="yellow"/>
        </w:rPr>
      </w:pPr>
      <w:r w:rsidRPr="00126959">
        <w:rPr>
          <w:sz w:val="24"/>
          <w:szCs w:val="24"/>
          <w:highlight w:val="yellow"/>
        </w:rPr>
        <w:t>5. Какие  животные — охраняются и занесены в Красную книгу Костромской области?</w:t>
      </w:r>
    </w:p>
    <w:p w:rsidR="00F771FE" w:rsidRPr="00126959" w:rsidRDefault="00F771FE" w:rsidP="00F771FE">
      <w:pPr>
        <w:autoSpaceDE w:val="0"/>
        <w:ind w:left="720" w:right="42"/>
        <w:jc w:val="both"/>
        <w:rPr>
          <w:sz w:val="24"/>
          <w:szCs w:val="24"/>
          <w:highlight w:val="yellow"/>
        </w:rPr>
      </w:pPr>
      <w:r w:rsidRPr="00126959">
        <w:rPr>
          <w:sz w:val="24"/>
          <w:szCs w:val="24"/>
          <w:highlight w:val="yellow"/>
        </w:rPr>
        <w:t>6. Провести биоморфологическое описание животного наблюдаемого во время экскурсий.</w:t>
      </w:r>
    </w:p>
    <w:p w:rsidR="00F771FE" w:rsidRPr="00126959" w:rsidRDefault="00F771FE" w:rsidP="00F771FE">
      <w:pPr>
        <w:autoSpaceDE w:val="0"/>
        <w:ind w:right="42"/>
        <w:jc w:val="both"/>
        <w:rPr>
          <w:b/>
          <w:sz w:val="24"/>
          <w:szCs w:val="24"/>
          <w:highlight w:val="yellow"/>
        </w:rPr>
      </w:pPr>
      <w:r w:rsidRPr="00126959">
        <w:rPr>
          <w:b/>
          <w:sz w:val="24"/>
          <w:szCs w:val="24"/>
          <w:highlight w:val="yellow"/>
        </w:rPr>
        <w:t>Технологическая (по животноводству)</w:t>
      </w:r>
    </w:p>
    <w:p w:rsidR="00F771FE" w:rsidRPr="00126959" w:rsidRDefault="00F771FE" w:rsidP="00F771FE">
      <w:pPr>
        <w:autoSpaceDE w:val="0"/>
        <w:ind w:left="720" w:right="42"/>
        <w:jc w:val="both"/>
        <w:rPr>
          <w:sz w:val="24"/>
          <w:szCs w:val="24"/>
          <w:highlight w:val="yellow"/>
        </w:rPr>
      </w:pPr>
      <w:r w:rsidRPr="00126959">
        <w:rPr>
          <w:sz w:val="24"/>
          <w:szCs w:val="24"/>
          <w:highlight w:val="yellow"/>
        </w:rPr>
        <w:t>1. Что такое продуктивность? Виды продуктивности.</w:t>
      </w:r>
    </w:p>
    <w:p w:rsidR="00F771FE" w:rsidRPr="00126959" w:rsidRDefault="00F771FE" w:rsidP="00F771FE">
      <w:pPr>
        <w:autoSpaceDE w:val="0"/>
        <w:ind w:left="720" w:right="42"/>
        <w:jc w:val="both"/>
        <w:rPr>
          <w:sz w:val="24"/>
          <w:szCs w:val="24"/>
          <w:highlight w:val="yellow"/>
        </w:rPr>
      </w:pPr>
      <w:r w:rsidRPr="00126959">
        <w:rPr>
          <w:sz w:val="24"/>
          <w:szCs w:val="24"/>
          <w:highlight w:val="yellow"/>
        </w:rPr>
        <w:t>2. Какие направления продуктивности различных видов сельскохозяйственных животных знаете? Назовите и охарактеризуйте.</w:t>
      </w:r>
    </w:p>
    <w:p w:rsidR="00F771FE" w:rsidRPr="00126959" w:rsidRDefault="00F771FE" w:rsidP="00F771FE">
      <w:pPr>
        <w:autoSpaceDE w:val="0"/>
        <w:ind w:left="720" w:right="42"/>
        <w:jc w:val="both"/>
        <w:rPr>
          <w:sz w:val="24"/>
          <w:szCs w:val="24"/>
          <w:highlight w:val="yellow"/>
        </w:rPr>
      </w:pPr>
      <w:r w:rsidRPr="00126959">
        <w:rPr>
          <w:sz w:val="24"/>
          <w:szCs w:val="24"/>
          <w:highlight w:val="yellow"/>
        </w:rPr>
        <w:t>3. Какова история создания костромской породы скота?</w:t>
      </w:r>
    </w:p>
    <w:p w:rsidR="00F771FE" w:rsidRPr="00126959" w:rsidRDefault="00F771FE" w:rsidP="00F771FE">
      <w:pPr>
        <w:autoSpaceDE w:val="0"/>
        <w:ind w:left="720" w:right="42"/>
        <w:jc w:val="both"/>
        <w:rPr>
          <w:sz w:val="24"/>
          <w:szCs w:val="24"/>
          <w:highlight w:val="yellow"/>
        </w:rPr>
      </w:pPr>
      <w:r w:rsidRPr="00126959">
        <w:rPr>
          <w:sz w:val="24"/>
          <w:szCs w:val="24"/>
          <w:highlight w:val="yellow"/>
        </w:rPr>
        <w:t>4. Каково развитие скотоводства в мире, в стране и в области?</w:t>
      </w:r>
    </w:p>
    <w:p w:rsidR="00F771FE" w:rsidRPr="00126959" w:rsidRDefault="00F771FE" w:rsidP="00F771FE">
      <w:pPr>
        <w:autoSpaceDE w:val="0"/>
        <w:ind w:left="720" w:right="42"/>
        <w:jc w:val="both"/>
        <w:rPr>
          <w:sz w:val="24"/>
          <w:szCs w:val="24"/>
          <w:highlight w:val="yellow"/>
        </w:rPr>
      </w:pPr>
      <w:r w:rsidRPr="00126959">
        <w:rPr>
          <w:sz w:val="24"/>
          <w:szCs w:val="24"/>
          <w:highlight w:val="yellow"/>
        </w:rPr>
        <w:t>5. В чём основывается развитие свиноводства в мире, в стране и в области?</w:t>
      </w:r>
    </w:p>
    <w:p w:rsidR="00F771FE" w:rsidRPr="00126959" w:rsidRDefault="00F771FE" w:rsidP="00F771FE">
      <w:pPr>
        <w:autoSpaceDE w:val="0"/>
        <w:ind w:left="720" w:right="42"/>
        <w:jc w:val="both"/>
        <w:rPr>
          <w:sz w:val="24"/>
          <w:szCs w:val="24"/>
          <w:highlight w:val="yellow"/>
        </w:rPr>
      </w:pPr>
      <w:r w:rsidRPr="00126959">
        <w:rPr>
          <w:sz w:val="24"/>
          <w:szCs w:val="24"/>
          <w:highlight w:val="yellow"/>
        </w:rPr>
        <w:t>6. Какое развитие коневодства получило в мире, в стране и в области?</w:t>
      </w:r>
    </w:p>
    <w:p w:rsidR="00F771FE" w:rsidRPr="00126959" w:rsidRDefault="00F771FE" w:rsidP="00F771FE">
      <w:pPr>
        <w:autoSpaceDE w:val="0"/>
        <w:ind w:left="720" w:right="42"/>
        <w:jc w:val="both"/>
        <w:rPr>
          <w:sz w:val="24"/>
          <w:szCs w:val="24"/>
          <w:highlight w:val="yellow"/>
        </w:rPr>
      </w:pPr>
      <w:r w:rsidRPr="00126959">
        <w:rPr>
          <w:sz w:val="24"/>
          <w:szCs w:val="24"/>
          <w:highlight w:val="yellow"/>
        </w:rPr>
        <w:t>7. Как развито овцеводство в мире, в стране и в области?</w:t>
      </w:r>
    </w:p>
    <w:p w:rsidR="00F771FE" w:rsidRPr="00126959" w:rsidRDefault="00F771FE" w:rsidP="00F771FE">
      <w:pPr>
        <w:autoSpaceDE w:val="0"/>
        <w:ind w:left="720" w:right="42"/>
        <w:jc w:val="both"/>
        <w:rPr>
          <w:sz w:val="24"/>
          <w:szCs w:val="24"/>
          <w:highlight w:val="yellow"/>
        </w:rPr>
      </w:pPr>
      <w:r w:rsidRPr="00126959">
        <w:rPr>
          <w:sz w:val="24"/>
          <w:szCs w:val="24"/>
          <w:highlight w:val="yellow"/>
        </w:rPr>
        <w:t>8. Какова история куроводства в России, современное состояние и перспективы развития? Дайте характеристику.</w:t>
      </w:r>
    </w:p>
    <w:p w:rsidR="00F771FE" w:rsidRPr="00126959" w:rsidRDefault="00F771FE" w:rsidP="00F771FE">
      <w:pPr>
        <w:autoSpaceDE w:val="0"/>
        <w:ind w:left="720" w:right="42"/>
        <w:jc w:val="both"/>
        <w:rPr>
          <w:sz w:val="24"/>
          <w:szCs w:val="24"/>
          <w:highlight w:val="yellow"/>
        </w:rPr>
      </w:pPr>
      <w:r w:rsidRPr="00126959">
        <w:rPr>
          <w:sz w:val="24"/>
          <w:szCs w:val="24"/>
          <w:highlight w:val="yellow"/>
        </w:rPr>
        <w:t>9. Какие существуют причины сокращения генофонда отечественных пород?</w:t>
      </w:r>
    </w:p>
    <w:p w:rsidR="00F771FE" w:rsidRPr="00126959" w:rsidRDefault="00F771FE" w:rsidP="00F771FE">
      <w:pPr>
        <w:autoSpaceDE w:val="0"/>
        <w:ind w:left="720" w:right="42"/>
        <w:jc w:val="both"/>
        <w:rPr>
          <w:sz w:val="24"/>
          <w:szCs w:val="24"/>
          <w:highlight w:val="yellow"/>
        </w:rPr>
      </w:pPr>
      <w:r w:rsidRPr="00126959">
        <w:rPr>
          <w:sz w:val="24"/>
          <w:szCs w:val="24"/>
          <w:highlight w:val="yellow"/>
        </w:rPr>
        <w:t>10. Какие имеются современные способы сохранения разнообразия отечественных пород сельскохозяйственных животных?</w:t>
      </w:r>
    </w:p>
    <w:p w:rsidR="00F771FE" w:rsidRPr="00126959" w:rsidRDefault="00F771FE" w:rsidP="00F771FE">
      <w:pPr>
        <w:autoSpaceDE w:val="0"/>
        <w:spacing w:line="100" w:lineRule="atLeast"/>
        <w:ind w:right="42" w:firstLine="563"/>
        <w:jc w:val="center"/>
        <w:rPr>
          <w:b/>
          <w:bCs/>
          <w:sz w:val="24"/>
          <w:szCs w:val="24"/>
          <w:highlight w:val="yellow"/>
        </w:rPr>
      </w:pPr>
      <w:r w:rsidRPr="00126959">
        <w:rPr>
          <w:b/>
          <w:bCs/>
          <w:sz w:val="24"/>
          <w:szCs w:val="24"/>
          <w:highlight w:val="yellow"/>
        </w:rPr>
        <w:t xml:space="preserve">Индивидуальные задания по изготовлению анатомического препарата </w:t>
      </w:r>
    </w:p>
    <w:p w:rsidR="00F771FE" w:rsidRPr="00126959" w:rsidRDefault="00F771FE" w:rsidP="00F771FE">
      <w:pPr>
        <w:pStyle w:val="31"/>
        <w:jc w:val="both"/>
        <w:rPr>
          <w:sz w:val="24"/>
          <w:szCs w:val="24"/>
          <w:highlight w:val="yellow"/>
        </w:rPr>
      </w:pPr>
      <w:r w:rsidRPr="00126959">
        <w:rPr>
          <w:sz w:val="24"/>
          <w:szCs w:val="24"/>
          <w:highlight w:val="yellow"/>
          <w:u w:val="single"/>
        </w:rPr>
        <w:t>Изготовить костный препарат</w:t>
      </w:r>
      <w:r w:rsidRPr="00126959">
        <w:rPr>
          <w:sz w:val="24"/>
          <w:szCs w:val="24"/>
          <w:highlight w:val="yellow"/>
        </w:rPr>
        <w:t>: наборы костей; кости отделов и звеньев осевого скелета; кости отделов и звеньев периферического скелета; скелет разных видов животных.</w:t>
      </w:r>
    </w:p>
    <w:p w:rsidR="00F771FE" w:rsidRPr="00126959" w:rsidRDefault="00F771FE" w:rsidP="00F771FE">
      <w:pPr>
        <w:pStyle w:val="31"/>
        <w:jc w:val="both"/>
        <w:rPr>
          <w:sz w:val="24"/>
          <w:szCs w:val="24"/>
          <w:highlight w:val="yellow"/>
        </w:rPr>
      </w:pPr>
      <w:r w:rsidRPr="00126959">
        <w:rPr>
          <w:sz w:val="24"/>
          <w:szCs w:val="24"/>
          <w:highlight w:val="yellow"/>
          <w:u w:val="single"/>
        </w:rPr>
        <w:t>Изготовление сухих препаратов</w:t>
      </w:r>
      <w:r w:rsidRPr="00126959">
        <w:rPr>
          <w:sz w:val="24"/>
          <w:szCs w:val="24"/>
          <w:highlight w:val="yellow"/>
        </w:rPr>
        <w:t>: сухие препараты кровеносных сосудов и нервов; сухие препараты скелетной мускулатуры.</w:t>
      </w:r>
    </w:p>
    <w:p w:rsidR="00F771FE" w:rsidRPr="00126959" w:rsidRDefault="00F771FE" w:rsidP="00F771FE">
      <w:pPr>
        <w:pStyle w:val="31"/>
        <w:spacing w:after="0"/>
        <w:jc w:val="both"/>
        <w:rPr>
          <w:sz w:val="24"/>
          <w:szCs w:val="24"/>
          <w:highlight w:val="yellow"/>
          <w:u w:val="single"/>
        </w:rPr>
      </w:pPr>
      <w:r w:rsidRPr="00126959">
        <w:rPr>
          <w:sz w:val="24"/>
          <w:szCs w:val="24"/>
          <w:highlight w:val="yellow"/>
          <w:u w:val="single"/>
        </w:rPr>
        <w:t>Изготовление влажных препаратов</w:t>
      </w:r>
      <w:r w:rsidRPr="00126959">
        <w:rPr>
          <w:sz w:val="24"/>
          <w:szCs w:val="24"/>
          <w:highlight w:val="yellow"/>
        </w:rPr>
        <w:t xml:space="preserve">:  фиксированные препараты органов пищеварения; фиксированные препараты органов дыхания; фиксированные препараты органов выделения и размножения; фиксированные препараты органов кровеносной системы; фиксированные препараты нервной системы и анализаторов. </w:t>
      </w:r>
      <w:r w:rsidRPr="00126959">
        <w:rPr>
          <w:sz w:val="24"/>
          <w:szCs w:val="24"/>
          <w:highlight w:val="yellow"/>
          <w:u w:val="single"/>
        </w:rPr>
        <w:t>Изготовление препаратов эмбриогенеза.</w:t>
      </w:r>
    </w:p>
    <w:p w:rsidR="00F771FE" w:rsidRPr="00126959" w:rsidRDefault="00F771FE" w:rsidP="00F771FE">
      <w:pPr>
        <w:pStyle w:val="31"/>
        <w:autoSpaceDE w:val="0"/>
        <w:spacing w:after="0" w:line="100" w:lineRule="atLeast"/>
        <w:ind w:firstLine="563"/>
        <w:jc w:val="both"/>
        <w:rPr>
          <w:i/>
          <w:sz w:val="24"/>
          <w:szCs w:val="24"/>
          <w:highlight w:val="yellow"/>
        </w:rPr>
      </w:pPr>
      <w:r w:rsidRPr="00126959">
        <w:rPr>
          <w:i/>
          <w:sz w:val="24"/>
          <w:szCs w:val="24"/>
          <w:highlight w:val="yellow"/>
          <w:u w:val="single"/>
        </w:rPr>
        <w:t>Примечание:</w:t>
      </w:r>
      <w:r w:rsidRPr="00126959">
        <w:rPr>
          <w:b/>
          <w:bCs/>
          <w:i/>
          <w:sz w:val="24"/>
          <w:szCs w:val="24"/>
          <w:highlight w:val="yellow"/>
        </w:rPr>
        <w:t xml:space="preserve"> </w:t>
      </w:r>
      <w:r w:rsidRPr="00126959">
        <w:rPr>
          <w:i/>
          <w:sz w:val="24"/>
          <w:szCs w:val="24"/>
          <w:highlight w:val="yellow"/>
        </w:rPr>
        <w:t>Все анатомические препараты могут изготавливаться из материала животных с учетом видовых, породных, возрастных и половых особенностей.</w:t>
      </w:r>
    </w:p>
    <w:p w:rsidR="00F771FE" w:rsidRPr="00126959" w:rsidRDefault="00F771FE" w:rsidP="00F771FE">
      <w:pPr>
        <w:ind w:firstLine="425"/>
        <w:jc w:val="center"/>
        <w:rPr>
          <w:b/>
          <w:bCs/>
          <w:sz w:val="24"/>
          <w:szCs w:val="24"/>
          <w:highlight w:val="yellow"/>
        </w:rPr>
      </w:pPr>
      <w:r w:rsidRPr="00126959">
        <w:rPr>
          <w:b/>
          <w:bCs/>
          <w:sz w:val="24"/>
          <w:szCs w:val="24"/>
          <w:highlight w:val="yellow"/>
        </w:rPr>
        <w:t>Индивидуальные задания по изготовлению зоологического препарата</w:t>
      </w:r>
    </w:p>
    <w:p w:rsidR="00F771FE" w:rsidRPr="00126959" w:rsidRDefault="00F771FE" w:rsidP="00F771FE">
      <w:pPr>
        <w:ind w:firstLine="425"/>
        <w:jc w:val="both"/>
        <w:rPr>
          <w:color w:val="000000"/>
          <w:sz w:val="24"/>
          <w:szCs w:val="24"/>
          <w:highlight w:val="yellow"/>
        </w:rPr>
      </w:pPr>
      <w:r w:rsidRPr="00126959">
        <w:rPr>
          <w:sz w:val="24"/>
          <w:szCs w:val="24"/>
          <w:highlight w:val="yellow"/>
        </w:rPr>
        <w:t xml:space="preserve">Для изготовления зоологического препарата  (коллекции) можно выбрать любое нижеприведенное задание: </w:t>
      </w:r>
      <w:r w:rsidRPr="00126959">
        <w:rPr>
          <w:color w:val="000000"/>
          <w:sz w:val="24"/>
          <w:szCs w:val="24"/>
          <w:highlight w:val="yellow"/>
        </w:rPr>
        <w:t>Плоские черви, Круглые черви, Кольчатые черви, Пиявки, Наземные и пресноводные моллюски, Ракообразные, Пауки, Клещи, Прямокрылые, Двукрылые, Клопы, Насекомые - вредители сельского хозяйства, Насекомые вредители леса, Развитие насекомых (яйца, личинки, куколки насекомых).</w:t>
      </w:r>
    </w:p>
    <w:p w:rsidR="00F771FE" w:rsidRDefault="00F771FE" w:rsidP="00F771FE">
      <w:pPr>
        <w:shd w:val="clear" w:color="auto" w:fill="FFFFFF"/>
        <w:autoSpaceDE w:val="0"/>
        <w:ind w:firstLine="708"/>
        <w:jc w:val="both"/>
        <w:rPr>
          <w:i/>
          <w:color w:val="000000"/>
          <w:sz w:val="24"/>
          <w:szCs w:val="24"/>
        </w:rPr>
      </w:pPr>
      <w:r w:rsidRPr="00126959">
        <w:rPr>
          <w:i/>
          <w:iCs/>
          <w:color w:val="000000"/>
          <w:sz w:val="24"/>
          <w:szCs w:val="24"/>
          <w:highlight w:val="yellow"/>
        </w:rPr>
        <w:t xml:space="preserve">Примечание: Редких и находящихся под охраной животных собирать для зоологического препарата </w:t>
      </w:r>
      <w:r w:rsidRPr="00126959">
        <w:rPr>
          <w:i/>
          <w:iCs/>
          <w:color w:val="000000"/>
          <w:sz w:val="24"/>
          <w:szCs w:val="24"/>
          <w:highlight w:val="yellow"/>
          <w:u w:val="single"/>
        </w:rPr>
        <w:t xml:space="preserve">категорически </w:t>
      </w:r>
      <w:r w:rsidRPr="00126959">
        <w:rPr>
          <w:b/>
          <w:i/>
          <w:iCs/>
          <w:color w:val="000000"/>
          <w:sz w:val="24"/>
          <w:szCs w:val="24"/>
          <w:highlight w:val="yellow"/>
          <w:u w:val="single"/>
        </w:rPr>
        <w:t>запрещено</w:t>
      </w:r>
      <w:r w:rsidRPr="00126959">
        <w:rPr>
          <w:i/>
          <w:iCs/>
          <w:color w:val="000000"/>
          <w:sz w:val="24"/>
          <w:szCs w:val="24"/>
          <w:highlight w:val="yellow"/>
          <w:u w:val="single"/>
        </w:rPr>
        <w:t>!</w:t>
      </w:r>
      <w:r w:rsidRPr="00126959">
        <w:rPr>
          <w:i/>
          <w:iCs/>
          <w:color w:val="000000"/>
          <w:sz w:val="24"/>
          <w:szCs w:val="24"/>
          <w:highlight w:val="yellow"/>
        </w:rPr>
        <w:t xml:space="preserve"> </w:t>
      </w:r>
      <w:r w:rsidRPr="00126959">
        <w:rPr>
          <w:i/>
          <w:color w:val="000000"/>
          <w:sz w:val="24"/>
          <w:szCs w:val="24"/>
          <w:highlight w:val="yellow"/>
        </w:rPr>
        <w:t xml:space="preserve">Собранный материал для препарата или коллекции необходимо усыпить эфиром в морилке, после чего материал фиксируется и </w:t>
      </w:r>
      <w:r w:rsidRPr="00126959">
        <w:rPr>
          <w:i/>
          <w:color w:val="000000"/>
          <w:sz w:val="24"/>
          <w:szCs w:val="24"/>
          <w:highlight w:val="yellow"/>
        </w:rPr>
        <w:lastRenderedPageBreak/>
        <w:t>монтируется. Червей, моллюсков, ракообразных и паукообразных необходимо зафиксировать в спирте или формалине, из энтомологического материала составляются коллекции, а личинки насекомых фиксируются в спирте или формалине. Зоологический препарат должен быть снабжен этикеткой.</w:t>
      </w:r>
      <w:bookmarkStart w:id="11" w:name="_GoBack"/>
      <w:bookmarkEnd w:id="11"/>
    </w:p>
    <w:p w:rsidR="00F771FE" w:rsidRPr="00B5315B" w:rsidRDefault="00F771FE" w:rsidP="00F771FE">
      <w:pPr>
        <w:autoSpaceDE w:val="0"/>
        <w:autoSpaceDN w:val="0"/>
        <w:adjustRightInd w:val="0"/>
        <w:ind w:right="42"/>
        <w:rPr>
          <w:b/>
          <w:sz w:val="24"/>
          <w:szCs w:val="24"/>
        </w:rPr>
      </w:pPr>
      <w:r>
        <w:rPr>
          <w:b/>
          <w:sz w:val="24"/>
          <w:szCs w:val="24"/>
        </w:rPr>
        <w:t>Ветеринарная микробиологии и микология:</w:t>
      </w:r>
    </w:p>
    <w:p w:rsidR="00F771FE" w:rsidRDefault="00F771FE" w:rsidP="00F771FE">
      <w:pPr>
        <w:numPr>
          <w:ilvl w:val="0"/>
          <w:numId w:val="6"/>
        </w:numPr>
        <w:suppressAutoHyphens w:val="0"/>
        <w:autoSpaceDE w:val="0"/>
        <w:autoSpaceDN w:val="0"/>
        <w:adjustRightInd w:val="0"/>
        <w:ind w:right="42"/>
        <w:jc w:val="both"/>
        <w:rPr>
          <w:sz w:val="24"/>
        </w:rPr>
      </w:pPr>
      <w:r>
        <w:rPr>
          <w:sz w:val="24"/>
        </w:rPr>
        <w:t>Ветеринарная лаборатория (микробиологическая). Назначение. Функция. Структура.</w:t>
      </w:r>
    </w:p>
    <w:p w:rsidR="00F771FE" w:rsidRDefault="00F771FE" w:rsidP="00F771FE">
      <w:pPr>
        <w:numPr>
          <w:ilvl w:val="0"/>
          <w:numId w:val="6"/>
        </w:numPr>
        <w:suppressAutoHyphens w:val="0"/>
        <w:autoSpaceDE w:val="0"/>
        <w:autoSpaceDN w:val="0"/>
        <w:adjustRightInd w:val="0"/>
        <w:ind w:right="42"/>
        <w:jc w:val="both"/>
        <w:rPr>
          <w:sz w:val="24"/>
        </w:rPr>
      </w:pPr>
      <w:r>
        <w:rPr>
          <w:sz w:val="24"/>
        </w:rPr>
        <w:t>Методы асептики, антисептики применяемые в хозяйстве.</w:t>
      </w:r>
    </w:p>
    <w:p w:rsidR="00F771FE" w:rsidRDefault="00F771FE" w:rsidP="00F771FE">
      <w:pPr>
        <w:numPr>
          <w:ilvl w:val="0"/>
          <w:numId w:val="6"/>
        </w:numPr>
        <w:suppressAutoHyphens w:val="0"/>
        <w:autoSpaceDE w:val="0"/>
        <w:autoSpaceDN w:val="0"/>
        <w:adjustRightInd w:val="0"/>
        <w:ind w:right="42"/>
        <w:jc w:val="both"/>
        <w:rPr>
          <w:sz w:val="24"/>
        </w:rPr>
      </w:pPr>
      <w:r>
        <w:rPr>
          <w:sz w:val="24"/>
        </w:rPr>
        <w:t>Методы и способы стерилизации и пастеризации применяемые на практике (в хозяйстве).</w:t>
      </w:r>
    </w:p>
    <w:p w:rsidR="00F771FE" w:rsidRDefault="00F771FE" w:rsidP="00F771FE">
      <w:pPr>
        <w:numPr>
          <w:ilvl w:val="0"/>
          <w:numId w:val="6"/>
        </w:numPr>
        <w:suppressAutoHyphens w:val="0"/>
        <w:autoSpaceDE w:val="0"/>
        <w:autoSpaceDN w:val="0"/>
        <w:adjustRightInd w:val="0"/>
        <w:ind w:right="42"/>
        <w:jc w:val="both"/>
        <w:rPr>
          <w:sz w:val="24"/>
        </w:rPr>
      </w:pPr>
      <w:r>
        <w:rPr>
          <w:sz w:val="24"/>
        </w:rPr>
        <w:t>На какие инфекционные болезни (бактериальной этиологии) посылается патологический материал из хозяйства в лаборатории, какие результаты по экспертизе?</w:t>
      </w:r>
    </w:p>
    <w:p w:rsidR="00F771FE" w:rsidRDefault="00F771FE" w:rsidP="00F771FE">
      <w:pPr>
        <w:numPr>
          <w:ilvl w:val="0"/>
          <w:numId w:val="6"/>
        </w:numPr>
        <w:suppressAutoHyphens w:val="0"/>
        <w:autoSpaceDE w:val="0"/>
        <w:autoSpaceDN w:val="0"/>
        <w:adjustRightInd w:val="0"/>
        <w:ind w:right="42"/>
        <w:jc w:val="both"/>
        <w:rPr>
          <w:sz w:val="24"/>
        </w:rPr>
      </w:pPr>
      <w:r>
        <w:rPr>
          <w:sz w:val="24"/>
        </w:rPr>
        <w:t>Биопрепараты применяемы в хозяйстве. Их условие хранение, назначение  и использование.</w:t>
      </w:r>
    </w:p>
    <w:p w:rsidR="00F771FE" w:rsidRDefault="00F771FE" w:rsidP="00F771FE">
      <w:pPr>
        <w:numPr>
          <w:ilvl w:val="0"/>
          <w:numId w:val="6"/>
        </w:numPr>
        <w:suppressAutoHyphens w:val="0"/>
        <w:autoSpaceDE w:val="0"/>
        <w:autoSpaceDN w:val="0"/>
        <w:adjustRightInd w:val="0"/>
        <w:ind w:right="42"/>
        <w:jc w:val="both"/>
        <w:rPr>
          <w:sz w:val="24"/>
        </w:rPr>
      </w:pPr>
      <w:r>
        <w:rPr>
          <w:sz w:val="24"/>
        </w:rPr>
        <w:t>Как хранятся корма в хозяйстве. Был ли проведен анализ их качества, по микробиологическим и микотоксикологическим показателям?</w:t>
      </w:r>
    </w:p>
    <w:p w:rsidR="00F771FE" w:rsidRDefault="00F771FE" w:rsidP="00F771FE">
      <w:pPr>
        <w:numPr>
          <w:ilvl w:val="0"/>
          <w:numId w:val="6"/>
        </w:numPr>
        <w:suppressAutoHyphens w:val="0"/>
        <w:autoSpaceDE w:val="0"/>
        <w:autoSpaceDN w:val="0"/>
        <w:adjustRightInd w:val="0"/>
        <w:ind w:right="42"/>
        <w:jc w:val="both"/>
        <w:rPr>
          <w:sz w:val="24"/>
        </w:rPr>
      </w:pPr>
      <w:r>
        <w:rPr>
          <w:sz w:val="24"/>
        </w:rPr>
        <w:t>Как хранится навоз в хозяйстве. Какие методы хранения применяются для его обеззараживания от болезнетворных бактерий?</w:t>
      </w:r>
    </w:p>
    <w:p w:rsidR="00F771FE" w:rsidRPr="00275081" w:rsidRDefault="00F771FE" w:rsidP="00F771FE">
      <w:pPr>
        <w:numPr>
          <w:ilvl w:val="0"/>
          <w:numId w:val="6"/>
        </w:numPr>
        <w:suppressAutoHyphens w:val="0"/>
        <w:autoSpaceDE w:val="0"/>
        <w:autoSpaceDN w:val="0"/>
        <w:adjustRightInd w:val="0"/>
        <w:ind w:right="42"/>
        <w:jc w:val="both"/>
        <w:rPr>
          <w:sz w:val="24"/>
        </w:rPr>
      </w:pPr>
      <w:r>
        <w:rPr>
          <w:sz w:val="24"/>
        </w:rPr>
        <w:t>Микрофлора молока. Качество молока при микробиологических показателях. Сортность получаемого молока. Зависимость качества молока от бактериальной обсемененности.</w:t>
      </w:r>
    </w:p>
    <w:p w:rsidR="00F771FE" w:rsidRDefault="00F771FE" w:rsidP="00F771FE">
      <w:pPr>
        <w:ind w:firstLine="425"/>
        <w:jc w:val="center"/>
        <w:rPr>
          <w:b/>
          <w:bCs/>
          <w:sz w:val="24"/>
          <w:szCs w:val="24"/>
        </w:rPr>
      </w:pPr>
      <w:r>
        <w:rPr>
          <w:b/>
          <w:bCs/>
          <w:sz w:val="24"/>
          <w:szCs w:val="24"/>
        </w:rPr>
        <w:t>Индивидуальные задания по разделу Микробиология и микология</w:t>
      </w:r>
    </w:p>
    <w:p w:rsidR="00F771FE" w:rsidRPr="00DC1F04" w:rsidRDefault="00F771FE" w:rsidP="00F771FE">
      <w:pPr>
        <w:ind w:firstLine="900"/>
        <w:jc w:val="both"/>
        <w:rPr>
          <w:sz w:val="24"/>
          <w:szCs w:val="24"/>
        </w:rPr>
      </w:pPr>
      <w:r>
        <w:rPr>
          <w:sz w:val="24"/>
          <w:szCs w:val="24"/>
        </w:rPr>
        <w:t>1.</w:t>
      </w:r>
      <w:r w:rsidRPr="00DC1F04">
        <w:rPr>
          <w:sz w:val="24"/>
          <w:szCs w:val="24"/>
        </w:rPr>
        <w:t>Составить и описать коллекцию диагностикумов, красок или сред. Коллекция должна состоять не менее чем из трех препаратов (наб</w:t>
      </w:r>
      <w:r w:rsidRPr="00DC1F04">
        <w:rPr>
          <w:sz w:val="24"/>
          <w:szCs w:val="24"/>
        </w:rPr>
        <w:t>о</w:t>
      </w:r>
      <w:r w:rsidRPr="00DC1F04">
        <w:rPr>
          <w:sz w:val="24"/>
          <w:szCs w:val="24"/>
        </w:rPr>
        <w:t>ров), допускается включать экспонаты подвергшиеся списанию и ут</w:t>
      </w:r>
      <w:r w:rsidRPr="00DC1F04">
        <w:rPr>
          <w:sz w:val="24"/>
          <w:szCs w:val="24"/>
        </w:rPr>
        <w:t>и</w:t>
      </w:r>
      <w:r w:rsidRPr="00DC1F04">
        <w:rPr>
          <w:sz w:val="24"/>
          <w:szCs w:val="24"/>
        </w:rPr>
        <w:t>лизации, но сохранившие этикетки. В описание экспонатов коллекции необходимо включить наставления по примен</w:t>
      </w:r>
      <w:r w:rsidRPr="00DC1F04">
        <w:rPr>
          <w:sz w:val="24"/>
          <w:szCs w:val="24"/>
        </w:rPr>
        <w:t>е</w:t>
      </w:r>
      <w:r w:rsidRPr="00DC1F04">
        <w:rPr>
          <w:sz w:val="24"/>
          <w:szCs w:val="24"/>
        </w:rPr>
        <w:t>нию препаратов, метод получения, область применения, правила хранения.</w:t>
      </w:r>
    </w:p>
    <w:p w:rsidR="00F771FE" w:rsidRPr="00DC1F04" w:rsidRDefault="00F771FE" w:rsidP="00F771FE">
      <w:pPr>
        <w:ind w:firstLine="720"/>
        <w:rPr>
          <w:sz w:val="24"/>
          <w:szCs w:val="24"/>
        </w:rPr>
      </w:pPr>
      <w:r>
        <w:rPr>
          <w:sz w:val="24"/>
          <w:szCs w:val="24"/>
        </w:rPr>
        <w:t>2.</w:t>
      </w:r>
      <w:r w:rsidRPr="00DC1F04">
        <w:rPr>
          <w:sz w:val="24"/>
          <w:szCs w:val="24"/>
        </w:rPr>
        <w:t>Представить микропрепарат (мазок-отпечаток из патологического материала или мазок из чистой культуры патогенного микроорганизма) с описанием морфолог</w:t>
      </w:r>
      <w:r w:rsidRPr="00DC1F04">
        <w:rPr>
          <w:sz w:val="24"/>
          <w:szCs w:val="24"/>
        </w:rPr>
        <w:t>и</w:t>
      </w:r>
      <w:r w:rsidRPr="00DC1F04">
        <w:rPr>
          <w:sz w:val="24"/>
          <w:szCs w:val="24"/>
        </w:rPr>
        <w:t>ческие и тинктериальные свойств возбудителя, методикой приготовления препар</w:t>
      </w:r>
      <w:r w:rsidRPr="00DC1F04">
        <w:rPr>
          <w:sz w:val="24"/>
          <w:szCs w:val="24"/>
        </w:rPr>
        <w:t>а</w:t>
      </w:r>
      <w:r w:rsidRPr="00DC1F04">
        <w:rPr>
          <w:sz w:val="24"/>
          <w:szCs w:val="24"/>
        </w:rPr>
        <w:t>та.</w:t>
      </w:r>
    </w:p>
    <w:p w:rsidR="00F771FE" w:rsidRPr="00275081" w:rsidRDefault="00F771FE" w:rsidP="00F771FE">
      <w:pPr>
        <w:autoSpaceDE w:val="0"/>
        <w:autoSpaceDN w:val="0"/>
        <w:adjustRightInd w:val="0"/>
        <w:ind w:right="42" w:firstLine="720"/>
        <w:jc w:val="both"/>
        <w:rPr>
          <w:sz w:val="24"/>
        </w:rPr>
      </w:pPr>
      <w:r w:rsidRPr="00DC1F04">
        <w:rPr>
          <w:sz w:val="24"/>
          <w:szCs w:val="24"/>
        </w:rPr>
        <w:t xml:space="preserve">Собрать материал для </w:t>
      </w:r>
      <w:r>
        <w:rPr>
          <w:sz w:val="24"/>
          <w:szCs w:val="24"/>
        </w:rPr>
        <w:t>выполнения курсовой работы по дисциплине «Ветеринарная микробиология и микология».</w:t>
      </w:r>
    </w:p>
    <w:p w:rsidR="00F771FE" w:rsidRPr="00A10AD5" w:rsidRDefault="00F771FE" w:rsidP="00F771FE">
      <w:pPr>
        <w:autoSpaceDE w:val="0"/>
        <w:autoSpaceDN w:val="0"/>
        <w:adjustRightInd w:val="0"/>
        <w:ind w:right="42"/>
        <w:rPr>
          <w:b/>
          <w:sz w:val="24"/>
          <w:szCs w:val="24"/>
        </w:rPr>
      </w:pPr>
      <w:r>
        <w:rPr>
          <w:b/>
          <w:sz w:val="24"/>
          <w:szCs w:val="24"/>
        </w:rPr>
        <w:t>Ф</w:t>
      </w:r>
      <w:r w:rsidRPr="00A10AD5">
        <w:rPr>
          <w:b/>
          <w:sz w:val="24"/>
          <w:szCs w:val="24"/>
        </w:rPr>
        <w:t>изиологи</w:t>
      </w:r>
      <w:r>
        <w:rPr>
          <w:b/>
          <w:sz w:val="24"/>
          <w:szCs w:val="24"/>
        </w:rPr>
        <w:t>я и этология животных</w:t>
      </w:r>
    </w:p>
    <w:p w:rsidR="00F771FE" w:rsidRDefault="00F771FE" w:rsidP="00F771FE">
      <w:pPr>
        <w:suppressAutoHyphens w:val="0"/>
        <w:autoSpaceDE w:val="0"/>
        <w:autoSpaceDN w:val="0"/>
        <w:adjustRightInd w:val="0"/>
        <w:jc w:val="both"/>
        <w:rPr>
          <w:sz w:val="24"/>
          <w:szCs w:val="24"/>
        </w:rPr>
      </w:pPr>
      <w:r>
        <w:rPr>
          <w:sz w:val="24"/>
          <w:szCs w:val="24"/>
        </w:rPr>
        <w:t>1. С</w:t>
      </w:r>
      <w:r w:rsidRPr="00226C93">
        <w:rPr>
          <w:sz w:val="24"/>
          <w:szCs w:val="24"/>
        </w:rPr>
        <w:t>троение молочной железы. Какие формы вымени у коров</w:t>
      </w:r>
      <w:r>
        <w:rPr>
          <w:sz w:val="24"/>
          <w:szCs w:val="24"/>
        </w:rPr>
        <w:t>.</w:t>
      </w:r>
    </w:p>
    <w:p w:rsidR="00F771FE" w:rsidRPr="00226C93" w:rsidRDefault="00F771FE" w:rsidP="00F771FE">
      <w:pPr>
        <w:suppressAutoHyphens w:val="0"/>
        <w:autoSpaceDE w:val="0"/>
        <w:autoSpaceDN w:val="0"/>
        <w:adjustRightInd w:val="0"/>
        <w:jc w:val="both"/>
        <w:rPr>
          <w:sz w:val="24"/>
          <w:szCs w:val="24"/>
        </w:rPr>
      </w:pPr>
      <w:r>
        <w:rPr>
          <w:sz w:val="24"/>
          <w:szCs w:val="24"/>
        </w:rPr>
        <w:t xml:space="preserve">2. </w:t>
      </w:r>
      <w:r w:rsidRPr="00226C93">
        <w:rPr>
          <w:sz w:val="24"/>
          <w:szCs w:val="24"/>
        </w:rPr>
        <w:t>Какие гормоны влияют на  процесс  молоковыведения. Что такое рефлекс молокоотдачи</w:t>
      </w:r>
      <w:r>
        <w:rPr>
          <w:sz w:val="24"/>
          <w:szCs w:val="24"/>
        </w:rPr>
        <w:t>.</w:t>
      </w:r>
    </w:p>
    <w:p w:rsidR="00F771FE" w:rsidRPr="00226C93" w:rsidRDefault="00F771FE" w:rsidP="00F771FE">
      <w:pPr>
        <w:suppressAutoHyphens w:val="0"/>
        <w:autoSpaceDE w:val="0"/>
        <w:autoSpaceDN w:val="0"/>
        <w:adjustRightInd w:val="0"/>
        <w:jc w:val="both"/>
        <w:rPr>
          <w:sz w:val="24"/>
          <w:szCs w:val="24"/>
        </w:rPr>
      </w:pPr>
      <w:r>
        <w:rPr>
          <w:sz w:val="24"/>
          <w:szCs w:val="24"/>
        </w:rPr>
        <w:t>3.</w:t>
      </w:r>
      <w:r w:rsidRPr="00226C93">
        <w:rPr>
          <w:sz w:val="24"/>
          <w:szCs w:val="24"/>
        </w:rPr>
        <w:t>Какие правила доения и ухода за выменем. В чем заключаются подготовительные операции к доению</w:t>
      </w:r>
      <w:r>
        <w:rPr>
          <w:sz w:val="24"/>
          <w:szCs w:val="24"/>
        </w:rPr>
        <w:t>.</w:t>
      </w:r>
    </w:p>
    <w:p w:rsidR="00F771FE" w:rsidRPr="00226C93" w:rsidRDefault="00F771FE" w:rsidP="00F771FE">
      <w:pPr>
        <w:tabs>
          <w:tab w:val="left" w:pos="993"/>
        </w:tabs>
        <w:suppressAutoHyphens w:val="0"/>
        <w:autoSpaceDE w:val="0"/>
        <w:autoSpaceDN w:val="0"/>
        <w:adjustRightInd w:val="0"/>
        <w:jc w:val="both"/>
        <w:rPr>
          <w:sz w:val="24"/>
          <w:szCs w:val="24"/>
        </w:rPr>
      </w:pPr>
      <w:r>
        <w:rPr>
          <w:sz w:val="24"/>
          <w:szCs w:val="24"/>
        </w:rPr>
        <w:t xml:space="preserve">4. </w:t>
      </w:r>
      <w:r w:rsidRPr="00226C93">
        <w:rPr>
          <w:sz w:val="24"/>
          <w:szCs w:val="24"/>
        </w:rPr>
        <w:t>Когда наступает половая и хозяйственная зрелость тёлок</w:t>
      </w:r>
      <w:r>
        <w:rPr>
          <w:sz w:val="24"/>
          <w:szCs w:val="24"/>
        </w:rPr>
        <w:t>.</w:t>
      </w:r>
    </w:p>
    <w:p w:rsidR="00F771FE" w:rsidRPr="00226C93" w:rsidRDefault="00F771FE" w:rsidP="00F771FE">
      <w:pPr>
        <w:suppressAutoHyphens w:val="0"/>
        <w:autoSpaceDE w:val="0"/>
        <w:autoSpaceDN w:val="0"/>
        <w:adjustRightInd w:val="0"/>
        <w:jc w:val="both"/>
        <w:rPr>
          <w:sz w:val="24"/>
          <w:szCs w:val="24"/>
        </w:rPr>
      </w:pPr>
      <w:r>
        <w:rPr>
          <w:sz w:val="24"/>
          <w:szCs w:val="24"/>
        </w:rPr>
        <w:t>5.</w:t>
      </w:r>
      <w:r w:rsidRPr="00226C93">
        <w:rPr>
          <w:sz w:val="24"/>
          <w:szCs w:val="24"/>
        </w:rPr>
        <w:t>Каковы признаки половой охоты</w:t>
      </w:r>
      <w:r>
        <w:rPr>
          <w:sz w:val="24"/>
          <w:szCs w:val="24"/>
        </w:rPr>
        <w:t>.</w:t>
      </w:r>
    </w:p>
    <w:p w:rsidR="00F771FE" w:rsidRDefault="00F771FE" w:rsidP="00F771FE">
      <w:pPr>
        <w:suppressAutoHyphens w:val="0"/>
        <w:autoSpaceDE w:val="0"/>
        <w:autoSpaceDN w:val="0"/>
        <w:adjustRightInd w:val="0"/>
        <w:jc w:val="both"/>
        <w:rPr>
          <w:sz w:val="24"/>
          <w:szCs w:val="24"/>
        </w:rPr>
      </w:pPr>
      <w:r>
        <w:rPr>
          <w:sz w:val="24"/>
          <w:szCs w:val="24"/>
        </w:rPr>
        <w:t>6.</w:t>
      </w:r>
      <w:r w:rsidRPr="00226C93">
        <w:rPr>
          <w:sz w:val="24"/>
          <w:szCs w:val="24"/>
        </w:rPr>
        <w:t>Какие приемы случки коров применяются в хозяйстве и их зоотехническая характеристика.</w:t>
      </w:r>
    </w:p>
    <w:p w:rsidR="00F771FE" w:rsidRPr="00226C93" w:rsidRDefault="00F771FE" w:rsidP="00F771FE">
      <w:pPr>
        <w:suppressAutoHyphens w:val="0"/>
        <w:autoSpaceDE w:val="0"/>
        <w:autoSpaceDN w:val="0"/>
        <w:adjustRightInd w:val="0"/>
        <w:jc w:val="both"/>
        <w:rPr>
          <w:sz w:val="24"/>
          <w:szCs w:val="24"/>
        </w:rPr>
      </w:pPr>
      <w:r>
        <w:rPr>
          <w:sz w:val="24"/>
          <w:szCs w:val="24"/>
        </w:rPr>
        <w:t xml:space="preserve">7. </w:t>
      </w:r>
      <w:r w:rsidRPr="00226C93">
        <w:rPr>
          <w:sz w:val="24"/>
          <w:szCs w:val="24"/>
        </w:rPr>
        <w:t>Какова продолжительность стельности у коров</w:t>
      </w:r>
      <w:r>
        <w:rPr>
          <w:sz w:val="24"/>
          <w:szCs w:val="24"/>
        </w:rPr>
        <w:t>.</w:t>
      </w:r>
    </w:p>
    <w:p w:rsidR="00F771FE" w:rsidRPr="00226C93" w:rsidRDefault="00F771FE" w:rsidP="00F771FE">
      <w:pPr>
        <w:suppressAutoHyphens w:val="0"/>
        <w:autoSpaceDE w:val="0"/>
        <w:autoSpaceDN w:val="0"/>
        <w:adjustRightInd w:val="0"/>
        <w:jc w:val="both"/>
        <w:rPr>
          <w:sz w:val="24"/>
          <w:szCs w:val="24"/>
        </w:rPr>
      </w:pPr>
      <w:r>
        <w:rPr>
          <w:sz w:val="24"/>
          <w:szCs w:val="24"/>
        </w:rPr>
        <w:t>8.</w:t>
      </w:r>
      <w:r w:rsidRPr="00226C93">
        <w:rPr>
          <w:sz w:val="24"/>
          <w:szCs w:val="24"/>
        </w:rPr>
        <w:t>Как организовано проведение отелов в данном хозяйстве</w:t>
      </w:r>
      <w:r>
        <w:rPr>
          <w:sz w:val="24"/>
          <w:szCs w:val="24"/>
        </w:rPr>
        <w:t>.</w:t>
      </w:r>
    </w:p>
    <w:p w:rsidR="00F771FE" w:rsidRPr="00226C93" w:rsidRDefault="00F771FE" w:rsidP="00F771FE">
      <w:pPr>
        <w:suppressAutoHyphens w:val="0"/>
        <w:autoSpaceDE w:val="0"/>
        <w:autoSpaceDN w:val="0"/>
        <w:adjustRightInd w:val="0"/>
        <w:jc w:val="both"/>
        <w:rPr>
          <w:sz w:val="24"/>
          <w:szCs w:val="24"/>
        </w:rPr>
      </w:pPr>
      <w:r>
        <w:rPr>
          <w:sz w:val="24"/>
          <w:szCs w:val="24"/>
        </w:rPr>
        <w:t>9.</w:t>
      </w:r>
      <w:r w:rsidRPr="00226C93">
        <w:rPr>
          <w:sz w:val="24"/>
          <w:szCs w:val="24"/>
        </w:rPr>
        <w:t>Какие заболевания молочной железы вам известны</w:t>
      </w:r>
      <w:r>
        <w:rPr>
          <w:sz w:val="24"/>
          <w:szCs w:val="24"/>
        </w:rPr>
        <w:t>?</w:t>
      </w:r>
    </w:p>
    <w:p w:rsidR="00F771FE" w:rsidRPr="00226C93" w:rsidRDefault="00F771FE" w:rsidP="00F771FE">
      <w:pPr>
        <w:suppressAutoHyphens w:val="0"/>
        <w:autoSpaceDE w:val="0"/>
        <w:autoSpaceDN w:val="0"/>
        <w:adjustRightInd w:val="0"/>
        <w:jc w:val="both"/>
        <w:rPr>
          <w:sz w:val="24"/>
          <w:szCs w:val="24"/>
        </w:rPr>
      </w:pPr>
      <w:r>
        <w:rPr>
          <w:sz w:val="24"/>
          <w:szCs w:val="24"/>
        </w:rPr>
        <w:t>10.</w:t>
      </w:r>
      <w:r w:rsidRPr="00226C93">
        <w:rPr>
          <w:sz w:val="24"/>
          <w:szCs w:val="24"/>
        </w:rPr>
        <w:t>Как часто встречается мастит у коров в данном хозяйстве</w:t>
      </w:r>
      <w:r>
        <w:rPr>
          <w:sz w:val="24"/>
          <w:szCs w:val="24"/>
        </w:rPr>
        <w:t>?</w:t>
      </w:r>
    </w:p>
    <w:p w:rsidR="00F771FE" w:rsidRPr="00226C93" w:rsidRDefault="00F771FE" w:rsidP="00F771FE">
      <w:pPr>
        <w:suppressAutoHyphens w:val="0"/>
        <w:autoSpaceDE w:val="0"/>
        <w:autoSpaceDN w:val="0"/>
        <w:adjustRightInd w:val="0"/>
        <w:jc w:val="both"/>
        <w:rPr>
          <w:sz w:val="24"/>
          <w:szCs w:val="24"/>
        </w:rPr>
      </w:pPr>
      <w:r>
        <w:rPr>
          <w:sz w:val="24"/>
          <w:szCs w:val="24"/>
        </w:rPr>
        <w:t>11.</w:t>
      </w:r>
      <w:r w:rsidRPr="00226C93">
        <w:rPr>
          <w:sz w:val="24"/>
          <w:szCs w:val="24"/>
        </w:rPr>
        <w:t>Каковы причины возникновения маститов</w:t>
      </w:r>
      <w:r>
        <w:rPr>
          <w:sz w:val="24"/>
          <w:szCs w:val="24"/>
        </w:rPr>
        <w:t>?</w:t>
      </w:r>
    </w:p>
    <w:p w:rsidR="00F771FE" w:rsidRPr="00B5315B" w:rsidRDefault="00F771FE" w:rsidP="00F771FE">
      <w:pPr>
        <w:autoSpaceDE w:val="0"/>
        <w:autoSpaceDN w:val="0"/>
        <w:adjustRightInd w:val="0"/>
        <w:jc w:val="center"/>
        <w:rPr>
          <w:b/>
          <w:sz w:val="24"/>
          <w:szCs w:val="24"/>
        </w:rPr>
      </w:pPr>
      <w:r w:rsidRPr="00B5315B">
        <w:rPr>
          <w:b/>
          <w:sz w:val="24"/>
          <w:szCs w:val="24"/>
        </w:rPr>
        <w:t xml:space="preserve"> </w:t>
      </w:r>
      <w:r>
        <w:rPr>
          <w:b/>
          <w:sz w:val="24"/>
          <w:szCs w:val="24"/>
        </w:rPr>
        <w:t>Индивидуальные задания по разделу Физиология и этология животных</w:t>
      </w:r>
    </w:p>
    <w:p w:rsidR="00F771FE" w:rsidRPr="00226C93" w:rsidRDefault="00F771FE" w:rsidP="00F771FE">
      <w:pPr>
        <w:autoSpaceDE w:val="0"/>
        <w:autoSpaceDN w:val="0"/>
        <w:adjustRightInd w:val="0"/>
        <w:jc w:val="both"/>
        <w:rPr>
          <w:sz w:val="24"/>
          <w:szCs w:val="24"/>
        </w:rPr>
      </w:pPr>
      <w:r w:rsidRPr="00226C93">
        <w:rPr>
          <w:sz w:val="24"/>
          <w:szCs w:val="24"/>
        </w:rPr>
        <w:t>Провести оценку вымени коров по морфологическим признакам</w:t>
      </w:r>
    </w:p>
    <w:p w:rsidR="00F771FE" w:rsidRPr="00C30D75" w:rsidRDefault="00F771FE" w:rsidP="00F771FE">
      <w:pPr>
        <w:pStyle w:val="25"/>
        <w:spacing w:before="0" w:after="0"/>
        <w:ind w:firstLine="567"/>
        <w:jc w:val="both"/>
        <w:rPr>
          <w:b w:val="0"/>
          <w:sz w:val="24"/>
          <w:szCs w:val="24"/>
        </w:rPr>
      </w:pPr>
      <w:bookmarkStart w:id="12" w:name="_Toc465262415"/>
      <w:r w:rsidRPr="00C30D75">
        <w:rPr>
          <w:b w:val="0"/>
          <w:sz w:val="24"/>
          <w:szCs w:val="24"/>
        </w:rPr>
        <w:t>При прохождении практики в условиях сельскохозяйственного п</w:t>
      </w:r>
      <w:r>
        <w:rPr>
          <w:b w:val="0"/>
          <w:sz w:val="24"/>
          <w:szCs w:val="24"/>
        </w:rPr>
        <w:t>редприятия следует представить краткую характеристику хозяйства.</w:t>
      </w:r>
    </w:p>
    <w:p w:rsidR="00F771FE" w:rsidRPr="00B821C7" w:rsidRDefault="00F771FE" w:rsidP="00F771FE">
      <w:pPr>
        <w:pStyle w:val="1a"/>
        <w:ind w:firstLine="0"/>
        <w:rPr>
          <w:b/>
          <w:sz w:val="24"/>
          <w:szCs w:val="24"/>
        </w:rPr>
      </w:pPr>
      <w:bookmarkStart w:id="13" w:name="_Toc465262416"/>
      <w:r w:rsidRPr="00B821C7">
        <w:rPr>
          <w:b/>
          <w:sz w:val="24"/>
          <w:szCs w:val="24"/>
        </w:rPr>
        <w:t>Краткая характеристика хозяйства</w:t>
      </w:r>
    </w:p>
    <w:p w:rsidR="00F771FE" w:rsidRPr="00B821C7" w:rsidRDefault="00F771FE" w:rsidP="00F771FE">
      <w:pPr>
        <w:pStyle w:val="1a"/>
        <w:rPr>
          <w:sz w:val="24"/>
          <w:szCs w:val="24"/>
        </w:rPr>
      </w:pPr>
      <w:r w:rsidRPr="00B821C7">
        <w:rPr>
          <w:sz w:val="24"/>
          <w:szCs w:val="24"/>
        </w:rPr>
        <w:t>За время прохождения практики студент обязан ознакомиться с хозяйс</w:t>
      </w:r>
      <w:r w:rsidRPr="00B821C7">
        <w:rPr>
          <w:sz w:val="24"/>
          <w:szCs w:val="24"/>
        </w:rPr>
        <w:t>т</w:t>
      </w:r>
      <w:r w:rsidRPr="00B821C7">
        <w:rPr>
          <w:sz w:val="24"/>
          <w:szCs w:val="24"/>
        </w:rPr>
        <w:t>вом. Выяснить место нахождения (район, область) предприятия, название вх</w:t>
      </w:r>
      <w:r w:rsidRPr="00B821C7">
        <w:rPr>
          <w:sz w:val="24"/>
          <w:szCs w:val="24"/>
        </w:rPr>
        <w:t>о</w:t>
      </w:r>
      <w:r w:rsidRPr="00B821C7">
        <w:rPr>
          <w:sz w:val="24"/>
          <w:szCs w:val="24"/>
        </w:rPr>
        <w:t>дящих в состав его населенных пунктов с указанием центральной усадьбы, уд</w:t>
      </w:r>
      <w:r w:rsidRPr="00B821C7">
        <w:rPr>
          <w:sz w:val="24"/>
          <w:szCs w:val="24"/>
        </w:rPr>
        <w:t>а</w:t>
      </w:r>
      <w:r w:rsidRPr="00B821C7">
        <w:rPr>
          <w:sz w:val="24"/>
          <w:szCs w:val="24"/>
        </w:rPr>
        <w:t xml:space="preserve">ленность ее от районного и областного центра, пункты сдачи товарной продукции, климатические условия и </w:t>
      </w:r>
      <w:r w:rsidRPr="00B821C7">
        <w:rPr>
          <w:sz w:val="24"/>
          <w:szCs w:val="24"/>
        </w:rPr>
        <w:lastRenderedPageBreak/>
        <w:t>характеристику почв, численность рабо</w:t>
      </w:r>
      <w:r w:rsidRPr="00B821C7">
        <w:rPr>
          <w:sz w:val="24"/>
          <w:szCs w:val="24"/>
        </w:rPr>
        <w:t>т</w:t>
      </w:r>
      <w:r w:rsidRPr="00B821C7">
        <w:rPr>
          <w:sz w:val="24"/>
          <w:szCs w:val="24"/>
        </w:rPr>
        <w:t>ников, виды и поголовье животных их продуктивность, ко</w:t>
      </w:r>
      <w:r w:rsidRPr="00B821C7">
        <w:rPr>
          <w:sz w:val="24"/>
          <w:szCs w:val="24"/>
        </w:rPr>
        <w:t>р</w:t>
      </w:r>
      <w:r w:rsidRPr="00B821C7">
        <w:rPr>
          <w:sz w:val="24"/>
          <w:szCs w:val="24"/>
        </w:rPr>
        <w:t>мовую базу.</w:t>
      </w:r>
    </w:p>
    <w:bookmarkEnd w:id="13"/>
    <w:p w:rsidR="00F771FE" w:rsidRPr="00B5315B" w:rsidRDefault="00F771FE" w:rsidP="00F771FE">
      <w:pPr>
        <w:autoSpaceDE w:val="0"/>
        <w:autoSpaceDN w:val="0"/>
        <w:adjustRightInd w:val="0"/>
        <w:ind w:right="42"/>
        <w:rPr>
          <w:b/>
          <w:sz w:val="24"/>
          <w:szCs w:val="24"/>
        </w:rPr>
      </w:pPr>
      <w:r>
        <w:rPr>
          <w:b/>
          <w:sz w:val="24"/>
          <w:szCs w:val="24"/>
        </w:rPr>
        <w:t>К</w:t>
      </w:r>
      <w:r w:rsidRPr="00B5315B">
        <w:rPr>
          <w:b/>
          <w:sz w:val="24"/>
          <w:szCs w:val="24"/>
        </w:rPr>
        <w:t>ормлени</w:t>
      </w:r>
      <w:r>
        <w:rPr>
          <w:b/>
          <w:sz w:val="24"/>
          <w:szCs w:val="24"/>
        </w:rPr>
        <w:t>е животных с основами кормопроизводства</w:t>
      </w:r>
    </w:p>
    <w:p w:rsidR="00F771FE" w:rsidRPr="00226C93" w:rsidRDefault="00F771FE" w:rsidP="00F771FE">
      <w:pPr>
        <w:numPr>
          <w:ilvl w:val="0"/>
          <w:numId w:val="8"/>
        </w:numPr>
        <w:suppressAutoHyphens w:val="0"/>
        <w:jc w:val="both"/>
        <w:rPr>
          <w:sz w:val="24"/>
          <w:szCs w:val="24"/>
        </w:rPr>
      </w:pPr>
      <w:r w:rsidRPr="00226C93">
        <w:rPr>
          <w:sz w:val="24"/>
          <w:szCs w:val="24"/>
        </w:rPr>
        <w:t>Рациональное кормление – важнейший фактор функциональных и морфологических изменений в организме и направленного воздействия на обмен веществ, продуктивность и качество продукции животных</w:t>
      </w:r>
      <w:r>
        <w:rPr>
          <w:sz w:val="24"/>
          <w:szCs w:val="24"/>
        </w:rPr>
        <w:t>.</w:t>
      </w:r>
    </w:p>
    <w:p w:rsidR="00F771FE" w:rsidRPr="00226C93" w:rsidRDefault="00F771FE" w:rsidP="00F771FE">
      <w:pPr>
        <w:numPr>
          <w:ilvl w:val="0"/>
          <w:numId w:val="8"/>
        </w:numPr>
        <w:suppressAutoHyphens w:val="0"/>
        <w:jc w:val="both"/>
        <w:rPr>
          <w:sz w:val="24"/>
          <w:szCs w:val="24"/>
        </w:rPr>
      </w:pPr>
      <w:r w:rsidRPr="00226C93">
        <w:rPr>
          <w:sz w:val="24"/>
          <w:szCs w:val="24"/>
        </w:rPr>
        <w:t>Научные основы силосования. Основные силосные культуры. Комбинированный силос. Технология приготовления силоса</w:t>
      </w:r>
      <w:r>
        <w:rPr>
          <w:sz w:val="24"/>
          <w:szCs w:val="24"/>
        </w:rPr>
        <w:t>.</w:t>
      </w:r>
    </w:p>
    <w:p w:rsidR="00F771FE" w:rsidRPr="00226C93" w:rsidRDefault="00F771FE" w:rsidP="00F771FE">
      <w:pPr>
        <w:numPr>
          <w:ilvl w:val="0"/>
          <w:numId w:val="8"/>
        </w:numPr>
        <w:suppressAutoHyphens w:val="0"/>
        <w:jc w:val="both"/>
        <w:rPr>
          <w:sz w:val="24"/>
          <w:szCs w:val="24"/>
        </w:rPr>
      </w:pPr>
      <w:r w:rsidRPr="00226C93">
        <w:rPr>
          <w:sz w:val="24"/>
          <w:szCs w:val="24"/>
        </w:rPr>
        <w:t>Научные основы приготовления сенажа. Характеристика состава и питательности сенажа из различного сырья</w:t>
      </w:r>
      <w:r>
        <w:rPr>
          <w:sz w:val="24"/>
          <w:szCs w:val="24"/>
        </w:rPr>
        <w:t>.</w:t>
      </w:r>
    </w:p>
    <w:p w:rsidR="00F771FE" w:rsidRPr="00226C93" w:rsidRDefault="00F771FE" w:rsidP="00F771FE">
      <w:pPr>
        <w:numPr>
          <w:ilvl w:val="0"/>
          <w:numId w:val="8"/>
        </w:numPr>
        <w:suppressAutoHyphens w:val="0"/>
        <w:jc w:val="both"/>
        <w:rPr>
          <w:sz w:val="24"/>
          <w:szCs w:val="24"/>
        </w:rPr>
      </w:pPr>
      <w:r w:rsidRPr="00226C93">
        <w:rPr>
          <w:sz w:val="24"/>
          <w:szCs w:val="24"/>
        </w:rPr>
        <w:t>Нормированное кормление молочных коров по периодам производственного цикла. Нормы кормления. Типы кормления и структура рационов</w:t>
      </w:r>
      <w:r>
        <w:rPr>
          <w:sz w:val="24"/>
          <w:szCs w:val="24"/>
        </w:rPr>
        <w:t>.</w:t>
      </w:r>
    </w:p>
    <w:p w:rsidR="00F771FE" w:rsidRPr="00226C93" w:rsidRDefault="00F771FE" w:rsidP="00F771FE">
      <w:pPr>
        <w:numPr>
          <w:ilvl w:val="0"/>
          <w:numId w:val="8"/>
        </w:numPr>
        <w:suppressAutoHyphens w:val="0"/>
        <w:jc w:val="both"/>
        <w:rPr>
          <w:sz w:val="24"/>
          <w:szCs w:val="24"/>
        </w:rPr>
      </w:pPr>
      <w:r w:rsidRPr="00226C93">
        <w:rPr>
          <w:sz w:val="24"/>
          <w:szCs w:val="24"/>
        </w:rPr>
        <w:t>Технология заготовки витаминного сена. Типы сена и нормы скармливания</w:t>
      </w:r>
      <w:r>
        <w:rPr>
          <w:sz w:val="24"/>
          <w:szCs w:val="24"/>
        </w:rPr>
        <w:t>.</w:t>
      </w:r>
    </w:p>
    <w:p w:rsidR="00F771FE" w:rsidRPr="00226C93" w:rsidRDefault="00F771FE" w:rsidP="00F771FE">
      <w:pPr>
        <w:numPr>
          <w:ilvl w:val="0"/>
          <w:numId w:val="8"/>
        </w:numPr>
        <w:suppressAutoHyphens w:val="0"/>
        <w:jc w:val="both"/>
        <w:rPr>
          <w:sz w:val="24"/>
          <w:szCs w:val="24"/>
        </w:rPr>
      </w:pPr>
      <w:r w:rsidRPr="00226C93">
        <w:rPr>
          <w:sz w:val="24"/>
          <w:szCs w:val="24"/>
        </w:rPr>
        <w:t>Организация летнего кормления молочного скота. Зеленый конвейер</w:t>
      </w:r>
      <w:r>
        <w:rPr>
          <w:sz w:val="24"/>
          <w:szCs w:val="24"/>
        </w:rPr>
        <w:t>.</w:t>
      </w:r>
    </w:p>
    <w:p w:rsidR="00F771FE" w:rsidRPr="00226C93" w:rsidRDefault="00F771FE" w:rsidP="00F771FE">
      <w:pPr>
        <w:numPr>
          <w:ilvl w:val="0"/>
          <w:numId w:val="8"/>
        </w:numPr>
        <w:suppressAutoHyphens w:val="0"/>
        <w:jc w:val="both"/>
        <w:rPr>
          <w:sz w:val="24"/>
          <w:szCs w:val="24"/>
        </w:rPr>
      </w:pPr>
      <w:r w:rsidRPr="00226C93">
        <w:rPr>
          <w:sz w:val="24"/>
          <w:szCs w:val="24"/>
        </w:rPr>
        <w:t>Кормление стельных сухостойных коров и нетелей</w:t>
      </w:r>
      <w:r>
        <w:rPr>
          <w:sz w:val="24"/>
          <w:szCs w:val="24"/>
        </w:rPr>
        <w:t>.</w:t>
      </w:r>
    </w:p>
    <w:p w:rsidR="00F771FE" w:rsidRPr="00226C93" w:rsidRDefault="00F771FE" w:rsidP="00F771FE">
      <w:pPr>
        <w:numPr>
          <w:ilvl w:val="0"/>
          <w:numId w:val="8"/>
        </w:numPr>
        <w:suppressAutoHyphens w:val="0"/>
        <w:jc w:val="both"/>
        <w:rPr>
          <w:sz w:val="24"/>
          <w:szCs w:val="24"/>
        </w:rPr>
      </w:pPr>
      <w:r w:rsidRPr="00226C93">
        <w:rPr>
          <w:sz w:val="24"/>
          <w:szCs w:val="24"/>
        </w:rPr>
        <w:t>Нормы, схемы и техника кормления телят в молозивный, молочный и послемолочный периоды. Контроль за полноценностью кормления в эти периоды</w:t>
      </w:r>
      <w:r>
        <w:rPr>
          <w:sz w:val="24"/>
          <w:szCs w:val="24"/>
        </w:rPr>
        <w:t>.</w:t>
      </w:r>
    </w:p>
    <w:p w:rsidR="00F771FE" w:rsidRPr="00226C93" w:rsidRDefault="00F771FE" w:rsidP="00F771FE">
      <w:pPr>
        <w:numPr>
          <w:ilvl w:val="0"/>
          <w:numId w:val="8"/>
        </w:numPr>
        <w:suppressAutoHyphens w:val="0"/>
        <w:jc w:val="both"/>
        <w:rPr>
          <w:sz w:val="24"/>
          <w:szCs w:val="24"/>
        </w:rPr>
      </w:pPr>
      <w:r w:rsidRPr="00226C93">
        <w:rPr>
          <w:sz w:val="24"/>
          <w:szCs w:val="24"/>
        </w:rPr>
        <w:t>Минеральные корма. Требования ГОСТа к качеству минеральных подкормок. Способы и нормы скармливания минеральных добавок различным видам с.-х. животных</w:t>
      </w:r>
      <w:r>
        <w:rPr>
          <w:sz w:val="24"/>
          <w:szCs w:val="24"/>
        </w:rPr>
        <w:t>.</w:t>
      </w:r>
    </w:p>
    <w:p w:rsidR="00F771FE" w:rsidRPr="00226C93" w:rsidRDefault="00F771FE" w:rsidP="00F771FE">
      <w:pPr>
        <w:numPr>
          <w:ilvl w:val="0"/>
          <w:numId w:val="8"/>
        </w:numPr>
        <w:suppressAutoHyphens w:val="0"/>
        <w:jc w:val="both"/>
        <w:rPr>
          <w:sz w:val="24"/>
          <w:szCs w:val="24"/>
        </w:rPr>
      </w:pPr>
      <w:r w:rsidRPr="00226C93">
        <w:rPr>
          <w:sz w:val="24"/>
          <w:szCs w:val="24"/>
        </w:rPr>
        <w:t>Биологически активные вещества (антибиотики, ферменты и другие биостимуляторы)</w:t>
      </w:r>
      <w:r>
        <w:rPr>
          <w:sz w:val="24"/>
          <w:szCs w:val="24"/>
        </w:rPr>
        <w:t>.</w:t>
      </w:r>
    </w:p>
    <w:p w:rsidR="00F771FE" w:rsidRPr="00B64CB4" w:rsidRDefault="00F771FE" w:rsidP="00F771FE">
      <w:pPr>
        <w:pStyle w:val="25"/>
        <w:spacing w:before="0" w:after="0"/>
        <w:jc w:val="left"/>
        <w:rPr>
          <w:smallCaps/>
          <w:sz w:val="24"/>
          <w:szCs w:val="24"/>
        </w:rPr>
      </w:pPr>
      <w:bookmarkStart w:id="14" w:name="_Toc465262417"/>
      <w:r w:rsidRPr="00B64CB4">
        <w:rPr>
          <w:sz w:val="24"/>
          <w:szCs w:val="24"/>
        </w:rPr>
        <w:t>Клиническая диагностика</w:t>
      </w:r>
    </w:p>
    <w:p w:rsidR="00F771FE" w:rsidRDefault="00F771FE" w:rsidP="00F771FE">
      <w:pPr>
        <w:pStyle w:val="1a"/>
        <w:rPr>
          <w:sz w:val="24"/>
          <w:szCs w:val="24"/>
        </w:rPr>
      </w:pPr>
      <w:r w:rsidRPr="00B64CB4">
        <w:rPr>
          <w:sz w:val="24"/>
          <w:szCs w:val="24"/>
        </w:rPr>
        <w:t>Закрепить клинические навыки:</w:t>
      </w:r>
    </w:p>
    <w:p w:rsidR="00F771FE" w:rsidRDefault="00F771FE" w:rsidP="00F771FE">
      <w:pPr>
        <w:pStyle w:val="1a"/>
        <w:ind w:firstLine="0"/>
        <w:rPr>
          <w:sz w:val="24"/>
          <w:szCs w:val="24"/>
        </w:rPr>
      </w:pPr>
      <w:r>
        <w:rPr>
          <w:sz w:val="24"/>
          <w:szCs w:val="24"/>
        </w:rPr>
        <w:t>1. По</w:t>
      </w:r>
      <w:r w:rsidRPr="00B64CB4">
        <w:rPr>
          <w:sz w:val="24"/>
          <w:szCs w:val="24"/>
        </w:rPr>
        <w:t xml:space="preserve"> приемам</w:t>
      </w:r>
      <w:r w:rsidRPr="00C4228E">
        <w:rPr>
          <w:sz w:val="24"/>
          <w:szCs w:val="24"/>
        </w:rPr>
        <w:t xml:space="preserve"> </w:t>
      </w:r>
      <w:r w:rsidRPr="00B64CB4">
        <w:rPr>
          <w:sz w:val="24"/>
          <w:szCs w:val="24"/>
        </w:rPr>
        <w:t>обращения с животными (соблюдение личной гигиены, по</w:t>
      </w:r>
      <w:r w:rsidRPr="00B64CB4">
        <w:rPr>
          <w:sz w:val="24"/>
          <w:szCs w:val="24"/>
        </w:rPr>
        <w:t>д</w:t>
      </w:r>
      <w:r>
        <w:rPr>
          <w:sz w:val="24"/>
          <w:szCs w:val="24"/>
        </w:rPr>
        <w:t>хода к животным, их фиксации).</w:t>
      </w:r>
    </w:p>
    <w:p w:rsidR="00F771FE" w:rsidRDefault="00F771FE" w:rsidP="00F771FE">
      <w:pPr>
        <w:pStyle w:val="1a"/>
        <w:tabs>
          <w:tab w:val="num" w:pos="360"/>
        </w:tabs>
        <w:ind w:firstLine="0"/>
        <w:rPr>
          <w:sz w:val="24"/>
          <w:szCs w:val="24"/>
        </w:rPr>
      </w:pPr>
      <w:r>
        <w:rPr>
          <w:sz w:val="24"/>
          <w:szCs w:val="24"/>
        </w:rPr>
        <w:t>2. Сбору анамнеза.</w:t>
      </w:r>
    </w:p>
    <w:p w:rsidR="00F771FE" w:rsidRDefault="00F771FE" w:rsidP="00F771FE">
      <w:pPr>
        <w:pStyle w:val="1a"/>
        <w:tabs>
          <w:tab w:val="num" w:pos="360"/>
        </w:tabs>
        <w:ind w:firstLine="0"/>
        <w:rPr>
          <w:sz w:val="24"/>
          <w:szCs w:val="24"/>
        </w:rPr>
      </w:pPr>
      <w:r>
        <w:rPr>
          <w:sz w:val="24"/>
          <w:szCs w:val="24"/>
        </w:rPr>
        <w:t>3. О</w:t>
      </w:r>
      <w:r w:rsidRPr="00B64CB4">
        <w:rPr>
          <w:sz w:val="24"/>
          <w:szCs w:val="24"/>
        </w:rPr>
        <w:t>бщим методам исследования (осмотр, пальпация, аускультация, перку</w:t>
      </w:r>
      <w:r w:rsidRPr="00B64CB4">
        <w:rPr>
          <w:sz w:val="24"/>
          <w:szCs w:val="24"/>
        </w:rPr>
        <w:t>с</w:t>
      </w:r>
      <w:r w:rsidRPr="00B64CB4">
        <w:rPr>
          <w:sz w:val="24"/>
          <w:szCs w:val="24"/>
        </w:rPr>
        <w:t>сия, термометрия) и при наличии – специальным (электрокардиография, руминография, плегафония, пневмография, измерение артериального кровяного давления, зондирование, катетеризация, офтальмоскопия</w:t>
      </w:r>
      <w:r>
        <w:rPr>
          <w:sz w:val="24"/>
          <w:szCs w:val="24"/>
        </w:rPr>
        <w:t xml:space="preserve"> и др.).</w:t>
      </w:r>
    </w:p>
    <w:p w:rsidR="00F771FE" w:rsidRDefault="00F771FE" w:rsidP="00F771FE">
      <w:pPr>
        <w:pStyle w:val="1a"/>
        <w:tabs>
          <w:tab w:val="num" w:pos="360"/>
        </w:tabs>
        <w:ind w:firstLine="0"/>
        <w:rPr>
          <w:sz w:val="24"/>
          <w:szCs w:val="24"/>
        </w:rPr>
      </w:pPr>
      <w:r>
        <w:rPr>
          <w:sz w:val="24"/>
          <w:szCs w:val="24"/>
        </w:rPr>
        <w:t>4. О</w:t>
      </w:r>
      <w:r w:rsidRPr="00B64CB4">
        <w:rPr>
          <w:sz w:val="24"/>
          <w:szCs w:val="24"/>
        </w:rPr>
        <w:t>пределению габитуса, исследованию кожи и ее производных, сл</w:t>
      </w:r>
      <w:r w:rsidRPr="00B64CB4">
        <w:rPr>
          <w:sz w:val="24"/>
          <w:szCs w:val="24"/>
        </w:rPr>
        <w:t>и</w:t>
      </w:r>
      <w:r w:rsidRPr="00B64CB4">
        <w:rPr>
          <w:sz w:val="24"/>
          <w:szCs w:val="24"/>
        </w:rPr>
        <w:t>зистых</w:t>
      </w:r>
      <w:r>
        <w:rPr>
          <w:sz w:val="24"/>
          <w:szCs w:val="24"/>
        </w:rPr>
        <w:t xml:space="preserve"> оболочек и подкожной клетчатки.</w:t>
      </w:r>
    </w:p>
    <w:p w:rsidR="00F771FE" w:rsidRDefault="00F771FE" w:rsidP="00F771FE">
      <w:pPr>
        <w:pStyle w:val="1a"/>
        <w:tabs>
          <w:tab w:val="num" w:pos="360"/>
        </w:tabs>
        <w:ind w:firstLine="0"/>
        <w:rPr>
          <w:sz w:val="24"/>
          <w:szCs w:val="24"/>
        </w:rPr>
      </w:pPr>
      <w:r>
        <w:rPr>
          <w:sz w:val="24"/>
          <w:szCs w:val="24"/>
        </w:rPr>
        <w:t>5. П</w:t>
      </w:r>
      <w:r w:rsidRPr="00B64CB4">
        <w:rPr>
          <w:sz w:val="24"/>
          <w:szCs w:val="24"/>
        </w:rPr>
        <w:t>риемам и технике исследования функционального состояния систем и органов (дыхательной, пищеварительной, сердечно-сосудистой, мочев</w:t>
      </w:r>
      <w:r w:rsidRPr="00B64CB4">
        <w:rPr>
          <w:sz w:val="24"/>
          <w:szCs w:val="24"/>
        </w:rPr>
        <w:t>ы</w:t>
      </w:r>
      <w:r w:rsidRPr="00B64CB4">
        <w:rPr>
          <w:sz w:val="24"/>
          <w:szCs w:val="24"/>
        </w:rPr>
        <w:t>водящей, не</w:t>
      </w:r>
      <w:r>
        <w:rPr>
          <w:sz w:val="24"/>
          <w:szCs w:val="24"/>
        </w:rPr>
        <w:t>рвной, опорно-двигательной).</w:t>
      </w:r>
    </w:p>
    <w:p w:rsidR="00F771FE" w:rsidRDefault="00F771FE" w:rsidP="00F771FE">
      <w:pPr>
        <w:pStyle w:val="1a"/>
        <w:tabs>
          <w:tab w:val="num" w:pos="360"/>
        </w:tabs>
        <w:ind w:firstLine="0"/>
        <w:rPr>
          <w:sz w:val="24"/>
          <w:szCs w:val="24"/>
        </w:rPr>
      </w:pPr>
      <w:r>
        <w:rPr>
          <w:sz w:val="24"/>
          <w:szCs w:val="24"/>
        </w:rPr>
        <w:t>6. О</w:t>
      </w:r>
      <w:r w:rsidRPr="00B64CB4">
        <w:rPr>
          <w:sz w:val="24"/>
          <w:szCs w:val="24"/>
        </w:rPr>
        <w:t>тбору биологического материала (взятие крови, мочи, фекалий) и</w:t>
      </w:r>
      <w:r>
        <w:rPr>
          <w:sz w:val="24"/>
          <w:szCs w:val="24"/>
        </w:rPr>
        <w:t xml:space="preserve"> его лабораторного исследования.</w:t>
      </w:r>
    </w:p>
    <w:p w:rsidR="00F771FE" w:rsidRDefault="00F771FE" w:rsidP="00F771FE">
      <w:pPr>
        <w:pStyle w:val="1a"/>
        <w:tabs>
          <w:tab w:val="num" w:pos="360"/>
        </w:tabs>
        <w:ind w:firstLine="0"/>
        <w:rPr>
          <w:spacing w:val="-8"/>
          <w:sz w:val="24"/>
          <w:szCs w:val="24"/>
        </w:rPr>
      </w:pPr>
      <w:r>
        <w:rPr>
          <w:sz w:val="24"/>
          <w:szCs w:val="24"/>
        </w:rPr>
        <w:t>7. А</w:t>
      </w:r>
      <w:r w:rsidRPr="00B64CB4">
        <w:rPr>
          <w:spacing w:val="-8"/>
          <w:sz w:val="24"/>
          <w:szCs w:val="24"/>
        </w:rPr>
        <w:t>нализу результатов проведенных исследований с целью постановки диагн</w:t>
      </w:r>
      <w:r w:rsidRPr="00B64CB4">
        <w:rPr>
          <w:spacing w:val="-8"/>
          <w:sz w:val="24"/>
          <w:szCs w:val="24"/>
        </w:rPr>
        <w:t>о</w:t>
      </w:r>
      <w:r>
        <w:rPr>
          <w:spacing w:val="-8"/>
          <w:sz w:val="24"/>
          <w:szCs w:val="24"/>
        </w:rPr>
        <w:t>за.</w:t>
      </w:r>
    </w:p>
    <w:p w:rsidR="00F771FE" w:rsidRPr="00B64CB4" w:rsidRDefault="00F771FE" w:rsidP="00F771FE">
      <w:pPr>
        <w:pStyle w:val="1a"/>
        <w:tabs>
          <w:tab w:val="num" w:pos="360"/>
        </w:tabs>
        <w:ind w:firstLine="0"/>
        <w:rPr>
          <w:spacing w:val="-8"/>
          <w:sz w:val="24"/>
          <w:szCs w:val="24"/>
        </w:rPr>
      </w:pPr>
      <w:r>
        <w:rPr>
          <w:spacing w:val="-8"/>
          <w:sz w:val="24"/>
          <w:szCs w:val="24"/>
        </w:rPr>
        <w:t>8. П</w:t>
      </w:r>
      <w:r w:rsidRPr="00B64CB4">
        <w:rPr>
          <w:spacing w:val="-8"/>
          <w:sz w:val="24"/>
          <w:szCs w:val="24"/>
        </w:rPr>
        <w:t>равилам работы с документацией, самостоятельному заполнению журнала амбулаторного приема, историй болезни.</w:t>
      </w:r>
    </w:p>
    <w:p w:rsidR="00F771FE" w:rsidRPr="00B64CB4" w:rsidRDefault="00F771FE" w:rsidP="00F771FE">
      <w:pPr>
        <w:pStyle w:val="25"/>
        <w:spacing w:before="0" w:after="0"/>
        <w:jc w:val="left"/>
        <w:rPr>
          <w:sz w:val="24"/>
          <w:szCs w:val="24"/>
        </w:rPr>
      </w:pPr>
      <w:r w:rsidRPr="00B64CB4">
        <w:rPr>
          <w:sz w:val="24"/>
          <w:szCs w:val="24"/>
        </w:rPr>
        <w:t>Ветеринарная фармакология. Токсикология</w:t>
      </w:r>
      <w:bookmarkEnd w:id="14"/>
    </w:p>
    <w:p w:rsidR="00F771FE" w:rsidRDefault="00F771FE" w:rsidP="00F771FE">
      <w:pPr>
        <w:pStyle w:val="1a"/>
        <w:ind w:firstLine="0"/>
        <w:rPr>
          <w:sz w:val="24"/>
          <w:szCs w:val="24"/>
        </w:rPr>
      </w:pPr>
      <w:r>
        <w:rPr>
          <w:sz w:val="24"/>
          <w:szCs w:val="24"/>
        </w:rPr>
        <w:t xml:space="preserve">1. </w:t>
      </w:r>
      <w:r w:rsidRPr="00B64CB4">
        <w:rPr>
          <w:sz w:val="24"/>
          <w:szCs w:val="24"/>
        </w:rPr>
        <w:t xml:space="preserve">Отработать правила работы с лекарственными средствами. </w:t>
      </w:r>
    </w:p>
    <w:p w:rsidR="00F771FE" w:rsidRDefault="00F771FE" w:rsidP="00F771FE">
      <w:pPr>
        <w:pStyle w:val="1a"/>
        <w:ind w:firstLine="0"/>
        <w:rPr>
          <w:sz w:val="24"/>
          <w:szCs w:val="24"/>
        </w:rPr>
      </w:pPr>
      <w:r>
        <w:rPr>
          <w:sz w:val="24"/>
          <w:szCs w:val="24"/>
        </w:rPr>
        <w:t xml:space="preserve">2. </w:t>
      </w:r>
      <w:r w:rsidRPr="00B64CB4">
        <w:rPr>
          <w:sz w:val="24"/>
          <w:szCs w:val="24"/>
        </w:rPr>
        <w:t>Отработать технику изготовления различных лекарственных форм для применения животным (растворы, отвары, настои, порошки, болюсы, пилюли, мази и др.) и вып</w:t>
      </w:r>
      <w:r w:rsidRPr="00B64CB4">
        <w:rPr>
          <w:sz w:val="24"/>
          <w:szCs w:val="24"/>
        </w:rPr>
        <w:t>и</w:t>
      </w:r>
      <w:r w:rsidRPr="00B64CB4">
        <w:rPr>
          <w:sz w:val="24"/>
          <w:szCs w:val="24"/>
        </w:rPr>
        <w:t>сывание рецептов на них.</w:t>
      </w:r>
    </w:p>
    <w:p w:rsidR="00F771FE" w:rsidRDefault="00F771FE" w:rsidP="00F771FE">
      <w:pPr>
        <w:pStyle w:val="1a"/>
        <w:ind w:firstLine="0"/>
        <w:rPr>
          <w:sz w:val="24"/>
          <w:szCs w:val="24"/>
        </w:rPr>
      </w:pPr>
      <w:r>
        <w:rPr>
          <w:sz w:val="24"/>
          <w:szCs w:val="24"/>
        </w:rPr>
        <w:t>3.</w:t>
      </w:r>
      <w:r w:rsidRPr="00B64CB4">
        <w:rPr>
          <w:sz w:val="24"/>
          <w:szCs w:val="24"/>
        </w:rPr>
        <w:t xml:space="preserve"> Изучить систему работы ветеринарной аптеки (ра</w:t>
      </w:r>
      <w:r w:rsidRPr="00B64CB4">
        <w:rPr>
          <w:sz w:val="24"/>
          <w:szCs w:val="24"/>
        </w:rPr>
        <w:t>з</w:t>
      </w:r>
      <w:r w:rsidRPr="00B64CB4">
        <w:rPr>
          <w:sz w:val="24"/>
          <w:szCs w:val="24"/>
        </w:rPr>
        <w:t xml:space="preserve">мещение комнат, их назначение), правила учета, хранения и отпуска лекарственных средств. </w:t>
      </w:r>
    </w:p>
    <w:p w:rsidR="00F771FE" w:rsidRPr="00B64CB4" w:rsidRDefault="00F771FE" w:rsidP="00F771FE">
      <w:pPr>
        <w:pStyle w:val="1a"/>
        <w:ind w:firstLine="0"/>
        <w:rPr>
          <w:sz w:val="24"/>
          <w:szCs w:val="24"/>
        </w:rPr>
      </w:pPr>
      <w:r>
        <w:rPr>
          <w:sz w:val="24"/>
          <w:szCs w:val="24"/>
        </w:rPr>
        <w:t xml:space="preserve">4. </w:t>
      </w:r>
      <w:r w:rsidRPr="00B64CB4">
        <w:rPr>
          <w:sz w:val="24"/>
          <w:szCs w:val="24"/>
        </w:rPr>
        <w:t>Изучить технологию утилизации материалов, лекарс</w:t>
      </w:r>
      <w:r w:rsidRPr="00B64CB4">
        <w:rPr>
          <w:sz w:val="24"/>
          <w:szCs w:val="24"/>
        </w:rPr>
        <w:t>т</w:t>
      </w:r>
      <w:r w:rsidRPr="00B64CB4">
        <w:rPr>
          <w:sz w:val="24"/>
          <w:szCs w:val="24"/>
        </w:rPr>
        <w:t>венных препаратов и изделий ветеринарного назначения, утративших ч</w:t>
      </w:r>
      <w:r w:rsidRPr="00B64CB4">
        <w:rPr>
          <w:sz w:val="24"/>
          <w:szCs w:val="24"/>
        </w:rPr>
        <w:t>а</w:t>
      </w:r>
      <w:r w:rsidRPr="00B64CB4">
        <w:rPr>
          <w:sz w:val="24"/>
          <w:szCs w:val="24"/>
        </w:rPr>
        <w:t>стично или полностью свои первоначальные потребительские свойства в ходе осущ</w:t>
      </w:r>
      <w:r w:rsidRPr="00B64CB4">
        <w:rPr>
          <w:sz w:val="24"/>
          <w:szCs w:val="24"/>
        </w:rPr>
        <w:t>е</w:t>
      </w:r>
      <w:r w:rsidRPr="00B64CB4">
        <w:rPr>
          <w:sz w:val="24"/>
          <w:szCs w:val="24"/>
        </w:rPr>
        <w:t>ствления ветеринарных манипуляций, проводимых при лечении или обследовании животных хозя</w:t>
      </w:r>
      <w:r w:rsidRPr="00B64CB4">
        <w:rPr>
          <w:sz w:val="24"/>
          <w:szCs w:val="24"/>
        </w:rPr>
        <w:t>й</w:t>
      </w:r>
      <w:r w:rsidRPr="00B64CB4">
        <w:rPr>
          <w:sz w:val="24"/>
          <w:szCs w:val="24"/>
        </w:rPr>
        <w:t>ства.</w:t>
      </w:r>
    </w:p>
    <w:p w:rsidR="00F771FE" w:rsidRPr="00B64CB4" w:rsidRDefault="00F771FE" w:rsidP="00F771FE">
      <w:pPr>
        <w:pStyle w:val="25"/>
        <w:spacing w:before="0" w:after="0"/>
        <w:jc w:val="left"/>
        <w:rPr>
          <w:sz w:val="24"/>
          <w:szCs w:val="24"/>
        </w:rPr>
      </w:pPr>
      <w:r w:rsidRPr="00B64CB4">
        <w:rPr>
          <w:sz w:val="24"/>
          <w:szCs w:val="24"/>
        </w:rPr>
        <w:t>Вирусология и биотехнология</w:t>
      </w:r>
      <w:bookmarkEnd w:id="12"/>
    </w:p>
    <w:p w:rsidR="00F771FE" w:rsidRPr="00B64CB4" w:rsidRDefault="00F771FE" w:rsidP="00F771FE">
      <w:pPr>
        <w:pStyle w:val="1a"/>
        <w:ind w:firstLine="0"/>
        <w:rPr>
          <w:sz w:val="24"/>
          <w:szCs w:val="24"/>
        </w:rPr>
      </w:pPr>
      <w:r w:rsidRPr="00B64CB4">
        <w:rPr>
          <w:sz w:val="24"/>
          <w:szCs w:val="24"/>
        </w:rPr>
        <w:lastRenderedPageBreak/>
        <w:t>1. Проанализировать эпизоотическое состояние места практик (хозяйства, района) по вирусным болезням за последние три года. При отсутствии больных животных на основании анализа «Плана диагностических исследований, вет</w:t>
      </w:r>
      <w:r w:rsidRPr="00B64CB4">
        <w:rPr>
          <w:sz w:val="24"/>
          <w:szCs w:val="24"/>
        </w:rPr>
        <w:t>е</w:t>
      </w:r>
      <w:r w:rsidRPr="00B64CB4">
        <w:rPr>
          <w:sz w:val="24"/>
          <w:szCs w:val="24"/>
        </w:rPr>
        <w:t>ринарно-профилактических и противоэпизоотических мероприятий» прив</w:t>
      </w:r>
      <w:r w:rsidRPr="00B64CB4">
        <w:rPr>
          <w:sz w:val="24"/>
          <w:szCs w:val="24"/>
        </w:rPr>
        <w:t>е</w:t>
      </w:r>
      <w:r w:rsidRPr="00B64CB4">
        <w:rPr>
          <w:sz w:val="24"/>
          <w:szCs w:val="24"/>
        </w:rPr>
        <w:t>сти сведения о проведенных мероприятиях, на текущий год.</w:t>
      </w:r>
    </w:p>
    <w:p w:rsidR="00F771FE" w:rsidRPr="00B64CB4" w:rsidRDefault="00F771FE" w:rsidP="00F771FE">
      <w:pPr>
        <w:pStyle w:val="1a"/>
        <w:ind w:firstLine="0"/>
        <w:rPr>
          <w:sz w:val="24"/>
          <w:szCs w:val="24"/>
        </w:rPr>
      </w:pPr>
      <w:r>
        <w:rPr>
          <w:sz w:val="24"/>
          <w:szCs w:val="24"/>
        </w:rPr>
        <w:t xml:space="preserve">2. </w:t>
      </w:r>
      <w:r w:rsidRPr="00B64CB4">
        <w:rPr>
          <w:sz w:val="24"/>
          <w:szCs w:val="24"/>
        </w:rPr>
        <w:t>Освоить технику отбора, консервирования, упаковки и пересылки патол</w:t>
      </w:r>
      <w:r w:rsidRPr="00B64CB4">
        <w:rPr>
          <w:sz w:val="24"/>
          <w:szCs w:val="24"/>
        </w:rPr>
        <w:t>о</w:t>
      </w:r>
      <w:r w:rsidRPr="00B64CB4">
        <w:rPr>
          <w:sz w:val="24"/>
          <w:szCs w:val="24"/>
        </w:rPr>
        <w:t>гического материала в диагностическую лабораторию (наиболее полно эти в</w:t>
      </w:r>
      <w:r w:rsidRPr="00B64CB4">
        <w:rPr>
          <w:sz w:val="24"/>
          <w:szCs w:val="24"/>
        </w:rPr>
        <w:t>и</w:t>
      </w:r>
      <w:r w:rsidRPr="00B64CB4">
        <w:rPr>
          <w:sz w:val="24"/>
          <w:szCs w:val="24"/>
        </w:rPr>
        <w:t>ды работ следует отразить на примере проведения диагностических исследов</w:t>
      </w:r>
      <w:r w:rsidRPr="00B64CB4">
        <w:rPr>
          <w:sz w:val="24"/>
          <w:szCs w:val="24"/>
        </w:rPr>
        <w:t>а</w:t>
      </w:r>
      <w:r w:rsidRPr="00B64CB4">
        <w:rPr>
          <w:sz w:val="24"/>
          <w:szCs w:val="24"/>
        </w:rPr>
        <w:t>ний крупного рогатого скота при подозрении заболевания лейкозом).</w:t>
      </w:r>
    </w:p>
    <w:p w:rsidR="00F771FE" w:rsidRPr="00B64CB4" w:rsidRDefault="00F771FE" w:rsidP="00F771FE">
      <w:pPr>
        <w:pStyle w:val="1a"/>
        <w:ind w:firstLine="0"/>
        <w:rPr>
          <w:sz w:val="24"/>
          <w:szCs w:val="24"/>
        </w:rPr>
      </w:pPr>
      <w:r>
        <w:rPr>
          <w:sz w:val="24"/>
          <w:szCs w:val="24"/>
        </w:rPr>
        <w:t xml:space="preserve">3. </w:t>
      </w:r>
      <w:r w:rsidRPr="00B64CB4">
        <w:rPr>
          <w:sz w:val="24"/>
          <w:szCs w:val="24"/>
        </w:rPr>
        <w:t>Ознакомиться с правилами оформления сопроводительной документации на пересылаемый материал.</w:t>
      </w:r>
    </w:p>
    <w:p w:rsidR="00F771FE" w:rsidRPr="00B64CB4" w:rsidRDefault="00F771FE" w:rsidP="00F771FE">
      <w:pPr>
        <w:pStyle w:val="1a"/>
        <w:ind w:firstLine="0"/>
        <w:rPr>
          <w:sz w:val="24"/>
          <w:szCs w:val="24"/>
        </w:rPr>
      </w:pPr>
      <w:r>
        <w:rPr>
          <w:sz w:val="24"/>
          <w:szCs w:val="24"/>
        </w:rPr>
        <w:t xml:space="preserve">4. </w:t>
      </w:r>
      <w:r w:rsidRPr="00B64CB4">
        <w:rPr>
          <w:sz w:val="24"/>
          <w:szCs w:val="24"/>
        </w:rPr>
        <w:t>Ознакомиться с условиями и правилами хранения, браковки и применения различных типов противовирусных вакцин (живых, инактивированных), сыв</w:t>
      </w:r>
      <w:r w:rsidRPr="00B64CB4">
        <w:rPr>
          <w:sz w:val="24"/>
          <w:szCs w:val="24"/>
        </w:rPr>
        <w:t>о</w:t>
      </w:r>
      <w:r w:rsidRPr="00B64CB4">
        <w:rPr>
          <w:sz w:val="24"/>
          <w:szCs w:val="24"/>
        </w:rPr>
        <w:t>роток и других биопрепаратов.</w:t>
      </w:r>
    </w:p>
    <w:p w:rsidR="00F771FE" w:rsidRPr="00B64CB4" w:rsidRDefault="00F771FE" w:rsidP="00F771FE">
      <w:pPr>
        <w:pStyle w:val="1a"/>
        <w:ind w:firstLine="0"/>
        <w:rPr>
          <w:sz w:val="24"/>
          <w:szCs w:val="24"/>
        </w:rPr>
      </w:pPr>
      <w:r>
        <w:rPr>
          <w:sz w:val="24"/>
          <w:szCs w:val="24"/>
        </w:rPr>
        <w:t xml:space="preserve">5. </w:t>
      </w:r>
      <w:r w:rsidRPr="00B64CB4">
        <w:rPr>
          <w:sz w:val="24"/>
          <w:szCs w:val="24"/>
        </w:rPr>
        <w:t>Ознакомиться с методами групповых и индивидуальных обработок живо</w:t>
      </w:r>
      <w:r w:rsidRPr="00B64CB4">
        <w:rPr>
          <w:sz w:val="24"/>
          <w:szCs w:val="24"/>
        </w:rPr>
        <w:t>т</w:t>
      </w:r>
      <w:r w:rsidRPr="00B64CB4">
        <w:rPr>
          <w:sz w:val="24"/>
          <w:szCs w:val="24"/>
        </w:rPr>
        <w:t>ных вакцинами, сыворотками и другими биопрепаратами. Проанализироват</w:t>
      </w:r>
      <w:r w:rsidRPr="00B64CB4">
        <w:rPr>
          <w:sz w:val="24"/>
          <w:szCs w:val="24"/>
        </w:rPr>
        <w:t>ь</w:t>
      </w:r>
      <w:r w:rsidRPr="00B64CB4">
        <w:rPr>
          <w:sz w:val="24"/>
          <w:szCs w:val="24"/>
        </w:rPr>
        <w:t xml:space="preserve"> особенности их применения в хозяйствах различных типов: личных, мелкот</w:t>
      </w:r>
      <w:r w:rsidRPr="00B64CB4">
        <w:rPr>
          <w:sz w:val="24"/>
          <w:szCs w:val="24"/>
        </w:rPr>
        <w:t>о</w:t>
      </w:r>
      <w:r w:rsidRPr="00B64CB4">
        <w:rPr>
          <w:sz w:val="24"/>
          <w:szCs w:val="24"/>
        </w:rPr>
        <w:t>варных, промышленных и др. Отметить какие аппараты, инструменты испол</w:t>
      </w:r>
      <w:r w:rsidRPr="00B64CB4">
        <w:rPr>
          <w:sz w:val="24"/>
          <w:szCs w:val="24"/>
        </w:rPr>
        <w:t>ь</w:t>
      </w:r>
      <w:r w:rsidRPr="00B64CB4">
        <w:rPr>
          <w:sz w:val="24"/>
          <w:szCs w:val="24"/>
        </w:rPr>
        <w:t>зуются при этом, а также изучить методы обезвреживания (уничтожения) би</w:t>
      </w:r>
      <w:r w:rsidRPr="00B64CB4">
        <w:rPr>
          <w:sz w:val="24"/>
          <w:szCs w:val="24"/>
        </w:rPr>
        <w:t>о</w:t>
      </w:r>
      <w:r w:rsidRPr="00B64CB4">
        <w:rPr>
          <w:sz w:val="24"/>
          <w:szCs w:val="24"/>
        </w:rPr>
        <w:t>препаратов.</w:t>
      </w:r>
    </w:p>
    <w:p w:rsidR="00F771FE" w:rsidRPr="00B64CB4" w:rsidRDefault="00F771FE" w:rsidP="00F771FE">
      <w:pPr>
        <w:pStyle w:val="1a"/>
        <w:ind w:firstLine="0"/>
        <w:rPr>
          <w:sz w:val="24"/>
          <w:szCs w:val="24"/>
        </w:rPr>
      </w:pPr>
      <w:r>
        <w:rPr>
          <w:sz w:val="24"/>
          <w:szCs w:val="24"/>
        </w:rPr>
        <w:t xml:space="preserve">6. </w:t>
      </w:r>
      <w:r w:rsidRPr="00B64CB4">
        <w:rPr>
          <w:sz w:val="24"/>
          <w:szCs w:val="24"/>
        </w:rPr>
        <w:t>При прохождении практики в ветеринарной лаборатории дополнительно к этому ознакомиться с методами обнаружения и изоляции вирусов из патолог</w:t>
      </w:r>
      <w:r w:rsidRPr="00B64CB4">
        <w:rPr>
          <w:sz w:val="24"/>
          <w:szCs w:val="24"/>
        </w:rPr>
        <w:t>и</w:t>
      </w:r>
      <w:r w:rsidRPr="00B64CB4">
        <w:rPr>
          <w:sz w:val="24"/>
          <w:szCs w:val="24"/>
        </w:rPr>
        <w:t>ческого материала, а также методами их идентификации.</w:t>
      </w:r>
    </w:p>
    <w:p w:rsidR="00F771FE" w:rsidRDefault="00F771FE" w:rsidP="00F771FE">
      <w:pPr>
        <w:jc w:val="both"/>
        <w:rPr>
          <w:b/>
          <w:sz w:val="24"/>
          <w:szCs w:val="24"/>
        </w:rPr>
      </w:pPr>
      <w:r>
        <w:rPr>
          <w:b/>
          <w:sz w:val="24"/>
          <w:szCs w:val="24"/>
        </w:rPr>
        <w:t>Э</w:t>
      </w:r>
      <w:r w:rsidRPr="00D73565">
        <w:rPr>
          <w:b/>
          <w:sz w:val="24"/>
          <w:szCs w:val="24"/>
        </w:rPr>
        <w:t>пизоотолог</w:t>
      </w:r>
      <w:r>
        <w:rPr>
          <w:b/>
          <w:sz w:val="24"/>
          <w:szCs w:val="24"/>
        </w:rPr>
        <w:t>ия</w:t>
      </w:r>
      <w:r w:rsidRPr="00D73565">
        <w:rPr>
          <w:b/>
          <w:sz w:val="24"/>
          <w:szCs w:val="24"/>
        </w:rPr>
        <w:t xml:space="preserve"> и инфекционны</w:t>
      </w:r>
      <w:r>
        <w:rPr>
          <w:b/>
          <w:sz w:val="24"/>
          <w:szCs w:val="24"/>
        </w:rPr>
        <w:t>е</w:t>
      </w:r>
      <w:r w:rsidRPr="00D73565">
        <w:rPr>
          <w:b/>
          <w:sz w:val="24"/>
          <w:szCs w:val="24"/>
        </w:rPr>
        <w:t xml:space="preserve"> болезн</w:t>
      </w:r>
      <w:r>
        <w:rPr>
          <w:b/>
          <w:sz w:val="24"/>
          <w:szCs w:val="24"/>
        </w:rPr>
        <w:t>и</w:t>
      </w:r>
    </w:p>
    <w:p w:rsidR="00F771FE" w:rsidRDefault="00F771FE" w:rsidP="00F771FE">
      <w:pPr>
        <w:jc w:val="both"/>
        <w:rPr>
          <w:sz w:val="24"/>
          <w:szCs w:val="24"/>
        </w:rPr>
      </w:pPr>
      <w:r w:rsidRPr="00183DBC">
        <w:rPr>
          <w:sz w:val="24"/>
          <w:szCs w:val="24"/>
        </w:rPr>
        <w:t xml:space="preserve">1. </w:t>
      </w:r>
      <w:r>
        <w:rPr>
          <w:sz w:val="24"/>
          <w:szCs w:val="24"/>
        </w:rPr>
        <w:t>Правила организации и проведения массовых обрабо</w:t>
      </w:r>
      <w:r w:rsidRPr="00D73565">
        <w:rPr>
          <w:sz w:val="24"/>
          <w:szCs w:val="24"/>
        </w:rPr>
        <w:t>ток и диагностич</w:t>
      </w:r>
      <w:r w:rsidRPr="00D73565">
        <w:rPr>
          <w:sz w:val="24"/>
          <w:szCs w:val="24"/>
        </w:rPr>
        <w:t>е</w:t>
      </w:r>
      <w:r w:rsidRPr="00D73565">
        <w:rPr>
          <w:sz w:val="24"/>
          <w:szCs w:val="24"/>
        </w:rPr>
        <w:t>ских исс</w:t>
      </w:r>
      <w:r>
        <w:rPr>
          <w:sz w:val="24"/>
          <w:szCs w:val="24"/>
        </w:rPr>
        <w:t>ледований (групповых или индиви</w:t>
      </w:r>
      <w:r w:rsidRPr="00D73565">
        <w:rPr>
          <w:sz w:val="24"/>
          <w:szCs w:val="24"/>
        </w:rPr>
        <w:t>дуальных, с использованием безыгольных ин</w:t>
      </w:r>
      <w:r w:rsidRPr="00D73565">
        <w:rPr>
          <w:sz w:val="24"/>
          <w:szCs w:val="24"/>
        </w:rPr>
        <w:t>ъ</w:t>
      </w:r>
      <w:r>
        <w:rPr>
          <w:sz w:val="24"/>
          <w:szCs w:val="24"/>
        </w:rPr>
        <w:t>екторов и обыч</w:t>
      </w:r>
      <w:r w:rsidRPr="00D73565">
        <w:rPr>
          <w:sz w:val="24"/>
          <w:szCs w:val="24"/>
        </w:rPr>
        <w:t>ных инструментов и др.)</w:t>
      </w:r>
      <w:r>
        <w:rPr>
          <w:sz w:val="24"/>
          <w:szCs w:val="24"/>
        </w:rPr>
        <w:t>.</w:t>
      </w:r>
    </w:p>
    <w:p w:rsidR="00F771FE" w:rsidRDefault="00F771FE" w:rsidP="00F771FE">
      <w:pPr>
        <w:jc w:val="both"/>
        <w:rPr>
          <w:sz w:val="24"/>
          <w:szCs w:val="24"/>
        </w:rPr>
      </w:pPr>
      <w:r>
        <w:rPr>
          <w:sz w:val="24"/>
          <w:szCs w:val="24"/>
        </w:rPr>
        <w:t>2. М</w:t>
      </w:r>
      <w:r w:rsidRPr="00D73565">
        <w:rPr>
          <w:sz w:val="24"/>
          <w:szCs w:val="24"/>
        </w:rPr>
        <w:t>етодик</w:t>
      </w:r>
      <w:r>
        <w:rPr>
          <w:sz w:val="24"/>
          <w:szCs w:val="24"/>
        </w:rPr>
        <w:t>а</w:t>
      </w:r>
      <w:r w:rsidRPr="00D73565">
        <w:rPr>
          <w:sz w:val="24"/>
          <w:szCs w:val="24"/>
        </w:rPr>
        <w:t xml:space="preserve"> взятия крови для серологическ</w:t>
      </w:r>
      <w:r>
        <w:rPr>
          <w:sz w:val="24"/>
          <w:szCs w:val="24"/>
        </w:rPr>
        <w:t>их и гемато</w:t>
      </w:r>
      <w:r w:rsidRPr="00D73565">
        <w:rPr>
          <w:sz w:val="24"/>
          <w:szCs w:val="24"/>
        </w:rPr>
        <w:t>логическ</w:t>
      </w:r>
      <w:r>
        <w:rPr>
          <w:sz w:val="24"/>
          <w:szCs w:val="24"/>
        </w:rPr>
        <w:t>их</w:t>
      </w:r>
      <w:r w:rsidRPr="00D73565">
        <w:rPr>
          <w:sz w:val="24"/>
          <w:szCs w:val="24"/>
        </w:rPr>
        <w:t xml:space="preserve"> исследов</w:t>
      </w:r>
      <w:r w:rsidRPr="00D73565">
        <w:rPr>
          <w:sz w:val="24"/>
          <w:szCs w:val="24"/>
        </w:rPr>
        <w:t>а</w:t>
      </w:r>
      <w:r w:rsidRPr="00D73565">
        <w:rPr>
          <w:sz w:val="24"/>
          <w:szCs w:val="24"/>
        </w:rPr>
        <w:t xml:space="preserve">ний, </w:t>
      </w:r>
      <w:r>
        <w:rPr>
          <w:sz w:val="24"/>
          <w:szCs w:val="24"/>
        </w:rPr>
        <w:t>введения диагностических, лекар</w:t>
      </w:r>
      <w:r w:rsidRPr="00D73565">
        <w:rPr>
          <w:sz w:val="24"/>
          <w:szCs w:val="24"/>
        </w:rPr>
        <w:t>ственных препаратов, вакцин различными м</w:t>
      </w:r>
      <w:r w:rsidRPr="00D73565">
        <w:rPr>
          <w:sz w:val="24"/>
          <w:szCs w:val="24"/>
        </w:rPr>
        <w:t>е</w:t>
      </w:r>
      <w:r w:rsidRPr="00D73565">
        <w:rPr>
          <w:sz w:val="24"/>
          <w:szCs w:val="24"/>
        </w:rPr>
        <w:t>тодами, включая подкожный, внутримышечный, внутривенный, внутрикожный, аэрогенный, орал</w:t>
      </w:r>
      <w:r w:rsidRPr="00D73565">
        <w:rPr>
          <w:sz w:val="24"/>
          <w:szCs w:val="24"/>
        </w:rPr>
        <w:t>ь</w:t>
      </w:r>
      <w:r w:rsidRPr="00D73565">
        <w:rPr>
          <w:sz w:val="24"/>
          <w:szCs w:val="24"/>
        </w:rPr>
        <w:t>ны</w:t>
      </w:r>
      <w:r>
        <w:rPr>
          <w:sz w:val="24"/>
          <w:szCs w:val="24"/>
        </w:rPr>
        <w:t>й и др..</w:t>
      </w:r>
    </w:p>
    <w:p w:rsidR="00F771FE" w:rsidRDefault="00F771FE" w:rsidP="00F771FE">
      <w:pPr>
        <w:jc w:val="both"/>
        <w:rPr>
          <w:sz w:val="24"/>
          <w:szCs w:val="24"/>
        </w:rPr>
      </w:pPr>
      <w:r>
        <w:rPr>
          <w:sz w:val="24"/>
          <w:szCs w:val="24"/>
        </w:rPr>
        <w:t>3. У</w:t>
      </w:r>
      <w:r w:rsidRPr="00D73565">
        <w:rPr>
          <w:sz w:val="24"/>
          <w:szCs w:val="24"/>
        </w:rPr>
        <w:t>слови</w:t>
      </w:r>
      <w:r>
        <w:rPr>
          <w:sz w:val="24"/>
          <w:szCs w:val="24"/>
        </w:rPr>
        <w:t>я</w:t>
      </w:r>
      <w:r w:rsidRPr="00D73565">
        <w:rPr>
          <w:sz w:val="24"/>
          <w:szCs w:val="24"/>
        </w:rPr>
        <w:t xml:space="preserve"> х</w:t>
      </w:r>
      <w:r>
        <w:rPr>
          <w:sz w:val="24"/>
          <w:szCs w:val="24"/>
        </w:rPr>
        <w:t>ранения и пригодности диагности</w:t>
      </w:r>
      <w:r w:rsidRPr="00D73565">
        <w:rPr>
          <w:sz w:val="24"/>
          <w:szCs w:val="24"/>
        </w:rPr>
        <w:t>кумов, вакцин, сывор</w:t>
      </w:r>
      <w:r w:rsidRPr="00D73565">
        <w:rPr>
          <w:sz w:val="24"/>
          <w:szCs w:val="24"/>
        </w:rPr>
        <w:t>о</w:t>
      </w:r>
      <w:r w:rsidRPr="00D73565">
        <w:rPr>
          <w:sz w:val="24"/>
          <w:szCs w:val="24"/>
        </w:rPr>
        <w:t>ток и других</w:t>
      </w:r>
      <w:r>
        <w:rPr>
          <w:sz w:val="24"/>
          <w:szCs w:val="24"/>
        </w:rPr>
        <w:t xml:space="preserve"> биопрепаратов</w:t>
      </w:r>
      <w:r w:rsidRPr="00D73565">
        <w:rPr>
          <w:sz w:val="24"/>
          <w:szCs w:val="24"/>
        </w:rPr>
        <w:t>.</w:t>
      </w:r>
    </w:p>
    <w:p w:rsidR="00F771FE" w:rsidRDefault="00F771FE" w:rsidP="00F771FE">
      <w:pPr>
        <w:jc w:val="both"/>
        <w:rPr>
          <w:sz w:val="24"/>
          <w:szCs w:val="24"/>
        </w:rPr>
      </w:pPr>
      <w:r>
        <w:rPr>
          <w:sz w:val="24"/>
          <w:szCs w:val="24"/>
        </w:rPr>
        <w:t>4. Методы оказания помощи животным при возникновении анафилактического шока.</w:t>
      </w:r>
    </w:p>
    <w:p w:rsidR="00F771FE" w:rsidRDefault="00F771FE" w:rsidP="00F771FE">
      <w:pPr>
        <w:jc w:val="both"/>
        <w:rPr>
          <w:sz w:val="24"/>
          <w:szCs w:val="24"/>
        </w:rPr>
      </w:pPr>
      <w:r>
        <w:rPr>
          <w:sz w:val="24"/>
          <w:szCs w:val="24"/>
        </w:rPr>
        <w:t>5.Правила отбора, консервирования патологического материала для лабораторного исследования на инфекционные болезни.</w:t>
      </w:r>
    </w:p>
    <w:p w:rsidR="00F771FE" w:rsidRDefault="00F771FE" w:rsidP="00F771FE">
      <w:pPr>
        <w:jc w:val="both"/>
        <w:rPr>
          <w:b/>
          <w:sz w:val="24"/>
          <w:szCs w:val="24"/>
        </w:rPr>
      </w:pPr>
      <w:r>
        <w:rPr>
          <w:b/>
          <w:sz w:val="24"/>
          <w:szCs w:val="24"/>
        </w:rPr>
        <w:t>Внутренние незаразные болезни</w:t>
      </w:r>
    </w:p>
    <w:p w:rsidR="00F771FE" w:rsidRDefault="00F771FE" w:rsidP="00F771FE">
      <w:pPr>
        <w:jc w:val="both"/>
        <w:rPr>
          <w:sz w:val="24"/>
          <w:szCs w:val="24"/>
        </w:rPr>
      </w:pPr>
      <w:r w:rsidRPr="000C6360">
        <w:rPr>
          <w:sz w:val="24"/>
          <w:szCs w:val="24"/>
        </w:rPr>
        <w:t xml:space="preserve">1. Анализ плана </w:t>
      </w:r>
      <w:r>
        <w:rPr>
          <w:sz w:val="24"/>
          <w:szCs w:val="24"/>
        </w:rPr>
        <w:t xml:space="preserve">мероприятий по </w:t>
      </w:r>
      <w:r w:rsidRPr="00B1108C">
        <w:rPr>
          <w:sz w:val="24"/>
          <w:szCs w:val="24"/>
        </w:rPr>
        <w:t>профилактике внутренних незаразных б</w:t>
      </w:r>
      <w:r w:rsidRPr="00B1108C">
        <w:rPr>
          <w:sz w:val="24"/>
          <w:szCs w:val="24"/>
        </w:rPr>
        <w:t>о</w:t>
      </w:r>
      <w:r>
        <w:rPr>
          <w:sz w:val="24"/>
          <w:szCs w:val="24"/>
        </w:rPr>
        <w:t>лезней животных.</w:t>
      </w:r>
    </w:p>
    <w:p w:rsidR="00F771FE" w:rsidRDefault="00F771FE" w:rsidP="00F771FE">
      <w:pPr>
        <w:jc w:val="both"/>
        <w:rPr>
          <w:sz w:val="24"/>
          <w:szCs w:val="24"/>
        </w:rPr>
      </w:pPr>
      <w:r>
        <w:rPr>
          <w:sz w:val="24"/>
          <w:szCs w:val="24"/>
        </w:rPr>
        <w:t>2.М</w:t>
      </w:r>
      <w:r w:rsidRPr="00B1108C">
        <w:rPr>
          <w:sz w:val="24"/>
          <w:szCs w:val="24"/>
        </w:rPr>
        <w:t>етоды терапевтической техники</w:t>
      </w:r>
      <w:r>
        <w:rPr>
          <w:sz w:val="24"/>
          <w:szCs w:val="24"/>
        </w:rPr>
        <w:t>,</w:t>
      </w:r>
      <w:r w:rsidRPr="00B1108C">
        <w:rPr>
          <w:sz w:val="24"/>
          <w:szCs w:val="24"/>
        </w:rPr>
        <w:t xml:space="preserve"> групповой профилактической и несп</w:t>
      </w:r>
      <w:r w:rsidRPr="00B1108C">
        <w:rPr>
          <w:sz w:val="24"/>
          <w:szCs w:val="24"/>
        </w:rPr>
        <w:t>е</w:t>
      </w:r>
      <w:r w:rsidRPr="00B1108C">
        <w:rPr>
          <w:sz w:val="24"/>
          <w:szCs w:val="24"/>
        </w:rPr>
        <w:t>цифической терапии</w:t>
      </w:r>
      <w:r>
        <w:rPr>
          <w:sz w:val="24"/>
          <w:szCs w:val="24"/>
        </w:rPr>
        <w:t>.</w:t>
      </w:r>
    </w:p>
    <w:p w:rsidR="00F771FE" w:rsidRDefault="00F771FE" w:rsidP="00F771FE">
      <w:pPr>
        <w:jc w:val="both"/>
        <w:rPr>
          <w:sz w:val="24"/>
          <w:szCs w:val="24"/>
        </w:rPr>
      </w:pPr>
      <w:r>
        <w:rPr>
          <w:sz w:val="24"/>
          <w:szCs w:val="24"/>
        </w:rPr>
        <w:t>3. М</w:t>
      </w:r>
      <w:r w:rsidRPr="00B1108C">
        <w:rPr>
          <w:sz w:val="24"/>
          <w:szCs w:val="24"/>
        </w:rPr>
        <w:t>етоды диагностики, проведени</w:t>
      </w:r>
      <w:r>
        <w:rPr>
          <w:sz w:val="24"/>
          <w:szCs w:val="24"/>
        </w:rPr>
        <w:t>я лечебно-профи</w:t>
      </w:r>
      <w:r w:rsidRPr="00B1108C">
        <w:rPr>
          <w:sz w:val="24"/>
          <w:szCs w:val="24"/>
        </w:rPr>
        <w:t>лактических мероприятий пр</w:t>
      </w:r>
      <w:r>
        <w:rPr>
          <w:sz w:val="24"/>
          <w:szCs w:val="24"/>
        </w:rPr>
        <w:t>и заболеваниях органов пищевари</w:t>
      </w:r>
      <w:r w:rsidRPr="00B1108C">
        <w:rPr>
          <w:sz w:val="24"/>
          <w:szCs w:val="24"/>
        </w:rPr>
        <w:t>тельной, дыхательной, серде</w:t>
      </w:r>
      <w:r>
        <w:rPr>
          <w:sz w:val="24"/>
          <w:szCs w:val="24"/>
        </w:rPr>
        <w:t>чно-сосудистой и мочев</w:t>
      </w:r>
      <w:r>
        <w:rPr>
          <w:sz w:val="24"/>
          <w:szCs w:val="24"/>
        </w:rPr>
        <w:t>ы</w:t>
      </w:r>
      <w:r>
        <w:rPr>
          <w:sz w:val="24"/>
          <w:szCs w:val="24"/>
        </w:rPr>
        <w:t>делитель</w:t>
      </w:r>
      <w:r w:rsidRPr="00B1108C">
        <w:rPr>
          <w:sz w:val="24"/>
          <w:szCs w:val="24"/>
        </w:rPr>
        <w:t>ной систем</w:t>
      </w:r>
      <w:r>
        <w:rPr>
          <w:sz w:val="24"/>
          <w:szCs w:val="24"/>
        </w:rPr>
        <w:t>.</w:t>
      </w:r>
    </w:p>
    <w:p w:rsidR="00F771FE" w:rsidRPr="00EB790C" w:rsidRDefault="00F771FE" w:rsidP="00F771FE">
      <w:pPr>
        <w:jc w:val="both"/>
        <w:rPr>
          <w:sz w:val="24"/>
          <w:szCs w:val="24"/>
        </w:rPr>
      </w:pPr>
      <w:r>
        <w:rPr>
          <w:sz w:val="24"/>
          <w:szCs w:val="24"/>
        </w:rPr>
        <w:t>4. С</w:t>
      </w:r>
      <w:r w:rsidRPr="00D30BC4">
        <w:rPr>
          <w:sz w:val="24"/>
          <w:szCs w:val="24"/>
        </w:rPr>
        <w:t>обрать материал для написания курсовой работы (методические указания по ее в</w:t>
      </w:r>
      <w:r w:rsidRPr="00D30BC4">
        <w:rPr>
          <w:sz w:val="24"/>
          <w:szCs w:val="24"/>
        </w:rPr>
        <w:t>ы</w:t>
      </w:r>
      <w:r w:rsidRPr="00D30BC4">
        <w:rPr>
          <w:sz w:val="24"/>
          <w:szCs w:val="24"/>
        </w:rPr>
        <w:t>полнению предоставляют на кафедре дополнительно).</w:t>
      </w:r>
    </w:p>
    <w:p w:rsidR="00F771FE" w:rsidRDefault="00F771FE" w:rsidP="00F771FE">
      <w:pPr>
        <w:jc w:val="both"/>
        <w:rPr>
          <w:b/>
          <w:sz w:val="24"/>
          <w:szCs w:val="24"/>
        </w:rPr>
      </w:pPr>
      <w:r>
        <w:rPr>
          <w:b/>
          <w:sz w:val="24"/>
          <w:szCs w:val="24"/>
        </w:rPr>
        <w:t>П</w:t>
      </w:r>
      <w:r w:rsidRPr="00EB790C">
        <w:rPr>
          <w:b/>
          <w:sz w:val="24"/>
          <w:szCs w:val="24"/>
        </w:rPr>
        <w:t>аразитологи</w:t>
      </w:r>
      <w:r>
        <w:rPr>
          <w:b/>
          <w:sz w:val="24"/>
          <w:szCs w:val="24"/>
        </w:rPr>
        <w:t>я</w:t>
      </w:r>
      <w:r w:rsidRPr="00EB790C">
        <w:rPr>
          <w:b/>
          <w:sz w:val="24"/>
          <w:szCs w:val="24"/>
        </w:rPr>
        <w:t xml:space="preserve"> и инвазионны</w:t>
      </w:r>
      <w:r>
        <w:rPr>
          <w:b/>
          <w:sz w:val="24"/>
          <w:szCs w:val="24"/>
        </w:rPr>
        <w:t>е</w:t>
      </w:r>
      <w:r w:rsidRPr="00EB790C">
        <w:rPr>
          <w:b/>
          <w:sz w:val="24"/>
          <w:szCs w:val="24"/>
        </w:rPr>
        <w:t xml:space="preserve"> б</w:t>
      </w:r>
      <w:r w:rsidRPr="00EB790C">
        <w:rPr>
          <w:b/>
          <w:sz w:val="24"/>
          <w:szCs w:val="24"/>
        </w:rPr>
        <w:t>о</w:t>
      </w:r>
      <w:r w:rsidRPr="00EB790C">
        <w:rPr>
          <w:b/>
          <w:sz w:val="24"/>
          <w:szCs w:val="24"/>
        </w:rPr>
        <w:t>лезн</w:t>
      </w:r>
      <w:r>
        <w:rPr>
          <w:b/>
          <w:sz w:val="24"/>
          <w:szCs w:val="24"/>
        </w:rPr>
        <w:t>и</w:t>
      </w:r>
    </w:p>
    <w:p w:rsidR="00F771FE" w:rsidRDefault="00F771FE" w:rsidP="00F771FE">
      <w:pPr>
        <w:jc w:val="both"/>
        <w:rPr>
          <w:sz w:val="24"/>
          <w:szCs w:val="24"/>
        </w:rPr>
      </w:pPr>
      <w:r>
        <w:rPr>
          <w:sz w:val="24"/>
          <w:szCs w:val="24"/>
        </w:rPr>
        <w:t>1.</w:t>
      </w:r>
      <w:r w:rsidRPr="00AE2A95">
        <w:rPr>
          <w:sz w:val="24"/>
          <w:szCs w:val="24"/>
        </w:rPr>
        <w:t>Перечислить</w:t>
      </w:r>
      <w:r>
        <w:rPr>
          <w:b/>
          <w:sz w:val="24"/>
          <w:szCs w:val="24"/>
        </w:rPr>
        <w:t xml:space="preserve"> </w:t>
      </w:r>
      <w:r w:rsidRPr="00F574A5">
        <w:rPr>
          <w:sz w:val="24"/>
          <w:szCs w:val="24"/>
        </w:rPr>
        <w:t>м</w:t>
      </w:r>
      <w:r w:rsidRPr="00EB790C">
        <w:rPr>
          <w:sz w:val="24"/>
          <w:szCs w:val="24"/>
        </w:rPr>
        <w:t>етодик</w:t>
      </w:r>
      <w:r>
        <w:rPr>
          <w:sz w:val="24"/>
          <w:szCs w:val="24"/>
        </w:rPr>
        <w:t>у</w:t>
      </w:r>
      <w:r w:rsidRPr="00EB790C">
        <w:rPr>
          <w:sz w:val="24"/>
          <w:szCs w:val="24"/>
        </w:rPr>
        <w:t xml:space="preserve"> эпизоото</w:t>
      </w:r>
      <w:r>
        <w:rPr>
          <w:sz w:val="24"/>
          <w:szCs w:val="24"/>
        </w:rPr>
        <w:t>логического обследования при па</w:t>
      </w:r>
      <w:r w:rsidRPr="00EB790C">
        <w:rPr>
          <w:sz w:val="24"/>
          <w:szCs w:val="24"/>
        </w:rPr>
        <w:t>разитарных боле</w:t>
      </w:r>
      <w:r w:rsidRPr="00EB790C">
        <w:rPr>
          <w:sz w:val="24"/>
          <w:szCs w:val="24"/>
        </w:rPr>
        <w:t>з</w:t>
      </w:r>
      <w:r>
        <w:rPr>
          <w:sz w:val="24"/>
          <w:szCs w:val="24"/>
        </w:rPr>
        <w:t>нях.</w:t>
      </w:r>
    </w:p>
    <w:p w:rsidR="00F771FE" w:rsidRDefault="00F771FE" w:rsidP="00F771FE">
      <w:pPr>
        <w:jc w:val="both"/>
        <w:rPr>
          <w:sz w:val="24"/>
          <w:szCs w:val="24"/>
        </w:rPr>
      </w:pPr>
      <w:r>
        <w:rPr>
          <w:sz w:val="24"/>
          <w:szCs w:val="24"/>
        </w:rPr>
        <w:t xml:space="preserve">2. Как проводится </w:t>
      </w:r>
      <w:r w:rsidRPr="00EB790C">
        <w:rPr>
          <w:sz w:val="24"/>
          <w:szCs w:val="24"/>
        </w:rPr>
        <w:t xml:space="preserve">полное и неполное гельминтологическое вскрытие </w:t>
      </w:r>
      <w:r>
        <w:rPr>
          <w:sz w:val="24"/>
          <w:szCs w:val="24"/>
        </w:rPr>
        <w:t xml:space="preserve">трупов </w:t>
      </w:r>
      <w:r w:rsidRPr="00EB790C">
        <w:rPr>
          <w:sz w:val="24"/>
          <w:szCs w:val="24"/>
        </w:rPr>
        <w:t>животных по К.И. Скрябину</w:t>
      </w:r>
      <w:r>
        <w:rPr>
          <w:sz w:val="24"/>
          <w:szCs w:val="24"/>
        </w:rPr>
        <w:t>.</w:t>
      </w:r>
    </w:p>
    <w:p w:rsidR="00F771FE" w:rsidRDefault="00F771FE" w:rsidP="00F771FE">
      <w:pPr>
        <w:jc w:val="both"/>
        <w:rPr>
          <w:sz w:val="24"/>
          <w:szCs w:val="24"/>
        </w:rPr>
      </w:pPr>
      <w:r>
        <w:rPr>
          <w:sz w:val="24"/>
          <w:szCs w:val="24"/>
        </w:rPr>
        <w:t>3. Какова методика сбора и фиксации гельминтов?</w:t>
      </w:r>
    </w:p>
    <w:p w:rsidR="00F771FE" w:rsidRDefault="00F771FE" w:rsidP="00F771FE">
      <w:pPr>
        <w:jc w:val="both"/>
        <w:rPr>
          <w:sz w:val="24"/>
          <w:szCs w:val="24"/>
        </w:rPr>
      </w:pPr>
      <w:r>
        <w:rPr>
          <w:sz w:val="24"/>
          <w:szCs w:val="24"/>
        </w:rPr>
        <w:t xml:space="preserve">4. Методика </w:t>
      </w:r>
      <w:r w:rsidRPr="00EB790C">
        <w:rPr>
          <w:sz w:val="24"/>
          <w:szCs w:val="24"/>
        </w:rPr>
        <w:t>взятия п</w:t>
      </w:r>
      <w:r>
        <w:rPr>
          <w:sz w:val="24"/>
          <w:szCs w:val="24"/>
        </w:rPr>
        <w:t>ериферической крови, приготовления мазков и их</w:t>
      </w:r>
      <w:r w:rsidRPr="00EB790C">
        <w:rPr>
          <w:sz w:val="24"/>
          <w:szCs w:val="24"/>
        </w:rPr>
        <w:t xml:space="preserve"> окр</w:t>
      </w:r>
      <w:r w:rsidRPr="00EB790C">
        <w:rPr>
          <w:sz w:val="24"/>
          <w:szCs w:val="24"/>
        </w:rPr>
        <w:t>а</w:t>
      </w:r>
      <w:r>
        <w:rPr>
          <w:sz w:val="24"/>
          <w:szCs w:val="24"/>
        </w:rPr>
        <w:t>ски их по Романовскому.</w:t>
      </w:r>
    </w:p>
    <w:p w:rsidR="00F771FE" w:rsidRDefault="00F771FE" w:rsidP="00F771FE">
      <w:pPr>
        <w:jc w:val="both"/>
        <w:rPr>
          <w:sz w:val="24"/>
          <w:szCs w:val="24"/>
        </w:rPr>
      </w:pPr>
      <w:r>
        <w:rPr>
          <w:sz w:val="24"/>
          <w:szCs w:val="24"/>
        </w:rPr>
        <w:t xml:space="preserve">5. Какие препараты применяются для проведения </w:t>
      </w:r>
      <w:r w:rsidRPr="00EB790C">
        <w:rPr>
          <w:sz w:val="24"/>
          <w:szCs w:val="24"/>
        </w:rPr>
        <w:t>дезинвази</w:t>
      </w:r>
      <w:r>
        <w:rPr>
          <w:sz w:val="24"/>
          <w:szCs w:val="24"/>
        </w:rPr>
        <w:t>и</w:t>
      </w:r>
      <w:r w:rsidRPr="00EB790C">
        <w:rPr>
          <w:sz w:val="24"/>
          <w:szCs w:val="24"/>
        </w:rPr>
        <w:t>, дезинсекци</w:t>
      </w:r>
      <w:r>
        <w:rPr>
          <w:sz w:val="24"/>
          <w:szCs w:val="24"/>
        </w:rPr>
        <w:t>и</w:t>
      </w:r>
      <w:r w:rsidRPr="00EB790C">
        <w:rPr>
          <w:sz w:val="24"/>
          <w:szCs w:val="24"/>
        </w:rPr>
        <w:t>, дезакариз</w:t>
      </w:r>
      <w:r w:rsidRPr="00EB790C">
        <w:rPr>
          <w:sz w:val="24"/>
          <w:szCs w:val="24"/>
        </w:rPr>
        <w:t>а</w:t>
      </w:r>
      <w:r w:rsidRPr="00EB790C">
        <w:rPr>
          <w:sz w:val="24"/>
          <w:szCs w:val="24"/>
        </w:rPr>
        <w:t>ци</w:t>
      </w:r>
      <w:r>
        <w:rPr>
          <w:sz w:val="24"/>
          <w:szCs w:val="24"/>
        </w:rPr>
        <w:t>и</w:t>
      </w:r>
      <w:r w:rsidRPr="00EB790C">
        <w:rPr>
          <w:sz w:val="24"/>
          <w:szCs w:val="24"/>
        </w:rPr>
        <w:t>, дератизаци</w:t>
      </w:r>
      <w:r>
        <w:rPr>
          <w:sz w:val="24"/>
          <w:szCs w:val="24"/>
        </w:rPr>
        <w:t>и</w:t>
      </w:r>
      <w:r w:rsidRPr="00EB790C">
        <w:rPr>
          <w:sz w:val="24"/>
          <w:szCs w:val="24"/>
        </w:rPr>
        <w:t xml:space="preserve"> животноводческих помещений</w:t>
      </w:r>
      <w:r>
        <w:rPr>
          <w:sz w:val="24"/>
          <w:szCs w:val="24"/>
        </w:rPr>
        <w:t>?</w:t>
      </w:r>
    </w:p>
    <w:p w:rsidR="00F771FE" w:rsidRDefault="00F771FE" w:rsidP="00F771FE">
      <w:pPr>
        <w:jc w:val="both"/>
        <w:rPr>
          <w:sz w:val="24"/>
          <w:szCs w:val="24"/>
        </w:rPr>
      </w:pPr>
      <w:r>
        <w:rPr>
          <w:sz w:val="24"/>
          <w:szCs w:val="24"/>
        </w:rPr>
        <w:lastRenderedPageBreak/>
        <w:t>6. С</w:t>
      </w:r>
      <w:r w:rsidRPr="00D30BC4">
        <w:rPr>
          <w:sz w:val="24"/>
          <w:szCs w:val="24"/>
        </w:rPr>
        <w:t>обрать материал для написания курсовой работы (методические указания по ее в</w:t>
      </w:r>
      <w:r w:rsidRPr="00D30BC4">
        <w:rPr>
          <w:sz w:val="24"/>
          <w:szCs w:val="24"/>
        </w:rPr>
        <w:t>ы</w:t>
      </w:r>
      <w:r w:rsidRPr="00D30BC4">
        <w:rPr>
          <w:sz w:val="24"/>
          <w:szCs w:val="24"/>
        </w:rPr>
        <w:t>полнению предоставляют на кафедре дополнительно).</w:t>
      </w:r>
    </w:p>
    <w:p w:rsidR="00F771FE" w:rsidRDefault="00F771FE" w:rsidP="00F771FE">
      <w:pPr>
        <w:jc w:val="both"/>
        <w:rPr>
          <w:b/>
          <w:sz w:val="24"/>
          <w:szCs w:val="24"/>
        </w:rPr>
      </w:pPr>
      <w:r>
        <w:rPr>
          <w:b/>
          <w:sz w:val="24"/>
          <w:szCs w:val="24"/>
        </w:rPr>
        <w:t>А</w:t>
      </w:r>
      <w:r w:rsidRPr="00B1108C">
        <w:rPr>
          <w:b/>
          <w:sz w:val="24"/>
          <w:szCs w:val="24"/>
        </w:rPr>
        <w:t>кушерств</w:t>
      </w:r>
      <w:r>
        <w:rPr>
          <w:b/>
          <w:sz w:val="24"/>
          <w:szCs w:val="24"/>
        </w:rPr>
        <w:t xml:space="preserve">о и </w:t>
      </w:r>
      <w:r w:rsidRPr="00B1108C">
        <w:rPr>
          <w:b/>
          <w:sz w:val="24"/>
          <w:szCs w:val="24"/>
        </w:rPr>
        <w:t>гинекологи</w:t>
      </w:r>
      <w:r>
        <w:rPr>
          <w:b/>
          <w:sz w:val="24"/>
          <w:szCs w:val="24"/>
        </w:rPr>
        <w:t>я</w:t>
      </w:r>
    </w:p>
    <w:p w:rsidR="00F771FE" w:rsidRDefault="00F771FE" w:rsidP="00F771FE">
      <w:pPr>
        <w:jc w:val="both"/>
        <w:rPr>
          <w:sz w:val="24"/>
          <w:szCs w:val="24"/>
        </w:rPr>
      </w:pPr>
      <w:r w:rsidRPr="005D718E">
        <w:rPr>
          <w:sz w:val="24"/>
          <w:szCs w:val="24"/>
        </w:rPr>
        <w:t xml:space="preserve">1. </w:t>
      </w:r>
      <w:r>
        <w:rPr>
          <w:sz w:val="24"/>
          <w:szCs w:val="24"/>
        </w:rPr>
        <w:t>Методы искусственного осеменения коров.</w:t>
      </w:r>
    </w:p>
    <w:p w:rsidR="00F771FE" w:rsidRDefault="00F771FE" w:rsidP="00F771FE">
      <w:pPr>
        <w:jc w:val="both"/>
        <w:rPr>
          <w:sz w:val="24"/>
          <w:szCs w:val="24"/>
        </w:rPr>
      </w:pPr>
      <w:r>
        <w:rPr>
          <w:sz w:val="24"/>
          <w:szCs w:val="24"/>
        </w:rPr>
        <w:t>2. Методы оценки качества спермы.</w:t>
      </w:r>
    </w:p>
    <w:p w:rsidR="00F771FE" w:rsidRDefault="00F771FE" w:rsidP="00F771FE">
      <w:pPr>
        <w:jc w:val="both"/>
        <w:rPr>
          <w:sz w:val="24"/>
          <w:szCs w:val="24"/>
        </w:rPr>
      </w:pPr>
      <w:r>
        <w:rPr>
          <w:sz w:val="24"/>
          <w:szCs w:val="24"/>
        </w:rPr>
        <w:t>3. Диагностика беременности и бесплодия.</w:t>
      </w:r>
    </w:p>
    <w:p w:rsidR="00F771FE" w:rsidRDefault="00F771FE" w:rsidP="00F771FE">
      <w:pPr>
        <w:jc w:val="both"/>
        <w:rPr>
          <w:sz w:val="24"/>
          <w:szCs w:val="24"/>
        </w:rPr>
      </w:pPr>
      <w:r>
        <w:rPr>
          <w:sz w:val="24"/>
          <w:szCs w:val="24"/>
        </w:rPr>
        <w:t>4. Каковы методы диагностики течки, полового возбуждения, половой охоты и овуляции у самок?</w:t>
      </w:r>
    </w:p>
    <w:p w:rsidR="00F771FE" w:rsidRDefault="00F771FE" w:rsidP="00F771FE">
      <w:pPr>
        <w:jc w:val="both"/>
        <w:rPr>
          <w:sz w:val="24"/>
          <w:szCs w:val="24"/>
        </w:rPr>
      </w:pPr>
      <w:r>
        <w:rPr>
          <w:sz w:val="24"/>
          <w:szCs w:val="24"/>
        </w:rPr>
        <w:t>5. Как необходимо готовить самцов-пробников?</w:t>
      </w:r>
    </w:p>
    <w:p w:rsidR="00F771FE" w:rsidRDefault="00F771FE" w:rsidP="00F771FE">
      <w:pPr>
        <w:jc w:val="both"/>
        <w:rPr>
          <w:sz w:val="24"/>
          <w:szCs w:val="24"/>
        </w:rPr>
      </w:pPr>
      <w:r>
        <w:rPr>
          <w:sz w:val="24"/>
          <w:szCs w:val="24"/>
        </w:rPr>
        <w:t xml:space="preserve">6. Методы диагностики, профилактики и терапии </w:t>
      </w:r>
      <w:r w:rsidRPr="00B1108C">
        <w:rPr>
          <w:sz w:val="24"/>
          <w:szCs w:val="24"/>
        </w:rPr>
        <w:t>акушер</w:t>
      </w:r>
      <w:r>
        <w:rPr>
          <w:sz w:val="24"/>
          <w:szCs w:val="24"/>
        </w:rPr>
        <w:t>ско-гинекологических</w:t>
      </w:r>
      <w:r w:rsidRPr="00B1108C">
        <w:rPr>
          <w:sz w:val="24"/>
          <w:szCs w:val="24"/>
        </w:rPr>
        <w:t xml:space="preserve"> заболева</w:t>
      </w:r>
      <w:r>
        <w:rPr>
          <w:sz w:val="24"/>
          <w:szCs w:val="24"/>
        </w:rPr>
        <w:t>ний?</w:t>
      </w:r>
    </w:p>
    <w:p w:rsidR="00F771FE" w:rsidRDefault="00F771FE" w:rsidP="00F771FE">
      <w:pPr>
        <w:jc w:val="both"/>
        <w:rPr>
          <w:b/>
          <w:bCs/>
          <w:sz w:val="24"/>
          <w:szCs w:val="24"/>
        </w:rPr>
      </w:pPr>
      <w:r>
        <w:rPr>
          <w:b/>
          <w:sz w:val="24"/>
          <w:szCs w:val="24"/>
        </w:rPr>
        <w:t>О</w:t>
      </w:r>
      <w:r w:rsidRPr="00E07E76">
        <w:rPr>
          <w:b/>
          <w:bCs/>
          <w:sz w:val="24"/>
          <w:szCs w:val="24"/>
        </w:rPr>
        <w:t>перативн</w:t>
      </w:r>
      <w:r>
        <w:rPr>
          <w:b/>
          <w:bCs/>
          <w:sz w:val="24"/>
          <w:szCs w:val="24"/>
        </w:rPr>
        <w:t>ая</w:t>
      </w:r>
      <w:r w:rsidRPr="00E07E76">
        <w:rPr>
          <w:b/>
          <w:bCs/>
          <w:sz w:val="24"/>
          <w:szCs w:val="24"/>
        </w:rPr>
        <w:t xml:space="preserve"> хирурги</w:t>
      </w:r>
      <w:r>
        <w:rPr>
          <w:b/>
          <w:bCs/>
          <w:sz w:val="24"/>
          <w:szCs w:val="24"/>
        </w:rPr>
        <w:t>я</w:t>
      </w:r>
      <w:r w:rsidRPr="00E07E76">
        <w:rPr>
          <w:b/>
          <w:bCs/>
          <w:sz w:val="24"/>
          <w:szCs w:val="24"/>
        </w:rPr>
        <w:t xml:space="preserve"> с топографической анатомией</w:t>
      </w:r>
    </w:p>
    <w:p w:rsidR="00F771FE" w:rsidRDefault="00F771FE" w:rsidP="00F771FE">
      <w:pPr>
        <w:jc w:val="both"/>
        <w:rPr>
          <w:sz w:val="24"/>
          <w:szCs w:val="24"/>
        </w:rPr>
      </w:pPr>
      <w:r w:rsidRPr="00945953">
        <w:rPr>
          <w:bCs/>
          <w:sz w:val="24"/>
          <w:szCs w:val="24"/>
        </w:rPr>
        <w:t xml:space="preserve">1. </w:t>
      </w:r>
      <w:r>
        <w:rPr>
          <w:bCs/>
          <w:sz w:val="24"/>
          <w:szCs w:val="24"/>
        </w:rPr>
        <w:t>С</w:t>
      </w:r>
      <w:r w:rsidRPr="00E07E76">
        <w:rPr>
          <w:sz w:val="24"/>
          <w:szCs w:val="24"/>
        </w:rPr>
        <w:t>пособы фиксации и обездвиживания животных</w:t>
      </w:r>
      <w:r>
        <w:rPr>
          <w:sz w:val="24"/>
          <w:szCs w:val="24"/>
        </w:rPr>
        <w:t>.</w:t>
      </w:r>
    </w:p>
    <w:p w:rsidR="00F771FE" w:rsidRDefault="00F771FE" w:rsidP="00F771FE">
      <w:pPr>
        <w:jc w:val="both"/>
        <w:rPr>
          <w:sz w:val="24"/>
          <w:szCs w:val="24"/>
        </w:rPr>
      </w:pPr>
      <w:r>
        <w:rPr>
          <w:sz w:val="24"/>
          <w:szCs w:val="24"/>
        </w:rPr>
        <w:t>2. Методы местной анестезии.</w:t>
      </w:r>
    </w:p>
    <w:p w:rsidR="00F771FE" w:rsidRDefault="00F771FE" w:rsidP="00F771FE">
      <w:pPr>
        <w:jc w:val="both"/>
        <w:rPr>
          <w:sz w:val="24"/>
          <w:szCs w:val="24"/>
        </w:rPr>
      </w:pPr>
      <w:r>
        <w:rPr>
          <w:sz w:val="24"/>
          <w:szCs w:val="24"/>
        </w:rPr>
        <w:t>3. П</w:t>
      </w:r>
      <w:r w:rsidRPr="00E07E76">
        <w:rPr>
          <w:sz w:val="24"/>
          <w:szCs w:val="24"/>
        </w:rPr>
        <w:t>одготовк</w:t>
      </w:r>
      <w:r>
        <w:rPr>
          <w:sz w:val="24"/>
          <w:szCs w:val="24"/>
        </w:rPr>
        <w:t>а</w:t>
      </w:r>
      <w:r w:rsidRPr="00E07E76">
        <w:rPr>
          <w:sz w:val="24"/>
          <w:szCs w:val="24"/>
        </w:rPr>
        <w:t xml:space="preserve"> рук хирурга, операционного поля, стерилизаци</w:t>
      </w:r>
      <w:r>
        <w:rPr>
          <w:sz w:val="24"/>
          <w:szCs w:val="24"/>
        </w:rPr>
        <w:t>я</w:t>
      </w:r>
      <w:r w:rsidRPr="00E07E76">
        <w:rPr>
          <w:sz w:val="24"/>
          <w:szCs w:val="24"/>
        </w:rPr>
        <w:t xml:space="preserve"> хирургич</w:t>
      </w:r>
      <w:r w:rsidRPr="00E07E76">
        <w:rPr>
          <w:sz w:val="24"/>
          <w:szCs w:val="24"/>
        </w:rPr>
        <w:t>е</w:t>
      </w:r>
      <w:r w:rsidRPr="00E07E76">
        <w:rPr>
          <w:sz w:val="24"/>
          <w:szCs w:val="24"/>
        </w:rPr>
        <w:t>ских инструментов, шовного и перевязочного материала</w:t>
      </w:r>
      <w:r>
        <w:rPr>
          <w:sz w:val="24"/>
          <w:szCs w:val="24"/>
        </w:rPr>
        <w:t>.</w:t>
      </w:r>
    </w:p>
    <w:p w:rsidR="00F771FE" w:rsidRDefault="00F771FE" w:rsidP="00F771FE">
      <w:pPr>
        <w:jc w:val="both"/>
        <w:rPr>
          <w:sz w:val="24"/>
          <w:szCs w:val="24"/>
        </w:rPr>
      </w:pPr>
      <w:r>
        <w:rPr>
          <w:sz w:val="24"/>
          <w:szCs w:val="24"/>
        </w:rPr>
        <w:t>4. С</w:t>
      </w:r>
      <w:r w:rsidRPr="00E07E76">
        <w:rPr>
          <w:sz w:val="24"/>
          <w:szCs w:val="24"/>
        </w:rPr>
        <w:t>пособы разъединения и соединения тканей (наложение швов), време</w:t>
      </w:r>
      <w:r w:rsidRPr="00E07E76">
        <w:rPr>
          <w:sz w:val="24"/>
          <w:szCs w:val="24"/>
        </w:rPr>
        <w:t>н</w:t>
      </w:r>
      <w:r w:rsidRPr="00E07E76">
        <w:rPr>
          <w:sz w:val="24"/>
          <w:szCs w:val="24"/>
        </w:rPr>
        <w:t>ной  и окончательной остановки кровотечения, наложения повязок</w:t>
      </w:r>
      <w:r>
        <w:rPr>
          <w:sz w:val="24"/>
          <w:szCs w:val="24"/>
        </w:rPr>
        <w:t>.</w:t>
      </w:r>
    </w:p>
    <w:p w:rsidR="00F771FE" w:rsidRDefault="00F771FE" w:rsidP="00F771FE">
      <w:pPr>
        <w:jc w:val="both"/>
        <w:rPr>
          <w:b/>
          <w:sz w:val="24"/>
          <w:szCs w:val="24"/>
        </w:rPr>
      </w:pPr>
      <w:r>
        <w:rPr>
          <w:b/>
          <w:sz w:val="24"/>
          <w:szCs w:val="24"/>
        </w:rPr>
        <w:t>О</w:t>
      </w:r>
      <w:r w:rsidRPr="00D73565">
        <w:rPr>
          <w:b/>
          <w:sz w:val="24"/>
          <w:szCs w:val="24"/>
        </w:rPr>
        <w:t>бщ</w:t>
      </w:r>
      <w:r>
        <w:rPr>
          <w:b/>
          <w:sz w:val="24"/>
          <w:szCs w:val="24"/>
        </w:rPr>
        <w:t>ая</w:t>
      </w:r>
      <w:r w:rsidRPr="00D73565">
        <w:rPr>
          <w:b/>
          <w:sz w:val="24"/>
          <w:szCs w:val="24"/>
        </w:rPr>
        <w:t xml:space="preserve"> и частн</w:t>
      </w:r>
      <w:r>
        <w:rPr>
          <w:b/>
          <w:sz w:val="24"/>
          <w:szCs w:val="24"/>
        </w:rPr>
        <w:t>ая</w:t>
      </w:r>
      <w:r w:rsidRPr="00D73565">
        <w:rPr>
          <w:b/>
          <w:sz w:val="24"/>
          <w:szCs w:val="24"/>
        </w:rPr>
        <w:t xml:space="preserve"> хирурги</w:t>
      </w:r>
      <w:r>
        <w:rPr>
          <w:b/>
          <w:sz w:val="24"/>
          <w:szCs w:val="24"/>
        </w:rPr>
        <w:t>я</w:t>
      </w:r>
    </w:p>
    <w:p w:rsidR="00F771FE" w:rsidRDefault="00F771FE" w:rsidP="00F771FE">
      <w:pPr>
        <w:jc w:val="both"/>
        <w:rPr>
          <w:sz w:val="24"/>
          <w:szCs w:val="24"/>
        </w:rPr>
      </w:pPr>
      <w:r w:rsidRPr="005D718E">
        <w:rPr>
          <w:sz w:val="24"/>
          <w:szCs w:val="24"/>
        </w:rPr>
        <w:t xml:space="preserve">1. </w:t>
      </w:r>
      <w:r>
        <w:rPr>
          <w:sz w:val="24"/>
          <w:szCs w:val="24"/>
        </w:rPr>
        <w:t>Профилактика травматизма животных.</w:t>
      </w:r>
    </w:p>
    <w:p w:rsidR="00F771FE" w:rsidRDefault="00F771FE" w:rsidP="00F771FE">
      <w:pPr>
        <w:jc w:val="both"/>
        <w:rPr>
          <w:sz w:val="24"/>
          <w:szCs w:val="24"/>
        </w:rPr>
      </w:pPr>
      <w:r>
        <w:rPr>
          <w:sz w:val="24"/>
          <w:szCs w:val="24"/>
        </w:rPr>
        <w:t xml:space="preserve">2. Помощь животным при различных </w:t>
      </w:r>
      <w:r w:rsidRPr="00D73565">
        <w:rPr>
          <w:sz w:val="24"/>
          <w:szCs w:val="24"/>
        </w:rPr>
        <w:t>хирургических пато</w:t>
      </w:r>
      <w:r>
        <w:rPr>
          <w:sz w:val="24"/>
          <w:szCs w:val="24"/>
        </w:rPr>
        <w:t>логиях (закрытых</w:t>
      </w:r>
      <w:r w:rsidRPr="00D73565">
        <w:rPr>
          <w:sz w:val="24"/>
          <w:szCs w:val="24"/>
        </w:rPr>
        <w:t xml:space="preserve"> и откр</w:t>
      </w:r>
      <w:r w:rsidRPr="00D73565">
        <w:rPr>
          <w:sz w:val="24"/>
          <w:szCs w:val="24"/>
        </w:rPr>
        <w:t>ы</w:t>
      </w:r>
      <w:r>
        <w:rPr>
          <w:sz w:val="24"/>
          <w:szCs w:val="24"/>
        </w:rPr>
        <w:t>тых травмах, нетравматических патологиях</w:t>
      </w:r>
      <w:r w:rsidRPr="00D73565">
        <w:rPr>
          <w:sz w:val="24"/>
          <w:szCs w:val="24"/>
        </w:rPr>
        <w:t xml:space="preserve"> различных об</w:t>
      </w:r>
      <w:r>
        <w:rPr>
          <w:sz w:val="24"/>
          <w:szCs w:val="24"/>
        </w:rPr>
        <w:t>ластей тела и систем организма).</w:t>
      </w:r>
    </w:p>
    <w:p w:rsidR="00F771FE" w:rsidRDefault="00F771FE" w:rsidP="00F771FE">
      <w:pPr>
        <w:jc w:val="both"/>
        <w:rPr>
          <w:sz w:val="24"/>
          <w:szCs w:val="24"/>
        </w:rPr>
      </w:pPr>
      <w:r>
        <w:rPr>
          <w:sz w:val="24"/>
          <w:szCs w:val="24"/>
        </w:rPr>
        <w:t xml:space="preserve">3. В чем заключается профилактика </w:t>
      </w:r>
      <w:r w:rsidRPr="00D73565">
        <w:rPr>
          <w:sz w:val="24"/>
          <w:szCs w:val="24"/>
        </w:rPr>
        <w:t>послеоп</w:t>
      </w:r>
      <w:r w:rsidRPr="00D73565">
        <w:rPr>
          <w:sz w:val="24"/>
          <w:szCs w:val="24"/>
        </w:rPr>
        <w:t>е</w:t>
      </w:r>
      <w:r w:rsidRPr="00D73565">
        <w:rPr>
          <w:sz w:val="24"/>
          <w:szCs w:val="24"/>
        </w:rPr>
        <w:t>рацио</w:t>
      </w:r>
      <w:r>
        <w:rPr>
          <w:sz w:val="24"/>
          <w:szCs w:val="24"/>
        </w:rPr>
        <w:t>нных осложнений?</w:t>
      </w:r>
    </w:p>
    <w:p w:rsidR="00F771FE" w:rsidRDefault="00F771FE" w:rsidP="00F771FE">
      <w:pPr>
        <w:jc w:val="both"/>
        <w:rPr>
          <w:sz w:val="24"/>
          <w:szCs w:val="24"/>
        </w:rPr>
      </w:pPr>
      <w:r>
        <w:rPr>
          <w:sz w:val="24"/>
          <w:szCs w:val="24"/>
        </w:rPr>
        <w:t>4. Перечислить методы патогенетической терапии (новокаиновые бло</w:t>
      </w:r>
      <w:r w:rsidRPr="00D73565">
        <w:rPr>
          <w:sz w:val="24"/>
          <w:szCs w:val="24"/>
        </w:rPr>
        <w:t>кады, тканев</w:t>
      </w:r>
      <w:r>
        <w:rPr>
          <w:sz w:val="24"/>
          <w:szCs w:val="24"/>
        </w:rPr>
        <w:t>ая</w:t>
      </w:r>
      <w:r w:rsidRPr="00D73565">
        <w:rPr>
          <w:sz w:val="24"/>
          <w:szCs w:val="24"/>
        </w:rPr>
        <w:t xml:space="preserve"> тер</w:t>
      </w:r>
      <w:r w:rsidRPr="00D73565">
        <w:rPr>
          <w:sz w:val="24"/>
          <w:szCs w:val="24"/>
        </w:rPr>
        <w:t>а</w:t>
      </w:r>
      <w:r w:rsidRPr="00D73565">
        <w:rPr>
          <w:sz w:val="24"/>
          <w:szCs w:val="24"/>
        </w:rPr>
        <w:t>пи</w:t>
      </w:r>
      <w:r>
        <w:rPr>
          <w:sz w:val="24"/>
          <w:szCs w:val="24"/>
        </w:rPr>
        <w:t>я</w:t>
      </w:r>
      <w:r w:rsidRPr="00D73565">
        <w:rPr>
          <w:sz w:val="24"/>
          <w:szCs w:val="24"/>
        </w:rPr>
        <w:t>)</w:t>
      </w:r>
      <w:r>
        <w:rPr>
          <w:sz w:val="24"/>
          <w:szCs w:val="24"/>
        </w:rPr>
        <w:t>.</w:t>
      </w:r>
    </w:p>
    <w:p w:rsidR="00F771FE" w:rsidRDefault="00F771FE" w:rsidP="00F771FE">
      <w:pPr>
        <w:jc w:val="both"/>
        <w:rPr>
          <w:b/>
          <w:sz w:val="24"/>
          <w:szCs w:val="24"/>
        </w:rPr>
      </w:pPr>
      <w:r>
        <w:rPr>
          <w:b/>
          <w:sz w:val="24"/>
          <w:szCs w:val="24"/>
        </w:rPr>
        <w:t>В</w:t>
      </w:r>
      <w:r w:rsidRPr="00D00475">
        <w:rPr>
          <w:b/>
          <w:sz w:val="24"/>
          <w:szCs w:val="24"/>
        </w:rPr>
        <w:t>етеринарно-санитарн</w:t>
      </w:r>
      <w:r>
        <w:rPr>
          <w:b/>
          <w:sz w:val="24"/>
          <w:szCs w:val="24"/>
        </w:rPr>
        <w:t>ая</w:t>
      </w:r>
      <w:r w:rsidRPr="00D00475">
        <w:rPr>
          <w:b/>
          <w:sz w:val="24"/>
          <w:szCs w:val="24"/>
        </w:rPr>
        <w:t xml:space="preserve"> экспертиз</w:t>
      </w:r>
      <w:r>
        <w:rPr>
          <w:b/>
          <w:sz w:val="24"/>
          <w:szCs w:val="24"/>
        </w:rPr>
        <w:t>а</w:t>
      </w:r>
    </w:p>
    <w:p w:rsidR="00F771FE" w:rsidRDefault="00F771FE" w:rsidP="00F771FE">
      <w:pPr>
        <w:jc w:val="both"/>
        <w:rPr>
          <w:sz w:val="24"/>
          <w:szCs w:val="24"/>
        </w:rPr>
      </w:pPr>
      <w:r w:rsidRPr="00370FD5">
        <w:rPr>
          <w:sz w:val="24"/>
          <w:szCs w:val="24"/>
        </w:rPr>
        <w:t xml:space="preserve">1. </w:t>
      </w:r>
      <w:r>
        <w:rPr>
          <w:sz w:val="24"/>
          <w:szCs w:val="24"/>
        </w:rPr>
        <w:t xml:space="preserve">Организация </w:t>
      </w:r>
      <w:r w:rsidRPr="00D00475">
        <w:rPr>
          <w:sz w:val="24"/>
          <w:szCs w:val="24"/>
        </w:rPr>
        <w:t>ветеринарно-санитарного контроля при убое животных и послеубойной эк</w:t>
      </w:r>
      <w:r w:rsidRPr="00D00475">
        <w:rPr>
          <w:sz w:val="24"/>
          <w:szCs w:val="24"/>
        </w:rPr>
        <w:t>с</w:t>
      </w:r>
      <w:r w:rsidRPr="00D00475">
        <w:rPr>
          <w:sz w:val="24"/>
          <w:szCs w:val="24"/>
        </w:rPr>
        <w:t>пертиз</w:t>
      </w:r>
      <w:r>
        <w:rPr>
          <w:sz w:val="24"/>
          <w:szCs w:val="24"/>
        </w:rPr>
        <w:t>ы</w:t>
      </w:r>
      <w:r w:rsidRPr="00D00475">
        <w:rPr>
          <w:sz w:val="24"/>
          <w:szCs w:val="24"/>
        </w:rPr>
        <w:t xml:space="preserve"> туш и органов</w:t>
      </w:r>
      <w:r>
        <w:rPr>
          <w:sz w:val="24"/>
          <w:szCs w:val="24"/>
        </w:rPr>
        <w:t>?</w:t>
      </w:r>
    </w:p>
    <w:p w:rsidR="00F771FE" w:rsidRDefault="00F771FE" w:rsidP="00F771FE">
      <w:pPr>
        <w:jc w:val="both"/>
        <w:rPr>
          <w:sz w:val="24"/>
          <w:szCs w:val="24"/>
        </w:rPr>
      </w:pPr>
      <w:r>
        <w:rPr>
          <w:sz w:val="24"/>
          <w:szCs w:val="24"/>
        </w:rPr>
        <w:t>2. П</w:t>
      </w:r>
      <w:r w:rsidRPr="00D00475">
        <w:rPr>
          <w:sz w:val="24"/>
          <w:szCs w:val="24"/>
        </w:rPr>
        <w:t>роведени</w:t>
      </w:r>
      <w:r>
        <w:rPr>
          <w:sz w:val="24"/>
          <w:szCs w:val="24"/>
        </w:rPr>
        <w:t>е</w:t>
      </w:r>
      <w:r w:rsidRPr="00D00475">
        <w:rPr>
          <w:sz w:val="24"/>
          <w:szCs w:val="24"/>
        </w:rPr>
        <w:t xml:space="preserve"> послеубойной ветсанэкспертизы</w:t>
      </w:r>
      <w:r>
        <w:rPr>
          <w:sz w:val="24"/>
          <w:szCs w:val="24"/>
        </w:rPr>
        <w:t>.</w:t>
      </w:r>
    </w:p>
    <w:p w:rsidR="00F771FE" w:rsidRDefault="00F771FE" w:rsidP="00F771FE">
      <w:pPr>
        <w:jc w:val="both"/>
        <w:rPr>
          <w:sz w:val="24"/>
          <w:szCs w:val="24"/>
        </w:rPr>
      </w:pPr>
      <w:r>
        <w:rPr>
          <w:sz w:val="24"/>
          <w:szCs w:val="24"/>
        </w:rPr>
        <w:t>3. Правила проведения вынужден</w:t>
      </w:r>
      <w:r w:rsidRPr="00D00475">
        <w:rPr>
          <w:sz w:val="24"/>
          <w:szCs w:val="24"/>
        </w:rPr>
        <w:t>ного убоя животных (оформление акта и отправк</w:t>
      </w:r>
      <w:r>
        <w:rPr>
          <w:sz w:val="24"/>
          <w:szCs w:val="24"/>
        </w:rPr>
        <w:t>у</w:t>
      </w:r>
      <w:r w:rsidRPr="00D00475">
        <w:rPr>
          <w:sz w:val="24"/>
          <w:szCs w:val="24"/>
        </w:rPr>
        <w:t xml:space="preserve"> проб материала для лабораторного исследования, выдач</w:t>
      </w:r>
      <w:r>
        <w:rPr>
          <w:sz w:val="24"/>
          <w:szCs w:val="24"/>
        </w:rPr>
        <w:t>у</w:t>
      </w:r>
      <w:r w:rsidRPr="00D00475">
        <w:rPr>
          <w:sz w:val="24"/>
          <w:szCs w:val="24"/>
        </w:rPr>
        <w:t xml:space="preserve"> з</w:t>
      </w:r>
      <w:r w:rsidRPr="00D00475">
        <w:rPr>
          <w:sz w:val="24"/>
          <w:szCs w:val="24"/>
        </w:rPr>
        <w:t>а</w:t>
      </w:r>
      <w:r w:rsidRPr="00D00475">
        <w:rPr>
          <w:sz w:val="24"/>
          <w:szCs w:val="24"/>
        </w:rPr>
        <w:t>ключения на использование</w:t>
      </w:r>
      <w:r>
        <w:rPr>
          <w:sz w:val="24"/>
          <w:szCs w:val="24"/>
        </w:rPr>
        <w:t xml:space="preserve"> продуктов убоя и конфискатов).</w:t>
      </w:r>
    </w:p>
    <w:p w:rsidR="00F771FE" w:rsidRDefault="00F771FE" w:rsidP="00F771FE">
      <w:pPr>
        <w:jc w:val="both"/>
        <w:rPr>
          <w:sz w:val="24"/>
          <w:szCs w:val="24"/>
        </w:rPr>
      </w:pPr>
      <w:r>
        <w:rPr>
          <w:sz w:val="24"/>
          <w:szCs w:val="24"/>
        </w:rPr>
        <w:t>4. М</w:t>
      </w:r>
      <w:r w:rsidRPr="00D00475">
        <w:rPr>
          <w:sz w:val="24"/>
          <w:szCs w:val="24"/>
        </w:rPr>
        <w:t>етодик</w:t>
      </w:r>
      <w:r>
        <w:rPr>
          <w:sz w:val="24"/>
          <w:szCs w:val="24"/>
        </w:rPr>
        <w:t>а</w:t>
      </w:r>
      <w:r w:rsidRPr="00D00475">
        <w:rPr>
          <w:sz w:val="24"/>
          <w:szCs w:val="24"/>
        </w:rPr>
        <w:t xml:space="preserve"> ветеринарно-санитарной оценки продуктов при обнаружении в них разл</w:t>
      </w:r>
      <w:r>
        <w:rPr>
          <w:sz w:val="24"/>
          <w:szCs w:val="24"/>
        </w:rPr>
        <w:t>ичных поражений.</w:t>
      </w:r>
    </w:p>
    <w:p w:rsidR="00F771FE" w:rsidRDefault="00F771FE" w:rsidP="00F771FE">
      <w:pPr>
        <w:jc w:val="both"/>
        <w:rPr>
          <w:b/>
          <w:sz w:val="24"/>
          <w:szCs w:val="24"/>
        </w:rPr>
      </w:pPr>
      <w:r>
        <w:rPr>
          <w:b/>
          <w:sz w:val="24"/>
          <w:szCs w:val="24"/>
        </w:rPr>
        <w:t>О</w:t>
      </w:r>
      <w:r w:rsidRPr="00D00475">
        <w:rPr>
          <w:b/>
          <w:sz w:val="24"/>
          <w:szCs w:val="24"/>
        </w:rPr>
        <w:t>рганизаци</w:t>
      </w:r>
      <w:r>
        <w:rPr>
          <w:b/>
          <w:sz w:val="24"/>
          <w:szCs w:val="24"/>
        </w:rPr>
        <w:t>я</w:t>
      </w:r>
      <w:r w:rsidRPr="00D00475">
        <w:rPr>
          <w:b/>
          <w:sz w:val="24"/>
          <w:szCs w:val="24"/>
        </w:rPr>
        <w:t xml:space="preserve"> ветеринарного дела</w:t>
      </w:r>
    </w:p>
    <w:p w:rsidR="00F771FE" w:rsidRDefault="00F771FE" w:rsidP="00F771FE">
      <w:pPr>
        <w:jc w:val="both"/>
        <w:rPr>
          <w:sz w:val="24"/>
          <w:szCs w:val="24"/>
        </w:rPr>
      </w:pPr>
      <w:r w:rsidRPr="00CE2FC8">
        <w:rPr>
          <w:sz w:val="24"/>
          <w:szCs w:val="24"/>
        </w:rPr>
        <w:t xml:space="preserve">1. </w:t>
      </w:r>
      <w:r>
        <w:rPr>
          <w:sz w:val="24"/>
          <w:szCs w:val="24"/>
        </w:rPr>
        <w:t xml:space="preserve">Структура </w:t>
      </w:r>
      <w:r w:rsidRPr="00D00475">
        <w:rPr>
          <w:sz w:val="24"/>
          <w:szCs w:val="24"/>
        </w:rPr>
        <w:t>государственной ветеринарной службы района (города</w:t>
      </w:r>
      <w:r>
        <w:rPr>
          <w:sz w:val="24"/>
          <w:szCs w:val="24"/>
        </w:rPr>
        <w:t>).</w:t>
      </w:r>
    </w:p>
    <w:p w:rsidR="00F771FE" w:rsidRDefault="00F771FE" w:rsidP="00F771FE">
      <w:pPr>
        <w:jc w:val="both"/>
        <w:rPr>
          <w:sz w:val="24"/>
          <w:szCs w:val="24"/>
        </w:rPr>
      </w:pPr>
      <w:r>
        <w:rPr>
          <w:sz w:val="24"/>
          <w:szCs w:val="24"/>
        </w:rPr>
        <w:t>2. Какие формы  государственной и опера</w:t>
      </w:r>
      <w:r w:rsidRPr="00FE582F">
        <w:rPr>
          <w:sz w:val="24"/>
          <w:szCs w:val="24"/>
        </w:rPr>
        <w:t>тивной ветеринарной отчётности</w:t>
      </w:r>
      <w:r>
        <w:rPr>
          <w:sz w:val="24"/>
          <w:szCs w:val="24"/>
        </w:rPr>
        <w:t xml:space="preserve"> Вам известны?</w:t>
      </w:r>
    </w:p>
    <w:p w:rsidR="00F771FE" w:rsidRDefault="00F771FE" w:rsidP="00F771FE">
      <w:pPr>
        <w:jc w:val="both"/>
        <w:rPr>
          <w:sz w:val="24"/>
          <w:szCs w:val="24"/>
        </w:rPr>
      </w:pPr>
      <w:r>
        <w:rPr>
          <w:sz w:val="24"/>
          <w:szCs w:val="24"/>
        </w:rPr>
        <w:t>3. П</w:t>
      </w:r>
      <w:r w:rsidRPr="00FE582F">
        <w:rPr>
          <w:sz w:val="24"/>
          <w:szCs w:val="24"/>
        </w:rPr>
        <w:t>ор</w:t>
      </w:r>
      <w:r>
        <w:rPr>
          <w:sz w:val="24"/>
          <w:szCs w:val="24"/>
        </w:rPr>
        <w:t>ядок оформления и в</w:t>
      </w:r>
      <w:r>
        <w:rPr>
          <w:sz w:val="24"/>
          <w:szCs w:val="24"/>
        </w:rPr>
        <w:t>ы</w:t>
      </w:r>
      <w:r>
        <w:rPr>
          <w:sz w:val="24"/>
          <w:szCs w:val="24"/>
        </w:rPr>
        <w:t>дачи ветери</w:t>
      </w:r>
      <w:r w:rsidRPr="00FE582F">
        <w:rPr>
          <w:sz w:val="24"/>
          <w:szCs w:val="24"/>
        </w:rPr>
        <w:t>нарной сопроводительной документации, справочно-информационных докуме</w:t>
      </w:r>
      <w:r w:rsidRPr="00FE582F">
        <w:rPr>
          <w:sz w:val="24"/>
          <w:szCs w:val="24"/>
        </w:rPr>
        <w:t>н</w:t>
      </w:r>
      <w:r w:rsidRPr="00FE582F">
        <w:rPr>
          <w:sz w:val="24"/>
          <w:szCs w:val="24"/>
        </w:rPr>
        <w:t>тов (а</w:t>
      </w:r>
      <w:r>
        <w:rPr>
          <w:sz w:val="24"/>
          <w:szCs w:val="24"/>
        </w:rPr>
        <w:t>ктов, протоколов, справок).</w:t>
      </w:r>
    </w:p>
    <w:p w:rsidR="00F771FE" w:rsidRPr="00D73BDE" w:rsidRDefault="00F771FE" w:rsidP="00F771FE">
      <w:pPr>
        <w:jc w:val="both"/>
        <w:rPr>
          <w:b/>
          <w:sz w:val="24"/>
          <w:szCs w:val="24"/>
        </w:rPr>
      </w:pPr>
      <w:r>
        <w:rPr>
          <w:b/>
          <w:sz w:val="24"/>
          <w:szCs w:val="24"/>
        </w:rPr>
        <w:t>Патологическая анатомия</w:t>
      </w:r>
    </w:p>
    <w:p w:rsidR="00F771FE" w:rsidRDefault="00F771FE" w:rsidP="00F771FE">
      <w:pPr>
        <w:jc w:val="both"/>
        <w:rPr>
          <w:sz w:val="24"/>
          <w:szCs w:val="24"/>
        </w:rPr>
      </w:pPr>
      <w:r>
        <w:rPr>
          <w:sz w:val="24"/>
          <w:szCs w:val="24"/>
        </w:rPr>
        <w:t xml:space="preserve"> 1. Организация патологоанатомического вскрытия трупов животных.</w:t>
      </w:r>
    </w:p>
    <w:p w:rsidR="00F771FE" w:rsidRDefault="00F771FE" w:rsidP="00F771FE">
      <w:pPr>
        <w:jc w:val="both"/>
        <w:rPr>
          <w:sz w:val="24"/>
          <w:szCs w:val="24"/>
        </w:rPr>
      </w:pPr>
      <w:r>
        <w:rPr>
          <w:sz w:val="24"/>
          <w:szCs w:val="24"/>
        </w:rPr>
        <w:t>2. Правила общественной и личной безопасности.</w:t>
      </w:r>
    </w:p>
    <w:p w:rsidR="00F771FE" w:rsidRDefault="00F771FE" w:rsidP="00F771FE">
      <w:pPr>
        <w:jc w:val="both"/>
        <w:rPr>
          <w:sz w:val="24"/>
          <w:szCs w:val="24"/>
        </w:rPr>
      </w:pPr>
      <w:r>
        <w:rPr>
          <w:sz w:val="24"/>
          <w:szCs w:val="24"/>
        </w:rPr>
        <w:t>3. Методы вскрытия трупов животных.</w:t>
      </w:r>
    </w:p>
    <w:p w:rsidR="00F771FE" w:rsidRDefault="00F771FE" w:rsidP="00F771FE">
      <w:pPr>
        <w:jc w:val="both"/>
        <w:rPr>
          <w:sz w:val="24"/>
          <w:szCs w:val="24"/>
        </w:rPr>
      </w:pPr>
      <w:r>
        <w:rPr>
          <w:sz w:val="24"/>
          <w:szCs w:val="24"/>
        </w:rPr>
        <w:t>4. Методы утилизации трупов животных.</w:t>
      </w:r>
    </w:p>
    <w:p w:rsidR="00F771FE" w:rsidRDefault="00F771FE" w:rsidP="00F771FE">
      <w:pPr>
        <w:jc w:val="both"/>
        <w:rPr>
          <w:sz w:val="24"/>
          <w:szCs w:val="24"/>
        </w:rPr>
      </w:pPr>
      <w:r>
        <w:rPr>
          <w:sz w:val="24"/>
          <w:szCs w:val="24"/>
        </w:rPr>
        <w:t>5. Правила отбора патологоанатомического материла для лабораторных исследований.</w:t>
      </w:r>
    </w:p>
    <w:p w:rsidR="00F771FE" w:rsidRDefault="00F771FE" w:rsidP="00F771FE">
      <w:pPr>
        <w:jc w:val="both"/>
        <w:rPr>
          <w:sz w:val="24"/>
          <w:szCs w:val="24"/>
        </w:rPr>
      </w:pPr>
      <w:r>
        <w:rPr>
          <w:sz w:val="24"/>
          <w:szCs w:val="24"/>
        </w:rPr>
        <w:t>6. Как необходимо проводить консервирование патологического материла?</w:t>
      </w:r>
    </w:p>
    <w:p w:rsidR="00F771FE" w:rsidRDefault="00F771FE" w:rsidP="00F771FE">
      <w:pPr>
        <w:jc w:val="both"/>
        <w:rPr>
          <w:sz w:val="24"/>
          <w:szCs w:val="24"/>
        </w:rPr>
      </w:pPr>
      <w:r>
        <w:rPr>
          <w:sz w:val="24"/>
          <w:szCs w:val="24"/>
        </w:rPr>
        <w:t>7. Требования оформления  патологоанатомической документации.</w:t>
      </w:r>
    </w:p>
    <w:p w:rsidR="00F771FE" w:rsidRDefault="00F771FE" w:rsidP="00F771FE">
      <w:pPr>
        <w:autoSpaceDE w:val="0"/>
        <w:ind w:right="40"/>
        <w:jc w:val="center"/>
        <w:rPr>
          <w:b/>
          <w:sz w:val="24"/>
        </w:rPr>
      </w:pPr>
      <w:r>
        <w:rPr>
          <w:b/>
          <w:sz w:val="24"/>
        </w:rPr>
        <w:t>10 ОРГАНИЗАЦИЯ И РУКОВОДСТВО ПРАКТИКОЙ</w:t>
      </w:r>
    </w:p>
    <w:p w:rsidR="00F771FE" w:rsidRDefault="00F771FE" w:rsidP="00F771FE">
      <w:pPr>
        <w:autoSpaceDE w:val="0"/>
        <w:ind w:firstLine="709"/>
        <w:jc w:val="both"/>
        <w:rPr>
          <w:sz w:val="24"/>
        </w:rPr>
      </w:pPr>
      <w:r w:rsidRPr="00D36259">
        <w:rPr>
          <w:sz w:val="24"/>
        </w:rPr>
        <w:t xml:space="preserve">Организация </w:t>
      </w:r>
      <w:r>
        <w:rPr>
          <w:sz w:val="24"/>
        </w:rPr>
        <w:t>учебной практики начинается с подготовки соответствующей базы. Учебно-методическое руководство практикой осуществляют соответствующие кафедры, которые обеспечивают студентов методическими рекомендациями по выполнению заданий практики.</w:t>
      </w:r>
    </w:p>
    <w:p w:rsidR="00F771FE" w:rsidRDefault="00F771FE" w:rsidP="00F771FE">
      <w:pPr>
        <w:autoSpaceDE w:val="0"/>
        <w:ind w:firstLine="709"/>
        <w:jc w:val="both"/>
        <w:rPr>
          <w:sz w:val="24"/>
        </w:rPr>
      </w:pPr>
      <w:r>
        <w:rPr>
          <w:sz w:val="24"/>
        </w:rPr>
        <w:lastRenderedPageBreak/>
        <w:t>Руководитель практики назначается по представлению заведующего кафедрой из числа сотрудников кафедры. Руководитель практики несет ответственность перед заведующим кафедрой, заместителем декана, деканом и проректором по учебной работе за организацию и качественное проведение практики, за выполнение студентами программы практики, обеспечивает соблюдение правил охраны труда и техники безопасности, правил трудовой и общественной дисциплины всеми студентами.</w:t>
      </w:r>
    </w:p>
    <w:p w:rsidR="00F771FE" w:rsidRDefault="00F771FE" w:rsidP="00F771FE">
      <w:pPr>
        <w:autoSpaceDE w:val="0"/>
        <w:ind w:firstLine="709"/>
        <w:jc w:val="center"/>
        <w:rPr>
          <w:b/>
          <w:sz w:val="24"/>
        </w:rPr>
      </w:pPr>
      <w:r>
        <w:rPr>
          <w:b/>
          <w:sz w:val="24"/>
        </w:rPr>
        <w:t>10</w:t>
      </w:r>
      <w:r w:rsidRPr="00830E01">
        <w:rPr>
          <w:b/>
          <w:sz w:val="24"/>
        </w:rPr>
        <w:t>.1 Обязанности учебной части и деканата</w:t>
      </w:r>
    </w:p>
    <w:p w:rsidR="00F771FE" w:rsidRDefault="00F771FE" w:rsidP="00F771FE">
      <w:pPr>
        <w:autoSpaceDE w:val="0"/>
        <w:ind w:firstLine="709"/>
        <w:jc w:val="both"/>
        <w:rPr>
          <w:sz w:val="24"/>
        </w:rPr>
      </w:pPr>
      <w:r w:rsidRPr="004936A3">
        <w:rPr>
          <w:sz w:val="24"/>
        </w:rPr>
        <w:t>Деканат и учебная часть обязаны:</w:t>
      </w:r>
    </w:p>
    <w:p w:rsidR="00F771FE" w:rsidRDefault="00F771FE" w:rsidP="00F771FE">
      <w:pPr>
        <w:tabs>
          <w:tab w:val="left" w:pos="180"/>
        </w:tabs>
        <w:autoSpaceDE w:val="0"/>
        <w:jc w:val="both"/>
        <w:rPr>
          <w:sz w:val="24"/>
        </w:rPr>
      </w:pPr>
      <w:r>
        <w:rPr>
          <w:sz w:val="24"/>
        </w:rPr>
        <w:t xml:space="preserve"> – выяснить объем практической работы и условия прохождения практик;</w:t>
      </w:r>
    </w:p>
    <w:p w:rsidR="00F771FE" w:rsidRDefault="00F771FE" w:rsidP="00F771FE">
      <w:pPr>
        <w:tabs>
          <w:tab w:val="left" w:pos="360"/>
        </w:tabs>
        <w:autoSpaceDE w:val="0"/>
        <w:jc w:val="both"/>
        <w:rPr>
          <w:sz w:val="24"/>
        </w:rPr>
      </w:pPr>
      <w:r>
        <w:rPr>
          <w:sz w:val="24"/>
        </w:rPr>
        <w:t xml:space="preserve"> –заключить договоры со всеми базовыми хозяйствами, сельскохозяйственными предприятиями, клиниками, государственными ветеринарными учреждениями, другими учреждениями и предприятиями, где проводится практика.</w:t>
      </w:r>
    </w:p>
    <w:p w:rsidR="00F771FE" w:rsidRPr="001C457E" w:rsidRDefault="00F771FE" w:rsidP="00F771FE">
      <w:pPr>
        <w:autoSpaceDE w:val="0"/>
        <w:jc w:val="center"/>
        <w:rPr>
          <w:b/>
          <w:sz w:val="24"/>
        </w:rPr>
      </w:pPr>
      <w:r>
        <w:rPr>
          <w:b/>
          <w:sz w:val="24"/>
        </w:rPr>
        <w:t>10</w:t>
      </w:r>
      <w:r w:rsidRPr="001C457E">
        <w:rPr>
          <w:b/>
          <w:sz w:val="24"/>
        </w:rPr>
        <w:t>.2 Обязанности заведующих кафедрами</w:t>
      </w:r>
    </w:p>
    <w:p w:rsidR="00F771FE" w:rsidRDefault="00F771FE" w:rsidP="00F771FE">
      <w:pPr>
        <w:autoSpaceDE w:val="0"/>
        <w:ind w:firstLine="709"/>
        <w:jc w:val="both"/>
        <w:rPr>
          <w:sz w:val="24"/>
        </w:rPr>
      </w:pPr>
      <w:r w:rsidRPr="00D62461">
        <w:rPr>
          <w:sz w:val="24"/>
        </w:rPr>
        <w:t>Заведующие кафедрами обязаны:</w:t>
      </w:r>
    </w:p>
    <w:p w:rsidR="00F771FE" w:rsidRDefault="00F771FE" w:rsidP="00F771FE">
      <w:pPr>
        <w:autoSpaceDE w:val="0"/>
        <w:ind w:firstLine="709"/>
        <w:jc w:val="both"/>
        <w:rPr>
          <w:sz w:val="24"/>
        </w:rPr>
      </w:pPr>
      <w:r>
        <w:rPr>
          <w:sz w:val="24"/>
        </w:rPr>
        <w:t>– организовать выезд преподавателей, ответственных за учебную практику в сельскохозяйственные предприятия;</w:t>
      </w:r>
    </w:p>
    <w:p w:rsidR="00F771FE" w:rsidRDefault="00F771FE" w:rsidP="00F771FE">
      <w:pPr>
        <w:autoSpaceDE w:val="0"/>
        <w:ind w:firstLine="709"/>
        <w:jc w:val="both"/>
        <w:rPr>
          <w:sz w:val="24"/>
        </w:rPr>
      </w:pPr>
      <w:r>
        <w:rPr>
          <w:sz w:val="24"/>
        </w:rPr>
        <w:t>– перед выездом студентов на практику организовать проведение инструктажа по учебной практике;</w:t>
      </w:r>
    </w:p>
    <w:p w:rsidR="00F771FE" w:rsidRDefault="00F771FE" w:rsidP="00F771FE">
      <w:pPr>
        <w:autoSpaceDE w:val="0"/>
        <w:ind w:firstLine="709"/>
        <w:jc w:val="both"/>
        <w:rPr>
          <w:sz w:val="24"/>
        </w:rPr>
      </w:pPr>
      <w:r>
        <w:rPr>
          <w:sz w:val="24"/>
        </w:rPr>
        <w:t>– выявлять недостатки в организации практики на местах и принимать меры по их устранению;</w:t>
      </w:r>
    </w:p>
    <w:p w:rsidR="00F771FE" w:rsidRDefault="00F771FE" w:rsidP="00F771FE">
      <w:pPr>
        <w:autoSpaceDE w:val="0"/>
        <w:ind w:firstLine="709"/>
        <w:jc w:val="both"/>
        <w:rPr>
          <w:sz w:val="24"/>
        </w:rPr>
      </w:pPr>
      <w:r>
        <w:rPr>
          <w:sz w:val="24"/>
        </w:rPr>
        <w:t>– периодически докладывать в деканат о ходе практического обучения студентов и вносить предложения по совершенствованию этой работы.</w:t>
      </w:r>
    </w:p>
    <w:p w:rsidR="00F771FE" w:rsidRPr="00D62461" w:rsidRDefault="00F771FE" w:rsidP="00F771FE">
      <w:pPr>
        <w:autoSpaceDE w:val="0"/>
        <w:jc w:val="center"/>
        <w:rPr>
          <w:b/>
          <w:sz w:val="24"/>
        </w:rPr>
      </w:pPr>
      <w:r>
        <w:rPr>
          <w:b/>
          <w:sz w:val="24"/>
        </w:rPr>
        <w:t>10</w:t>
      </w:r>
      <w:r w:rsidRPr="00D62461">
        <w:rPr>
          <w:b/>
          <w:sz w:val="24"/>
        </w:rPr>
        <w:t>.3 Обязанности руководителей практики</w:t>
      </w:r>
    </w:p>
    <w:p w:rsidR="00F771FE" w:rsidRDefault="00F771FE" w:rsidP="00F771FE">
      <w:pPr>
        <w:autoSpaceDE w:val="0"/>
        <w:jc w:val="both"/>
        <w:rPr>
          <w:sz w:val="24"/>
        </w:rPr>
      </w:pPr>
      <w:r>
        <w:rPr>
          <w:sz w:val="24"/>
        </w:rPr>
        <w:t>Преподаватели-руководители практики обязаны:</w:t>
      </w:r>
    </w:p>
    <w:p w:rsidR="00F771FE" w:rsidRDefault="00F771FE" w:rsidP="00F771FE">
      <w:pPr>
        <w:autoSpaceDE w:val="0"/>
        <w:ind w:firstLine="709"/>
        <w:jc w:val="both"/>
        <w:rPr>
          <w:sz w:val="24"/>
        </w:rPr>
      </w:pPr>
      <w:r>
        <w:rPr>
          <w:sz w:val="24"/>
        </w:rPr>
        <w:t>– получить от заведующего кафедрой или декана факультета указания по подготовке и проведению практики;</w:t>
      </w:r>
    </w:p>
    <w:p w:rsidR="00F771FE" w:rsidRDefault="00F771FE" w:rsidP="00F771FE">
      <w:pPr>
        <w:autoSpaceDE w:val="0"/>
        <w:ind w:firstLine="709"/>
        <w:jc w:val="both"/>
        <w:rPr>
          <w:sz w:val="24"/>
        </w:rPr>
      </w:pPr>
      <w:r>
        <w:rPr>
          <w:sz w:val="24"/>
        </w:rPr>
        <w:t>–  изучить программу практики и учебно-методическую документацию по практике;</w:t>
      </w:r>
    </w:p>
    <w:p w:rsidR="00F771FE" w:rsidRDefault="00F771FE" w:rsidP="00F771FE">
      <w:pPr>
        <w:autoSpaceDE w:val="0"/>
        <w:ind w:firstLine="709"/>
        <w:jc w:val="both"/>
        <w:rPr>
          <w:sz w:val="24"/>
        </w:rPr>
      </w:pPr>
      <w:r>
        <w:rPr>
          <w:sz w:val="24"/>
        </w:rPr>
        <w:t>– ознакомиться с содержанием и особенностями договоров, заключенных с предприятиями, организациями и учреждениями, при необходимости принять активное участие в их заключении. Детально ознакомиться с особенностями прохождения студентами практики в принимающей организации;</w:t>
      </w:r>
    </w:p>
    <w:p w:rsidR="00F771FE" w:rsidRDefault="00F771FE" w:rsidP="00F771FE">
      <w:pPr>
        <w:autoSpaceDE w:val="0"/>
        <w:ind w:firstLine="709"/>
        <w:jc w:val="both"/>
        <w:rPr>
          <w:sz w:val="24"/>
        </w:rPr>
      </w:pPr>
      <w:r>
        <w:rPr>
          <w:sz w:val="24"/>
        </w:rPr>
        <w:t xml:space="preserve"> – подготовить и провести организационное собрание с группой студентов-практикантов перед началом практики. На собрании необходимо:</w:t>
      </w:r>
    </w:p>
    <w:p w:rsidR="00F771FE" w:rsidRDefault="00F771FE" w:rsidP="00F771FE">
      <w:pPr>
        <w:autoSpaceDE w:val="0"/>
        <w:ind w:firstLine="709"/>
        <w:jc w:val="both"/>
        <w:rPr>
          <w:sz w:val="24"/>
        </w:rPr>
      </w:pPr>
      <w:r>
        <w:rPr>
          <w:rFonts w:ascii="Algerian" w:hAnsi="Algerian"/>
          <w:sz w:val="24"/>
        </w:rPr>
        <w:t>•</w:t>
      </w:r>
      <w:r>
        <w:rPr>
          <w:sz w:val="24"/>
        </w:rPr>
        <w:t>сообщить студентам точные сроки практики;</w:t>
      </w:r>
    </w:p>
    <w:p w:rsidR="00F771FE" w:rsidRDefault="00F771FE" w:rsidP="00F771FE">
      <w:pPr>
        <w:autoSpaceDE w:val="0"/>
        <w:ind w:firstLine="709"/>
        <w:jc w:val="both"/>
        <w:rPr>
          <w:sz w:val="24"/>
        </w:rPr>
      </w:pPr>
      <w:r>
        <w:rPr>
          <w:rFonts w:ascii="Algerian" w:hAnsi="Algerian"/>
          <w:sz w:val="24"/>
        </w:rPr>
        <w:t>•</w:t>
      </w:r>
      <w:r>
        <w:rPr>
          <w:sz w:val="24"/>
        </w:rPr>
        <w:t>сообщить фамилии и телефоны должностных лиц, курирующих вопросы практики;</w:t>
      </w:r>
    </w:p>
    <w:p w:rsidR="00F771FE" w:rsidRDefault="00F771FE" w:rsidP="00F771FE">
      <w:pPr>
        <w:autoSpaceDE w:val="0"/>
        <w:ind w:firstLine="709"/>
        <w:jc w:val="both"/>
        <w:rPr>
          <w:sz w:val="24"/>
        </w:rPr>
      </w:pPr>
      <w:r>
        <w:rPr>
          <w:rFonts w:ascii="Algerian" w:hAnsi="Algerian"/>
          <w:sz w:val="24"/>
        </w:rPr>
        <w:t>•</w:t>
      </w:r>
      <w:r>
        <w:rPr>
          <w:sz w:val="24"/>
        </w:rPr>
        <w:t>подробно ознакомить студентов с программой практики, выделяя главные вопросы и разъясняя индивидуальные задания;</w:t>
      </w:r>
    </w:p>
    <w:p w:rsidR="00F771FE" w:rsidRDefault="00F771FE" w:rsidP="00F771FE">
      <w:pPr>
        <w:autoSpaceDE w:val="0"/>
        <w:ind w:firstLine="709"/>
        <w:jc w:val="both"/>
        <w:rPr>
          <w:sz w:val="24"/>
        </w:rPr>
      </w:pPr>
      <w:r>
        <w:rPr>
          <w:rFonts w:ascii="Algerian" w:hAnsi="Algerian"/>
          <w:sz w:val="24"/>
        </w:rPr>
        <w:t>•</w:t>
      </w:r>
      <w:r>
        <w:rPr>
          <w:sz w:val="24"/>
        </w:rPr>
        <w:t>сообщить об учебных пособиях, представить дидактические материалы, необходимые для выполнения программы практики, указать, где и какая литература может быть получена;</w:t>
      </w:r>
    </w:p>
    <w:p w:rsidR="00F771FE" w:rsidRDefault="00F771FE" w:rsidP="00F771FE">
      <w:pPr>
        <w:autoSpaceDE w:val="0"/>
        <w:ind w:firstLine="709"/>
        <w:jc w:val="both"/>
        <w:rPr>
          <w:sz w:val="24"/>
        </w:rPr>
      </w:pPr>
      <w:r>
        <w:rPr>
          <w:rFonts w:ascii="Algerian" w:hAnsi="Algerian"/>
          <w:sz w:val="24"/>
        </w:rPr>
        <w:t>•</w:t>
      </w:r>
      <w:r>
        <w:rPr>
          <w:sz w:val="24"/>
        </w:rPr>
        <w:t>сообщить требования по ведению дневника и составлению отчета по практике;</w:t>
      </w:r>
    </w:p>
    <w:p w:rsidR="00F771FE" w:rsidRDefault="00F771FE" w:rsidP="00F771FE">
      <w:pPr>
        <w:autoSpaceDE w:val="0"/>
        <w:ind w:firstLine="709"/>
        <w:jc w:val="both"/>
        <w:rPr>
          <w:sz w:val="24"/>
        </w:rPr>
      </w:pPr>
      <w:r>
        <w:rPr>
          <w:rFonts w:ascii="Algerian" w:hAnsi="Algerian"/>
          <w:sz w:val="24"/>
        </w:rPr>
        <w:t>•</w:t>
      </w:r>
      <w:r>
        <w:rPr>
          <w:sz w:val="24"/>
        </w:rPr>
        <w:t>информировать студентов о дате подведения итогов практики на соответствующей кафедре;</w:t>
      </w:r>
    </w:p>
    <w:p w:rsidR="00F771FE" w:rsidRDefault="00F771FE" w:rsidP="00F771FE">
      <w:pPr>
        <w:autoSpaceDE w:val="0"/>
        <w:ind w:firstLine="709"/>
        <w:jc w:val="both"/>
        <w:rPr>
          <w:sz w:val="24"/>
        </w:rPr>
      </w:pPr>
      <w:r>
        <w:rPr>
          <w:sz w:val="24"/>
        </w:rPr>
        <w:t>– познакомить студентов с графиком прохождения практики, с распределением по рабочим местам;</w:t>
      </w:r>
    </w:p>
    <w:p w:rsidR="00F771FE" w:rsidRDefault="00F771FE" w:rsidP="00F771FE">
      <w:pPr>
        <w:autoSpaceDE w:val="0"/>
        <w:ind w:firstLine="709"/>
        <w:jc w:val="both"/>
        <w:rPr>
          <w:sz w:val="24"/>
        </w:rPr>
      </w:pPr>
      <w:r>
        <w:rPr>
          <w:sz w:val="24"/>
        </w:rPr>
        <w:t>– обеспечить систематический контроль за прохождением  практики студентами;</w:t>
      </w:r>
    </w:p>
    <w:p w:rsidR="00F771FE" w:rsidRDefault="00F771FE" w:rsidP="00F771FE">
      <w:pPr>
        <w:autoSpaceDE w:val="0"/>
        <w:ind w:firstLine="709"/>
        <w:jc w:val="both"/>
        <w:rPr>
          <w:sz w:val="24"/>
        </w:rPr>
      </w:pPr>
      <w:r>
        <w:rPr>
          <w:sz w:val="24"/>
        </w:rPr>
        <w:t>– согласовать со специалистами предприятия календарный план прохождения практики студентов в организации;</w:t>
      </w:r>
    </w:p>
    <w:p w:rsidR="00F771FE" w:rsidRDefault="00F771FE" w:rsidP="00F771FE">
      <w:pPr>
        <w:autoSpaceDE w:val="0"/>
        <w:ind w:firstLine="709"/>
        <w:jc w:val="both"/>
        <w:rPr>
          <w:sz w:val="24"/>
        </w:rPr>
      </w:pPr>
      <w:r>
        <w:rPr>
          <w:sz w:val="24"/>
        </w:rPr>
        <w:t>– принять участие в проведении инструктажа по технике безопасности и проконтролировать правильность и своевременность оформления соответствующей документации;</w:t>
      </w:r>
    </w:p>
    <w:p w:rsidR="00F771FE" w:rsidRDefault="00F771FE" w:rsidP="00F771FE">
      <w:pPr>
        <w:autoSpaceDE w:val="0"/>
        <w:ind w:firstLine="709"/>
        <w:jc w:val="both"/>
        <w:rPr>
          <w:sz w:val="24"/>
        </w:rPr>
      </w:pPr>
      <w:r>
        <w:rPr>
          <w:sz w:val="24"/>
        </w:rPr>
        <w:lastRenderedPageBreak/>
        <w:t>– ознакомить руководителей практики от организации с программой практики, графиком перемещения студентов по рабочим местам и согласовать с ними содержание индивидуальных занятий;</w:t>
      </w:r>
    </w:p>
    <w:p w:rsidR="00F771FE" w:rsidRDefault="00F771FE" w:rsidP="00F771FE">
      <w:pPr>
        <w:autoSpaceDE w:val="0"/>
        <w:ind w:firstLine="709"/>
        <w:jc w:val="both"/>
        <w:rPr>
          <w:sz w:val="24"/>
        </w:rPr>
      </w:pPr>
      <w:r>
        <w:rPr>
          <w:sz w:val="24"/>
        </w:rPr>
        <w:t>– периодически консультировать студентов при выполнении ими заданий практики и контролировать их работу на месте прохождения практики;</w:t>
      </w:r>
    </w:p>
    <w:p w:rsidR="00F771FE" w:rsidRDefault="00F771FE" w:rsidP="00F771FE">
      <w:pPr>
        <w:autoSpaceDE w:val="0"/>
        <w:ind w:firstLine="709"/>
        <w:jc w:val="both"/>
        <w:rPr>
          <w:sz w:val="24"/>
        </w:rPr>
      </w:pPr>
      <w:r>
        <w:rPr>
          <w:sz w:val="24"/>
        </w:rPr>
        <w:t>– проверять дневники и отчеты студентов непосредственно на месте прохождения учебной практики;</w:t>
      </w:r>
    </w:p>
    <w:p w:rsidR="00F771FE" w:rsidRDefault="00F771FE" w:rsidP="00F771FE">
      <w:pPr>
        <w:autoSpaceDE w:val="0"/>
        <w:ind w:firstLine="709"/>
        <w:jc w:val="both"/>
        <w:rPr>
          <w:sz w:val="24"/>
        </w:rPr>
      </w:pPr>
      <w:r>
        <w:rPr>
          <w:sz w:val="24"/>
        </w:rPr>
        <w:t xml:space="preserve"> – руководить сбором и обработкой материала для курсовых работ;</w:t>
      </w:r>
    </w:p>
    <w:p w:rsidR="00F771FE" w:rsidRDefault="00F771FE" w:rsidP="00F771FE">
      <w:pPr>
        <w:autoSpaceDE w:val="0"/>
        <w:ind w:firstLine="720"/>
        <w:jc w:val="both"/>
        <w:rPr>
          <w:sz w:val="24"/>
        </w:rPr>
      </w:pPr>
      <w:r>
        <w:rPr>
          <w:sz w:val="24"/>
        </w:rPr>
        <w:t>– немедленно сообщать на кафедру или в деканат о всех случаях травматизма или грубого нарушения дисциплины студентами;</w:t>
      </w:r>
    </w:p>
    <w:p w:rsidR="00F771FE" w:rsidRDefault="00F771FE" w:rsidP="00F771FE">
      <w:pPr>
        <w:autoSpaceDE w:val="0"/>
        <w:ind w:firstLine="709"/>
        <w:jc w:val="both"/>
        <w:rPr>
          <w:sz w:val="24"/>
        </w:rPr>
      </w:pPr>
      <w:r>
        <w:rPr>
          <w:sz w:val="24"/>
        </w:rPr>
        <w:t>– организовать отъезд студентов с мест практик в установленные учебным планом сроки;</w:t>
      </w:r>
    </w:p>
    <w:p w:rsidR="00F771FE" w:rsidRDefault="00F771FE" w:rsidP="00F771FE">
      <w:pPr>
        <w:autoSpaceDE w:val="0"/>
        <w:ind w:firstLine="709"/>
        <w:jc w:val="both"/>
        <w:rPr>
          <w:sz w:val="24"/>
        </w:rPr>
      </w:pPr>
      <w:r>
        <w:rPr>
          <w:sz w:val="24"/>
        </w:rPr>
        <w:t>– проанализировать практику студентов и об её итогах сообщить на заседании кафедры.</w:t>
      </w:r>
    </w:p>
    <w:p w:rsidR="00F771FE" w:rsidRDefault="00F771FE" w:rsidP="00F771FE">
      <w:pPr>
        <w:autoSpaceDE w:val="0"/>
        <w:ind w:firstLine="709"/>
        <w:jc w:val="center"/>
        <w:rPr>
          <w:b/>
          <w:sz w:val="24"/>
        </w:rPr>
      </w:pPr>
      <w:r>
        <w:rPr>
          <w:b/>
          <w:sz w:val="24"/>
        </w:rPr>
        <w:t>10</w:t>
      </w:r>
      <w:r w:rsidRPr="00986D01">
        <w:rPr>
          <w:b/>
          <w:sz w:val="24"/>
        </w:rPr>
        <w:t>.4 Обязанности студентов</w:t>
      </w:r>
    </w:p>
    <w:p w:rsidR="00F771FE" w:rsidRPr="00986D01" w:rsidRDefault="00F771FE" w:rsidP="00F771FE">
      <w:pPr>
        <w:autoSpaceDE w:val="0"/>
        <w:ind w:firstLine="709"/>
        <w:jc w:val="both"/>
        <w:rPr>
          <w:sz w:val="24"/>
        </w:rPr>
      </w:pPr>
      <w:r w:rsidRPr="00986D01">
        <w:rPr>
          <w:sz w:val="24"/>
        </w:rPr>
        <w:t>Студент обязан:</w:t>
      </w:r>
    </w:p>
    <w:p w:rsidR="00F771FE" w:rsidRDefault="00F771FE" w:rsidP="00F771FE">
      <w:pPr>
        <w:autoSpaceDE w:val="0"/>
        <w:ind w:firstLine="709"/>
        <w:jc w:val="both"/>
        <w:rPr>
          <w:sz w:val="24"/>
        </w:rPr>
      </w:pPr>
      <w:r>
        <w:rPr>
          <w:sz w:val="24"/>
        </w:rPr>
        <w:t>– подробно выяснить характер и сроки практики;</w:t>
      </w:r>
    </w:p>
    <w:p w:rsidR="00F771FE" w:rsidRDefault="00F771FE" w:rsidP="00F771FE">
      <w:pPr>
        <w:autoSpaceDE w:val="0"/>
        <w:ind w:firstLine="709"/>
        <w:jc w:val="both"/>
        <w:rPr>
          <w:sz w:val="24"/>
          <w:szCs w:val="24"/>
        </w:rPr>
      </w:pPr>
      <w:r>
        <w:rPr>
          <w:sz w:val="24"/>
        </w:rPr>
        <w:t xml:space="preserve">– получить инструктаж о технике безопасности и охране </w:t>
      </w:r>
      <w:r w:rsidRPr="00CE78EC">
        <w:rPr>
          <w:sz w:val="24"/>
        </w:rPr>
        <w:t>труда</w:t>
      </w:r>
      <w:r w:rsidRPr="00CE78EC">
        <w:rPr>
          <w:sz w:val="24"/>
          <w:szCs w:val="24"/>
        </w:rPr>
        <w:t xml:space="preserve"> с соответствующей отметкой в журнале;</w:t>
      </w:r>
    </w:p>
    <w:p w:rsidR="00F771FE" w:rsidRDefault="00F771FE" w:rsidP="00F771FE">
      <w:pPr>
        <w:autoSpaceDE w:val="0"/>
        <w:ind w:firstLine="709"/>
        <w:jc w:val="both"/>
        <w:rPr>
          <w:sz w:val="24"/>
        </w:rPr>
      </w:pPr>
      <w:r>
        <w:rPr>
          <w:sz w:val="24"/>
        </w:rPr>
        <w:t>– приобрести методические и учебные пособия по практике;</w:t>
      </w:r>
    </w:p>
    <w:p w:rsidR="00F771FE" w:rsidRDefault="00F771FE" w:rsidP="00F771FE">
      <w:pPr>
        <w:autoSpaceDE w:val="0"/>
        <w:ind w:firstLine="709"/>
        <w:jc w:val="both"/>
        <w:rPr>
          <w:sz w:val="24"/>
        </w:rPr>
      </w:pPr>
      <w:r>
        <w:rPr>
          <w:sz w:val="24"/>
        </w:rPr>
        <w:t>– получить задания, которые необходимо выполнить на предприятии (по теме курсовой работе);</w:t>
      </w:r>
    </w:p>
    <w:p w:rsidR="00F771FE" w:rsidRDefault="00F771FE" w:rsidP="00F771FE">
      <w:pPr>
        <w:autoSpaceDE w:val="0"/>
        <w:ind w:firstLine="709"/>
        <w:jc w:val="both"/>
        <w:rPr>
          <w:sz w:val="24"/>
        </w:rPr>
      </w:pPr>
      <w:r>
        <w:rPr>
          <w:sz w:val="24"/>
        </w:rPr>
        <w:t xml:space="preserve"> – получить на профилирующей кафедре консультацию и инструктаж по всем вопросам организации практики;</w:t>
      </w:r>
    </w:p>
    <w:p w:rsidR="00F771FE" w:rsidRDefault="00F771FE" w:rsidP="00F771FE">
      <w:pPr>
        <w:autoSpaceDE w:val="0"/>
        <w:ind w:firstLine="720"/>
        <w:jc w:val="both"/>
        <w:rPr>
          <w:sz w:val="24"/>
        </w:rPr>
      </w:pPr>
      <w:r>
        <w:rPr>
          <w:sz w:val="24"/>
        </w:rPr>
        <w:t>– прибыть в соответствии с расписанием на место прохождение практики;</w:t>
      </w:r>
    </w:p>
    <w:p w:rsidR="00F771FE" w:rsidRDefault="00F771FE" w:rsidP="00F771FE">
      <w:pPr>
        <w:autoSpaceDE w:val="0"/>
        <w:ind w:firstLine="720"/>
        <w:jc w:val="both"/>
        <w:rPr>
          <w:sz w:val="24"/>
        </w:rPr>
      </w:pPr>
      <w:r>
        <w:rPr>
          <w:sz w:val="24"/>
        </w:rPr>
        <w:t>– получать консультацию по всем вопросам организации практики, ознакомиться с правилами внутреннего распорядка и техникой безопасности на предприятии, в учреждении, организации и неуклонно их выполнять;</w:t>
      </w:r>
    </w:p>
    <w:p w:rsidR="00F771FE" w:rsidRDefault="00F771FE" w:rsidP="00F771FE">
      <w:pPr>
        <w:autoSpaceDE w:val="0"/>
        <w:ind w:firstLine="720"/>
        <w:jc w:val="both"/>
        <w:rPr>
          <w:sz w:val="24"/>
        </w:rPr>
      </w:pPr>
      <w:r>
        <w:rPr>
          <w:sz w:val="24"/>
        </w:rPr>
        <w:t>– посещать в обязательном порядке все виды практик и выполнять в установленные сроки все виды заданий, предусмотренных программой практики;</w:t>
      </w:r>
    </w:p>
    <w:p w:rsidR="00F771FE" w:rsidRDefault="00F771FE" w:rsidP="00F771FE">
      <w:pPr>
        <w:autoSpaceDE w:val="0"/>
        <w:ind w:firstLine="720"/>
        <w:jc w:val="both"/>
        <w:rPr>
          <w:sz w:val="24"/>
        </w:rPr>
      </w:pPr>
      <w:r>
        <w:rPr>
          <w:sz w:val="24"/>
        </w:rPr>
        <w:t>– бережно и аккуратно относиться к мебели, оборудованию, инвентарю, приборам, учебным пособиям, книгам. Студентам запрещается без разрешения администрации организации выносить предметы и различное оборудование из лабораторий, производственных, учебных и других помещений;</w:t>
      </w:r>
    </w:p>
    <w:p w:rsidR="00F771FE" w:rsidRDefault="00F771FE" w:rsidP="00F771FE">
      <w:pPr>
        <w:autoSpaceDE w:val="0"/>
        <w:ind w:firstLine="720"/>
        <w:jc w:val="both"/>
        <w:rPr>
          <w:sz w:val="24"/>
        </w:rPr>
      </w:pPr>
      <w:r>
        <w:rPr>
          <w:sz w:val="24"/>
        </w:rPr>
        <w:t>– поддерживать чистоту и порядок во всех учебных, учебно-производственных и производственных помещениях, принимать участие в их уборке на началах самообслуживания в установленном в месте прохождения практики порядке;</w:t>
      </w:r>
    </w:p>
    <w:p w:rsidR="00F771FE" w:rsidRDefault="00F771FE" w:rsidP="00F771FE">
      <w:pPr>
        <w:autoSpaceDE w:val="0"/>
        <w:ind w:firstLine="720"/>
        <w:jc w:val="both"/>
        <w:rPr>
          <w:sz w:val="24"/>
        </w:rPr>
      </w:pPr>
      <w:r>
        <w:rPr>
          <w:sz w:val="24"/>
        </w:rPr>
        <w:t>– при неявке на практику (или часть практики) по уважительной причине обучающиеся обязаны поставить об этом в известность деканат факультета ветеринарной медицины и зоотехнии и в первый день явки в академию представить данные о причине пропуска практики (или части практики). В случае болезни обучающийся представляет в деканат факультета справку из медицинского учреждения установленного образца;</w:t>
      </w:r>
    </w:p>
    <w:p w:rsidR="00F771FE" w:rsidRDefault="00F771FE" w:rsidP="00F771FE">
      <w:pPr>
        <w:autoSpaceDE w:val="0"/>
        <w:ind w:firstLine="720"/>
        <w:jc w:val="both"/>
        <w:rPr>
          <w:sz w:val="24"/>
        </w:rPr>
      </w:pPr>
      <w:r>
        <w:rPr>
          <w:sz w:val="24"/>
        </w:rPr>
        <w:t>– ежедневно вести дневник, в который подробно записывать объем и характер выполненной работы и предоставлять на проверку руководителю практики;</w:t>
      </w:r>
    </w:p>
    <w:p w:rsidR="00F771FE" w:rsidRDefault="00F771FE" w:rsidP="00F771FE">
      <w:pPr>
        <w:autoSpaceDE w:val="0"/>
        <w:ind w:firstLine="720"/>
        <w:jc w:val="both"/>
        <w:rPr>
          <w:sz w:val="24"/>
        </w:rPr>
      </w:pPr>
      <w:r>
        <w:rPr>
          <w:sz w:val="24"/>
        </w:rPr>
        <w:t>– дневник и отчет должны быть полностью закончены на месте практики;</w:t>
      </w:r>
    </w:p>
    <w:p w:rsidR="00F771FE" w:rsidRDefault="00F771FE" w:rsidP="00F771FE">
      <w:pPr>
        <w:autoSpaceDE w:val="0"/>
        <w:ind w:firstLine="720"/>
        <w:jc w:val="both"/>
        <w:rPr>
          <w:sz w:val="24"/>
        </w:rPr>
      </w:pPr>
      <w:r>
        <w:rPr>
          <w:sz w:val="24"/>
        </w:rPr>
        <w:t>– представить дневник и письменный отчет о выполнении программы учебной практики</w:t>
      </w:r>
      <w:r w:rsidRPr="0070119B">
        <w:rPr>
          <w:sz w:val="24"/>
          <w:szCs w:val="24"/>
        </w:rPr>
        <w:t xml:space="preserve"> на кафедру преподавателю — руководителю практики </w:t>
      </w:r>
      <w:r>
        <w:rPr>
          <w:sz w:val="24"/>
          <w:szCs w:val="24"/>
        </w:rPr>
        <w:t>не позже 7 дней</w:t>
      </w:r>
      <w:r w:rsidRPr="0070119B">
        <w:rPr>
          <w:sz w:val="24"/>
          <w:szCs w:val="24"/>
        </w:rPr>
        <w:t xml:space="preserve"> после начала уче</w:t>
      </w:r>
      <w:r w:rsidRPr="0070119B">
        <w:rPr>
          <w:sz w:val="24"/>
          <w:szCs w:val="24"/>
        </w:rPr>
        <w:t>б</w:t>
      </w:r>
      <w:r w:rsidRPr="0070119B">
        <w:rPr>
          <w:sz w:val="24"/>
          <w:szCs w:val="24"/>
        </w:rPr>
        <w:t>ных занятий.</w:t>
      </w:r>
      <w:r>
        <w:rPr>
          <w:sz w:val="24"/>
        </w:rPr>
        <w:t xml:space="preserve"> </w:t>
      </w:r>
    </w:p>
    <w:p w:rsidR="00F771FE" w:rsidRDefault="00F771FE" w:rsidP="00F771FE">
      <w:pPr>
        <w:autoSpaceDE w:val="0"/>
        <w:ind w:right="40"/>
        <w:rPr>
          <w:b/>
          <w:sz w:val="24"/>
        </w:rPr>
      </w:pPr>
      <w:r>
        <w:rPr>
          <w:b/>
          <w:sz w:val="24"/>
        </w:rPr>
        <w:t xml:space="preserve">11 ФОРМЫ ПРОМЕЖУТОЧНОЙ АТТЕСТАЦИИ (ПО ИТОГАМ УЧЕБНОЙ ПРАКТИКИ) </w:t>
      </w:r>
    </w:p>
    <w:p w:rsidR="00F771FE" w:rsidRPr="000C114F" w:rsidRDefault="00F771FE" w:rsidP="00F771FE">
      <w:pPr>
        <w:autoSpaceDE w:val="0"/>
        <w:ind w:right="40"/>
        <w:rPr>
          <w:b/>
          <w:sz w:val="24"/>
        </w:rPr>
      </w:pPr>
      <w:r>
        <w:rPr>
          <w:b/>
          <w:sz w:val="24"/>
        </w:rPr>
        <w:t>11.1 Требования к оформлению</w:t>
      </w:r>
      <w:r w:rsidRPr="000C114F">
        <w:rPr>
          <w:b/>
          <w:sz w:val="24"/>
        </w:rPr>
        <w:t xml:space="preserve"> дневника и отчета, для студентов первого курса:</w:t>
      </w:r>
    </w:p>
    <w:p w:rsidR="00F771FE" w:rsidRDefault="00F771FE" w:rsidP="00F771FE">
      <w:pPr>
        <w:ind w:firstLine="360"/>
        <w:jc w:val="both"/>
        <w:rPr>
          <w:sz w:val="24"/>
          <w:szCs w:val="24"/>
        </w:rPr>
      </w:pPr>
      <w:r>
        <w:rPr>
          <w:b/>
          <w:bCs/>
          <w:sz w:val="24"/>
          <w:szCs w:val="24"/>
        </w:rPr>
        <w:lastRenderedPageBreak/>
        <w:t xml:space="preserve">Дневник учебной практики. </w:t>
      </w:r>
      <w:r w:rsidRPr="00FA4D31">
        <w:rPr>
          <w:bCs/>
          <w:sz w:val="24"/>
          <w:szCs w:val="24"/>
        </w:rPr>
        <w:t>По итогам учебной практики</w:t>
      </w:r>
      <w:r>
        <w:rPr>
          <w:bCs/>
          <w:sz w:val="24"/>
          <w:szCs w:val="24"/>
        </w:rPr>
        <w:t xml:space="preserve"> </w:t>
      </w:r>
      <w:r>
        <w:rPr>
          <w:sz w:val="24"/>
          <w:szCs w:val="24"/>
        </w:rPr>
        <w:t>студент предоставляет</w:t>
      </w:r>
      <w:r w:rsidRPr="00FA4D31">
        <w:rPr>
          <w:sz w:val="24"/>
          <w:szCs w:val="24"/>
        </w:rPr>
        <w:t xml:space="preserve"> </w:t>
      </w:r>
      <w:r>
        <w:rPr>
          <w:sz w:val="24"/>
          <w:szCs w:val="24"/>
        </w:rPr>
        <w:t xml:space="preserve">дневник установленного образца, с наличием ежедневных записей своих наблюдений (работы) и описание всех видов студенческой работы по разделам практики, в том числе индивидуальное задание. </w:t>
      </w:r>
      <w:r w:rsidRPr="00FA4D31">
        <w:rPr>
          <w:spacing w:val="4"/>
          <w:sz w:val="24"/>
          <w:szCs w:val="24"/>
        </w:rPr>
        <w:t>К дневнику студент может приложить р</w:t>
      </w:r>
      <w:r w:rsidRPr="00FA4D31">
        <w:rPr>
          <w:spacing w:val="4"/>
          <w:sz w:val="24"/>
          <w:szCs w:val="24"/>
        </w:rPr>
        <w:t>и</w:t>
      </w:r>
      <w:r w:rsidRPr="00FA4D31">
        <w:rPr>
          <w:spacing w:val="4"/>
          <w:sz w:val="24"/>
          <w:szCs w:val="24"/>
        </w:rPr>
        <w:t>сунки, схемы, результаты собственных анатомических наблюдений и т.д</w:t>
      </w:r>
      <w:r>
        <w:rPr>
          <w:sz w:val="24"/>
          <w:szCs w:val="24"/>
        </w:rPr>
        <w:t>.</w:t>
      </w:r>
    </w:p>
    <w:p w:rsidR="00F771FE" w:rsidRDefault="00F771FE" w:rsidP="00F771FE">
      <w:pPr>
        <w:pStyle w:val="af6"/>
        <w:ind w:firstLine="360"/>
        <w:rPr>
          <w:szCs w:val="24"/>
          <w:lang w:val="ru-RU"/>
        </w:rPr>
      </w:pPr>
      <w:r w:rsidRPr="00794557">
        <w:rPr>
          <w:b/>
          <w:bCs/>
          <w:szCs w:val="24"/>
          <w:lang w:val="ru-RU"/>
        </w:rPr>
        <w:t xml:space="preserve">Отчёт по учебной практике. </w:t>
      </w:r>
      <w:r w:rsidRPr="00794557">
        <w:rPr>
          <w:szCs w:val="24"/>
          <w:lang w:val="ru-RU"/>
        </w:rPr>
        <w:t>Отчёт по учебной практике составляется на основании материалов дневника и</w:t>
      </w:r>
      <w:r w:rsidRPr="00794557">
        <w:rPr>
          <w:spacing w:val="-2"/>
          <w:szCs w:val="24"/>
          <w:lang w:val="ru-RU"/>
        </w:rPr>
        <w:t xml:space="preserve"> в соответствии с программой практики.</w:t>
      </w:r>
      <w:r w:rsidRPr="00794557">
        <w:rPr>
          <w:b/>
          <w:bCs/>
          <w:spacing w:val="-2"/>
          <w:szCs w:val="24"/>
          <w:lang w:val="ru-RU"/>
        </w:rPr>
        <w:t xml:space="preserve"> </w:t>
      </w:r>
      <w:r w:rsidRPr="00794557">
        <w:rPr>
          <w:szCs w:val="24"/>
          <w:lang w:val="ru-RU"/>
        </w:rPr>
        <w:t xml:space="preserve">В нём отражается информация о результатах прохождения практики, выводы, о навыках и умениях студента, которые он приобрёл в течение учебной практики. </w:t>
      </w:r>
      <w:r>
        <w:rPr>
          <w:szCs w:val="24"/>
          <w:lang w:val="ru-RU"/>
        </w:rPr>
        <w:t xml:space="preserve">Оценка «отлично», «хорошо», «удовлетворительно», «неудовлетворительно» </w:t>
      </w:r>
      <w:r w:rsidRPr="00740681">
        <w:rPr>
          <w:szCs w:val="24"/>
          <w:lang w:val="ru-RU"/>
        </w:rPr>
        <w:t>одновременно проста</w:t>
      </w:r>
      <w:r w:rsidRPr="00740681">
        <w:rPr>
          <w:szCs w:val="24"/>
          <w:lang w:val="ru-RU"/>
        </w:rPr>
        <w:t>в</w:t>
      </w:r>
      <w:r w:rsidRPr="00740681">
        <w:rPr>
          <w:szCs w:val="24"/>
          <w:lang w:val="ru-RU"/>
        </w:rPr>
        <w:t xml:space="preserve">ляется в </w:t>
      </w:r>
      <w:r>
        <w:rPr>
          <w:szCs w:val="24"/>
          <w:lang w:val="ru-RU"/>
        </w:rPr>
        <w:t xml:space="preserve">отчет по практике, </w:t>
      </w:r>
      <w:r w:rsidRPr="00740681">
        <w:rPr>
          <w:szCs w:val="24"/>
          <w:lang w:val="ru-RU"/>
        </w:rPr>
        <w:t xml:space="preserve"> ведомость</w:t>
      </w:r>
      <w:r>
        <w:rPr>
          <w:szCs w:val="24"/>
          <w:lang w:val="ru-RU"/>
        </w:rPr>
        <w:t xml:space="preserve"> и  зачетную книжку студента.</w:t>
      </w:r>
    </w:p>
    <w:p w:rsidR="00F771FE" w:rsidRPr="00BD34C8" w:rsidRDefault="00F771FE" w:rsidP="00F771FE">
      <w:pPr>
        <w:pStyle w:val="af6"/>
        <w:ind w:firstLine="360"/>
        <w:rPr>
          <w:szCs w:val="24"/>
          <w:lang w:val="ru-RU"/>
        </w:rPr>
      </w:pPr>
      <w:r w:rsidRPr="00BD34C8">
        <w:rPr>
          <w:szCs w:val="24"/>
          <w:lang w:val="ru-RU"/>
        </w:rPr>
        <w:t>Одновременно с отчетом студент должен предоставить анатомический препарат и з</w:t>
      </w:r>
      <w:r w:rsidRPr="00BD34C8">
        <w:rPr>
          <w:szCs w:val="28"/>
          <w:lang w:val="ru-RU"/>
        </w:rPr>
        <w:t>оологический препарат или оформленную коллекцию по выбранной теме.</w:t>
      </w:r>
    </w:p>
    <w:p w:rsidR="00F771FE" w:rsidRPr="008E4192" w:rsidRDefault="00F771FE" w:rsidP="00F771FE">
      <w:pPr>
        <w:pStyle w:val="1a"/>
        <w:ind w:firstLine="360"/>
        <w:rPr>
          <w:sz w:val="24"/>
          <w:szCs w:val="24"/>
        </w:rPr>
      </w:pPr>
      <w:r w:rsidRPr="008E4192">
        <w:rPr>
          <w:sz w:val="24"/>
          <w:szCs w:val="24"/>
        </w:rPr>
        <w:t>Отчет о прохождении практики пишется в соответствии с программой по всем ее разделам и должен выдерживать следующую схему:</w:t>
      </w:r>
    </w:p>
    <w:p w:rsidR="00F771FE" w:rsidRDefault="00F771FE" w:rsidP="00F771FE">
      <w:pPr>
        <w:pStyle w:val="1a"/>
        <w:rPr>
          <w:sz w:val="24"/>
          <w:szCs w:val="24"/>
        </w:rPr>
      </w:pPr>
      <w:r>
        <w:rPr>
          <w:sz w:val="24"/>
          <w:szCs w:val="24"/>
        </w:rPr>
        <w:t>СОДЕРЖАНИЕ</w:t>
      </w:r>
    </w:p>
    <w:p w:rsidR="00F771FE" w:rsidRPr="008E4192" w:rsidRDefault="00F771FE" w:rsidP="00F771FE">
      <w:pPr>
        <w:pStyle w:val="1a"/>
        <w:rPr>
          <w:sz w:val="24"/>
          <w:szCs w:val="24"/>
        </w:rPr>
      </w:pPr>
      <w:r w:rsidRPr="008E4192">
        <w:rPr>
          <w:sz w:val="24"/>
          <w:szCs w:val="24"/>
        </w:rPr>
        <w:t>ВВЕДЕНИЕ</w:t>
      </w:r>
    </w:p>
    <w:p w:rsidR="00F771FE" w:rsidRPr="008E4192" w:rsidRDefault="00F771FE" w:rsidP="00F771FE">
      <w:pPr>
        <w:pStyle w:val="1a"/>
        <w:rPr>
          <w:sz w:val="24"/>
          <w:szCs w:val="24"/>
        </w:rPr>
      </w:pPr>
      <w:r w:rsidRPr="008E4192">
        <w:rPr>
          <w:sz w:val="24"/>
          <w:szCs w:val="24"/>
        </w:rPr>
        <w:t xml:space="preserve">1 </w:t>
      </w:r>
      <w:r w:rsidRPr="008E4192">
        <w:rPr>
          <w:caps/>
          <w:sz w:val="24"/>
          <w:szCs w:val="24"/>
        </w:rPr>
        <w:t>Выполнение разделов программы по дисциплинам</w:t>
      </w:r>
      <w:r w:rsidRPr="008E4192">
        <w:rPr>
          <w:sz w:val="24"/>
          <w:szCs w:val="24"/>
        </w:rPr>
        <w:t>:</w:t>
      </w:r>
    </w:p>
    <w:p w:rsidR="00F771FE" w:rsidRPr="008E4192" w:rsidRDefault="00F771FE" w:rsidP="00F771FE">
      <w:pPr>
        <w:suppressAutoHyphens w:val="0"/>
        <w:autoSpaceDE w:val="0"/>
        <w:autoSpaceDN w:val="0"/>
        <w:adjustRightInd w:val="0"/>
        <w:ind w:firstLine="540"/>
        <w:jc w:val="both"/>
        <w:rPr>
          <w:sz w:val="24"/>
          <w:szCs w:val="24"/>
        </w:rPr>
      </w:pPr>
      <w:r>
        <w:rPr>
          <w:sz w:val="24"/>
          <w:szCs w:val="24"/>
        </w:rPr>
        <w:t>1.1 Анатомия животных.</w:t>
      </w:r>
    </w:p>
    <w:p w:rsidR="00F771FE" w:rsidRPr="008E4192" w:rsidRDefault="00F771FE" w:rsidP="00F771FE">
      <w:pPr>
        <w:suppressAutoHyphens w:val="0"/>
        <w:autoSpaceDE w:val="0"/>
        <w:autoSpaceDN w:val="0"/>
        <w:adjustRightInd w:val="0"/>
        <w:ind w:firstLine="540"/>
        <w:jc w:val="both"/>
        <w:rPr>
          <w:sz w:val="24"/>
          <w:szCs w:val="24"/>
        </w:rPr>
      </w:pPr>
      <w:r w:rsidRPr="008E4192">
        <w:rPr>
          <w:sz w:val="24"/>
          <w:szCs w:val="24"/>
        </w:rPr>
        <w:t>1</w:t>
      </w:r>
      <w:r>
        <w:rPr>
          <w:sz w:val="24"/>
          <w:szCs w:val="24"/>
        </w:rPr>
        <w:t>.2 Биология с основами экологии.</w:t>
      </w:r>
    </w:p>
    <w:p w:rsidR="00F771FE" w:rsidRPr="008E4192" w:rsidRDefault="00F771FE" w:rsidP="00F771FE">
      <w:pPr>
        <w:pStyle w:val="1a"/>
        <w:rPr>
          <w:sz w:val="24"/>
          <w:szCs w:val="24"/>
        </w:rPr>
      </w:pPr>
      <w:r w:rsidRPr="008E4192">
        <w:rPr>
          <w:sz w:val="24"/>
          <w:szCs w:val="24"/>
        </w:rPr>
        <w:t>1.3 Технологическая по животноводству</w:t>
      </w:r>
      <w:r>
        <w:rPr>
          <w:sz w:val="24"/>
          <w:szCs w:val="24"/>
        </w:rPr>
        <w:t>.</w:t>
      </w:r>
    </w:p>
    <w:p w:rsidR="00F771FE" w:rsidRPr="008E4192" w:rsidRDefault="00F771FE" w:rsidP="00F771FE">
      <w:pPr>
        <w:pStyle w:val="1a"/>
        <w:rPr>
          <w:caps/>
          <w:sz w:val="24"/>
          <w:szCs w:val="24"/>
        </w:rPr>
      </w:pPr>
      <w:r w:rsidRPr="008E4192">
        <w:rPr>
          <w:caps/>
          <w:sz w:val="24"/>
          <w:szCs w:val="24"/>
        </w:rPr>
        <w:t>Выводы и предложения</w:t>
      </w:r>
    </w:p>
    <w:p w:rsidR="00F771FE" w:rsidRPr="008E4192" w:rsidRDefault="00F771FE" w:rsidP="00F771FE">
      <w:pPr>
        <w:pStyle w:val="1a"/>
        <w:rPr>
          <w:sz w:val="24"/>
          <w:szCs w:val="24"/>
        </w:rPr>
      </w:pPr>
      <w:r w:rsidRPr="008E4192">
        <w:rPr>
          <w:caps/>
          <w:sz w:val="24"/>
          <w:szCs w:val="24"/>
        </w:rPr>
        <w:t xml:space="preserve">Приложения </w:t>
      </w:r>
      <w:r w:rsidRPr="008E4192">
        <w:rPr>
          <w:sz w:val="24"/>
          <w:szCs w:val="24"/>
        </w:rPr>
        <w:t>(при необходимости)</w:t>
      </w:r>
    </w:p>
    <w:p w:rsidR="00F771FE" w:rsidRPr="000C114F" w:rsidRDefault="00F771FE" w:rsidP="00F771FE">
      <w:pPr>
        <w:pStyle w:val="aff2"/>
        <w:spacing w:line="100" w:lineRule="atLeast"/>
        <w:ind w:firstLine="0"/>
        <w:rPr>
          <w:rFonts w:ascii="Times New Roman" w:hAnsi="Times New Roman"/>
          <w:b/>
          <w:sz w:val="24"/>
          <w:szCs w:val="24"/>
        </w:rPr>
      </w:pPr>
      <w:r>
        <w:rPr>
          <w:rFonts w:ascii="Times New Roman" w:hAnsi="Times New Roman"/>
          <w:b/>
          <w:sz w:val="24"/>
          <w:szCs w:val="24"/>
        </w:rPr>
        <w:t xml:space="preserve">11.2 Требования к оформлению </w:t>
      </w:r>
      <w:r w:rsidRPr="000C114F">
        <w:rPr>
          <w:rFonts w:ascii="Times New Roman" w:hAnsi="Times New Roman"/>
          <w:b/>
          <w:sz w:val="24"/>
        </w:rPr>
        <w:t>дн</w:t>
      </w:r>
      <w:r>
        <w:rPr>
          <w:rFonts w:ascii="Times New Roman" w:hAnsi="Times New Roman"/>
          <w:b/>
          <w:sz w:val="24"/>
        </w:rPr>
        <w:t>евника и отчета, для студентов второго</w:t>
      </w:r>
      <w:r w:rsidRPr="000C114F">
        <w:rPr>
          <w:rFonts w:ascii="Times New Roman" w:hAnsi="Times New Roman"/>
          <w:b/>
          <w:sz w:val="24"/>
        </w:rPr>
        <w:t xml:space="preserve"> курса:</w:t>
      </w:r>
    </w:p>
    <w:p w:rsidR="00F771FE" w:rsidRDefault="00F771FE" w:rsidP="00F771FE">
      <w:pPr>
        <w:ind w:firstLine="360"/>
        <w:jc w:val="both"/>
        <w:rPr>
          <w:sz w:val="24"/>
          <w:szCs w:val="24"/>
        </w:rPr>
      </w:pPr>
      <w:r>
        <w:rPr>
          <w:b/>
          <w:bCs/>
          <w:sz w:val="24"/>
          <w:szCs w:val="24"/>
        </w:rPr>
        <w:t xml:space="preserve">Дневник учебной практики. </w:t>
      </w:r>
      <w:r w:rsidRPr="00FA4D31">
        <w:rPr>
          <w:bCs/>
          <w:sz w:val="24"/>
          <w:szCs w:val="24"/>
        </w:rPr>
        <w:t>По итогам учебной практики</w:t>
      </w:r>
      <w:r>
        <w:rPr>
          <w:bCs/>
          <w:sz w:val="24"/>
          <w:szCs w:val="24"/>
        </w:rPr>
        <w:t xml:space="preserve"> </w:t>
      </w:r>
      <w:r>
        <w:rPr>
          <w:sz w:val="24"/>
          <w:szCs w:val="24"/>
        </w:rPr>
        <w:t>студент предоставляет</w:t>
      </w:r>
      <w:r w:rsidRPr="00FA4D31">
        <w:rPr>
          <w:sz w:val="24"/>
          <w:szCs w:val="24"/>
        </w:rPr>
        <w:t xml:space="preserve"> </w:t>
      </w:r>
      <w:r>
        <w:rPr>
          <w:sz w:val="24"/>
          <w:szCs w:val="24"/>
        </w:rPr>
        <w:t>заполненный дневник установленного образца. В дневнике должны быть отражены ежедневные записи  выполненных работ по разделам практики, индивидуальное задание.</w:t>
      </w:r>
    </w:p>
    <w:p w:rsidR="00F771FE" w:rsidRPr="00F44D52" w:rsidRDefault="00F771FE" w:rsidP="00F771FE">
      <w:pPr>
        <w:jc w:val="both"/>
        <w:rPr>
          <w:sz w:val="24"/>
          <w:szCs w:val="24"/>
        </w:rPr>
      </w:pPr>
      <w:r>
        <w:rPr>
          <w:b/>
          <w:bCs/>
          <w:sz w:val="24"/>
          <w:szCs w:val="24"/>
        </w:rPr>
        <w:t xml:space="preserve">      </w:t>
      </w:r>
      <w:r w:rsidRPr="00F44D52">
        <w:rPr>
          <w:b/>
          <w:bCs/>
          <w:sz w:val="24"/>
          <w:szCs w:val="24"/>
        </w:rPr>
        <w:t xml:space="preserve">Отчёт по учебной практике. </w:t>
      </w:r>
      <w:r w:rsidRPr="00F44D52">
        <w:rPr>
          <w:sz w:val="24"/>
          <w:szCs w:val="24"/>
        </w:rPr>
        <w:t>Отчет по практике является основным документом студента, отражающим, выполненную им работу во время практики. Отчет составляется в соответствии с программой практики и должен быть оформлен на рабочем месте и полностью завершен к моменту окончания практ</w:t>
      </w:r>
      <w:r w:rsidRPr="00F44D52">
        <w:rPr>
          <w:sz w:val="24"/>
          <w:szCs w:val="24"/>
        </w:rPr>
        <w:t>и</w:t>
      </w:r>
      <w:r w:rsidRPr="00F44D52">
        <w:rPr>
          <w:sz w:val="24"/>
          <w:szCs w:val="24"/>
        </w:rPr>
        <w:t>ки. Материалы в отчете должны быть изложены последовательно, лаконично, логически связаны. В конце отчета приводятся краткие выводы о результатах практики, предлагаются рекоменд</w:t>
      </w:r>
      <w:r w:rsidRPr="00F44D52">
        <w:rPr>
          <w:sz w:val="24"/>
          <w:szCs w:val="24"/>
        </w:rPr>
        <w:t>а</w:t>
      </w:r>
      <w:r w:rsidRPr="00F44D52">
        <w:rPr>
          <w:sz w:val="24"/>
          <w:szCs w:val="24"/>
        </w:rPr>
        <w:t>ции по улучшению эффективности деятельности предприятия. Изложение в отчете должно быть сжатым, ясным и сопровождаться цифровыми данными, схемами, графиками и диаграммами. Цифр</w:t>
      </w:r>
      <w:r w:rsidRPr="00F44D52">
        <w:rPr>
          <w:sz w:val="24"/>
          <w:szCs w:val="24"/>
        </w:rPr>
        <w:t>о</w:t>
      </w:r>
      <w:r w:rsidRPr="00F44D52">
        <w:rPr>
          <w:sz w:val="24"/>
          <w:szCs w:val="24"/>
        </w:rPr>
        <w:t>вой материал необходимо оформлять в виде таблиц.</w:t>
      </w:r>
    </w:p>
    <w:p w:rsidR="00F771FE" w:rsidRDefault="00F771FE" w:rsidP="00F771FE">
      <w:pPr>
        <w:pStyle w:val="af6"/>
        <w:ind w:firstLine="360"/>
        <w:rPr>
          <w:szCs w:val="24"/>
          <w:lang w:val="ru-RU"/>
        </w:rPr>
      </w:pPr>
      <w:r w:rsidRPr="00794557">
        <w:rPr>
          <w:szCs w:val="24"/>
          <w:lang w:val="ru-RU"/>
        </w:rPr>
        <w:t xml:space="preserve">. </w:t>
      </w:r>
      <w:r>
        <w:rPr>
          <w:szCs w:val="24"/>
          <w:lang w:val="ru-RU"/>
        </w:rPr>
        <w:t xml:space="preserve">Оценка «отлично», «хорошо», «удовлетворительно», «неудовлетворительно» </w:t>
      </w:r>
      <w:r w:rsidRPr="00740681">
        <w:rPr>
          <w:szCs w:val="24"/>
          <w:lang w:val="ru-RU"/>
        </w:rPr>
        <w:t>одновременно проста</w:t>
      </w:r>
      <w:r w:rsidRPr="00740681">
        <w:rPr>
          <w:szCs w:val="24"/>
          <w:lang w:val="ru-RU"/>
        </w:rPr>
        <w:t>в</w:t>
      </w:r>
      <w:r w:rsidRPr="00740681">
        <w:rPr>
          <w:szCs w:val="24"/>
          <w:lang w:val="ru-RU"/>
        </w:rPr>
        <w:t xml:space="preserve">ляется в </w:t>
      </w:r>
      <w:r>
        <w:rPr>
          <w:szCs w:val="24"/>
          <w:lang w:val="ru-RU"/>
        </w:rPr>
        <w:t xml:space="preserve">отчет по практике, </w:t>
      </w:r>
      <w:r w:rsidRPr="00740681">
        <w:rPr>
          <w:szCs w:val="24"/>
          <w:lang w:val="ru-RU"/>
        </w:rPr>
        <w:t xml:space="preserve"> ведомость</w:t>
      </w:r>
      <w:r>
        <w:rPr>
          <w:szCs w:val="24"/>
          <w:lang w:val="ru-RU"/>
        </w:rPr>
        <w:t xml:space="preserve"> и  зачетную книжку студента.</w:t>
      </w:r>
    </w:p>
    <w:p w:rsidR="00F771FE" w:rsidRPr="00BD34C8" w:rsidRDefault="00F771FE" w:rsidP="00F771FE">
      <w:pPr>
        <w:pStyle w:val="af6"/>
        <w:ind w:firstLine="360"/>
        <w:rPr>
          <w:szCs w:val="24"/>
          <w:lang w:val="ru-RU"/>
        </w:rPr>
      </w:pPr>
      <w:r w:rsidRPr="00BD34C8">
        <w:rPr>
          <w:szCs w:val="24"/>
          <w:lang w:val="ru-RU"/>
        </w:rPr>
        <w:t>Одновременно с отчетом студент должен предоставить анатомический препарат и з</w:t>
      </w:r>
      <w:r w:rsidRPr="00BD34C8">
        <w:rPr>
          <w:szCs w:val="28"/>
          <w:lang w:val="ru-RU"/>
        </w:rPr>
        <w:t>оологический препарат или оформленную коллекцию по выбранной теме.</w:t>
      </w:r>
    </w:p>
    <w:p w:rsidR="00F771FE" w:rsidRPr="008E4192" w:rsidRDefault="00F771FE" w:rsidP="00F771FE">
      <w:pPr>
        <w:pStyle w:val="1a"/>
        <w:ind w:firstLine="360"/>
        <w:rPr>
          <w:sz w:val="24"/>
          <w:szCs w:val="24"/>
        </w:rPr>
      </w:pPr>
      <w:r w:rsidRPr="008E4192">
        <w:rPr>
          <w:sz w:val="24"/>
          <w:szCs w:val="24"/>
        </w:rPr>
        <w:t>Отчет о прохождении практики пишется в соответствии с программой по всем ее разделам и должен выдерживать следующую схему:</w:t>
      </w:r>
    </w:p>
    <w:p w:rsidR="00F771FE" w:rsidRDefault="00F771FE" w:rsidP="00F771FE">
      <w:pPr>
        <w:pStyle w:val="1a"/>
        <w:rPr>
          <w:sz w:val="24"/>
          <w:szCs w:val="24"/>
        </w:rPr>
      </w:pPr>
      <w:r>
        <w:rPr>
          <w:sz w:val="24"/>
          <w:szCs w:val="24"/>
        </w:rPr>
        <w:t>СОДЕРЖАНИЕ</w:t>
      </w:r>
    </w:p>
    <w:p w:rsidR="00F771FE" w:rsidRPr="008E4192" w:rsidRDefault="00F771FE" w:rsidP="00F771FE">
      <w:pPr>
        <w:pStyle w:val="1a"/>
        <w:rPr>
          <w:sz w:val="24"/>
          <w:szCs w:val="24"/>
        </w:rPr>
      </w:pPr>
      <w:r w:rsidRPr="008E4192">
        <w:rPr>
          <w:sz w:val="24"/>
          <w:szCs w:val="24"/>
        </w:rPr>
        <w:t>ВВЕДЕНИЕ</w:t>
      </w:r>
    </w:p>
    <w:p w:rsidR="00F771FE" w:rsidRDefault="00F771FE" w:rsidP="00F771FE">
      <w:pPr>
        <w:pStyle w:val="1a"/>
        <w:rPr>
          <w:sz w:val="24"/>
          <w:szCs w:val="24"/>
        </w:rPr>
      </w:pPr>
      <w:r>
        <w:rPr>
          <w:sz w:val="24"/>
          <w:szCs w:val="24"/>
        </w:rPr>
        <w:t>КРАТКАЯ ХАРАКТЕРИСТИКА ХОЗЯЙСТВА</w:t>
      </w:r>
    </w:p>
    <w:p w:rsidR="00F771FE" w:rsidRPr="008E4192" w:rsidRDefault="00F771FE" w:rsidP="00F771FE">
      <w:pPr>
        <w:pStyle w:val="1a"/>
        <w:rPr>
          <w:sz w:val="24"/>
          <w:szCs w:val="24"/>
        </w:rPr>
      </w:pPr>
      <w:r w:rsidRPr="008E4192">
        <w:rPr>
          <w:sz w:val="24"/>
          <w:szCs w:val="24"/>
        </w:rPr>
        <w:t xml:space="preserve">1 </w:t>
      </w:r>
      <w:r w:rsidRPr="008E4192">
        <w:rPr>
          <w:caps/>
          <w:sz w:val="24"/>
          <w:szCs w:val="24"/>
        </w:rPr>
        <w:t>Выполнение разделов программы по дисциплинам</w:t>
      </w:r>
      <w:r w:rsidRPr="008E4192">
        <w:rPr>
          <w:sz w:val="24"/>
          <w:szCs w:val="24"/>
        </w:rPr>
        <w:t>:</w:t>
      </w:r>
    </w:p>
    <w:p w:rsidR="00F771FE" w:rsidRPr="008E4192" w:rsidRDefault="00F771FE" w:rsidP="00F771FE">
      <w:pPr>
        <w:suppressAutoHyphens w:val="0"/>
        <w:autoSpaceDE w:val="0"/>
        <w:autoSpaceDN w:val="0"/>
        <w:adjustRightInd w:val="0"/>
        <w:ind w:firstLine="540"/>
        <w:jc w:val="both"/>
        <w:rPr>
          <w:sz w:val="24"/>
          <w:szCs w:val="24"/>
        </w:rPr>
      </w:pPr>
      <w:r>
        <w:rPr>
          <w:sz w:val="24"/>
          <w:szCs w:val="24"/>
        </w:rPr>
        <w:t>1.1 Физиология и этология животных.</w:t>
      </w:r>
    </w:p>
    <w:p w:rsidR="00F771FE" w:rsidRPr="008E4192" w:rsidRDefault="00F771FE" w:rsidP="00F771FE">
      <w:pPr>
        <w:suppressAutoHyphens w:val="0"/>
        <w:autoSpaceDE w:val="0"/>
        <w:autoSpaceDN w:val="0"/>
        <w:adjustRightInd w:val="0"/>
        <w:ind w:firstLine="540"/>
        <w:jc w:val="both"/>
        <w:rPr>
          <w:sz w:val="24"/>
          <w:szCs w:val="24"/>
        </w:rPr>
      </w:pPr>
      <w:r w:rsidRPr="008E4192">
        <w:rPr>
          <w:sz w:val="24"/>
          <w:szCs w:val="24"/>
        </w:rPr>
        <w:t>1</w:t>
      </w:r>
      <w:r>
        <w:rPr>
          <w:sz w:val="24"/>
          <w:szCs w:val="24"/>
        </w:rPr>
        <w:t>.2 Кормление животных с основами кормопроизводства.</w:t>
      </w:r>
    </w:p>
    <w:p w:rsidR="00F771FE" w:rsidRPr="008E4192" w:rsidRDefault="00F771FE" w:rsidP="00F771FE">
      <w:pPr>
        <w:pStyle w:val="1a"/>
        <w:rPr>
          <w:sz w:val="24"/>
          <w:szCs w:val="24"/>
        </w:rPr>
      </w:pPr>
      <w:r>
        <w:rPr>
          <w:sz w:val="24"/>
          <w:szCs w:val="24"/>
        </w:rPr>
        <w:t>1.3 Ветеринарная микробиология и микология.</w:t>
      </w:r>
    </w:p>
    <w:p w:rsidR="00F771FE" w:rsidRPr="008E4192" w:rsidRDefault="00F771FE" w:rsidP="00F771FE">
      <w:pPr>
        <w:pStyle w:val="1a"/>
        <w:rPr>
          <w:caps/>
          <w:sz w:val="24"/>
          <w:szCs w:val="24"/>
        </w:rPr>
      </w:pPr>
      <w:r w:rsidRPr="008E4192">
        <w:rPr>
          <w:caps/>
          <w:sz w:val="24"/>
          <w:szCs w:val="24"/>
        </w:rPr>
        <w:t>Выводы и предложения</w:t>
      </w:r>
    </w:p>
    <w:p w:rsidR="00F771FE" w:rsidRPr="008E4192" w:rsidRDefault="00F771FE" w:rsidP="00F771FE">
      <w:pPr>
        <w:pStyle w:val="1a"/>
        <w:rPr>
          <w:sz w:val="24"/>
          <w:szCs w:val="24"/>
        </w:rPr>
      </w:pPr>
      <w:r w:rsidRPr="008E4192">
        <w:rPr>
          <w:caps/>
          <w:sz w:val="24"/>
          <w:szCs w:val="24"/>
        </w:rPr>
        <w:t xml:space="preserve">Приложения </w:t>
      </w:r>
      <w:r w:rsidRPr="008E4192">
        <w:rPr>
          <w:sz w:val="24"/>
          <w:szCs w:val="24"/>
        </w:rPr>
        <w:t>(при необходимости)</w:t>
      </w:r>
    </w:p>
    <w:p w:rsidR="00F771FE" w:rsidRPr="000C114F" w:rsidRDefault="00F771FE" w:rsidP="00F771FE">
      <w:pPr>
        <w:pStyle w:val="aff2"/>
        <w:spacing w:line="100" w:lineRule="atLeast"/>
        <w:ind w:firstLine="0"/>
        <w:rPr>
          <w:rFonts w:ascii="Times New Roman" w:hAnsi="Times New Roman"/>
          <w:b/>
          <w:sz w:val="24"/>
          <w:szCs w:val="24"/>
        </w:rPr>
      </w:pPr>
      <w:r>
        <w:rPr>
          <w:rFonts w:ascii="Times New Roman" w:hAnsi="Times New Roman"/>
          <w:b/>
          <w:sz w:val="24"/>
          <w:szCs w:val="24"/>
        </w:rPr>
        <w:t>11.3</w:t>
      </w:r>
      <w:r w:rsidRPr="000C114F">
        <w:rPr>
          <w:rFonts w:ascii="Times New Roman" w:hAnsi="Times New Roman"/>
          <w:b/>
          <w:sz w:val="24"/>
          <w:szCs w:val="24"/>
        </w:rPr>
        <w:t xml:space="preserve"> </w:t>
      </w:r>
      <w:r>
        <w:rPr>
          <w:rFonts w:ascii="Times New Roman" w:hAnsi="Times New Roman"/>
          <w:b/>
          <w:sz w:val="24"/>
          <w:szCs w:val="24"/>
        </w:rPr>
        <w:t>Требования к оформлению</w:t>
      </w:r>
      <w:r w:rsidRPr="000C114F">
        <w:rPr>
          <w:rFonts w:ascii="Times New Roman" w:hAnsi="Times New Roman"/>
          <w:b/>
          <w:sz w:val="24"/>
        </w:rPr>
        <w:t xml:space="preserve"> дн</w:t>
      </w:r>
      <w:r>
        <w:rPr>
          <w:rFonts w:ascii="Times New Roman" w:hAnsi="Times New Roman"/>
          <w:b/>
          <w:sz w:val="24"/>
        </w:rPr>
        <w:t>евника и отчета, для студентов третьего</w:t>
      </w:r>
      <w:r w:rsidRPr="000C114F">
        <w:rPr>
          <w:rFonts w:ascii="Times New Roman" w:hAnsi="Times New Roman"/>
          <w:b/>
          <w:sz w:val="24"/>
        </w:rPr>
        <w:t xml:space="preserve"> курса:</w:t>
      </w:r>
    </w:p>
    <w:p w:rsidR="00F771FE" w:rsidRPr="0087257E" w:rsidRDefault="00F771FE" w:rsidP="00F771FE">
      <w:pPr>
        <w:pStyle w:val="1a"/>
        <w:rPr>
          <w:sz w:val="24"/>
          <w:szCs w:val="24"/>
        </w:rPr>
      </w:pPr>
      <w:r w:rsidRPr="0087257E">
        <w:rPr>
          <w:b/>
          <w:sz w:val="24"/>
          <w:szCs w:val="24"/>
        </w:rPr>
        <w:lastRenderedPageBreak/>
        <w:t>Дневник учебной практики</w:t>
      </w:r>
      <w:r w:rsidRPr="0087257E">
        <w:rPr>
          <w:sz w:val="24"/>
          <w:szCs w:val="24"/>
        </w:rPr>
        <w:t>. По итогам практики студент предоставляет  дневник  с наличием ежедневных записей всего объема выполненных работ, а также с указанием наблюдений за работами, при которых он присутствовал при прохождении практики. В заключение практики дневник должен быть подписан ветеринарным врачом (р</w:t>
      </w:r>
      <w:r w:rsidRPr="0087257E">
        <w:rPr>
          <w:sz w:val="24"/>
          <w:szCs w:val="24"/>
        </w:rPr>
        <w:t>у</w:t>
      </w:r>
      <w:r w:rsidRPr="0087257E">
        <w:rPr>
          <w:sz w:val="24"/>
          <w:szCs w:val="24"/>
        </w:rPr>
        <w:t>ководителем практики от хозяйства) и скреплен печатью соответству</w:t>
      </w:r>
      <w:r w:rsidRPr="0087257E">
        <w:rPr>
          <w:sz w:val="24"/>
          <w:szCs w:val="24"/>
        </w:rPr>
        <w:t>ю</w:t>
      </w:r>
      <w:r w:rsidRPr="0087257E">
        <w:rPr>
          <w:sz w:val="24"/>
          <w:szCs w:val="24"/>
        </w:rPr>
        <w:t>щего предприятия (хозяйства).</w:t>
      </w:r>
    </w:p>
    <w:p w:rsidR="00F771FE" w:rsidRPr="0087257E" w:rsidRDefault="00F771FE" w:rsidP="00F771FE">
      <w:pPr>
        <w:pStyle w:val="1a"/>
        <w:rPr>
          <w:sz w:val="24"/>
          <w:szCs w:val="24"/>
        </w:rPr>
      </w:pPr>
      <w:r w:rsidRPr="0087257E">
        <w:rPr>
          <w:sz w:val="24"/>
          <w:szCs w:val="24"/>
        </w:rPr>
        <w:t>Отчет по учебной практике.   Материалом для написания отчета служат: дневник практики студента, осно</w:t>
      </w:r>
      <w:r w:rsidRPr="0087257E">
        <w:rPr>
          <w:sz w:val="24"/>
          <w:szCs w:val="24"/>
        </w:rPr>
        <w:t>в</w:t>
      </w:r>
      <w:r w:rsidRPr="0087257E">
        <w:rPr>
          <w:sz w:val="24"/>
          <w:szCs w:val="24"/>
        </w:rPr>
        <w:t>ные формы государственной и оперативной отчетности (№ 1-ВЕТ, № 2-ВЕТ), другие документы ветеринарной отчетности хозяйства, личные наблюдения практиканта.</w:t>
      </w:r>
    </w:p>
    <w:p w:rsidR="00F771FE" w:rsidRPr="0087257E" w:rsidRDefault="00F771FE" w:rsidP="00F771FE">
      <w:pPr>
        <w:pStyle w:val="1a"/>
        <w:rPr>
          <w:sz w:val="24"/>
          <w:szCs w:val="24"/>
        </w:rPr>
      </w:pPr>
      <w:r w:rsidRPr="0087257E">
        <w:rPr>
          <w:sz w:val="24"/>
          <w:szCs w:val="24"/>
        </w:rPr>
        <w:t>Отчет о прохождении практики пишется в соответствии с программой по всем ее разделам и должен выдерживать следующую схему:</w:t>
      </w:r>
    </w:p>
    <w:p w:rsidR="00F771FE" w:rsidRDefault="00F771FE" w:rsidP="00F771FE">
      <w:pPr>
        <w:pStyle w:val="1a"/>
        <w:rPr>
          <w:sz w:val="24"/>
          <w:szCs w:val="24"/>
        </w:rPr>
      </w:pPr>
      <w:r>
        <w:rPr>
          <w:sz w:val="24"/>
          <w:szCs w:val="24"/>
        </w:rPr>
        <w:t>СОДЕРЖАНИЕ</w:t>
      </w:r>
    </w:p>
    <w:p w:rsidR="00F771FE" w:rsidRPr="0087257E" w:rsidRDefault="00F771FE" w:rsidP="00F771FE">
      <w:pPr>
        <w:pStyle w:val="1a"/>
        <w:rPr>
          <w:sz w:val="24"/>
          <w:szCs w:val="24"/>
        </w:rPr>
      </w:pPr>
      <w:r w:rsidRPr="0087257E">
        <w:rPr>
          <w:sz w:val="24"/>
          <w:szCs w:val="24"/>
        </w:rPr>
        <w:t>ВВЕДЕНИЕ</w:t>
      </w:r>
    </w:p>
    <w:p w:rsidR="00F771FE" w:rsidRPr="0087257E" w:rsidRDefault="00F771FE" w:rsidP="00F771FE">
      <w:pPr>
        <w:pStyle w:val="1a"/>
        <w:rPr>
          <w:sz w:val="24"/>
          <w:szCs w:val="24"/>
        </w:rPr>
      </w:pPr>
      <w:r w:rsidRPr="0087257E">
        <w:rPr>
          <w:sz w:val="24"/>
          <w:szCs w:val="24"/>
        </w:rPr>
        <w:t>1 КАРАТКАЯ ХАРАКТЕРИСТИКА ХОЗЯЙСТВА</w:t>
      </w:r>
    </w:p>
    <w:p w:rsidR="00F771FE" w:rsidRPr="0087257E" w:rsidRDefault="00F771FE" w:rsidP="00F771FE">
      <w:pPr>
        <w:pStyle w:val="1a"/>
        <w:rPr>
          <w:sz w:val="24"/>
          <w:szCs w:val="24"/>
        </w:rPr>
      </w:pPr>
      <w:r w:rsidRPr="0087257E">
        <w:rPr>
          <w:sz w:val="24"/>
          <w:szCs w:val="24"/>
        </w:rPr>
        <w:t xml:space="preserve">2 </w:t>
      </w:r>
      <w:r w:rsidRPr="0087257E">
        <w:rPr>
          <w:caps/>
          <w:sz w:val="24"/>
          <w:szCs w:val="24"/>
        </w:rPr>
        <w:t>Выполнение разделов программы по дисциплинам</w:t>
      </w:r>
      <w:r w:rsidRPr="0087257E">
        <w:rPr>
          <w:sz w:val="24"/>
          <w:szCs w:val="24"/>
        </w:rPr>
        <w:t>:</w:t>
      </w:r>
    </w:p>
    <w:p w:rsidR="00F771FE" w:rsidRPr="0087257E" w:rsidRDefault="00F771FE" w:rsidP="00F771FE">
      <w:pPr>
        <w:pStyle w:val="1a"/>
        <w:rPr>
          <w:sz w:val="24"/>
          <w:szCs w:val="24"/>
        </w:rPr>
      </w:pPr>
      <w:r w:rsidRPr="0087257E">
        <w:rPr>
          <w:sz w:val="24"/>
          <w:szCs w:val="24"/>
        </w:rPr>
        <w:t>2.1 Вирусология и биотехнология.</w:t>
      </w:r>
    </w:p>
    <w:p w:rsidR="00F771FE" w:rsidRPr="0087257E" w:rsidRDefault="00F771FE" w:rsidP="00F771FE">
      <w:pPr>
        <w:pStyle w:val="1a"/>
        <w:rPr>
          <w:sz w:val="24"/>
          <w:szCs w:val="24"/>
        </w:rPr>
      </w:pPr>
      <w:r w:rsidRPr="0087257E">
        <w:rPr>
          <w:sz w:val="24"/>
          <w:szCs w:val="24"/>
        </w:rPr>
        <w:t>2.2 Клиническая диагностика.</w:t>
      </w:r>
    </w:p>
    <w:p w:rsidR="00F771FE" w:rsidRPr="0087257E" w:rsidRDefault="00F771FE" w:rsidP="00F771FE">
      <w:pPr>
        <w:pStyle w:val="1a"/>
        <w:rPr>
          <w:sz w:val="24"/>
          <w:szCs w:val="24"/>
        </w:rPr>
      </w:pPr>
      <w:r w:rsidRPr="0087257E">
        <w:rPr>
          <w:sz w:val="24"/>
          <w:szCs w:val="24"/>
        </w:rPr>
        <w:t>2.3 Ветеринарная фармакология. Токсикология.</w:t>
      </w:r>
    </w:p>
    <w:p w:rsidR="00F771FE" w:rsidRPr="0087257E" w:rsidRDefault="00F771FE" w:rsidP="00F771FE">
      <w:pPr>
        <w:pStyle w:val="1a"/>
        <w:rPr>
          <w:caps/>
          <w:sz w:val="24"/>
          <w:szCs w:val="24"/>
        </w:rPr>
      </w:pPr>
      <w:r w:rsidRPr="0087257E">
        <w:rPr>
          <w:caps/>
          <w:sz w:val="24"/>
          <w:szCs w:val="24"/>
        </w:rPr>
        <w:t>Выводы и предложения</w:t>
      </w:r>
    </w:p>
    <w:p w:rsidR="00F771FE" w:rsidRPr="0087257E" w:rsidRDefault="00F771FE" w:rsidP="00F771FE">
      <w:pPr>
        <w:pStyle w:val="1a"/>
        <w:rPr>
          <w:sz w:val="24"/>
          <w:szCs w:val="24"/>
        </w:rPr>
      </w:pPr>
      <w:r w:rsidRPr="0087257E">
        <w:rPr>
          <w:caps/>
          <w:sz w:val="24"/>
          <w:szCs w:val="24"/>
        </w:rPr>
        <w:t xml:space="preserve">Приложения </w:t>
      </w:r>
      <w:r w:rsidRPr="0087257E">
        <w:rPr>
          <w:sz w:val="24"/>
          <w:szCs w:val="24"/>
        </w:rPr>
        <w:t>(при необходимости)</w:t>
      </w:r>
    </w:p>
    <w:p w:rsidR="00F771FE" w:rsidRPr="0087257E" w:rsidRDefault="00F771FE" w:rsidP="00F771FE">
      <w:pPr>
        <w:pStyle w:val="1a"/>
        <w:rPr>
          <w:sz w:val="24"/>
          <w:szCs w:val="24"/>
        </w:rPr>
      </w:pPr>
      <w:r w:rsidRPr="0087257E">
        <w:rPr>
          <w:sz w:val="24"/>
          <w:szCs w:val="24"/>
        </w:rPr>
        <w:t>Во ВВЕДЕНИИ необходимо дать краткую характеристику места прохо</w:t>
      </w:r>
      <w:r w:rsidRPr="0087257E">
        <w:rPr>
          <w:sz w:val="24"/>
          <w:szCs w:val="24"/>
        </w:rPr>
        <w:t>ж</w:t>
      </w:r>
      <w:r w:rsidRPr="0087257E">
        <w:rPr>
          <w:sz w:val="24"/>
          <w:szCs w:val="24"/>
        </w:rPr>
        <w:t>дения практики — предприятия (хозяйства).</w:t>
      </w:r>
    </w:p>
    <w:p w:rsidR="00F771FE" w:rsidRPr="0087257E" w:rsidRDefault="00F771FE" w:rsidP="00F771FE">
      <w:pPr>
        <w:pStyle w:val="1a"/>
        <w:rPr>
          <w:sz w:val="24"/>
          <w:szCs w:val="24"/>
        </w:rPr>
      </w:pPr>
      <w:r w:rsidRPr="0087257E">
        <w:rPr>
          <w:sz w:val="24"/>
          <w:szCs w:val="24"/>
        </w:rPr>
        <w:t>В разделе 1 КРАТКАЯ ХАРАКТЕРИСТИКА ХОЗЯЙСТВА указывается полное название хозяйства, его местоположение, названия входящих в его с</w:t>
      </w:r>
      <w:r w:rsidRPr="0087257E">
        <w:rPr>
          <w:sz w:val="24"/>
          <w:szCs w:val="24"/>
        </w:rPr>
        <w:t>о</w:t>
      </w:r>
      <w:r w:rsidRPr="0087257E">
        <w:rPr>
          <w:sz w:val="24"/>
          <w:szCs w:val="24"/>
        </w:rPr>
        <w:t>став населенных пунктов с указанием центральной усадьбы, удаленность ее от районного и областного центра, основные виды продукции животноводства, на производство которых ориентировано хозяйство, пункты сдачи товарной пр</w:t>
      </w:r>
      <w:r w:rsidRPr="0087257E">
        <w:rPr>
          <w:sz w:val="24"/>
          <w:szCs w:val="24"/>
        </w:rPr>
        <w:t>о</w:t>
      </w:r>
      <w:r w:rsidRPr="0087257E">
        <w:rPr>
          <w:sz w:val="24"/>
          <w:szCs w:val="24"/>
        </w:rPr>
        <w:t>дукции, климатические условия, характеристика почв, численность работников, виды поголовье животных их продуктивность, кормовая б</w:t>
      </w:r>
      <w:r w:rsidRPr="0087257E">
        <w:rPr>
          <w:sz w:val="24"/>
          <w:szCs w:val="24"/>
        </w:rPr>
        <w:t>а</w:t>
      </w:r>
      <w:r w:rsidRPr="0087257E">
        <w:rPr>
          <w:sz w:val="24"/>
          <w:szCs w:val="24"/>
        </w:rPr>
        <w:t>за.</w:t>
      </w:r>
    </w:p>
    <w:p w:rsidR="00F771FE" w:rsidRPr="0087257E" w:rsidRDefault="00F771FE" w:rsidP="00F771FE">
      <w:pPr>
        <w:pStyle w:val="1a"/>
        <w:rPr>
          <w:sz w:val="24"/>
          <w:szCs w:val="24"/>
        </w:rPr>
      </w:pPr>
      <w:r w:rsidRPr="0087257E">
        <w:rPr>
          <w:sz w:val="24"/>
          <w:szCs w:val="24"/>
        </w:rPr>
        <w:t>В отчете по разделу 2.1 Вирусология и биотехнология подробно описать табличный материал (привести сведения о возбудителе, особенностях проявл</w:t>
      </w:r>
      <w:r w:rsidRPr="0087257E">
        <w:rPr>
          <w:sz w:val="24"/>
          <w:szCs w:val="24"/>
        </w:rPr>
        <w:t>е</w:t>
      </w:r>
      <w:r w:rsidRPr="0087257E">
        <w:rPr>
          <w:sz w:val="24"/>
          <w:szCs w:val="24"/>
        </w:rPr>
        <w:t>ния заболевания — эпизоотология, клиника, патологоанатомические измен</w:t>
      </w:r>
      <w:r w:rsidRPr="0087257E">
        <w:rPr>
          <w:sz w:val="24"/>
          <w:szCs w:val="24"/>
        </w:rPr>
        <w:t>е</w:t>
      </w:r>
      <w:r w:rsidRPr="0087257E">
        <w:rPr>
          <w:sz w:val="24"/>
          <w:szCs w:val="24"/>
        </w:rPr>
        <w:t>ния, охарактеризовать методы индикации и идентификации вируса, биопрепараты, испол</w:t>
      </w:r>
      <w:r w:rsidRPr="0087257E">
        <w:rPr>
          <w:sz w:val="24"/>
          <w:szCs w:val="24"/>
        </w:rPr>
        <w:t>ь</w:t>
      </w:r>
      <w:r w:rsidRPr="0087257E">
        <w:rPr>
          <w:sz w:val="24"/>
          <w:szCs w:val="24"/>
        </w:rPr>
        <w:t>зуемые для обработок животных).</w:t>
      </w:r>
    </w:p>
    <w:p w:rsidR="00F771FE" w:rsidRPr="0087257E" w:rsidRDefault="00F771FE" w:rsidP="00F771FE">
      <w:pPr>
        <w:pStyle w:val="aff4"/>
        <w:spacing w:before="0" w:after="0"/>
        <w:rPr>
          <w:sz w:val="24"/>
          <w:szCs w:val="24"/>
        </w:rPr>
      </w:pPr>
      <w:r w:rsidRPr="0087257E">
        <w:rPr>
          <w:sz w:val="24"/>
          <w:szCs w:val="24"/>
        </w:rPr>
        <w:t>Таблица 1</w:t>
      </w:r>
    </w:p>
    <w:p w:rsidR="00F771FE" w:rsidRPr="0087257E" w:rsidRDefault="00F771FE" w:rsidP="00F771FE">
      <w:pPr>
        <w:pStyle w:val="aff4"/>
        <w:spacing w:before="0" w:after="0"/>
        <w:jc w:val="center"/>
        <w:rPr>
          <w:sz w:val="24"/>
          <w:szCs w:val="24"/>
        </w:rPr>
      </w:pPr>
      <w:r w:rsidRPr="0087257E">
        <w:rPr>
          <w:sz w:val="24"/>
          <w:szCs w:val="24"/>
        </w:rPr>
        <w:t>Характеристика и лабораторная диагностика регистрируемых вирусных б</w:t>
      </w:r>
      <w:r w:rsidRPr="0087257E">
        <w:rPr>
          <w:sz w:val="24"/>
          <w:szCs w:val="24"/>
        </w:rPr>
        <w:t>о</w:t>
      </w:r>
      <w:r w:rsidRPr="0087257E">
        <w:rPr>
          <w:sz w:val="24"/>
          <w:szCs w:val="24"/>
        </w:rPr>
        <w:t>лезней в хозяйстве (районе) в _________ гг.</w:t>
      </w:r>
    </w:p>
    <w:tbl>
      <w:tblPr>
        <w:tblW w:w="960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1553"/>
        <w:gridCol w:w="1282"/>
        <w:gridCol w:w="1559"/>
        <w:gridCol w:w="1381"/>
        <w:gridCol w:w="1382"/>
        <w:gridCol w:w="1382"/>
      </w:tblGrid>
      <w:tr w:rsidR="00F771FE" w:rsidRPr="0087257E" w:rsidTr="00913C0E">
        <w:tblPrEx>
          <w:tblCellMar>
            <w:top w:w="0" w:type="dxa"/>
            <w:bottom w:w="0" w:type="dxa"/>
          </w:tblCellMar>
        </w:tblPrEx>
        <w:trPr>
          <w:cantSplit/>
          <w:trHeight w:val="542"/>
        </w:trPr>
        <w:tc>
          <w:tcPr>
            <w:tcW w:w="1064" w:type="dxa"/>
            <w:vMerge w:val="restart"/>
            <w:vAlign w:val="center"/>
          </w:tcPr>
          <w:p w:rsidR="00F771FE" w:rsidRPr="0087257E" w:rsidRDefault="00F771FE" w:rsidP="00913C0E">
            <w:pPr>
              <w:jc w:val="center"/>
              <w:rPr>
                <w:sz w:val="24"/>
                <w:szCs w:val="24"/>
              </w:rPr>
            </w:pPr>
            <w:r w:rsidRPr="0087257E">
              <w:rPr>
                <w:sz w:val="24"/>
                <w:szCs w:val="24"/>
              </w:rPr>
              <w:t>Дата</w:t>
            </w:r>
          </w:p>
        </w:tc>
        <w:tc>
          <w:tcPr>
            <w:tcW w:w="1553" w:type="dxa"/>
            <w:vMerge w:val="restart"/>
            <w:vAlign w:val="center"/>
          </w:tcPr>
          <w:p w:rsidR="00F771FE" w:rsidRPr="0087257E" w:rsidRDefault="00F771FE" w:rsidP="00913C0E">
            <w:pPr>
              <w:jc w:val="center"/>
              <w:rPr>
                <w:sz w:val="24"/>
                <w:szCs w:val="24"/>
              </w:rPr>
            </w:pPr>
            <w:r w:rsidRPr="0087257E">
              <w:rPr>
                <w:sz w:val="24"/>
                <w:szCs w:val="24"/>
              </w:rPr>
              <w:t>Наименов</w:t>
            </w:r>
            <w:r w:rsidRPr="0087257E">
              <w:rPr>
                <w:sz w:val="24"/>
                <w:szCs w:val="24"/>
              </w:rPr>
              <w:t>а</w:t>
            </w:r>
            <w:r w:rsidRPr="0087257E">
              <w:rPr>
                <w:sz w:val="24"/>
                <w:szCs w:val="24"/>
              </w:rPr>
              <w:t>ние фе</w:t>
            </w:r>
            <w:r w:rsidRPr="0087257E">
              <w:rPr>
                <w:sz w:val="24"/>
                <w:szCs w:val="24"/>
              </w:rPr>
              <w:t>р</w:t>
            </w:r>
            <w:r w:rsidRPr="0087257E">
              <w:rPr>
                <w:sz w:val="24"/>
                <w:szCs w:val="24"/>
              </w:rPr>
              <w:t>мы, хозя</w:t>
            </w:r>
            <w:r w:rsidRPr="0087257E">
              <w:rPr>
                <w:sz w:val="24"/>
                <w:szCs w:val="24"/>
              </w:rPr>
              <w:t>й</w:t>
            </w:r>
            <w:r w:rsidRPr="0087257E">
              <w:rPr>
                <w:sz w:val="24"/>
                <w:szCs w:val="24"/>
              </w:rPr>
              <w:t>ства, населе</w:t>
            </w:r>
            <w:r w:rsidRPr="0087257E">
              <w:rPr>
                <w:sz w:val="24"/>
                <w:szCs w:val="24"/>
              </w:rPr>
              <w:t>н</w:t>
            </w:r>
            <w:r w:rsidRPr="0087257E">
              <w:rPr>
                <w:sz w:val="24"/>
                <w:szCs w:val="24"/>
              </w:rPr>
              <w:t>ного пун</w:t>
            </w:r>
            <w:r w:rsidRPr="0087257E">
              <w:rPr>
                <w:sz w:val="24"/>
                <w:szCs w:val="24"/>
              </w:rPr>
              <w:t>к</w:t>
            </w:r>
            <w:r w:rsidRPr="0087257E">
              <w:rPr>
                <w:sz w:val="24"/>
                <w:szCs w:val="24"/>
              </w:rPr>
              <w:t>та</w:t>
            </w:r>
          </w:p>
        </w:tc>
        <w:tc>
          <w:tcPr>
            <w:tcW w:w="1282" w:type="dxa"/>
            <w:vMerge w:val="restart"/>
            <w:vAlign w:val="center"/>
          </w:tcPr>
          <w:p w:rsidR="00F771FE" w:rsidRPr="0087257E" w:rsidRDefault="00F771FE" w:rsidP="00913C0E">
            <w:pPr>
              <w:jc w:val="center"/>
              <w:rPr>
                <w:sz w:val="24"/>
                <w:szCs w:val="24"/>
              </w:rPr>
            </w:pPr>
            <w:r w:rsidRPr="0087257E">
              <w:rPr>
                <w:sz w:val="24"/>
                <w:szCs w:val="24"/>
              </w:rPr>
              <w:t>Возбуд</w:t>
            </w:r>
            <w:r w:rsidRPr="0087257E">
              <w:rPr>
                <w:sz w:val="24"/>
                <w:szCs w:val="24"/>
              </w:rPr>
              <w:t>и</w:t>
            </w:r>
            <w:r w:rsidRPr="0087257E">
              <w:rPr>
                <w:sz w:val="24"/>
                <w:szCs w:val="24"/>
              </w:rPr>
              <w:t>тель</w:t>
            </w:r>
          </w:p>
        </w:tc>
        <w:tc>
          <w:tcPr>
            <w:tcW w:w="1559" w:type="dxa"/>
            <w:vMerge w:val="restart"/>
            <w:vAlign w:val="center"/>
          </w:tcPr>
          <w:p w:rsidR="00F771FE" w:rsidRPr="0087257E" w:rsidRDefault="00F771FE" w:rsidP="00913C0E">
            <w:pPr>
              <w:jc w:val="center"/>
              <w:rPr>
                <w:sz w:val="24"/>
                <w:szCs w:val="24"/>
              </w:rPr>
            </w:pPr>
            <w:r w:rsidRPr="0087257E">
              <w:rPr>
                <w:sz w:val="24"/>
                <w:szCs w:val="24"/>
              </w:rPr>
              <w:t>Вид пор</w:t>
            </w:r>
            <w:r w:rsidRPr="0087257E">
              <w:rPr>
                <w:sz w:val="24"/>
                <w:szCs w:val="24"/>
              </w:rPr>
              <w:t>а</w:t>
            </w:r>
            <w:r w:rsidRPr="0087257E">
              <w:rPr>
                <w:sz w:val="24"/>
                <w:szCs w:val="24"/>
              </w:rPr>
              <w:t>женных ж</w:t>
            </w:r>
            <w:r w:rsidRPr="0087257E">
              <w:rPr>
                <w:sz w:val="24"/>
                <w:szCs w:val="24"/>
              </w:rPr>
              <w:t>и</w:t>
            </w:r>
            <w:r w:rsidRPr="0087257E">
              <w:rPr>
                <w:sz w:val="24"/>
                <w:szCs w:val="24"/>
              </w:rPr>
              <w:t>вотных, их возраст</w:t>
            </w:r>
          </w:p>
        </w:tc>
        <w:tc>
          <w:tcPr>
            <w:tcW w:w="4145" w:type="dxa"/>
            <w:gridSpan w:val="3"/>
            <w:vAlign w:val="center"/>
          </w:tcPr>
          <w:p w:rsidR="00F771FE" w:rsidRPr="0087257E" w:rsidRDefault="00F771FE" w:rsidP="00913C0E">
            <w:pPr>
              <w:jc w:val="center"/>
              <w:rPr>
                <w:sz w:val="24"/>
                <w:szCs w:val="24"/>
              </w:rPr>
            </w:pPr>
            <w:r w:rsidRPr="0087257E">
              <w:rPr>
                <w:sz w:val="24"/>
                <w:szCs w:val="24"/>
              </w:rPr>
              <w:t>Лабораторная диагностика</w:t>
            </w:r>
          </w:p>
        </w:tc>
      </w:tr>
      <w:tr w:rsidR="00F771FE" w:rsidRPr="0087257E" w:rsidTr="00913C0E">
        <w:tblPrEx>
          <w:tblCellMar>
            <w:top w:w="0" w:type="dxa"/>
            <w:bottom w:w="0" w:type="dxa"/>
          </w:tblCellMar>
        </w:tblPrEx>
        <w:trPr>
          <w:cantSplit/>
        </w:trPr>
        <w:tc>
          <w:tcPr>
            <w:tcW w:w="1064" w:type="dxa"/>
            <w:vMerge/>
            <w:vAlign w:val="center"/>
          </w:tcPr>
          <w:p w:rsidR="00F771FE" w:rsidRPr="0087257E" w:rsidRDefault="00F771FE" w:rsidP="00913C0E">
            <w:pPr>
              <w:jc w:val="center"/>
              <w:rPr>
                <w:sz w:val="24"/>
                <w:szCs w:val="24"/>
              </w:rPr>
            </w:pPr>
          </w:p>
        </w:tc>
        <w:tc>
          <w:tcPr>
            <w:tcW w:w="1553" w:type="dxa"/>
            <w:vMerge/>
            <w:vAlign w:val="center"/>
          </w:tcPr>
          <w:p w:rsidR="00F771FE" w:rsidRPr="0087257E" w:rsidRDefault="00F771FE" w:rsidP="00913C0E">
            <w:pPr>
              <w:jc w:val="center"/>
              <w:rPr>
                <w:sz w:val="24"/>
                <w:szCs w:val="24"/>
              </w:rPr>
            </w:pPr>
          </w:p>
        </w:tc>
        <w:tc>
          <w:tcPr>
            <w:tcW w:w="1282" w:type="dxa"/>
            <w:vMerge/>
            <w:vAlign w:val="center"/>
          </w:tcPr>
          <w:p w:rsidR="00F771FE" w:rsidRPr="0087257E" w:rsidRDefault="00F771FE" w:rsidP="00913C0E">
            <w:pPr>
              <w:jc w:val="center"/>
              <w:rPr>
                <w:sz w:val="24"/>
                <w:szCs w:val="24"/>
              </w:rPr>
            </w:pPr>
          </w:p>
        </w:tc>
        <w:tc>
          <w:tcPr>
            <w:tcW w:w="1559" w:type="dxa"/>
            <w:vMerge/>
            <w:vAlign w:val="center"/>
          </w:tcPr>
          <w:p w:rsidR="00F771FE" w:rsidRPr="0087257E" w:rsidRDefault="00F771FE" w:rsidP="00913C0E">
            <w:pPr>
              <w:jc w:val="center"/>
              <w:rPr>
                <w:sz w:val="24"/>
                <w:szCs w:val="24"/>
              </w:rPr>
            </w:pPr>
          </w:p>
        </w:tc>
        <w:tc>
          <w:tcPr>
            <w:tcW w:w="1381" w:type="dxa"/>
            <w:vAlign w:val="center"/>
          </w:tcPr>
          <w:p w:rsidR="00F771FE" w:rsidRPr="0087257E" w:rsidRDefault="00F771FE" w:rsidP="00913C0E">
            <w:pPr>
              <w:jc w:val="center"/>
              <w:rPr>
                <w:sz w:val="24"/>
                <w:szCs w:val="24"/>
              </w:rPr>
            </w:pPr>
            <w:r w:rsidRPr="0087257E">
              <w:rPr>
                <w:sz w:val="24"/>
                <w:szCs w:val="24"/>
              </w:rPr>
              <w:t>вид пат</w:t>
            </w:r>
            <w:r w:rsidRPr="0087257E">
              <w:rPr>
                <w:sz w:val="24"/>
                <w:szCs w:val="24"/>
              </w:rPr>
              <w:t>о</w:t>
            </w:r>
            <w:r w:rsidRPr="0087257E">
              <w:rPr>
                <w:sz w:val="24"/>
                <w:szCs w:val="24"/>
              </w:rPr>
              <w:t>логического мат</w:t>
            </w:r>
            <w:r w:rsidRPr="0087257E">
              <w:rPr>
                <w:sz w:val="24"/>
                <w:szCs w:val="24"/>
              </w:rPr>
              <w:t>е</w:t>
            </w:r>
            <w:r w:rsidRPr="0087257E">
              <w:rPr>
                <w:sz w:val="24"/>
                <w:szCs w:val="24"/>
              </w:rPr>
              <w:t>риала</w:t>
            </w:r>
          </w:p>
        </w:tc>
        <w:tc>
          <w:tcPr>
            <w:tcW w:w="1382" w:type="dxa"/>
            <w:vAlign w:val="center"/>
          </w:tcPr>
          <w:p w:rsidR="00F771FE" w:rsidRPr="0087257E" w:rsidRDefault="00F771FE" w:rsidP="00913C0E">
            <w:pPr>
              <w:jc w:val="center"/>
              <w:rPr>
                <w:sz w:val="24"/>
                <w:szCs w:val="24"/>
              </w:rPr>
            </w:pPr>
            <w:r w:rsidRPr="0087257E">
              <w:rPr>
                <w:sz w:val="24"/>
                <w:szCs w:val="24"/>
              </w:rPr>
              <w:t>методы индик</w:t>
            </w:r>
            <w:r w:rsidRPr="0087257E">
              <w:rPr>
                <w:sz w:val="24"/>
                <w:szCs w:val="24"/>
              </w:rPr>
              <w:t>а</w:t>
            </w:r>
            <w:r w:rsidRPr="0087257E">
              <w:rPr>
                <w:sz w:val="24"/>
                <w:szCs w:val="24"/>
              </w:rPr>
              <w:t>ции в</w:t>
            </w:r>
            <w:r w:rsidRPr="0087257E">
              <w:rPr>
                <w:sz w:val="24"/>
                <w:szCs w:val="24"/>
              </w:rPr>
              <w:t>и</w:t>
            </w:r>
            <w:r w:rsidRPr="0087257E">
              <w:rPr>
                <w:sz w:val="24"/>
                <w:szCs w:val="24"/>
              </w:rPr>
              <w:t>руса</w:t>
            </w:r>
          </w:p>
        </w:tc>
        <w:tc>
          <w:tcPr>
            <w:tcW w:w="1382" w:type="dxa"/>
            <w:vAlign w:val="center"/>
          </w:tcPr>
          <w:p w:rsidR="00F771FE" w:rsidRPr="0087257E" w:rsidRDefault="00F771FE" w:rsidP="00913C0E">
            <w:pPr>
              <w:pStyle w:val="afa"/>
              <w:jc w:val="center"/>
              <w:rPr>
                <w:sz w:val="24"/>
                <w:szCs w:val="24"/>
              </w:rPr>
            </w:pPr>
            <w:r w:rsidRPr="0087257E">
              <w:rPr>
                <w:sz w:val="24"/>
                <w:szCs w:val="24"/>
              </w:rPr>
              <w:t>методы идентиф</w:t>
            </w:r>
            <w:r w:rsidRPr="0087257E">
              <w:rPr>
                <w:sz w:val="24"/>
                <w:szCs w:val="24"/>
              </w:rPr>
              <w:t>и</w:t>
            </w:r>
            <w:r w:rsidRPr="0087257E">
              <w:rPr>
                <w:sz w:val="24"/>
                <w:szCs w:val="24"/>
              </w:rPr>
              <w:t>кации в</w:t>
            </w:r>
            <w:r w:rsidRPr="0087257E">
              <w:rPr>
                <w:sz w:val="24"/>
                <w:szCs w:val="24"/>
              </w:rPr>
              <w:t>и</w:t>
            </w:r>
            <w:r w:rsidRPr="0087257E">
              <w:rPr>
                <w:sz w:val="24"/>
                <w:szCs w:val="24"/>
              </w:rPr>
              <w:t>руса</w:t>
            </w:r>
          </w:p>
        </w:tc>
      </w:tr>
      <w:tr w:rsidR="00F771FE" w:rsidRPr="0087257E" w:rsidTr="00913C0E">
        <w:tblPrEx>
          <w:tblCellMar>
            <w:top w:w="0" w:type="dxa"/>
            <w:bottom w:w="0" w:type="dxa"/>
          </w:tblCellMar>
        </w:tblPrEx>
        <w:tc>
          <w:tcPr>
            <w:tcW w:w="1064" w:type="dxa"/>
          </w:tcPr>
          <w:p w:rsidR="00F771FE" w:rsidRPr="0087257E" w:rsidRDefault="00F771FE" w:rsidP="00913C0E">
            <w:pPr>
              <w:jc w:val="center"/>
              <w:rPr>
                <w:sz w:val="24"/>
                <w:szCs w:val="24"/>
              </w:rPr>
            </w:pPr>
          </w:p>
        </w:tc>
        <w:tc>
          <w:tcPr>
            <w:tcW w:w="1553" w:type="dxa"/>
          </w:tcPr>
          <w:p w:rsidR="00F771FE" w:rsidRPr="0087257E" w:rsidRDefault="00F771FE" w:rsidP="00913C0E">
            <w:pPr>
              <w:jc w:val="center"/>
              <w:rPr>
                <w:sz w:val="24"/>
                <w:szCs w:val="24"/>
              </w:rPr>
            </w:pPr>
          </w:p>
        </w:tc>
        <w:tc>
          <w:tcPr>
            <w:tcW w:w="1282" w:type="dxa"/>
          </w:tcPr>
          <w:p w:rsidR="00F771FE" w:rsidRPr="0087257E" w:rsidRDefault="00F771FE" w:rsidP="00913C0E">
            <w:pPr>
              <w:jc w:val="center"/>
              <w:rPr>
                <w:sz w:val="24"/>
                <w:szCs w:val="24"/>
              </w:rPr>
            </w:pPr>
          </w:p>
        </w:tc>
        <w:tc>
          <w:tcPr>
            <w:tcW w:w="1559" w:type="dxa"/>
          </w:tcPr>
          <w:p w:rsidR="00F771FE" w:rsidRPr="0087257E" w:rsidRDefault="00F771FE" w:rsidP="00913C0E">
            <w:pPr>
              <w:jc w:val="center"/>
              <w:rPr>
                <w:sz w:val="24"/>
                <w:szCs w:val="24"/>
              </w:rPr>
            </w:pPr>
          </w:p>
        </w:tc>
        <w:tc>
          <w:tcPr>
            <w:tcW w:w="1381" w:type="dxa"/>
          </w:tcPr>
          <w:p w:rsidR="00F771FE" w:rsidRPr="0087257E" w:rsidRDefault="00F771FE" w:rsidP="00913C0E">
            <w:pPr>
              <w:jc w:val="center"/>
              <w:rPr>
                <w:sz w:val="24"/>
                <w:szCs w:val="24"/>
              </w:rPr>
            </w:pPr>
          </w:p>
        </w:tc>
        <w:tc>
          <w:tcPr>
            <w:tcW w:w="1382" w:type="dxa"/>
          </w:tcPr>
          <w:p w:rsidR="00F771FE" w:rsidRPr="0087257E" w:rsidRDefault="00F771FE" w:rsidP="00913C0E">
            <w:pPr>
              <w:jc w:val="center"/>
              <w:rPr>
                <w:sz w:val="24"/>
                <w:szCs w:val="24"/>
              </w:rPr>
            </w:pPr>
          </w:p>
        </w:tc>
        <w:tc>
          <w:tcPr>
            <w:tcW w:w="1382" w:type="dxa"/>
          </w:tcPr>
          <w:p w:rsidR="00F771FE" w:rsidRPr="0087257E" w:rsidRDefault="00F771FE" w:rsidP="00913C0E">
            <w:pPr>
              <w:jc w:val="center"/>
              <w:rPr>
                <w:sz w:val="24"/>
                <w:szCs w:val="24"/>
              </w:rPr>
            </w:pPr>
          </w:p>
        </w:tc>
      </w:tr>
    </w:tbl>
    <w:p w:rsidR="00F771FE" w:rsidRPr="0087257E" w:rsidRDefault="00F771FE" w:rsidP="00F771FE">
      <w:pPr>
        <w:pStyle w:val="aff4"/>
        <w:spacing w:before="0" w:after="0"/>
        <w:rPr>
          <w:sz w:val="24"/>
          <w:szCs w:val="24"/>
        </w:rPr>
      </w:pPr>
      <w:r w:rsidRPr="0087257E">
        <w:rPr>
          <w:sz w:val="24"/>
          <w:szCs w:val="24"/>
        </w:rPr>
        <w:t>Таблица 2</w:t>
      </w:r>
    </w:p>
    <w:p w:rsidR="00F771FE" w:rsidRPr="0087257E" w:rsidRDefault="00F771FE" w:rsidP="00F771FE">
      <w:pPr>
        <w:pStyle w:val="aff4"/>
        <w:spacing w:before="0" w:after="0"/>
        <w:jc w:val="center"/>
        <w:rPr>
          <w:sz w:val="24"/>
          <w:szCs w:val="24"/>
        </w:rPr>
      </w:pPr>
      <w:r w:rsidRPr="0087257E">
        <w:rPr>
          <w:sz w:val="24"/>
          <w:szCs w:val="24"/>
        </w:rPr>
        <w:t>Сведения о профилактических противоэпизоотических мероприятиях против вирусных болезней в ___________  ___________  ______________</w:t>
      </w:r>
    </w:p>
    <w:p w:rsidR="00F771FE" w:rsidRPr="0087257E" w:rsidRDefault="00F771FE" w:rsidP="00F771FE">
      <w:pPr>
        <w:pStyle w:val="aff4"/>
        <w:spacing w:before="0" w:after="0"/>
        <w:ind w:hanging="278"/>
        <w:jc w:val="both"/>
        <w:rPr>
          <w:sz w:val="24"/>
          <w:szCs w:val="24"/>
        </w:rPr>
      </w:pPr>
      <w:r w:rsidRPr="0087257E">
        <w:rPr>
          <w:sz w:val="24"/>
          <w:szCs w:val="24"/>
        </w:rPr>
        <w:t>хозяйство           район                область</w:t>
      </w:r>
    </w:p>
    <w:tbl>
      <w:tblPr>
        <w:tblW w:w="957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1418"/>
        <w:gridCol w:w="1275"/>
        <w:gridCol w:w="1418"/>
        <w:gridCol w:w="1334"/>
        <w:gridCol w:w="1784"/>
        <w:gridCol w:w="1296"/>
      </w:tblGrid>
      <w:tr w:rsidR="00F771FE" w:rsidRPr="0087257E" w:rsidTr="00913C0E">
        <w:tblPrEx>
          <w:tblCellMar>
            <w:top w:w="0" w:type="dxa"/>
            <w:bottom w:w="0" w:type="dxa"/>
          </w:tblCellMar>
        </w:tblPrEx>
        <w:trPr>
          <w:cantSplit/>
          <w:trHeight w:val="542"/>
        </w:trPr>
        <w:tc>
          <w:tcPr>
            <w:tcW w:w="1050" w:type="dxa"/>
            <w:vMerge w:val="restart"/>
            <w:vAlign w:val="center"/>
          </w:tcPr>
          <w:p w:rsidR="00F771FE" w:rsidRPr="0087257E" w:rsidRDefault="00F771FE" w:rsidP="00913C0E">
            <w:pPr>
              <w:jc w:val="center"/>
              <w:rPr>
                <w:sz w:val="24"/>
                <w:szCs w:val="24"/>
              </w:rPr>
            </w:pPr>
            <w:r w:rsidRPr="0087257E">
              <w:rPr>
                <w:sz w:val="24"/>
                <w:szCs w:val="24"/>
              </w:rPr>
              <w:t>Дата</w:t>
            </w:r>
          </w:p>
        </w:tc>
        <w:tc>
          <w:tcPr>
            <w:tcW w:w="1418" w:type="dxa"/>
            <w:vMerge w:val="restart"/>
            <w:vAlign w:val="center"/>
          </w:tcPr>
          <w:p w:rsidR="00F771FE" w:rsidRPr="0087257E" w:rsidRDefault="00F771FE" w:rsidP="00913C0E">
            <w:pPr>
              <w:jc w:val="center"/>
              <w:rPr>
                <w:sz w:val="24"/>
                <w:szCs w:val="24"/>
              </w:rPr>
            </w:pPr>
            <w:r w:rsidRPr="0087257E">
              <w:rPr>
                <w:sz w:val="24"/>
                <w:szCs w:val="24"/>
              </w:rPr>
              <w:t>Наимен</w:t>
            </w:r>
            <w:r w:rsidRPr="0087257E">
              <w:rPr>
                <w:sz w:val="24"/>
                <w:szCs w:val="24"/>
              </w:rPr>
              <w:t>о</w:t>
            </w:r>
            <w:r w:rsidRPr="0087257E">
              <w:rPr>
                <w:sz w:val="24"/>
                <w:szCs w:val="24"/>
              </w:rPr>
              <w:t>ва</w:t>
            </w:r>
            <w:r w:rsidRPr="0087257E">
              <w:rPr>
                <w:sz w:val="24"/>
                <w:szCs w:val="24"/>
              </w:rPr>
              <w:lastRenderedPageBreak/>
              <w:t>ние фе</w:t>
            </w:r>
            <w:r w:rsidRPr="0087257E">
              <w:rPr>
                <w:sz w:val="24"/>
                <w:szCs w:val="24"/>
              </w:rPr>
              <w:t>р</w:t>
            </w:r>
            <w:r w:rsidRPr="0087257E">
              <w:rPr>
                <w:sz w:val="24"/>
                <w:szCs w:val="24"/>
              </w:rPr>
              <w:t>мы, хозя</w:t>
            </w:r>
            <w:r w:rsidRPr="0087257E">
              <w:rPr>
                <w:sz w:val="24"/>
                <w:szCs w:val="24"/>
              </w:rPr>
              <w:t>й</w:t>
            </w:r>
            <w:r w:rsidRPr="0087257E">
              <w:rPr>
                <w:sz w:val="24"/>
                <w:szCs w:val="24"/>
              </w:rPr>
              <w:t>ства, населенн</w:t>
            </w:r>
            <w:r w:rsidRPr="0087257E">
              <w:rPr>
                <w:sz w:val="24"/>
                <w:szCs w:val="24"/>
              </w:rPr>
              <w:t>о</w:t>
            </w:r>
            <w:r w:rsidRPr="0087257E">
              <w:rPr>
                <w:sz w:val="24"/>
                <w:szCs w:val="24"/>
              </w:rPr>
              <w:t>го пункта</w:t>
            </w:r>
          </w:p>
        </w:tc>
        <w:tc>
          <w:tcPr>
            <w:tcW w:w="1275" w:type="dxa"/>
            <w:vMerge w:val="restart"/>
            <w:vAlign w:val="center"/>
          </w:tcPr>
          <w:p w:rsidR="00F771FE" w:rsidRPr="0087257E" w:rsidRDefault="00F771FE" w:rsidP="00913C0E">
            <w:pPr>
              <w:jc w:val="center"/>
              <w:rPr>
                <w:sz w:val="24"/>
                <w:szCs w:val="24"/>
              </w:rPr>
            </w:pPr>
            <w:r w:rsidRPr="0087257E">
              <w:rPr>
                <w:sz w:val="24"/>
                <w:szCs w:val="24"/>
              </w:rPr>
              <w:lastRenderedPageBreak/>
              <w:t xml:space="preserve">Вид </w:t>
            </w:r>
            <w:r w:rsidRPr="0087257E">
              <w:rPr>
                <w:sz w:val="24"/>
                <w:szCs w:val="24"/>
              </w:rPr>
              <w:lastRenderedPageBreak/>
              <w:t>ж</w:t>
            </w:r>
            <w:r w:rsidRPr="0087257E">
              <w:rPr>
                <w:sz w:val="24"/>
                <w:szCs w:val="24"/>
              </w:rPr>
              <w:t>и</w:t>
            </w:r>
            <w:r w:rsidRPr="0087257E">
              <w:rPr>
                <w:sz w:val="24"/>
                <w:szCs w:val="24"/>
              </w:rPr>
              <w:t>вотных и во</w:t>
            </w:r>
            <w:r w:rsidRPr="0087257E">
              <w:rPr>
                <w:sz w:val="24"/>
                <w:szCs w:val="24"/>
              </w:rPr>
              <w:t>з</w:t>
            </w:r>
            <w:r w:rsidRPr="0087257E">
              <w:rPr>
                <w:sz w:val="24"/>
                <w:szCs w:val="24"/>
              </w:rPr>
              <w:t>раст</w:t>
            </w:r>
          </w:p>
        </w:tc>
        <w:tc>
          <w:tcPr>
            <w:tcW w:w="1418" w:type="dxa"/>
            <w:vMerge w:val="restart"/>
            <w:vAlign w:val="center"/>
          </w:tcPr>
          <w:p w:rsidR="00F771FE" w:rsidRPr="0087257E" w:rsidRDefault="00F771FE" w:rsidP="00913C0E">
            <w:pPr>
              <w:tabs>
                <w:tab w:val="left" w:pos="1202"/>
              </w:tabs>
              <w:jc w:val="center"/>
              <w:rPr>
                <w:sz w:val="24"/>
                <w:szCs w:val="24"/>
              </w:rPr>
            </w:pPr>
            <w:r w:rsidRPr="0087257E">
              <w:rPr>
                <w:sz w:val="24"/>
                <w:szCs w:val="24"/>
              </w:rPr>
              <w:lastRenderedPageBreak/>
              <w:t xml:space="preserve">Вид </w:t>
            </w:r>
            <w:r w:rsidRPr="0087257E">
              <w:rPr>
                <w:sz w:val="24"/>
                <w:szCs w:val="24"/>
              </w:rPr>
              <w:lastRenderedPageBreak/>
              <w:t>иссл</w:t>
            </w:r>
            <w:r w:rsidRPr="0087257E">
              <w:rPr>
                <w:sz w:val="24"/>
                <w:szCs w:val="24"/>
              </w:rPr>
              <w:t>е</w:t>
            </w:r>
            <w:r w:rsidRPr="0087257E">
              <w:rPr>
                <w:sz w:val="24"/>
                <w:szCs w:val="24"/>
              </w:rPr>
              <w:t>дования, о</w:t>
            </w:r>
            <w:r w:rsidRPr="0087257E">
              <w:rPr>
                <w:sz w:val="24"/>
                <w:szCs w:val="24"/>
              </w:rPr>
              <w:t>б</w:t>
            </w:r>
            <w:r w:rsidRPr="0087257E">
              <w:rPr>
                <w:sz w:val="24"/>
                <w:szCs w:val="24"/>
              </w:rPr>
              <w:t>работки или пр</w:t>
            </w:r>
            <w:r w:rsidRPr="0087257E">
              <w:rPr>
                <w:sz w:val="24"/>
                <w:szCs w:val="24"/>
              </w:rPr>
              <w:t>и</w:t>
            </w:r>
            <w:r w:rsidRPr="0087257E">
              <w:rPr>
                <w:sz w:val="24"/>
                <w:szCs w:val="24"/>
              </w:rPr>
              <w:t>вивки</w:t>
            </w:r>
          </w:p>
        </w:tc>
        <w:tc>
          <w:tcPr>
            <w:tcW w:w="3118" w:type="dxa"/>
            <w:gridSpan w:val="2"/>
            <w:vAlign w:val="center"/>
          </w:tcPr>
          <w:p w:rsidR="00F771FE" w:rsidRPr="0087257E" w:rsidRDefault="00F771FE" w:rsidP="00913C0E">
            <w:pPr>
              <w:jc w:val="center"/>
              <w:rPr>
                <w:sz w:val="24"/>
                <w:szCs w:val="24"/>
              </w:rPr>
            </w:pPr>
            <w:r w:rsidRPr="0087257E">
              <w:rPr>
                <w:sz w:val="24"/>
                <w:szCs w:val="24"/>
              </w:rPr>
              <w:lastRenderedPageBreak/>
              <w:t>Число животных</w:t>
            </w:r>
          </w:p>
        </w:tc>
        <w:tc>
          <w:tcPr>
            <w:tcW w:w="1296" w:type="dxa"/>
            <w:vMerge w:val="restart"/>
            <w:vAlign w:val="center"/>
          </w:tcPr>
          <w:p w:rsidR="00F771FE" w:rsidRPr="0087257E" w:rsidRDefault="00F771FE" w:rsidP="00913C0E">
            <w:pPr>
              <w:jc w:val="center"/>
              <w:rPr>
                <w:sz w:val="24"/>
                <w:szCs w:val="24"/>
              </w:rPr>
            </w:pPr>
            <w:r w:rsidRPr="0087257E">
              <w:rPr>
                <w:sz w:val="24"/>
                <w:szCs w:val="24"/>
              </w:rPr>
              <w:t>Исслед</w:t>
            </w:r>
            <w:r w:rsidRPr="0087257E">
              <w:rPr>
                <w:sz w:val="24"/>
                <w:szCs w:val="24"/>
              </w:rPr>
              <w:t>о</w:t>
            </w:r>
            <w:r w:rsidRPr="0087257E">
              <w:rPr>
                <w:sz w:val="24"/>
                <w:szCs w:val="24"/>
              </w:rPr>
              <w:t>ва</w:t>
            </w:r>
            <w:r w:rsidRPr="0087257E">
              <w:rPr>
                <w:sz w:val="24"/>
                <w:szCs w:val="24"/>
              </w:rPr>
              <w:lastRenderedPageBreak/>
              <w:t>но проб патолог</w:t>
            </w:r>
            <w:r w:rsidRPr="0087257E">
              <w:rPr>
                <w:sz w:val="24"/>
                <w:szCs w:val="24"/>
              </w:rPr>
              <w:t>и</w:t>
            </w:r>
            <w:r w:rsidRPr="0087257E">
              <w:rPr>
                <w:sz w:val="24"/>
                <w:szCs w:val="24"/>
              </w:rPr>
              <w:t>ческого мат</w:t>
            </w:r>
            <w:r w:rsidRPr="0087257E">
              <w:rPr>
                <w:sz w:val="24"/>
                <w:szCs w:val="24"/>
              </w:rPr>
              <w:t>е</w:t>
            </w:r>
            <w:r w:rsidRPr="0087257E">
              <w:rPr>
                <w:sz w:val="24"/>
                <w:szCs w:val="24"/>
              </w:rPr>
              <w:t>риала</w:t>
            </w:r>
          </w:p>
        </w:tc>
      </w:tr>
      <w:tr w:rsidR="00F771FE" w:rsidRPr="0087257E" w:rsidTr="00913C0E">
        <w:tblPrEx>
          <w:tblCellMar>
            <w:top w:w="0" w:type="dxa"/>
            <w:bottom w:w="0" w:type="dxa"/>
          </w:tblCellMar>
        </w:tblPrEx>
        <w:trPr>
          <w:cantSplit/>
        </w:trPr>
        <w:tc>
          <w:tcPr>
            <w:tcW w:w="1050" w:type="dxa"/>
            <w:vMerge/>
            <w:vAlign w:val="center"/>
          </w:tcPr>
          <w:p w:rsidR="00F771FE" w:rsidRPr="0087257E" w:rsidRDefault="00F771FE" w:rsidP="00913C0E">
            <w:pPr>
              <w:jc w:val="center"/>
              <w:rPr>
                <w:sz w:val="24"/>
                <w:szCs w:val="24"/>
              </w:rPr>
            </w:pPr>
          </w:p>
        </w:tc>
        <w:tc>
          <w:tcPr>
            <w:tcW w:w="1418" w:type="dxa"/>
            <w:vMerge/>
            <w:vAlign w:val="center"/>
          </w:tcPr>
          <w:p w:rsidR="00F771FE" w:rsidRPr="0087257E" w:rsidRDefault="00F771FE" w:rsidP="00913C0E">
            <w:pPr>
              <w:jc w:val="center"/>
              <w:rPr>
                <w:sz w:val="24"/>
                <w:szCs w:val="24"/>
              </w:rPr>
            </w:pPr>
          </w:p>
        </w:tc>
        <w:tc>
          <w:tcPr>
            <w:tcW w:w="1275" w:type="dxa"/>
            <w:vMerge/>
            <w:vAlign w:val="center"/>
          </w:tcPr>
          <w:p w:rsidR="00F771FE" w:rsidRPr="0087257E" w:rsidRDefault="00F771FE" w:rsidP="00913C0E">
            <w:pPr>
              <w:jc w:val="center"/>
              <w:rPr>
                <w:sz w:val="24"/>
                <w:szCs w:val="24"/>
              </w:rPr>
            </w:pPr>
          </w:p>
        </w:tc>
        <w:tc>
          <w:tcPr>
            <w:tcW w:w="1418" w:type="dxa"/>
            <w:vMerge/>
            <w:vAlign w:val="center"/>
          </w:tcPr>
          <w:p w:rsidR="00F771FE" w:rsidRPr="0087257E" w:rsidRDefault="00F771FE" w:rsidP="00913C0E">
            <w:pPr>
              <w:jc w:val="center"/>
              <w:rPr>
                <w:sz w:val="24"/>
                <w:szCs w:val="24"/>
              </w:rPr>
            </w:pPr>
          </w:p>
        </w:tc>
        <w:tc>
          <w:tcPr>
            <w:tcW w:w="1334" w:type="dxa"/>
            <w:vAlign w:val="center"/>
          </w:tcPr>
          <w:p w:rsidR="00F771FE" w:rsidRPr="0087257E" w:rsidRDefault="00F771FE" w:rsidP="00913C0E">
            <w:pPr>
              <w:jc w:val="center"/>
              <w:rPr>
                <w:sz w:val="24"/>
                <w:szCs w:val="24"/>
              </w:rPr>
            </w:pPr>
            <w:r w:rsidRPr="0087257E">
              <w:rPr>
                <w:sz w:val="24"/>
                <w:szCs w:val="24"/>
              </w:rPr>
              <w:t>привитых или обр</w:t>
            </w:r>
            <w:r w:rsidRPr="0087257E">
              <w:rPr>
                <w:sz w:val="24"/>
                <w:szCs w:val="24"/>
              </w:rPr>
              <w:t>а</w:t>
            </w:r>
            <w:r w:rsidRPr="0087257E">
              <w:rPr>
                <w:sz w:val="24"/>
                <w:szCs w:val="24"/>
              </w:rPr>
              <w:t>ботанных</w:t>
            </w:r>
          </w:p>
        </w:tc>
        <w:tc>
          <w:tcPr>
            <w:tcW w:w="1784" w:type="dxa"/>
            <w:vAlign w:val="center"/>
          </w:tcPr>
          <w:p w:rsidR="00F771FE" w:rsidRPr="0087257E" w:rsidRDefault="00F771FE" w:rsidP="00913C0E">
            <w:pPr>
              <w:jc w:val="center"/>
              <w:rPr>
                <w:sz w:val="24"/>
                <w:szCs w:val="24"/>
              </w:rPr>
            </w:pPr>
            <w:r w:rsidRPr="0087257E">
              <w:rPr>
                <w:sz w:val="24"/>
                <w:szCs w:val="24"/>
              </w:rPr>
              <w:t>не подвергн</w:t>
            </w:r>
            <w:r w:rsidRPr="0087257E">
              <w:rPr>
                <w:sz w:val="24"/>
                <w:szCs w:val="24"/>
              </w:rPr>
              <w:t>у</w:t>
            </w:r>
            <w:r w:rsidRPr="0087257E">
              <w:rPr>
                <w:sz w:val="24"/>
                <w:szCs w:val="24"/>
              </w:rPr>
              <w:t>тых диагн</w:t>
            </w:r>
            <w:r w:rsidRPr="0087257E">
              <w:rPr>
                <w:sz w:val="24"/>
                <w:szCs w:val="24"/>
              </w:rPr>
              <w:t>о</w:t>
            </w:r>
            <w:r w:rsidRPr="0087257E">
              <w:rPr>
                <w:sz w:val="24"/>
                <w:szCs w:val="24"/>
              </w:rPr>
              <w:t>стическим исследован</w:t>
            </w:r>
            <w:r w:rsidRPr="0087257E">
              <w:rPr>
                <w:sz w:val="24"/>
                <w:szCs w:val="24"/>
              </w:rPr>
              <w:t>и</w:t>
            </w:r>
            <w:r w:rsidRPr="0087257E">
              <w:rPr>
                <w:sz w:val="24"/>
                <w:szCs w:val="24"/>
              </w:rPr>
              <w:t>ям</w:t>
            </w:r>
          </w:p>
        </w:tc>
        <w:tc>
          <w:tcPr>
            <w:tcW w:w="1296" w:type="dxa"/>
            <w:vMerge/>
            <w:vAlign w:val="center"/>
          </w:tcPr>
          <w:p w:rsidR="00F771FE" w:rsidRPr="0087257E" w:rsidRDefault="00F771FE" w:rsidP="00913C0E">
            <w:pPr>
              <w:jc w:val="center"/>
              <w:rPr>
                <w:sz w:val="24"/>
                <w:szCs w:val="24"/>
              </w:rPr>
            </w:pPr>
          </w:p>
        </w:tc>
      </w:tr>
      <w:tr w:rsidR="00F771FE" w:rsidRPr="0087257E" w:rsidTr="00913C0E">
        <w:tblPrEx>
          <w:tblCellMar>
            <w:top w:w="0" w:type="dxa"/>
            <w:bottom w:w="0" w:type="dxa"/>
          </w:tblCellMar>
        </w:tblPrEx>
        <w:tc>
          <w:tcPr>
            <w:tcW w:w="1050" w:type="dxa"/>
            <w:vAlign w:val="center"/>
          </w:tcPr>
          <w:p w:rsidR="00F771FE" w:rsidRPr="0087257E" w:rsidRDefault="00F771FE" w:rsidP="00913C0E">
            <w:pPr>
              <w:jc w:val="center"/>
              <w:rPr>
                <w:sz w:val="24"/>
                <w:szCs w:val="24"/>
              </w:rPr>
            </w:pPr>
          </w:p>
        </w:tc>
        <w:tc>
          <w:tcPr>
            <w:tcW w:w="1418" w:type="dxa"/>
            <w:vAlign w:val="center"/>
          </w:tcPr>
          <w:p w:rsidR="00F771FE" w:rsidRPr="0087257E" w:rsidRDefault="00F771FE" w:rsidP="00913C0E">
            <w:pPr>
              <w:jc w:val="center"/>
              <w:rPr>
                <w:sz w:val="24"/>
                <w:szCs w:val="24"/>
              </w:rPr>
            </w:pPr>
          </w:p>
        </w:tc>
        <w:tc>
          <w:tcPr>
            <w:tcW w:w="1275" w:type="dxa"/>
            <w:vAlign w:val="center"/>
          </w:tcPr>
          <w:p w:rsidR="00F771FE" w:rsidRPr="0087257E" w:rsidRDefault="00F771FE" w:rsidP="00913C0E">
            <w:pPr>
              <w:jc w:val="center"/>
              <w:rPr>
                <w:sz w:val="24"/>
                <w:szCs w:val="24"/>
              </w:rPr>
            </w:pPr>
          </w:p>
        </w:tc>
        <w:tc>
          <w:tcPr>
            <w:tcW w:w="1418" w:type="dxa"/>
            <w:vAlign w:val="center"/>
          </w:tcPr>
          <w:p w:rsidR="00F771FE" w:rsidRPr="0087257E" w:rsidRDefault="00F771FE" w:rsidP="00913C0E">
            <w:pPr>
              <w:jc w:val="center"/>
              <w:rPr>
                <w:sz w:val="24"/>
                <w:szCs w:val="24"/>
              </w:rPr>
            </w:pPr>
          </w:p>
        </w:tc>
        <w:tc>
          <w:tcPr>
            <w:tcW w:w="1334" w:type="dxa"/>
            <w:vAlign w:val="center"/>
          </w:tcPr>
          <w:p w:rsidR="00F771FE" w:rsidRPr="0087257E" w:rsidRDefault="00F771FE" w:rsidP="00913C0E">
            <w:pPr>
              <w:jc w:val="center"/>
              <w:rPr>
                <w:sz w:val="24"/>
                <w:szCs w:val="24"/>
              </w:rPr>
            </w:pPr>
          </w:p>
        </w:tc>
        <w:tc>
          <w:tcPr>
            <w:tcW w:w="1784" w:type="dxa"/>
            <w:vAlign w:val="center"/>
          </w:tcPr>
          <w:p w:rsidR="00F771FE" w:rsidRPr="0087257E" w:rsidRDefault="00F771FE" w:rsidP="00913C0E">
            <w:pPr>
              <w:jc w:val="center"/>
              <w:rPr>
                <w:sz w:val="24"/>
                <w:szCs w:val="24"/>
              </w:rPr>
            </w:pPr>
          </w:p>
        </w:tc>
        <w:tc>
          <w:tcPr>
            <w:tcW w:w="1296" w:type="dxa"/>
            <w:vAlign w:val="center"/>
          </w:tcPr>
          <w:p w:rsidR="00F771FE" w:rsidRPr="0087257E" w:rsidRDefault="00F771FE" w:rsidP="00913C0E">
            <w:pPr>
              <w:jc w:val="center"/>
              <w:rPr>
                <w:sz w:val="24"/>
                <w:szCs w:val="24"/>
              </w:rPr>
            </w:pPr>
          </w:p>
        </w:tc>
      </w:tr>
    </w:tbl>
    <w:p w:rsidR="00F771FE" w:rsidRPr="0087257E" w:rsidRDefault="00F771FE" w:rsidP="00F771FE">
      <w:pPr>
        <w:pStyle w:val="1e"/>
        <w:spacing w:after="0"/>
        <w:rPr>
          <w:sz w:val="24"/>
          <w:szCs w:val="24"/>
        </w:rPr>
      </w:pPr>
    </w:p>
    <w:p w:rsidR="00F771FE" w:rsidRPr="0087257E" w:rsidRDefault="00F771FE" w:rsidP="00F771FE">
      <w:pPr>
        <w:pStyle w:val="1a"/>
        <w:rPr>
          <w:spacing w:val="-4"/>
          <w:sz w:val="24"/>
          <w:szCs w:val="24"/>
        </w:rPr>
      </w:pPr>
      <w:r w:rsidRPr="0087257E">
        <w:rPr>
          <w:spacing w:val="-4"/>
          <w:sz w:val="24"/>
          <w:szCs w:val="24"/>
        </w:rPr>
        <w:t>В разделе 2.2 Клиническая диагностика указывают характеристику состо</w:t>
      </w:r>
      <w:r w:rsidRPr="0087257E">
        <w:rPr>
          <w:spacing w:val="-4"/>
          <w:sz w:val="24"/>
          <w:szCs w:val="24"/>
        </w:rPr>
        <w:t>я</w:t>
      </w:r>
      <w:r w:rsidRPr="0087257E">
        <w:rPr>
          <w:spacing w:val="-4"/>
          <w:sz w:val="24"/>
          <w:szCs w:val="24"/>
        </w:rPr>
        <w:t>ния здоровья стада за прошедший отчетный период (форма № 2-ВЕТ).</w:t>
      </w:r>
    </w:p>
    <w:p w:rsidR="00F771FE" w:rsidRPr="0087257E" w:rsidRDefault="00F771FE" w:rsidP="00F771FE">
      <w:pPr>
        <w:pStyle w:val="1a"/>
        <w:rPr>
          <w:sz w:val="24"/>
          <w:szCs w:val="24"/>
        </w:rPr>
      </w:pPr>
      <w:r w:rsidRPr="0087257E">
        <w:rPr>
          <w:sz w:val="24"/>
          <w:szCs w:val="24"/>
        </w:rPr>
        <w:t>Цифровой материал по результатам прохождения учебной практики по данному разделу рекомендуется изложить в виде таблиц 3, 4.</w:t>
      </w:r>
    </w:p>
    <w:p w:rsidR="00F771FE" w:rsidRPr="0087257E" w:rsidRDefault="00F771FE" w:rsidP="00F771FE">
      <w:pPr>
        <w:pStyle w:val="1a"/>
        <w:ind w:firstLine="0"/>
        <w:jc w:val="right"/>
        <w:rPr>
          <w:i/>
          <w:iCs/>
          <w:sz w:val="24"/>
          <w:szCs w:val="24"/>
        </w:rPr>
      </w:pPr>
      <w:r w:rsidRPr="0087257E">
        <w:rPr>
          <w:i/>
          <w:iCs/>
          <w:sz w:val="24"/>
          <w:szCs w:val="24"/>
        </w:rPr>
        <w:t>Таблица 3</w:t>
      </w:r>
    </w:p>
    <w:p w:rsidR="00F771FE" w:rsidRPr="0087257E" w:rsidRDefault="00F771FE" w:rsidP="00F771FE">
      <w:pPr>
        <w:pStyle w:val="1a"/>
        <w:ind w:firstLine="0"/>
        <w:jc w:val="center"/>
        <w:rPr>
          <w:i/>
          <w:iCs/>
          <w:sz w:val="24"/>
          <w:szCs w:val="24"/>
        </w:rPr>
      </w:pPr>
      <w:r w:rsidRPr="0087257E">
        <w:rPr>
          <w:i/>
          <w:iCs/>
          <w:sz w:val="24"/>
          <w:szCs w:val="24"/>
        </w:rPr>
        <w:t>Результаты прохождения учебной практики</w:t>
      </w:r>
      <w:r w:rsidRPr="0087257E">
        <w:rPr>
          <w:i/>
          <w:iCs/>
          <w:sz w:val="24"/>
          <w:szCs w:val="24"/>
        </w:rPr>
        <w:br/>
        <w:t>по клинической диагностике с рентгенологией</w:t>
      </w:r>
    </w:p>
    <w:tbl>
      <w:tblPr>
        <w:tblW w:w="9645" w:type="dxa"/>
        <w:tblInd w:w="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7"/>
        <w:gridCol w:w="5782"/>
        <w:gridCol w:w="2856"/>
      </w:tblGrid>
      <w:tr w:rsidR="00F771FE" w:rsidRPr="0087257E" w:rsidTr="00913C0E">
        <w:tblPrEx>
          <w:tblCellMar>
            <w:top w:w="0" w:type="dxa"/>
            <w:bottom w:w="0" w:type="dxa"/>
          </w:tblCellMar>
        </w:tblPrEx>
        <w:tc>
          <w:tcPr>
            <w:tcW w:w="1007"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r w:rsidRPr="0087257E">
              <w:rPr>
                <w:sz w:val="24"/>
                <w:szCs w:val="24"/>
              </w:rPr>
              <w:t>№ п/п</w:t>
            </w:r>
          </w:p>
        </w:tc>
        <w:tc>
          <w:tcPr>
            <w:tcW w:w="5782"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r w:rsidRPr="0087257E">
              <w:rPr>
                <w:sz w:val="24"/>
                <w:szCs w:val="24"/>
              </w:rPr>
              <w:t>Работа</w:t>
            </w:r>
          </w:p>
        </w:tc>
        <w:tc>
          <w:tcPr>
            <w:tcW w:w="2856"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r w:rsidRPr="0087257E">
              <w:rPr>
                <w:sz w:val="24"/>
                <w:szCs w:val="24"/>
              </w:rPr>
              <w:t>Единицы измерения</w:t>
            </w:r>
            <w:r w:rsidRPr="0087257E">
              <w:rPr>
                <w:sz w:val="24"/>
                <w:szCs w:val="24"/>
              </w:rPr>
              <w:br/>
              <w:t>и объем работы</w:t>
            </w:r>
          </w:p>
        </w:tc>
      </w:tr>
      <w:tr w:rsidR="00F771FE" w:rsidRPr="0087257E" w:rsidTr="00913C0E">
        <w:tblPrEx>
          <w:tblCellMar>
            <w:top w:w="0" w:type="dxa"/>
            <w:bottom w:w="0" w:type="dxa"/>
          </w:tblCellMar>
        </w:tblPrEx>
        <w:trPr>
          <w:trHeight w:val="397"/>
        </w:trPr>
        <w:tc>
          <w:tcPr>
            <w:tcW w:w="1007"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r w:rsidRPr="0087257E">
              <w:rPr>
                <w:sz w:val="24"/>
                <w:szCs w:val="24"/>
              </w:rPr>
              <w:t>1</w:t>
            </w:r>
          </w:p>
        </w:tc>
        <w:tc>
          <w:tcPr>
            <w:tcW w:w="5782"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rPr>
                <w:sz w:val="24"/>
                <w:szCs w:val="24"/>
              </w:rPr>
            </w:pPr>
            <w:r w:rsidRPr="0087257E">
              <w:rPr>
                <w:sz w:val="24"/>
                <w:szCs w:val="24"/>
              </w:rPr>
              <w:t>Освоил правила подхода к животным</w:t>
            </w:r>
            <w:r w:rsidRPr="0087257E">
              <w:rPr>
                <w:sz w:val="24"/>
                <w:szCs w:val="24"/>
              </w:rPr>
              <w:br/>
              <w:t>и методы их фиксации</w:t>
            </w:r>
          </w:p>
          <w:p w:rsidR="00F771FE" w:rsidRPr="0087257E" w:rsidRDefault="00F771FE" w:rsidP="00913C0E">
            <w:pPr>
              <w:rPr>
                <w:sz w:val="24"/>
                <w:szCs w:val="24"/>
              </w:rPr>
            </w:pPr>
            <w:r w:rsidRPr="0087257E">
              <w:rPr>
                <w:sz w:val="24"/>
                <w:szCs w:val="24"/>
              </w:rPr>
              <w:t>крупный рогатый скот</w:t>
            </w:r>
          </w:p>
          <w:p w:rsidR="00F771FE" w:rsidRPr="0087257E" w:rsidRDefault="00F771FE" w:rsidP="00913C0E">
            <w:pPr>
              <w:rPr>
                <w:sz w:val="24"/>
                <w:szCs w:val="24"/>
              </w:rPr>
            </w:pPr>
            <w:r w:rsidRPr="0087257E">
              <w:rPr>
                <w:sz w:val="24"/>
                <w:szCs w:val="24"/>
              </w:rPr>
              <w:t>лошади</w:t>
            </w:r>
          </w:p>
          <w:p w:rsidR="00F771FE" w:rsidRPr="0087257E" w:rsidRDefault="00F771FE" w:rsidP="00913C0E">
            <w:pPr>
              <w:rPr>
                <w:sz w:val="24"/>
                <w:szCs w:val="24"/>
              </w:rPr>
            </w:pPr>
            <w:r w:rsidRPr="0087257E">
              <w:rPr>
                <w:sz w:val="24"/>
                <w:szCs w:val="24"/>
              </w:rPr>
              <w:t>свиньи</w:t>
            </w:r>
          </w:p>
          <w:p w:rsidR="00F771FE" w:rsidRPr="0087257E" w:rsidRDefault="00F771FE" w:rsidP="00913C0E">
            <w:pPr>
              <w:rPr>
                <w:sz w:val="24"/>
                <w:szCs w:val="24"/>
              </w:rPr>
            </w:pPr>
            <w:r w:rsidRPr="0087257E">
              <w:rPr>
                <w:sz w:val="24"/>
                <w:szCs w:val="24"/>
              </w:rPr>
              <w:t>собаки</w:t>
            </w:r>
          </w:p>
          <w:p w:rsidR="00F771FE" w:rsidRPr="0087257E" w:rsidRDefault="00F771FE" w:rsidP="00913C0E">
            <w:pPr>
              <w:rPr>
                <w:sz w:val="24"/>
                <w:szCs w:val="24"/>
              </w:rPr>
            </w:pPr>
            <w:r w:rsidRPr="0087257E">
              <w:rPr>
                <w:sz w:val="24"/>
                <w:szCs w:val="24"/>
              </w:rPr>
              <w:t>кошки</w:t>
            </w:r>
          </w:p>
          <w:p w:rsidR="00F771FE" w:rsidRPr="0087257E" w:rsidRDefault="00F771FE" w:rsidP="00913C0E">
            <w:pPr>
              <w:rPr>
                <w:sz w:val="24"/>
                <w:szCs w:val="24"/>
              </w:rPr>
            </w:pPr>
            <w:r w:rsidRPr="0087257E">
              <w:rPr>
                <w:sz w:val="24"/>
                <w:szCs w:val="24"/>
              </w:rPr>
              <w:t>другой вид (указать)</w:t>
            </w:r>
          </w:p>
        </w:tc>
        <w:tc>
          <w:tcPr>
            <w:tcW w:w="2856"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r>
      <w:tr w:rsidR="00F771FE" w:rsidRPr="0087257E" w:rsidTr="00913C0E">
        <w:tblPrEx>
          <w:tblCellMar>
            <w:top w:w="0" w:type="dxa"/>
            <w:bottom w:w="0" w:type="dxa"/>
          </w:tblCellMar>
        </w:tblPrEx>
        <w:trPr>
          <w:trHeight w:val="397"/>
        </w:trPr>
        <w:tc>
          <w:tcPr>
            <w:tcW w:w="1007"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r w:rsidRPr="0087257E">
              <w:rPr>
                <w:sz w:val="24"/>
                <w:szCs w:val="24"/>
              </w:rPr>
              <w:t>2</w:t>
            </w:r>
          </w:p>
        </w:tc>
        <w:tc>
          <w:tcPr>
            <w:tcW w:w="5782"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rPr>
                <w:sz w:val="24"/>
                <w:szCs w:val="24"/>
              </w:rPr>
            </w:pPr>
            <w:r w:rsidRPr="0087257E">
              <w:rPr>
                <w:sz w:val="24"/>
                <w:szCs w:val="24"/>
              </w:rPr>
              <w:t>Освоил методы исследования животных</w:t>
            </w:r>
          </w:p>
        </w:tc>
        <w:tc>
          <w:tcPr>
            <w:tcW w:w="2856"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r>
      <w:tr w:rsidR="00F771FE" w:rsidRPr="0087257E" w:rsidTr="00913C0E">
        <w:tblPrEx>
          <w:tblCellMar>
            <w:top w:w="0" w:type="dxa"/>
            <w:bottom w:w="0" w:type="dxa"/>
          </w:tblCellMar>
        </w:tblPrEx>
        <w:trPr>
          <w:trHeight w:val="397"/>
        </w:trPr>
        <w:tc>
          <w:tcPr>
            <w:tcW w:w="1007"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c>
          <w:tcPr>
            <w:tcW w:w="5782"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rPr>
                <w:sz w:val="24"/>
                <w:szCs w:val="24"/>
              </w:rPr>
            </w:pPr>
            <w:r w:rsidRPr="0087257E">
              <w:rPr>
                <w:sz w:val="24"/>
                <w:szCs w:val="24"/>
              </w:rPr>
              <w:t>Общие (осмотр, пальпация, перкуссия, термометрия)</w:t>
            </w:r>
          </w:p>
        </w:tc>
        <w:tc>
          <w:tcPr>
            <w:tcW w:w="2856"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r>
      <w:tr w:rsidR="00F771FE" w:rsidRPr="0087257E" w:rsidTr="00913C0E">
        <w:tblPrEx>
          <w:tblCellMar>
            <w:top w:w="0" w:type="dxa"/>
            <w:bottom w:w="0" w:type="dxa"/>
          </w:tblCellMar>
        </w:tblPrEx>
        <w:trPr>
          <w:trHeight w:val="397"/>
        </w:trPr>
        <w:tc>
          <w:tcPr>
            <w:tcW w:w="1007"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c>
          <w:tcPr>
            <w:tcW w:w="5782"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rPr>
                <w:sz w:val="24"/>
                <w:szCs w:val="24"/>
              </w:rPr>
            </w:pPr>
            <w:r w:rsidRPr="0087257E">
              <w:rPr>
                <w:sz w:val="24"/>
                <w:szCs w:val="24"/>
              </w:rPr>
              <w:t>Специальные</w:t>
            </w:r>
          </w:p>
        </w:tc>
        <w:tc>
          <w:tcPr>
            <w:tcW w:w="2856"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r>
      <w:tr w:rsidR="00F771FE" w:rsidRPr="0087257E" w:rsidTr="00913C0E">
        <w:tblPrEx>
          <w:tblCellMar>
            <w:top w:w="0" w:type="dxa"/>
            <w:bottom w:w="0" w:type="dxa"/>
          </w:tblCellMar>
        </w:tblPrEx>
        <w:trPr>
          <w:trHeight w:val="397"/>
        </w:trPr>
        <w:tc>
          <w:tcPr>
            <w:tcW w:w="1007"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c>
          <w:tcPr>
            <w:tcW w:w="5782"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rPr>
                <w:sz w:val="24"/>
                <w:szCs w:val="24"/>
              </w:rPr>
            </w:pPr>
            <w:r w:rsidRPr="0087257E">
              <w:rPr>
                <w:sz w:val="24"/>
                <w:szCs w:val="24"/>
              </w:rPr>
              <w:t>Функциональные</w:t>
            </w:r>
          </w:p>
        </w:tc>
        <w:tc>
          <w:tcPr>
            <w:tcW w:w="2856"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r>
      <w:tr w:rsidR="00F771FE" w:rsidRPr="0087257E" w:rsidTr="00913C0E">
        <w:tblPrEx>
          <w:tblCellMar>
            <w:top w:w="0" w:type="dxa"/>
            <w:bottom w:w="0" w:type="dxa"/>
          </w:tblCellMar>
        </w:tblPrEx>
        <w:trPr>
          <w:trHeight w:val="397"/>
        </w:trPr>
        <w:tc>
          <w:tcPr>
            <w:tcW w:w="1007"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c>
          <w:tcPr>
            <w:tcW w:w="5782"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rPr>
                <w:sz w:val="24"/>
                <w:szCs w:val="24"/>
              </w:rPr>
            </w:pPr>
            <w:r w:rsidRPr="0087257E">
              <w:rPr>
                <w:sz w:val="24"/>
                <w:szCs w:val="24"/>
              </w:rPr>
              <w:t>Лабораторные</w:t>
            </w:r>
          </w:p>
        </w:tc>
        <w:tc>
          <w:tcPr>
            <w:tcW w:w="2856"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r>
      <w:tr w:rsidR="00F771FE" w:rsidRPr="0087257E" w:rsidTr="00913C0E">
        <w:tblPrEx>
          <w:tblCellMar>
            <w:top w:w="0" w:type="dxa"/>
            <w:bottom w:w="0" w:type="dxa"/>
          </w:tblCellMar>
        </w:tblPrEx>
        <w:trPr>
          <w:trHeight w:val="397"/>
        </w:trPr>
        <w:tc>
          <w:tcPr>
            <w:tcW w:w="1007"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r w:rsidRPr="0087257E">
              <w:rPr>
                <w:sz w:val="24"/>
                <w:szCs w:val="24"/>
              </w:rPr>
              <w:t>3</w:t>
            </w:r>
          </w:p>
        </w:tc>
        <w:tc>
          <w:tcPr>
            <w:tcW w:w="5782"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rPr>
                <w:sz w:val="24"/>
                <w:szCs w:val="24"/>
              </w:rPr>
            </w:pPr>
            <w:r w:rsidRPr="0087257E">
              <w:rPr>
                <w:sz w:val="24"/>
                <w:szCs w:val="24"/>
              </w:rPr>
              <w:t>В результате исследований выявлено</w:t>
            </w:r>
            <w:r w:rsidRPr="0087257E">
              <w:rPr>
                <w:sz w:val="24"/>
                <w:szCs w:val="24"/>
              </w:rPr>
              <w:br/>
              <w:t>нарушение функции:</w:t>
            </w:r>
          </w:p>
        </w:tc>
        <w:tc>
          <w:tcPr>
            <w:tcW w:w="2856"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r>
      <w:tr w:rsidR="00F771FE" w:rsidRPr="0087257E" w:rsidTr="00913C0E">
        <w:tblPrEx>
          <w:tblCellMar>
            <w:top w:w="0" w:type="dxa"/>
            <w:bottom w:w="0" w:type="dxa"/>
          </w:tblCellMar>
        </w:tblPrEx>
        <w:trPr>
          <w:trHeight w:val="397"/>
        </w:trPr>
        <w:tc>
          <w:tcPr>
            <w:tcW w:w="1007"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c>
          <w:tcPr>
            <w:tcW w:w="5782"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rPr>
                <w:sz w:val="24"/>
                <w:szCs w:val="24"/>
              </w:rPr>
            </w:pPr>
            <w:r w:rsidRPr="0087257E">
              <w:rPr>
                <w:sz w:val="24"/>
                <w:szCs w:val="24"/>
              </w:rPr>
              <w:t>системы органов дыхания</w:t>
            </w:r>
          </w:p>
        </w:tc>
        <w:tc>
          <w:tcPr>
            <w:tcW w:w="2856"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r>
      <w:tr w:rsidR="00F771FE" w:rsidRPr="0087257E" w:rsidTr="00913C0E">
        <w:tblPrEx>
          <w:tblCellMar>
            <w:top w:w="0" w:type="dxa"/>
            <w:bottom w:w="0" w:type="dxa"/>
          </w:tblCellMar>
        </w:tblPrEx>
        <w:trPr>
          <w:trHeight w:val="397"/>
        </w:trPr>
        <w:tc>
          <w:tcPr>
            <w:tcW w:w="1007"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c>
          <w:tcPr>
            <w:tcW w:w="5782"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rPr>
                <w:sz w:val="24"/>
                <w:szCs w:val="24"/>
              </w:rPr>
            </w:pPr>
            <w:r w:rsidRPr="0087257E">
              <w:rPr>
                <w:sz w:val="24"/>
                <w:szCs w:val="24"/>
              </w:rPr>
              <w:t>системы органов пищеварения</w:t>
            </w:r>
          </w:p>
        </w:tc>
        <w:tc>
          <w:tcPr>
            <w:tcW w:w="2856"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r>
      <w:tr w:rsidR="00F771FE" w:rsidRPr="0087257E" w:rsidTr="00913C0E">
        <w:tblPrEx>
          <w:tblCellMar>
            <w:top w:w="0" w:type="dxa"/>
            <w:bottom w:w="0" w:type="dxa"/>
          </w:tblCellMar>
        </w:tblPrEx>
        <w:trPr>
          <w:trHeight w:val="397"/>
        </w:trPr>
        <w:tc>
          <w:tcPr>
            <w:tcW w:w="1007"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c>
          <w:tcPr>
            <w:tcW w:w="5782"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rPr>
                <w:sz w:val="24"/>
                <w:szCs w:val="24"/>
              </w:rPr>
            </w:pPr>
            <w:r w:rsidRPr="0087257E">
              <w:rPr>
                <w:sz w:val="24"/>
                <w:szCs w:val="24"/>
              </w:rPr>
              <w:t>сердечно-сосудистой системы</w:t>
            </w:r>
          </w:p>
        </w:tc>
        <w:tc>
          <w:tcPr>
            <w:tcW w:w="2856"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r>
      <w:tr w:rsidR="00F771FE" w:rsidRPr="0087257E" w:rsidTr="00913C0E">
        <w:tblPrEx>
          <w:tblCellMar>
            <w:top w:w="0" w:type="dxa"/>
            <w:bottom w:w="0" w:type="dxa"/>
          </w:tblCellMar>
        </w:tblPrEx>
        <w:trPr>
          <w:trHeight w:val="397"/>
        </w:trPr>
        <w:tc>
          <w:tcPr>
            <w:tcW w:w="1007"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c>
          <w:tcPr>
            <w:tcW w:w="5782"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rPr>
                <w:sz w:val="24"/>
                <w:szCs w:val="24"/>
              </w:rPr>
            </w:pPr>
            <w:r w:rsidRPr="0087257E">
              <w:rPr>
                <w:sz w:val="24"/>
                <w:szCs w:val="24"/>
              </w:rPr>
              <w:t>мочеполовой системы</w:t>
            </w:r>
          </w:p>
        </w:tc>
        <w:tc>
          <w:tcPr>
            <w:tcW w:w="2856"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r>
      <w:tr w:rsidR="00F771FE" w:rsidRPr="0087257E" w:rsidTr="00913C0E">
        <w:tblPrEx>
          <w:tblCellMar>
            <w:top w:w="0" w:type="dxa"/>
            <w:bottom w:w="0" w:type="dxa"/>
          </w:tblCellMar>
        </w:tblPrEx>
        <w:trPr>
          <w:trHeight w:val="397"/>
        </w:trPr>
        <w:tc>
          <w:tcPr>
            <w:tcW w:w="1007"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c>
          <w:tcPr>
            <w:tcW w:w="5782"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rPr>
                <w:sz w:val="24"/>
                <w:szCs w:val="24"/>
              </w:rPr>
            </w:pPr>
            <w:r w:rsidRPr="0087257E">
              <w:rPr>
                <w:sz w:val="24"/>
                <w:szCs w:val="24"/>
              </w:rPr>
              <w:t>прочие (гипо– и авитаминозы, недостаток микроэл</w:t>
            </w:r>
            <w:r w:rsidRPr="0087257E">
              <w:rPr>
                <w:sz w:val="24"/>
                <w:szCs w:val="24"/>
              </w:rPr>
              <w:t>е</w:t>
            </w:r>
            <w:r w:rsidRPr="0087257E">
              <w:rPr>
                <w:sz w:val="24"/>
                <w:szCs w:val="24"/>
              </w:rPr>
              <w:t>ментов, отравления и др.)</w:t>
            </w:r>
          </w:p>
        </w:tc>
        <w:tc>
          <w:tcPr>
            <w:tcW w:w="2856"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p>
        </w:tc>
      </w:tr>
    </w:tbl>
    <w:p w:rsidR="00F771FE" w:rsidRPr="0087257E" w:rsidRDefault="00F771FE" w:rsidP="00F771FE">
      <w:pPr>
        <w:pStyle w:val="1a"/>
        <w:rPr>
          <w:sz w:val="24"/>
          <w:szCs w:val="24"/>
        </w:rPr>
      </w:pPr>
      <w:r w:rsidRPr="0087257E">
        <w:rPr>
          <w:sz w:val="24"/>
          <w:szCs w:val="24"/>
        </w:rPr>
        <w:t>На основании комплекса симптомов (синдрома) поставлены диагнозы.</w:t>
      </w:r>
    </w:p>
    <w:p w:rsidR="00F771FE" w:rsidRPr="0087257E" w:rsidRDefault="00F771FE" w:rsidP="00F771FE">
      <w:pPr>
        <w:pStyle w:val="aff4"/>
        <w:spacing w:before="0" w:after="0"/>
        <w:rPr>
          <w:sz w:val="24"/>
          <w:szCs w:val="24"/>
        </w:rPr>
      </w:pPr>
      <w:r w:rsidRPr="0087257E">
        <w:rPr>
          <w:sz w:val="24"/>
          <w:szCs w:val="24"/>
        </w:rPr>
        <w:t>Таблица 4</w:t>
      </w:r>
    </w:p>
    <w:p w:rsidR="00F771FE" w:rsidRPr="0087257E" w:rsidRDefault="00F771FE" w:rsidP="00F771FE">
      <w:pPr>
        <w:pStyle w:val="aff4"/>
        <w:spacing w:before="0" w:after="0"/>
        <w:jc w:val="center"/>
        <w:rPr>
          <w:sz w:val="24"/>
          <w:szCs w:val="24"/>
        </w:rPr>
      </w:pPr>
      <w:r w:rsidRPr="0087257E">
        <w:rPr>
          <w:sz w:val="24"/>
          <w:szCs w:val="24"/>
        </w:rPr>
        <w:t>Синдроматика стада</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6662"/>
        <w:gridCol w:w="1557"/>
      </w:tblGrid>
      <w:tr w:rsidR="00F771FE" w:rsidRPr="0087257E" w:rsidTr="00913C0E">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r w:rsidRPr="0087257E">
              <w:rPr>
                <w:sz w:val="24"/>
                <w:szCs w:val="24"/>
              </w:rPr>
              <w:t>№ п/п</w:t>
            </w:r>
          </w:p>
        </w:tc>
        <w:tc>
          <w:tcPr>
            <w:tcW w:w="6662"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r w:rsidRPr="0087257E">
              <w:rPr>
                <w:sz w:val="24"/>
                <w:szCs w:val="24"/>
              </w:rPr>
              <w:t>Клинические признаки</w:t>
            </w:r>
          </w:p>
        </w:tc>
        <w:tc>
          <w:tcPr>
            <w:tcW w:w="1557" w:type="dxa"/>
            <w:tcBorders>
              <w:top w:val="single" w:sz="6" w:space="0" w:color="auto"/>
              <w:left w:val="single" w:sz="6" w:space="0" w:color="auto"/>
              <w:bottom w:val="single" w:sz="6" w:space="0" w:color="auto"/>
              <w:right w:val="single" w:sz="6" w:space="0" w:color="auto"/>
            </w:tcBorders>
            <w:vAlign w:val="center"/>
          </w:tcPr>
          <w:p w:rsidR="00F771FE" w:rsidRPr="0087257E" w:rsidRDefault="00F771FE" w:rsidP="00913C0E">
            <w:pPr>
              <w:jc w:val="center"/>
              <w:rPr>
                <w:sz w:val="24"/>
                <w:szCs w:val="24"/>
              </w:rPr>
            </w:pPr>
            <w:r w:rsidRPr="0087257E">
              <w:rPr>
                <w:sz w:val="24"/>
                <w:szCs w:val="24"/>
              </w:rPr>
              <w:t>Диагноз</w:t>
            </w:r>
          </w:p>
        </w:tc>
      </w:tr>
      <w:tr w:rsidR="00F771FE" w:rsidRPr="0087257E" w:rsidTr="00913C0E">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F771FE" w:rsidRPr="0087257E" w:rsidRDefault="00F771FE" w:rsidP="00913C0E">
            <w:pPr>
              <w:jc w:val="center"/>
              <w:rPr>
                <w:sz w:val="24"/>
                <w:szCs w:val="24"/>
              </w:rPr>
            </w:pPr>
          </w:p>
        </w:tc>
        <w:tc>
          <w:tcPr>
            <w:tcW w:w="6662" w:type="dxa"/>
            <w:tcBorders>
              <w:top w:val="single" w:sz="6" w:space="0" w:color="auto"/>
              <w:left w:val="single" w:sz="6" w:space="0" w:color="auto"/>
              <w:bottom w:val="single" w:sz="6" w:space="0" w:color="auto"/>
              <w:right w:val="single" w:sz="6" w:space="0" w:color="auto"/>
            </w:tcBorders>
          </w:tcPr>
          <w:p w:rsidR="00F771FE" w:rsidRPr="0087257E" w:rsidRDefault="00F771FE" w:rsidP="00913C0E">
            <w:pPr>
              <w:jc w:val="center"/>
              <w:rPr>
                <w:sz w:val="24"/>
                <w:szCs w:val="24"/>
              </w:rPr>
            </w:pPr>
          </w:p>
        </w:tc>
        <w:tc>
          <w:tcPr>
            <w:tcW w:w="1557" w:type="dxa"/>
            <w:tcBorders>
              <w:top w:val="single" w:sz="6" w:space="0" w:color="auto"/>
              <w:left w:val="single" w:sz="6" w:space="0" w:color="auto"/>
              <w:bottom w:val="single" w:sz="6" w:space="0" w:color="auto"/>
              <w:right w:val="single" w:sz="6" w:space="0" w:color="auto"/>
            </w:tcBorders>
          </w:tcPr>
          <w:p w:rsidR="00F771FE" w:rsidRPr="0087257E" w:rsidRDefault="00F771FE" w:rsidP="00913C0E">
            <w:pPr>
              <w:jc w:val="center"/>
              <w:rPr>
                <w:sz w:val="24"/>
                <w:szCs w:val="24"/>
              </w:rPr>
            </w:pPr>
          </w:p>
        </w:tc>
      </w:tr>
    </w:tbl>
    <w:p w:rsidR="00F771FE" w:rsidRPr="0087257E" w:rsidRDefault="00F771FE" w:rsidP="00F771FE">
      <w:pPr>
        <w:pStyle w:val="1a"/>
        <w:rPr>
          <w:sz w:val="24"/>
          <w:szCs w:val="24"/>
        </w:rPr>
      </w:pPr>
      <w:r w:rsidRPr="0087257E">
        <w:rPr>
          <w:sz w:val="24"/>
          <w:szCs w:val="24"/>
        </w:rPr>
        <w:t>В разделе 2.3 Ветеринарная фармакология. Токсикология необходимо оп</w:t>
      </w:r>
      <w:r w:rsidRPr="0087257E">
        <w:rPr>
          <w:sz w:val="24"/>
          <w:szCs w:val="24"/>
        </w:rPr>
        <w:t>и</w:t>
      </w:r>
      <w:r w:rsidRPr="0087257E">
        <w:rPr>
          <w:sz w:val="24"/>
          <w:szCs w:val="24"/>
        </w:rPr>
        <w:t>сать устройство ветеринарной аптеки хозяйства (оснащенность, учет, хр</w:t>
      </w:r>
      <w:r w:rsidRPr="0087257E">
        <w:rPr>
          <w:sz w:val="24"/>
          <w:szCs w:val="24"/>
        </w:rPr>
        <w:t>а</w:t>
      </w:r>
      <w:r w:rsidRPr="0087257E">
        <w:rPr>
          <w:sz w:val="24"/>
          <w:szCs w:val="24"/>
        </w:rPr>
        <w:t>нение, отпуск лекарственных средств). Указать тип аптеки: открытый или з</w:t>
      </w:r>
      <w:r w:rsidRPr="0087257E">
        <w:rPr>
          <w:sz w:val="24"/>
          <w:szCs w:val="24"/>
        </w:rPr>
        <w:t>а</w:t>
      </w:r>
      <w:r w:rsidRPr="0087257E">
        <w:rPr>
          <w:sz w:val="24"/>
          <w:szCs w:val="24"/>
        </w:rPr>
        <w:t>крытый.</w:t>
      </w:r>
    </w:p>
    <w:p w:rsidR="00F771FE" w:rsidRPr="0087257E" w:rsidRDefault="00F771FE" w:rsidP="00F771FE">
      <w:pPr>
        <w:pStyle w:val="1a"/>
        <w:rPr>
          <w:sz w:val="24"/>
          <w:szCs w:val="24"/>
        </w:rPr>
      </w:pPr>
      <w:r w:rsidRPr="0087257E">
        <w:rPr>
          <w:sz w:val="24"/>
          <w:szCs w:val="24"/>
        </w:rPr>
        <w:t>Дать краткое заключение о правильности устройства и организации раб</w:t>
      </w:r>
      <w:r w:rsidRPr="0087257E">
        <w:rPr>
          <w:sz w:val="24"/>
          <w:szCs w:val="24"/>
        </w:rPr>
        <w:t>о</w:t>
      </w:r>
      <w:r w:rsidRPr="0087257E">
        <w:rPr>
          <w:sz w:val="24"/>
          <w:szCs w:val="24"/>
        </w:rPr>
        <w:t>ты ветеринарной аптеки, о соблюдении требований федерального законод</w:t>
      </w:r>
      <w:r w:rsidRPr="0087257E">
        <w:rPr>
          <w:sz w:val="24"/>
          <w:szCs w:val="24"/>
        </w:rPr>
        <w:t>а</w:t>
      </w:r>
      <w:r w:rsidRPr="0087257E">
        <w:rPr>
          <w:sz w:val="24"/>
          <w:szCs w:val="24"/>
        </w:rPr>
        <w:t xml:space="preserve">тельства к условиям </w:t>
      </w:r>
      <w:r w:rsidRPr="0087257E">
        <w:rPr>
          <w:sz w:val="24"/>
          <w:szCs w:val="24"/>
        </w:rPr>
        <w:lastRenderedPageBreak/>
        <w:t>хранения лекарственных средств различных групп, в т.ч. наркотических и психотропных (при наличии в хозяйстве). Привести перечень и дать характеристику новых ветеринарных препаратов, используемых в хозя</w:t>
      </w:r>
      <w:r w:rsidRPr="0087257E">
        <w:rPr>
          <w:sz w:val="24"/>
          <w:szCs w:val="24"/>
        </w:rPr>
        <w:t>й</w:t>
      </w:r>
      <w:r w:rsidRPr="0087257E">
        <w:rPr>
          <w:sz w:val="24"/>
          <w:szCs w:val="24"/>
        </w:rPr>
        <w:t>стве (допускается в приложении к отчету разместить оригиналы или копии инструкций по применению лекарственных преп</w:t>
      </w:r>
      <w:r w:rsidRPr="0087257E">
        <w:rPr>
          <w:sz w:val="24"/>
          <w:szCs w:val="24"/>
        </w:rPr>
        <w:t>а</w:t>
      </w:r>
      <w:r w:rsidRPr="0087257E">
        <w:rPr>
          <w:sz w:val="24"/>
          <w:szCs w:val="24"/>
        </w:rPr>
        <w:t>ратов).</w:t>
      </w:r>
    </w:p>
    <w:p w:rsidR="00F771FE" w:rsidRPr="0087257E" w:rsidRDefault="00F771FE" w:rsidP="00F771FE">
      <w:pPr>
        <w:pStyle w:val="1a"/>
        <w:rPr>
          <w:sz w:val="24"/>
          <w:szCs w:val="24"/>
        </w:rPr>
      </w:pPr>
      <w:r w:rsidRPr="0087257E">
        <w:rPr>
          <w:sz w:val="24"/>
          <w:szCs w:val="24"/>
        </w:rPr>
        <w:t>Выписать рецепты на изготовленные за время проведения практики лека</w:t>
      </w:r>
      <w:r w:rsidRPr="0087257E">
        <w:rPr>
          <w:sz w:val="24"/>
          <w:szCs w:val="24"/>
        </w:rPr>
        <w:t>р</w:t>
      </w:r>
      <w:r w:rsidRPr="0087257E">
        <w:rPr>
          <w:sz w:val="24"/>
          <w:szCs w:val="24"/>
        </w:rPr>
        <w:t>ственные формы.</w:t>
      </w:r>
    </w:p>
    <w:p w:rsidR="00F771FE" w:rsidRPr="0087257E" w:rsidRDefault="00F771FE" w:rsidP="00F771FE">
      <w:pPr>
        <w:pStyle w:val="1a"/>
        <w:rPr>
          <w:sz w:val="24"/>
          <w:szCs w:val="24"/>
        </w:rPr>
      </w:pPr>
      <w:r w:rsidRPr="0087257E">
        <w:rPr>
          <w:sz w:val="24"/>
          <w:szCs w:val="24"/>
        </w:rPr>
        <w:t>Описать технологию утилизации материалов, лекарственных препар</w:t>
      </w:r>
      <w:r w:rsidRPr="0087257E">
        <w:rPr>
          <w:sz w:val="24"/>
          <w:szCs w:val="24"/>
        </w:rPr>
        <w:t>а</w:t>
      </w:r>
      <w:r w:rsidRPr="0087257E">
        <w:rPr>
          <w:sz w:val="24"/>
          <w:szCs w:val="24"/>
        </w:rPr>
        <w:t>тов и изделий ветеринарного назначения, утративших частично или полностью свои первоначальные потребительские свойства в ходе осуществления ветер</w:t>
      </w:r>
      <w:r w:rsidRPr="0087257E">
        <w:rPr>
          <w:sz w:val="24"/>
          <w:szCs w:val="24"/>
        </w:rPr>
        <w:t>и</w:t>
      </w:r>
      <w:r w:rsidRPr="0087257E">
        <w:rPr>
          <w:sz w:val="24"/>
          <w:szCs w:val="24"/>
        </w:rPr>
        <w:t>нарных манипуляций, проводимых при лечении или обследовании животных хозяйс</w:t>
      </w:r>
      <w:r w:rsidRPr="0087257E">
        <w:rPr>
          <w:sz w:val="24"/>
          <w:szCs w:val="24"/>
        </w:rPr>
        <w:t>т</w:t>
      </w:r>
      <w:r w:rsidRPr="0087257E">
        <w:rPr>
          <w:sz w:val="24"/>
          <w:szCs w:val="24"/>
        </w:rPr>
        <w:t>ва. Дать заключение о правильности организации процесса утилизации отх</w:t>
      </w:r>
      <w:r w:rsidRPr="0087257E">
        <w:rPr>
          <w:sz w:val="24"/>
          <w:szCs w:val="24"/>
        </w:rPr>
        <w:t>о</w:t>
      </w:r>
      <w:r w:rsidRPr="0087257E">
        <w:rPr>
          <w:sz w:val="24"/>
          <w:szCs w:val="24"/>
        </w:rPr>
        <w:t>дов хозяйства от ветеринарно-лечебной деятельности.</w:t>
      </w:r>
    </w:p>
    <w:p w:rsidR="00F771FE" w:rsidRPr="0087257E" w:rsidRDefault="00F771FE" w:rsidP="00F771FE">
      <w:pPr>
        <w:pStyle w:val="1a"/>
        <w:rPr>
          <w:sz w:val="24"/>
          <w:szCs w:val="24"/>
        </w:rPr>
      </w:pPr>
      <w:r w:rsidRPr="0087257E">
        <w:rPr>
          <w:sz w:val="24"/>
          <w:szCs w:val="24"/>
        </w:rPr>
        <w:t>В разделе ВЫВОДЫ И ПРЕДЛОЖЕНИЯ следует отметить общие впеча</w:t>
      </w:r>
      <w:r w:rsidRPr="0087257E">
        <w:rPr>
          <w:sz w:val="24"/>
          <w:szCs w:val="24"/>
        </w:rPr>
        <w:t>т</w:t>
      </w:r>
      <w:r w:rsidRPr="0087257E">
        <w:rPr>
          <w:sz w:val="24"/>
          <w:szCs w:val="24"/>
        </w:rPr>
        <w:t>ления, положительные и отрицательные стороны, дать краткие выводы и пре</w:t>
      </w:r>
      <w:r w:rsidRPr="0087257E">
        <w:rPr>
          <w:sz w:val="24"/>
          <w:szCs w:val="24"/>
        </w:rPr>
        <w:t>д</w:t>
      </w:r>
      <w:r w:rsidRPr="0087257E">
        <w:rPr>
          <w:sz w:val="24"/>
          <w:szCs w:val="24"/>
        </w:rPr>
        <w:t>ложения по пройденной практике, указать, в какой мере прохождение учебной практики помогло закрепить теоретические знания, полученные в академии.</w:t>
      </w:r>
    </w:p>
    <w:p w:rsidR="00F771FE" w:rsidRPr="0087257E" w:rsidRDefault="00F771FE" w:rsidP="00F771FE">
      <w:pPr>
        <w:pStyle w:val="1a"/>
        <w:rPr>
          <w:sz w:val="24"/>
          <w:szCs w:val="24"/>
        </w:rPr>
      </w:pPr>
      <w:r w:rsidRPr="0087257E">
        <w:rPr>
          <w:sz w:val="24"/>
          <w:szCs w:val="24"/>
        </w:rPr>
        <w:t>Раздел ПРИЛОЖЕНИЯ в состав отчета может включаться студентом для полноты и наглядности представления текстовой части. В качестве приложений можно представить документы, характеризующие прохождение практики (к</w:t>
      </w:r>
      <w:r w:rsidRPr="0087257E">
        <w:rPr>
          <w:sz w:val="24"/>
          <w:szCs w:val="24"/>
        </w:rPr>
        <w:t>о</w:t>
      </w:r>
      <w:r w:rsidRPr="0087257E">
        <w:rPr>
          <w:sz w:val="24"/>
          <w:szCs w:val="24"/>
        </w:rPr>
        <w:t>пии актов на проведение обработок животных, дезинфекции различных объе</w:t>
      </w:r>
      <w:r w:rsidRPr="0087257E">
        <w:rPr>
          <w:sz w:val="24"/>
          <w:szCs w:val="24"/>
        </w:rPr>
        <w:t>к</w:t>
      </w:r>
      <w:r w:rsidRPr="0087257E">
        <w:rPr>
          <w:sz w:val="24"/>
          <w:szCs w:val="24"/>
        </w:rPr>
        <w:t>тов, результаты лабораторных исследований), инструкции и наставления по применению лека</w:t>
      </w:r>
      <w:r w:rsidRPr="0087257E">
        <w:rPr>
          <w:sz w:val="24"/>
          <w:szCs w:val="24"/>
        </w:rPr>
        <w:t>р</w:t>
      </w:r>
      <w:r w:rsidRPr="0087257E">
        <w:rPr>
          <w:sz w:val="24"/>
          <w:szCs w:val="24"/>
        </w:rPr>
        <w:t>ственных препаратов, фотографий и др.</w:t>
      </w:r>
    </w:p>
    <w:p w:rsidR="00F771FE" w:rsidRPr="000C114F" w:rsidRDefault="00F771FE" w:rsidP="00F771FE">
      <w:pPr>
        <w:pStyle w:val="aff2"/>
        <w:spacing w:line="100" w:lineRule="atLeast"/>
        <w:ind w:firstLine="0"/>
        <w:rPr>
          <w:rFonts w:ascii="Times New Roman" w:hAnsi="Times New Roman"/>
          <w:b/>
          <w:sz w:val="24"/>
          <w:szCs w:val="24"/>
        </w:rPr>
      </w:pPr>
      <w:r>
        <w:rPr>
          <w:rFonts w:ascii="Times New Roman" w:hAnsi="Times New Roman"/>
          <w:b/>
          <w:sz w:val="24"/>
          <w:szCs w:val="24"/>
        </w:rPr>
        <w:t xml:space="preserve">11.4 </w:t>
      </w:r>
      <w:r w:rsidRPr="000C114F">
        <w:rPr>
          <w:rFonts w:ascii="Times New Roman" w:hAnsi="Times New Roman"/>
          <w:b/>
          <w:sz w:val="24"/>
          <w:szCs w:val="24"/>
        </w:rPr>
        <w:t xml:space="preserve"> </w:t>
      </w:r>
      <w:r>
        <w:rPr>
          <w:rFonts w:ascii="Times New Roman" w:hAnsi="Times New Roman"/>
          <w:b/>
          <w:sz w:val="24"/>
          <w:szCs w:val="24"/>
        </w:rPr>
        <w:t>Требования к оформлению</w:t>
      </w:r>
      <w:r w:rsidRPr="000C114F">
        <w:rPr>
          <w:rFonts w:ascii="Times New Roman" w:hAnsi="Times New Roman"/>
          <w:b/>
          <w:sz w:val="24"/>
        </w:rPr>
        <w:t xml:space="preserve"> дн</w:t>
      </w:r>
      <w:r>
        <w:rPr>
          <w:rFonts w:ascii="Times New Roman" w:hAnsi="Times New Roman"/>
          <w:b/>
          <w:sz w:val="24"/>
        </w:rPr>
        <w:t>евника и отчета, для студентов четвертого</w:t>
      </w:r>
      <w:r w:rsidRPr="000C114F">
        <w:rPr>
          <w:rFonts w:ascii="Times New Roman" w:hAnsi="Times New Roman"/>
          <w:b/>
          <w:sz w:val="24"/>
        </w:rPr>
        <w:t xml:space="preserve"> курса:</w:t>
      </w:r>
    </w:p>
    <w:p w:rsidR="00F771FE" w:rsidRPr="0070119B" w:rsidRDefault="00F771FE" w:rsidP="00F771FE">
      <w:pPr>
        <w:pStyle w:val="1a"/>
        <w:rPr>
          <w:sz w:val="24"/>
          <w:szCs w:val="24"/>
        </w:rPr>
      </w:pPr>
      <w:r w:rsidRPr="000E76AB">
        <w:rPr>
          <w:b/>
          <w:sz w:val="24"/>
          <w:szCs w:val="24"/>
        </w:rPr>
        <w:t>Дневник учебной практик</w:t>
      </w:r>
      <w:r>
        <w:rPr>
          <w:b/>
          <w:sz w:val="24"/>
          <w:szCs w:val="24"/>
        </w:rPr>
        <w:t xml:space="preserve">и. </w:t>
      </w:r>
      <w:r>
        <w:rPr>
          <w:sz w:val="24"/>
          <w:szCs w:val="24"/>
        </w:rPr>
        <w:t xml:space="preserve"> </w:t>
      </w:r>
      <w:r w:rsidRPr="0070119B">
        <w:rPr>
          <w:sz w:val="24"/>
          <w:szCs w:val="24"/>
        </w:rPr>
        <w:t>Дневник является основным документом для составления отчета. Его страницы дол</w:t>
      </w:r>
      <w:r w:rsidRPr="0070119B">
        <w:rPr>
          <w:sz w:val="24"/>
          <w:szCs w:val="24"/>
        </w:rPr>
        <w:t>ж</w:t>
      </w:r>
      <w:r w:rsidRPr="0070119B">
        <w:rPr>
          <w:sz w:val="24"/>
          <w:szCs w:val="24"/>
        </w:rPr>
        <w:t>ны быть пронумерованы. Записи, отражающие характер и  объём проделанной работы, нео</w:t>
      </w:r>
      <w:r w:rsidRPr="0070119B">
        <w:rPr>
          <w:sz w:val="24"/>
          <w:szCs w:val="24"/>
        </w:rPr>
        <w:t>б</w:t>
      </w:r>
      <w:r w:rsidRPr="0070119B">
        <w:rPr>
          <w:sz w:val="24"/>
          <w:szCs w:val="24"/>
        </w:rPr>
        <w:t>ходимо вести ежедневно. Неправильный и неполный учёт данных затруднит ст</w:t>
      </w:r>
      <w:r w:rsidRPr="0070119B">
        <w:rPr>
          <w:sz w:val="24"/>
          <w:szCs w:val="24"/>
        </w:rPr>
        <w:t>у</w:t>
      </w:r>
      <w:r w:rsidRPr="0070119B">
        <w:rPr>
          <w:sz w:val="24"/>
          <w:szCs w:val="24"/>
        </w:rPr>
        <w:t xml:space="preserve">денту-практиканту оформление отчёта о практике, проведение квалифицированного анализа и оценку собранного материала. Дневник ведётся </w:t>
      </w:r>
      <w:r>
        <w:rPr>
          <w:sz w:val="24"/>
          <w:szCs w:val="24"/>
        </w:rPr>
        <w:t xml:space="preserve">регулярно </w:t>
      </w:r>
      <w:r w:rsidRPr="0070119B">
        <w:rPr>
          <w:sz w:val="24"/>
          <w:szCs w:val="24"/>
        </w:rPr>
        <w:t>в хронологическом порядке, н</w:t>
      </w:r>
      <w:r w:rsidRPr="0070119B">
        <w:rPr>
          <w:sz w:val="24"/>
          <w:szCs w:val="24"/>
        </w:rPr>
        <w:t>а</w:t>
      </w:r>
      <w:r w:rsidRPr="0070119B">
        <w:rPr>
          <w:sz w:val="24"/>
          <w:szCs w:val="24"/>
        </w:rPr>
        <w:t>чиная с первого дня практики.</w:t>
      </w:r>
    </w:p>
    <w:p w:rsidR="00F771FE" w:rsidRPr="0070119B" w:rsidRDefault="00F771FE" w:rsidP="00F771FE">
      <w:pPr>
        <w:pStyle w:val="1a"/>
        <w:rPr>
          <w:sz w:val="24"/>
          <w:szCs w:val="24"/>
        </w:rPr>
      </w:pPr>
      <w:r w:rsidRPr="0070119B">
        <w:rPr>
          <w:sz w:val="24"/>
          <w:szCs w:val="24"/>
        </w:rPr>
        <w:t>Рекомендуемая форма дневника (титульный лист и полный разворот страниц,</w:t>
      </w:r>
      <w:r>
        <w:rPr>
          <w:sz w:val="24"/>
          <w:szCs w:val="24"/>
        </w:rPr>
        <w:t xml:space="preserve"> с указанием</w:t>
      </w:r>
      <w:r w:rsidRPr="0070119B">
        <w:rPr>
          <w:sz w:val="24"/>
          <w:szCs w:val="24"/>
        </w:rPr>
        <w:t xml:space="preserve"> текущ</w:t>
      </w:r>
      <w:r>
        <w:rPr>
          <w:sz w:val="24"/>
          <w:szCs w:val="24"/>
        </w:rPr>
        <w:t>ей</w:t>
      </w:r>
      <w:r w:rsidRPr="0070119B">
        <w:rPr>
          <w:sz w:val="24"/>
          <w:szCs w:val="24"/>
        </w:rPr>
        <w:t xml:space="preserve"> работ</w:t>
      </w:r>
      <w:r>
        <w:rPr>
          <w:sz w:val="24"/>
          <w:szCs w:val="24"/>
        </w:rPr>
        <w:t>ы) представлена в приложениях 3 и 4</w:t>
      </w:r>
      <w:r w:rsidRPr="0070119B">
        <w:rPr>
          <w:sz w:val="24"/>
          <w:szCs w:val="24"/>
        </w:rPr>
        <w:t>.</w:t>
      </w:r>
    </w:p>
    <w:p w:rsidR="00F771FE" w:rsidRPr="0070119B" w:rsidRDefault="00F771FE" w:rsidP="00F771FE">
      <w:pPr>
        <w:pStyle w:val="1a"/>
        <w:rPr>
          <w:sz w:val="24"/>
          <w:szCs w:val="24"/>
        </w:rPr>
      </w:pPr>
      <w:r w:rsidRPr="0070119B">
        <w:rPr>
          <w:sz w:val="24"/>
          <w:szCs w:val="24"/>
        </w:rPr>
        <w:t>При приёме больных животных заполняют все графы дневника: первично принятое животное регистрируют под соответствующим порядковым номером в графе 2, а при повторном приеме с прежним диагнозом — в графе 3, но под номером первичного учёта; следующее животное с другим диагнозом регистрируют под новым номером. Например, больное животное с диагнозом «мастит правой доли» зарегистрировано под номером 4, при п</w:t>
      </w:r>
      <w:r w:rsidRPr="0070119B">
        <w:rPr>
          <w:sz w:val="24"/>
          <w:szCs w:val="24"/>
        </w:rPr>
        <w:t>о</w:t>
      </w:r>
      <w:r w:rsidRPr="0070119B">
        <w:rPr>
          <w:sz w:val="24"/>
          <w:szCs w:val="24"/>
        </w:rPr>
        <w:t>вторных приёмах с этим же диагнозом проводят регистрацию под вышеуказанным номером (4) в графе 3, с другим диагнозом (например «задержание последа» или другим заболеван</w:t>
      </w:r>
      <w:r w:rsidRPr="0070119B">
        <w:rPr>
          <w:sz w:val="24"/>
          <w:szCs w:val="24"/>
        </w:rPr>
        <w:t>и</w:t>
      </w:r>
      <w:r w:rsidRPr="0070119B">
        <w:rPr>
          <w:sz w:val="24"/>
          <w:szCs w:val="24"/>
        </w:rPr>
        <w:t>ем) — в графе 2 под следующим порядковым номером. В отдельных случаях, когда пост</w:t>
      </w:r>
      <w:r w:rsidRPr="0070119B">
        <w:rPr>
          <w:sz w:val="24"/>
          <w:szCs w:val="24"/>
        </w:rPr>
        <w:t>а</w:t>
      </w:r>
      <w:r w:rsidRPr="0070119B">
        <w:rPr>
          <w:sz w:val="24"/>
          <w:szCs w:val="24"/>
        </w:rPr>
        <w:t>новка диагноза затруднена, проводят соответствующую запись в графе, например: «Подо</w:t>
      </w:r>
      <w:r w:rsidRPr="0070119B">
        <w:rPr>
          <w:sz w:val="24"/>
          <w:szCs w:val="24"/>
        </w:rPr>
        <w:t>з</w:t>
      </w:r>
      <w:r w:rsidRPr="0070119B">
        <w:rPr>
          <w:sz w:val="24"/>
          <w:szCs w:val="24"/>
        </w:rPr>
        <w:t>рение на рожу» или «Диагноз не установлен»; «Для подтверждения диагноза патологический м</w:t>
      </w:r>
      <w:r w:rsidRPr="0070119B">
        <w:rPr>
          <w:sz w:val="24"/>
          <w:szCs w:val="24"/>
        </w:rPr>
        <w:t>а</w:t>
      </w:r>
      <w:r w:rsidRPr="0070119B">
        <w:rPr>
          <w:sz w:val="24"/>
          <w:szCs w:val="24"/>
        </w:rPr>
        <w:t>териал или кровь направлены в ветеринарную лабораторию».</w:t>
      </w:r>
    </w:p>
    <w:p w:rsidR="00F771FE" w:rsidRPr="0070119B" w:rsidRDefault="00F771FE" w:rsidP="00F771FE">
      <w:pPr>
        <w:pStyle w:val="1a"/>
        <w:rPr>
          <w:sz w:val="24"/>
          <w:szCs w:val="24"/>
        </w:rPr>
      </w:pPr>
      <w:r w:rsidRPr="0070119B">
        <w:rPr>
          <w:sz w:val="24"/>
          <w:szCs w:val="24"/>
        </w:rPr>
        <w:t>Рецепты выписывают на латинском языке с соблюдением соответствующих правил р</w:t>
      </w:r>
      <w:r w:rsidRPr="0070119B">
        <w:rPr>
          <w:sz w:val="24"/>
          <w:szCs w:val="24"/>
        </w:rPr>
        <w:t>е</w:t>
      </w:r>
      <w:r w:rsidRPr="0070119B">
        <w:rPr>
          <w:sz w:val="24"/>
          <w:szCs w:val="24"/>
        </w:rPr>
        <w:t>цептуры.</w:t>
      </w:r>
    </w:p>
    <w:p w:rsidR="00F771FE" w:rsidRDefault="00F771FE" w:rsidP="00F771FE">
      <w:pPr>
        <w:pStyle w:val="1a"/>
        <w:rPr>
          <w:sz w:val="24"/>
          <w:szCs w:val="24"/>
        </w:rPr>
      </w:pPr>
      <w:r w:rsidRPr="0070119B">
        <w:rPr>
          <w:sz w:val="24"/>
          <w:szCs w:val="24"/>
        </w:rPr>
        <w:t>О противоэпизоотической работе (вакцинации, дегельминтизации, дезинвазии, дези</w:t>
      </w:r>
      <w:r w:rsidRPr="0070119B">
        <w:rPr>
          <w:sz w:val="24"/>
          <w:szCs w:val="24"/>
        </w:rPr>
        <w:t>н</w:t>
      </w:r>
      <w:r w:rsidRPr="0070119B">
        <w:rPr>
          <w:sz w:val="24"/>
          <w:szCs w:val="24"/>
        </w:rPr>
        <w:t>секции, дезинфекции, дератизации, аллергических исследованиях и других видах), проведении диспансеризации, и</w:t>
      </w:r>
      <w:r>
        <w:rPr>
          <w:sz w:val="24"/>
          <w:szCs w:val="24"/>
        </w:rPr>
        <w:t>сследованиях на беременность</w:t>
      </w:r>
      <w:r w:rsidRPr="0070119B">
        <w:rPr>
          <w:sz w:val="24"/>
          <w:szCs w:val="24"/>
        </w:rPr>
        <w:t xml:space="preserve"> записи, отражающие х</w:t>
      </w:r>
      <w:r w:rsidRPr="0070119B">
        <w:rPr>
          <w:sz w:val="24"/>
          <w:szCs w:val="24"/>
        </w:rPr>
        <w:t>а</w:t>
      </w:r>
      <w:r w:rsidRPr="0070119B">
        <w:rPr>
          <w:sz w:val="24"/>
          <w:szCs w:val="24"/>
        </w:rPr>
        <w:t xml:space="preserve">рактер работы, делают без учёта граф дневника. </w:t>
      </w:r>
    </w:p>
    <w:p w:rsidR="00F771FE" w:rsidRPr="0070119B" w:rsidRDefault="00F771FE" w:rsidP="00F771FE">
      <w:pPr>
        <w:pStyle w:val="1a"/>
        <w:rPr>
          <w:sz w:val="24"/>
          <w:szCs w:val="24"/>
        </w:rPr>
      </w:pPr>
      <w:r w:rsidRPr="0070119B">
        <w:rPr>
          <w:sz w:val="24"/>
          <w:szCs w:val="24"/>
        </w:rPr>
        <w:t>При использовании биопрепаратов и химичес</w:t>
      </w:r>
      <w:r>
        <w:rPr>
          <w:sz w:val="24"/>
          <w:szCs w:val="24"/>
        </w:rPr>
        <w:t xml:space="preserve">ких средств (вакцин, сывороток, </w:t>
      </w:r>
      <w:r w:rsidRPr="0070119B">
        <w:rPr>
          <w:sz w:val="24"/>
          <w:szCs w:val="24"/>
        </w:rPr>
        <w:t>кокциди</w:t>
      </w:r>
      <w:r w:rsidRPr="0070119B">
        <w:rPr>
          <w:sz w:val="24"/>
          <w:szCs w:val="24"/>
        </w:rPr>
        <w:t>о</w:t>
      </w:r>
      <w:r w:rsidRPr="0070119B">
        <w:rPr>
          <w:sz w:val="24"/>
          <w:szCs w:val="24"/>
        </w:rPr>
        <w:t>статиков, диагностикумов и др.) приводят полные сведения о них: наименование, изготовитель, серия, контроль, срок и</w:t>
      </w:r>
      <w:r w:rsidRPr="0070119B">
        <w:rPr>
          <w:sz w:val="24"/>
          <w:szCs w:val="24"/>
        </w:rPr>
        <w:t>з</w:t>
      </w:r>
      <w:r w:rsidRPr="0070119B">
        <w:rPr>
          <w:sz w:val="24"/>
          <w:szCs w:val="24"/>
        </w:rPr>
        <w:t>готовления и т.д.</w:t>
      </w:r>
    </w:p>
    <w:p w:rsidR="00F771FE" w:rsidRPr="0070119B" w:rsidRDefault="00F771FE" w:rsidP="00F771FE">
      <w:pPr>
        <w:pStyle w:val="1a"/>
        <w:rPr>
          <w:sz w:val="24"/>
          <w:szCs w:val="24"/>
        </w:rPr>
      </w:pPr>
      <w:r w:rsidRPr="0070119B">
        <w:rPr>
          <w:sz w:val="24"/>
          <w:szCs w:val="24"/>
        </w:rPr>
        <w:t>При повторном выполнении одноименных работ (вакцинации, инсектицидных, акар</w:t>
      </w:r>
      <w:r w:rsidRPr="0070119B">
        <w:rPr>
          <w:sz w:val="24"/>
          <w:szCs w:val="24"/>
        </w:rPr>
        <w:t>и</w:t>
      </w:r>
      <w:r w:rsidRPr="0070119B">
        <w:rPr>
          <w:sz w:val="24"/>
          <w:szCs w:val="24"/>
        </w:rPr>
        <w:t xml:space="preserve">цидных обработок, дегельминтизации, хирургических операций, диагностических </w:t>
      </w:r>
      <w:r w:rsidRPr="0070119B">
        <w:rPr>
          <w:sz w:val="24"/>
          <w:szCs w:val="24"/>
        </w:rPr>
        <w:lastRenderedPageBreak/>
        <w:t>исследований и др.) ограничиваются кратким описанием, делая ссылку на предыдущие б</w:t>
      </w:r>
      <w:r w:rsidRPr="0070119B">
        <w:rPr>
          <w:sz w:val="24"/>
          <w:szCs w:val="24"/>
        </w:rPr>
        <w:t>о</w:t>
      </w:r>
      <w:r w:rsidRPr="0070119B">
        <w:rPr>
          <w:sz w:val="24"/>
          <w:szCs w:val="24"/>
        </w:rPr>
        <w:t>лее полные зап</w:t>
      </w:r>
      <w:r w:rsidRPr="0070119B">
        <w:rPr>
          <w:sz w:val="24"/>
          <w:szCs w:val="24"/>
        </w:rPr>
        <w:t>и</w:t>
      </w:r>
      <w:r w:rsidRPr="0070119B">
        <w:rPr>
          <w:sz w:val="24"/>
          <w:szCs w:val="24"/>
        </w:rPr>
        <w:t>си с указанием страницы дневника.</w:t>
      </w:r>
    </w:p>
    <w:p w:rsidR="00F771FE" w:rsidRPr="0070119B" w:rsidRDefault="00F771FE" w:rsidP="00F771FE">
      <w:pPr>
        <w:pStyle w:val="1a"/>
        <w:rPr>
          <w:spacing w:val="6"/>
          <w:sz w:val="24"/>
          <w:szCs w:val="24"/>
        </w:rPr>
      </w:pPr>
      <w:r w:rsidRPr="0070119B">
        <w:rPr>
          <w:spacing w:val="6"/>
          <w:sz w:val="24"/>
          <w:szCs w:val="24"/>
        </w:rPr>
        <w:t>При описании вскрытия трупов, кроме регистрационных данных, указывают пат</w:t>
      </w:r>
      <w:r w:rsidRPr="0070119B">
        <w:rPr>
          <w:spacing w:val="6"/>
          <w:sz w:val="24"/>
          <w:szCs w:val="24"/>
        </w:rPr>
        <w:t>о</w:t>
      </w:r>
      <w:r w:rsidRPr="0070119B">
        <w:rPr>
          <w:spacing w:val="6"/>
          <w:sz w:val="24"/>
          <w:szCs w:val="24"/>
        </w:rPr>
        <w:t>логоанатомические диагнозы, заключение о смерти животного, рекомендуют наиболее оптимальные способы утилизации тр</w:t>
      </w:r>
      <w:r w:rsidRPr="0070119B">
        <w:rPr>
          <w:spacing w:val="6"/>
          <w:sz w:val="24"/>
          <w:szCs w:val="24"/>
        </w:rPr>
        <w:t>у</w:t>
      </w:r>
      <w:r w:rsidRPr="0070119B">
        <w:rPr>
          <w:spacing w:val="6"/>
          <w:sz w:val="24"/>
          <w:szCs w:val="24"/>
        </w:rPr>
        <w:t>па.</w:t>
      </w:r>
    </w:p>
    <w:p w:rsidR="00F771FE" w:rsidRPr="0070119B" w:rsidRDefault="00F771FE" w:rsidP="00F771FE">
      <w:pPr>
        <w:pStyle w:val="1a"/>
        <w:rPr>
          <w:sz w:val="24"/>
          <w:szCs w:val="24"/>
        </w:rPr>
      </w:pPr>
      <w:r>
        <w:rPr>
          <w:sz w:val="24"/>
          <w:szCs w:val="24"/>
        </w:rPr>
        <w:t>Д</w:t>
      </w:r>
      <w:r w:rsidRPr="0070119B">
        <w:rPr>
          <w:sz w:val="24"/>
          <w:szCs w:val="24"/>
        </w:rPr>
        <w:t xml:space="preserve">невник </w:t>
      </w:r>
      <w:r>
        <w:rPr>
          <w:sz w:val="24"/>
          <w:szCs w:val="24"/>
        </w:rPr>
        <w:t xml:space="preserve">регулярно </w:t>
      </w:r>
      <w:r w:rsidRPr="0070119B">
        <w:rPr>
          <w:sz w:val="24"/>
          <w:szCs w:val="24"/>
        </w:rPr>
        <w:t xml:space="preserve">просматривает руководитель практики в хозяйстве (ветврач), о чем </w:t>
      </w:r>
      <w:r>
        <w:rPr>
          <w:sz w:val="24"/>
          <w:szCs w:val="24"/>
        </w:rPr>
        <w:t>делает соответствующую запись и</w:t>
      </w:r>
      <w:r w:rsidRPr="0070119B">
        <w:rPr>
          <w:sz w:val="24"/>
          <w:szCs w:val="24"/>
        </w:rPr>
        <w:t xml:space="preserve"> по окончании — заверяет его подписью и печатью сел</w:t>
      </w:r>
      <w:r w:rsidRPr="0070119B">
        <w:rPr>
          <w:sz w:val="24"/>
          <w:szCs w:val="24"/>
        </w:rPr>
        <w:t>ь</w:t>
      </w:r>
      <w:r w:rsidRPr="0070119B">
        <w:rPr>
          <w:sz w:val="24"/>
          <w:szCs w:val="24"/>
        </w:rPr>
        <w:t>скохозяйственного предприятия (ветеринарного учреждения).</w:t>
      </w:r>
    </w:p>
    <w:p w:rsidR="00F771FE" w:rsidRDefault="00F771FE" w:rsidP="00F771FE">
      <w:pPr>
        <w:pStyle w:val="1a"/>
        <w:rPr>
          <w:sz w:val="24"/>
          <w:szCs w:val="24"/>
        </w:rPr>
      </w:pPr>
      <w:r w:rsidRPr="00AD2AAB">
        <w:rPr>
          <w:b/>
          <w:sz w:val="24"/>
          <w:szCs w:val="24"/>
        </w:rPr>
        <w:t>Отчет по учебной практике</w:t>
      </w:r>
      <w:r>
        <w:rPr>
          <w:sz w:val="24"/>
          <w:szCs w:val="24"/>
        </w:rPr>
        <w:t xml:space="preserve">. </w:t>
      </w:r>
      <w:r w:rsidRPr="0070119B">
        <w:rPr>
          <w:sz w:val="24"/>
          <w:szCs w:val="24"/>
        </w:rPr>
        <w:t>По окончании практики студент составляет письменный отчет. Материалом для написания отчёта служат: дневник и дополнительная информация, собра</w:t>
      </w:r>
      <w:r w:rsidRPr="0070119B">
        <w:rPr>
          <w:sz w:val="24"/>
          <w:szCs w:val="24"/>
        </w:rPr>
        <w:t>н</w:t>
      </w:r>
      <w:r w:rsidRPr="0070119B">
        <w:rPr>
          <w:sz w:val="24"/>
          <w:szCs w:val="24"/>
        </w:rPr>
        <w:t>ная во время прохождения практики (данные лабораторных исследований, текущие и перспективные планы работы и др.). В отчёте студент последовательно обобщает и анализирует работу по клиническим дисциплинам в соответствии с программой практики. О</w:t>
      </w:r>
      <w:r w:rsidRPr="0070119B">
        <w:rPr>
          <w:sz w:val="24"/>
          <w:szCs w:val="24"/>
        </w:rPr>
        <w:t>т</w:t>
      </w:r>
      <w:r w:rsidRPr="0070119B">
        <w:rPr>
          <w:sz w:val="24"/>
          <w:szCs w:val="24"/>
        </w:rPr>
        <w:t>чёт должен содержать следующие разделы: введение, выполнение программных заданий по дисципл</w:t>
      </w:r>
      <w:r w:rsidRPr="0070119B">
        <w:rPr>
          <w:sz w:val="24"/>
          <w:szCs w:val="24"/>
        </w:rPr>
        <w:t>и</w:t>
      </w:r>
      <w:r w:rsidRPr="0070119B">
        <w:rPr>
          <w:sz w:val="24"/>
          <w:szCs w:val="24"/>
        </w:rPr>
        <w:t xml:space="preserve">нам, </w:t>
      </w:r>
      <w:r>
        <w:rPr>
          <w:sz w:val="24"/>
          <w:szCs w:val="24"/>
        </w:rPr>
        <w:t xml:space="preserve">индивидуального задания, </w:t>
      </w:r>
      <w:r w:rsidRPr="0070119B">
        <w:rPr>
          <w:sz w:val="24"/>
          <w:szCs w:val="24"/>
        </w:rPr>
        <w:t>заключение и приложение.</w:t>
      </w:r>
    </w:p>
    <w:p w:rsidR="00F771FE" w:rsidRDefault="00F771FE" w:rsidP="00F771FE">
      <w:pPr>
        <w:pStyle w:val="1a"/>
        <w:rPr>
          <w:sz w:val="24"/>
          <w:szCs w:val="24"/>
        </w:rPr>
      </w:pPr>
      <w:r>
        <w:rPr>
          <w:sz w:val="24"/>
          <w:szCs w:val="24"/>
        </w:rPr>
        <w:t>СОДЕРЖАНИЕ</w:t>
      </w:r>
    </w:p>
    <w:p w:rsidR="00F771FE" w:rsidRPr="0087257E" w:rsidRDefault="00F771FE" w:rsidP="00F771FE">
      <w:pPr>
        <w:pStyle w:val="1a"/>
        <w:rPr>
          <w:sz w:val="24"/>
          <w:szCs w:val="24"/>
        </w:rPr>
      </w:pPr>
      <w:r w:rsidRPr="0087257E">
        <w:rPr>
          <w:sz w:val="24"/>
          <w:szCs w:val="24"/>
        </w:rPr>
        <w:t>ВВЕДЕНИЕ</w:t>
      </w:r>
    </w:p>
    <w:p w:rsidR="00F771FE" w:rsidRPr="0087257E" w:rsidRDefault="00F771FE" w:rsidP="00F771FE">
      <w:pPr>
        <w:pStyle w:val="1a"/>
        <w:rPr>
          <w:sz w:val="24"/>
          <w:szCs w:val="24"/>
        </w:rPr>
      </w:pPr>
      <w:r w:rsidRPr="0087257E">
        <w:rPr>
          <w:sz w:val="24"/>
          <w:szCs w:val="24"/>
        </w:rPr>
        <w:t>1 КАРАТКАЯ ХАРАКТЕРИСТИКА ХОЗЯЙСТВА</w:t>
      </w:r>
    </w:p>
    <w:p w:rsidR="00F771FE" w:rsidRPr="0087257E" w:rsidRDefault="00F771FE" w:rsidP="00F771FE">
      <w:pPr>
        <w:pStyle w:val="1a"/>
        <w:rPr>
          <w:sz w:val="24"/>
          <w:szCs w:val="24"/>
        </w:rPr>
      </w:pPr>
      <w:r w:rsidRPr="0087257E">
        <w:rPr>
          <w:sz w:val="24"/>
          <w:szCs w:val="24"/>
        </w:rPr>
        <w:t xml:space="preserve">2 </w:t>
      </w:r>
      <w:r w:rsidRPr="0087257E">
        <w:rPr>
          <w:caps/>
          <w:sz w:val="24"/>
          <w:szCs w:val="24"/>
        </w:rPr>
        <w:t>Выполнение разделов программы по дисциплинам</w:t>
      </w:r>
      <w:r w:rsidRPr="0087257E">
        <w:rPr>
          <w:sz w:val="24"/>
          <w:szCs w:val="24"/>
        </w:rPr>
        <w:t>:</w:t>
      </w:r>
    </w:p>
    <w:p w:rsidR="00F771FE" w:rsidRPr="0087257E" w:rsidRDefault="00F771FE" w:rsidP="00F771FE">
      <w:pPr>
        <w:pStyle w:val="1a"/>
        <w:rPr>
          <w:sz w:val="24"/>
          <w:szCs w:val="24"/>
        </w:rPr>
      </w:pPr>
      <w:r w:rsidRPr="0087257E">
        <w:rPr>
          <w:sz w:val="24"/>
          <w:szCs w:val="24"/>
        </w:rPr>
        <w:t xml:space="preserve">2.1 </w:t>
      </w:r>
      <w:r>
        <w:rPr>
          <w:sz w:val="24"/>
          <w:szCs w:val="24"/>
        </w:rPr>
        <w:t>Эпизоотология и инфекционные болезни</w:t>
      </w:r>
      <w:r w:rsidRPr="0087257E">
        <w:rPr>
          <w:sz w:val="24"/>
          <w:szCs w:val="24"/>
        </w:rPr>
        <w:t>.</w:t>
      </w:r>
    </w:p>
    <w:p w:rsidR="00F771FE" w:rsidRPr="0087257E" w:rsidRDefault="00F771FE" w:rsidP="00F771FE">
      <w:pPr>
        <w:pStyle w:val="1a"/>
        <w:rPr>
          <w:sz w:val="24"/>
          <w:szCs w:val="24"/>
        </w:rPr>
      </w:pPr>
      <w:r w:rsidRPr="0087257E">
        <w:rPr>
          <w:sz w:val="24"/>
          <w:szCs w:val="24"/>
        </w:rPr>
        <w:t xml:space="preserve">2.2 </w:t>
      </w:r>
      <w:r>
        <w:rPr>
          <w:sz w:val="24"/>
          <w:szCs w:val="24"/>
        </w:rPr>
        <w:t>Организация ветеринарного дела</w:t>
      </w:r>
      <w:r w:rsidRPr="0087257E">
        <w:rPr>
          <w:sz w:val="24"/>
          <w:szCs w:val="24"/>
        </w:rPr>
        <w:t>.</w:t>
      </w:r>
    </w:p>
    <w:p w:rsidR="00F771FE" w:rsidRDefault="00F771FE" w:rsidP="00F771FE">
      <w:pPr>
        <w:pStyle w:val="1a"/>
        <w:rPr>
          <w:sz w:val="24"/>
          <w:szCs w:val="24"/>
        </w:rPr>
      </w:pPr>
      <w:r w:rsidRPr="0087257E">
        <w:rPr>
          <w:sz w:val="24"/>
          <w:szCs w:val="24"/>
        </w:rPr>
        <w:t xml:space="preserve">2.3 </w:t>
      </w:r>
      <w:r>
        <w:rPr>
          <w:sz w:val="24"/>
          <w:szCs w:val="24"/>
        </w:rPr>
        <w:t>Паразитология и инвазионные болезни</w:t>
      </w:r>
      <w:r w:rsidRPr="0087257E">
        <w:rPr>
          <w:sz w:val="24"/>
          <w:szCs w:val="24"/>
        </w:rPr>
        <w:t>.</w:t>
      </w:r>
    </w:p>
    <w:p w:rsidR="00F771FE" w:rsidRDefault="00F771FE" w:rsidP="00F771FE">
      <w:pPr>
        <w:pStyle w:val="1a"/>
        <w:rPr>
          <w:sz w:val="24"/>
          <w:szCs w:val="24"/>
        </w:rPr>
      </w:pPr>
      <w:r>
        <w:rPr>
          <w:sz w:val="24"/>
          <w:szCs w:val="24"/>
        </w:rPr>
        <w:t>2.4 Внутренние незаразные болезни.</w:t>
      </w:r>
    </w:p>
    <w:p w:rsidR="00F771FE" w:rsidRDefault="00F771FE" w:rsidP="00F771FE">
      <w:pPr>
        <w:pStyle w:val="1a"/>
        <w:rPr>
          <w:sz w:val="24"/>
          <w:szCs w:val="24"/>
        </w:rPr>
      </w:pPr>
      <w:r>
        <w:rPr>
          <w:sz w:val="24"/>
          <w:szCs w:val="24"/>
        </w:rPr>
        <w:t>2.5 Оперативная хирургия с топографической анатомией. Общая и частная хирургия.</w:t>
      </w:r>
    </w:p>
    <w:p w:rsidR="00F771FE" w:rsidRDefault="00F771FE" w:rsidP="00F771FE">
      <w:pPr>
        <w:pStyle w:val="1a"/>
        <w:rPr>
          <w:sz w:val="24"/>
          <w:szCs w:val="24"/>
        </w:rPr>
      </w:pPr>
      <w:r>
        <w:rPr>
          <w:sz w:val="24"/>
          <w:szCs w:val="24"/>
        </w:rPr>
        <w:t>2.6 Акушерства и гинекология.</w:t>
      </w:r>
    </w:p>
    <w:p w:rsidR="00F771FE" w:rsidRDefault="00F771FE" w:rsidP="00F771FE">
      <w:pPr>
        <w:pStyle w:val="1a"/>
        <w:rPr>
          <w:sz w:val="24"/>
          <w:szCs w:val="24"/>
        </w:rPr>
      </w:pPr>
      <w:r>
        <w:rPr>
          <w:sz w:val="24"/>
          <w:szCs w:val="24"/>
        </w:rPr>
        <w:t>2.7 Ветеринарно-санитарная экспертиза.</w:t>
      </w:r>
    </w:p>
    <w:p w:rsidR="00F771FE" w:rsidRPr="0087257E" w:rsidRDefault="00F771FE" w:rsidP="00F771FE">
      <w:pPr>
        <w:pStyle w:val="1a"/>
        <w:rPr>
          <w:sz w:val="24"/>
          <w:szCs w:val="24"/>
        </w:rPr>
      </w:pPr>
      <w:r>
        <w:rPr>
          <w:sz w:val="24"/>
          <w:szCs w:val="24"/>
        </w:rPr>
        <w:t>2.8 Патологическая анатомия.</w:t>
      </w:r>
    </w:p>
    <w:p w:rsidR="00F771FE" w:rsidRPr="0087257E" w:rsidRDefault="00F771FE" w:rsidP="00F771FE">
      <w:pPr>
        <w:pStyle w:val="1a"/>
        <w:rPr>
          <w:caps/>
          <w:sz w:val="24"/>
          <w:szCs w:val="24"/>
        </w:rPr>
      </w:pPr>
      <w:r w:rsidRPr="0087257E">
        <w:rPr>
          <w:caps/>
          <w:sz w:val="24"/>
          <w:szCs w:val="24"/>
        </w:rPr>
        <w:t>Выводы и предложения</w:t>
      </w:r>
    </w:p>
    <w:p w:rsidR="00F771FE" w:rsidRPr="0087257E" w:rsidRDefault="00F771FE" w:rsidP="00F771FE">
      <w:pPr>
        <w:pStyle w:val="1a"/>
        <w:rPr>
          <w:sz w:val="24"/>
          <w:szCs w:val="24"/>
        </w:rPr>
      </w:pPr>
      <w:r w:rsidRPr="0087257E">
        <w:rPr>
          <w:caps/>
          <w:sz w:val="24"/>
          <w:szCs w:val="24"/>
        </w:rPr>
        <w:t xml:space="preserve">Приложения </w:t>
      </w:r>
      <w:r w:rsidRPr="0087257E">
        <w:rPr>
          <w:sz w:val="24"/>
          <w:szCs w:val="24"/>
        </w:rPr>
        <w:t>(при необходимости)</w:t>
      </w:r>
    </w:p>
    <w:p w:rsidR="00F771FE" w:rsidRPr="0070119B" w:rsidRDefault="00F771FE" w:rsidP="00F771FE">
      <w:pPr>
        <w:pStyle w:val="1a"/>
        <w:spacing w:line="252" w:lineRule="auto"/>
        <w:rPr>
          <w:sz w:val="24"/>
          <w:szCs w:val="24"/>
        </w:rPr>
      </w:pPr>
      <w:r w:rsidRPr="0070119B">
        <w:rPr>
          <w:i/>
          <w:iCs/>
          <w:sz w:val="24"/>
          <w:szCs w:val="24"/>
        </w:rPr>
        <w:t>Во введении</w:t>
      </w:r>
      <w:r w:rsidRPr="0070119B">
        <w:rPr>
          <w:sz w:val="24"/>
          <w:szCs w:val="24"/>
        </w:rPr>
        <w:t xml:space="preserve"> привод</w:t>
      </w:r>
      <w:r>
        <w:rPr>
          <w:sz w:val="24"/>
          <w:szCs w:val="24"/>
        </w:rPr>
        <w:t>ят</w:t>
      </w:r>
      <w:r w:rsidRPr="0070119B">
        <w:rPr>
          <w:sz w:val="24"/>
          <w:szCs w:val="24"/>
        </w:rPr>
        <w:t xml:space="preserve"> организационно-экономическ</w:t>
      </w:r>
      <w:r>
        <w:rPr>
          <w:sz w:val="24"/>
          <w:szCs w:val="24"/>
        </w:rPr>
        <w:t>ую</w:t>
      </w:r>
      <w:r w:rsidRPr="0070119B">
        <w:rPr>
          <w:sz w:val="24"/>
          <w:szCs w:val="24"/>
        </w:rPr>
        <w:t xml:space="preserve"> характеристик</w:t>
      </w:r>
      <w:r>
        <w:rPr>
          <w:sz w:val="24"/>
          <w:szCs w:val="24"/>
        </w:rPr>
        <w:t>у</w:t>
      </w:r>
      <w:r w:rsidRPr="0070119B">
        <w:rPr>
          <w:sz w:val="24"/>
          <w:szCs w:val="24"/>
        </w:rPr>
        <w:t xml:space="preserve"> хозяйства: ге</w:t>
      </w:r>
      <w:r w:rsidRPr="0070119B">
        <w:rPr>
          <w:sz w:val="24"/>
          <w:szCs w:val="24"/>
        </w:rPr>
        <w:t>о</w:t>
      </w:r>
      <w:r w:rsidRPr="0070119B">
        <w:rPr>
          <w:sz w:val="24"/>
          <w:szCs w:val="24"/>
        </w:rPr>
        <w:t>графическое местоположение, климатические условия, в кратком изложении — структур</w:t>
      </w:r>
      <w:r>
        <w:rPr>
          <w:sz w:val="24"/>
          <w:szCs w:val="24"/>
        </w:rPr>
        <w:t>у</w:t>
      </w:r>
      <w:r w:rsidRPr="0070119B">
        <w:rPr>
          <w:sz w:val="24"/>
          <w:szCs w:val="24"/>
        </w:rPr>
        <w:t xml:space="preserve"> и производственные показатели растениеводства и животноводства, отдельных отраслей производства, обеспеченность животных помещениями и кормами, структур</w:t>
      </w:r>
      <w:r>
        <w:rPr>
          <w:sz w:val="24"/>
          <w:szCs w:val="24"/>
        </w:rPr>
        <w:t>у</w:t>
      </w:r>
      <w:r w:rsidRPr="0070119B">
        <w:rPr>
          <w:sz w:val="24"/>
          <w:szCs w:val="24"/>
        </w:rPr>
        <w:t xml:space="preserve"> стада и проду</w:t>
      </w:r>
      <w:r w:rsidRPr="0070119B">
        <w:rPr>
          <w:sz w:val="24"/>
          <w:szCs w:val="24"/>
        </w:rPr>
        <w:t>к</w:t>
      </w:r>
      <w:r w:rsidRPr="0070119B">
        <w:rPr>
          <w:sz w:val="24"/>
          <w:szCs w:val="24"/>
        </w:rPr>
        <w:t>тивность животных, его ветеринарное обслуживание, наличие ветлечебницы, аптеки, изол</w:t>
      </w:r>
      <w:r w:rsidRPr="0070119B">
        <w:rPr>
          <w:sz w:val="24"/>
          <w:szCs w:val="24"/>
        </w:rPr>
        <w:t>я</w:t>
      </w:r>
      <w:r w:rsidRPr="0070119B">
        <w:rPr>
          <w:sz w:val="24"/>
          <w:szCs w:val="24"/>
        </w:rPr>
        <w:t>тора, транспортных средств; материально-техническое обеспечение медикаментами, обор</w:t>
      </w:r>
      <w:r w:rsidRPr="0070119B">
        <w:rPr>
          <w:sz w:val="24"/>
          <w:szCs w:val="24"/>
        </w:rPr>
        <w:t>у</w:t>
      </w:r>
      <w:r w:rsidRPr="0070119B">
        <w:rPr>
          <w:sz w:val="24"/>
          <w:szCs w:val="24"/>
        </w:rPr>
        <w:t>дованием, инструментами, биопрепаратами, дезсредствами; кадровое обеспечение и его укомплектованность, квалификаци</w:t>
      </w:r>
      <w:r>
        <w:rPr>
          <w:sz w:val="24"/>
          <w:szCs w:val="24"/>
        </w:rPr>
        <w:t>ю</w:t>
      </w:r>
      <w:r w:rsidRPr="0070119B">
        <w:rPr>
          <w:sz w:val="24"/>
          <w:szCs w:val="24"/>
        </w:rPr>
        <w:t xml:space="preserve"> специалистов, производственн</w:t>
      </w:r>
      <w:r>
        <w:rPr>
          <w:sz w:val="24"/>
          <w:szCs w:val="24"/>
        </w:rPr>
        <w:t>ую</w:t>
      </w:r>
      <w:r w:rsidRPr="0070119B">
        <w:rPr>
          <w:sz w:val="24"/>
          <w:szCs w:val="24"/>
        </w:rPr>
        <w:t xml:space="preserve"> нагрузк</w:t>
      </w:r>
      <w:r>
        <w:rPr>
          <w:sz w:val="24"/>
          <w:szCs w:val="24"/>
        </w:rPr>
        <w:t>у</w:t>
      </w:r>
      <w:r w:rsidRPr="0070119B">
        <w:rPr>
          <w:sz w:val="24"/>
          <w:szCs w:val="24"/>
        </w:rPr>
        <w:t>, организ</w:t>
      </w:r>
      <w:r w:rsidRPr="0070119B">
        <w:rPr>
          <w:sz w:val="24"/>
          <w:szCs w:val="24"/>
        </w:rPr>
        <w:t>а</w:t>
      </w:r>
      <w:r w:rsidRPr="0070119B">
        <w:rPr>
          <w:sz w:val="24"/>
          <w:szCs w:val="24"/>
        </w:rPr>
        <w:t>ци</w:t>
      </w:r>
      <w:r>
        <w:rPr>
          <w:sz w:val="24"/>
          <w:szCs w:val="24"/>
        </w:rPr>
        <w:t>ю</w:t>
      </w:r>
      <w:r w:rsidRPr="0070119B">
        <w:rPr>
          <w:sz w:val="24"/>
          <w:szCs w:val="24"/>
        </w:rPr>
        <w:t xml:space="preserve"> работы ветеринарного учреждения и специалистов, распорядок дня, порядок приема больных животных, состояние и ведение учета и отчетности.</w:t>
      </w:r>
    </w:p>
    <w:p w:rsidR="00F771FE" w:rsidRPr="0070119B" w:rsidRDefault="00F771FE" w:rsidP="00F771FE">
      <w:pPr>
        <w:pStyle w:val="1a"/>
        <w:spacing w:line="252" w:lineRule="auto"/>
        <w:rPr>
          <w:sz w:val="24"/>
          <w:szCs w:val="24"/>
        </w:rPr>
      </w:pPr>
      <w:r w:rsidRPr="0070119B">
        <w:rPr>
          <w:i/>
          <w:iCs/>
          <w:sz w:val="24"/>
          <w:szCs w:val="24"/>
        </w:rPr>
        <w:t>Выполнение программных заданий по дисциплинам</w:t>
      </w:r>
      <w:r w:rsidRPr="0070119B">
        <w:rPr>
          <w:sz w:val="24"/>
          <w:szCs w:val="24"/>
        </w:rPr>
        <w:t>. Материал излагают по каждой ди</w:t>
      </w:r>
      <w:r w:rsidRPr="0070119B">
        <w:rPr>
          <w:sz w:val="24"/>
          <w:szCs w:val="24"/>
        </w:rPr>
        <w:t>с</w:t>
      </w:r>
      <w:r w:rsidRPr="0070119B">
        <w:rPr>
          <w:sz w:val="24"/>
          <w:szCs w:val="24"/>
        </w:rPr>
        <w:t>циплине согласно следующей схеме: приводят сведения о заболеваниях животных, анализ</w:t>
      </w:r>
      <w:r w:rsidRPr="0070119B">
        <w:rPr>
          <w:sz w:val="24"/>
          <w:szCs w:val="24"/>
        </w:rPr>
        <w:t>и</w:t>
      </w:r>
      <w:r w:rsidRPr="0070119B">
        <w:rPr>
          <w:sz w:val="24"/>
          <w:szCs w:val="24"/>
        </w:rPr>
        <w:t>руют причины их возникновения и распространения, оценивают основные методы прижизненной и посмертной диагностики, эффективность лечебно-профилактических о</w:t>
      </w:r>
      <w:r w:rsidRPr="0070119B">
        <w:rPr>
          <w:sz w:val="24"/>
          <w:szCs w:val="24"/>
        </w:rPr>
        <w:t>б</w:t>
      </w:r>
      <w:r w:rsidRPr="0070119B">
        <w:rPr>
          <w:sz w:val="24"/>
          <w:szCs w:val="24"/>
        </w:rPr>
        <w:t>работок при тех или иных болезнях; описывают методику предубойного осмотра и послеубойной экспертизы туш и о</w:t>
      </w:r>
      <w:r w:rsidRPr="0070119B">
        <w:rPr>
          <w:sz w:val="24"/>
          <w:szCs w:val="24"/>
        </w:rPr>
        <w:t>р</w:t>
      </w:r>
      <w:r w:rsidRPr="0070119B">
        <w:rPr>
          <w:sz w:val="24"/>
          <w:szCs w:val="24"/>
        </w:rPr>
        <w:t>ганов животных.</w:t>
      </w:r>
    </w:p>
    <w:p w:rsidR="00F771FE" w:rsidRDefault="00F771FE" w:rsidP="00F771FE">
      <w:pPr>
        <w:pStyle w:val="1a"/>
        <w:spacing w:line="252" w:lineRule="auto"/>
        <w:rPr>
          <w:sz w:val="24"/>
          <w:szCs w:val="24"/>
        </w:rPr>
      </w:pPr>
      <w:r w:rsidRPr="0070119B">
        <w:rPr>
          <w:sz w:val="24"/>
          <w:szCs w:val="24"/>
        </w:rPr>
        <w:t>Представляют данные (в виде таблицы), отражающие объём проделанной работы во время практики. Для полноты и наглядности текст следует иллюстрировать схемами, рису</w:t>
      </w:r>
      <w:r w:rsidRPr="0070119B">
        <w:rPr>
          <w:sz w:val="24"/>
          <w:szCs w:val="24"/>
        </w:rPr>
        <w:t>н</w:t>
      </w:r>
      <w:r w:rsidRPr="0070119B">
        <w:rPr>
          <w:sz w:val="24"/>
          <w:szCs w:val="24"/>
        </w:rPr>
        <w:t>ками, фотографиями и другим демонстрационным материалом.</w:t>
      </w:r>
    </w:p>
    <w:p w:rsidR="00F771FE" w:rsidRPr="0070119B" w:rsidRDefault="00F771FE" w:rsidP="00F771FE">
      <w:pPr>
        <w:pStyle w:val="1a"/>
        <w:spacing w:line="252" w:lineRule="auto"/>
        <w:rPr>
          <w:sz w:val="24"/>
          <w:szCs w:val="24"/>
        </w:rPr>
      </w:pPr>
      <w:r>
        <w:rPr>
          <w:sz w:val="24"/>
          <w:szCs w:val="24"/>
        </w:rPr>
        <w:t>Выполнение индивидуального задания излагают в краткой форме, формулируя осно</w:t>
      </w:r>
      <w:r>
        <w:rPr>
          <w:sz w:val="24"/>
          <w:szCs w:val="24"/>
        </w:rPr>
        <w:t>в</w:t>
      </w:r>
      <w:r>
        <w:rPr>
          <w:sz w:val="24"/>
          <w:szCs w:val="24"/>
        </w:rPr>
        <w:t>ные результаты проведенных опытов.</w:t>
      </w:r>
    </w:p>
    <w:p w:rsidR="00F771FE" w:rsidRPr="0070119B" w:rsidRDefault="00F771FE" w:rsidP="00F771FE">
      <w:pPr>
        <w:pStyle w:val="1a"/>
        <w:spacing w:line="252" w:lineRule="auto"/>
        <w:rPr>
          <w:sz w:val="24"/>
          <w:szCs w:val="24"/>
        </w:rPr>
      </w:pPr>
      <w:r w:rsidRPr="0070119B">
        <w:rPr>
          <w:i/>
          <w:iCs/>
          <w:sz w:val="24"/>
          <w:szCs w:val="24"/>
        </w:rPr>
        <w:lastRenderedPageBreak/>
        <w:t>В заключении</w:t>
      </w:r>
      <w:r w:rsidRPr="0070119B">
        <w:rPr>
          <w:sz w:val="24"/>
          <w:szCs w:val="24"/>
        </w:rPr>
        <w:t xml:space="preserve"> подводят итоги по каждому разделу (по дисциплинам): отмечают недо</w:t>
      </w:r>
      <w:r w:rsidRPr="0070119B">
        <w:rPr>
          <w:sz w:val="24"/>
          <w:szCs w:val="24"/>
        </w:rPr>
        <w:t>с</w:t>
      </w:r>
      <w:r w:rsidRPr="0070119B">
        <w:rPr>
          <w:sz w:val="24"/>
          <w:szCs w:val="24"/>
        </w:rPr>
        <w:t>татки, предлагают мероприятия, направленные на улучшение ветеринарной работы в хозяйстве и способствующие опт</w:t>
      </w:r>
      <w:r w:rsidRPr="0070119B">
        <w:rPr>
          <w:sz w:val="24"/>
          <w:szCs w:val="24"/>
        </w:rPr>
        <w:t>и</w:t>
      </w:r>
      <w:r w:rsidRPr="0070119B">
        <w:rPr>
          <w:sz w:val="24"/>
          <w:szCs w:val="24"/>
        </w:rPr>
        <w:t xml:space="preserve">мальной организации учебной практики. </w:t>
      </w:r>
    </w:p>
    <w:p w:rsidR="00F771FE" w:rsidRPr="0070119B" w:rsidRDefault="00F771FE" w:rsidP="00F771FE">
      <w:pPr>
        <w:pStyle w:val="1a"/>
        <w:spacing w:line="252" w:lineRule="auto"/>
        <w:rPr>
          <w:sz w:val="24"/>
          <w:szCs w:val="24"/>
        </w:rPr>
      </w:pPr>
      <w:r w:rsidRPr="0070119B">
        <w:rPr>
          <w:sz w:val="24"/>
          <w:szCs w:val="24"/>
        </w:rPr>
        <w:t>Приводят статистические данные о выполненной в период практики работе по форме таблицы 1.</w:t>
      </w:r>
    </w:p>
    <w:p w:rsidR="00F771FE" w:rsidRPr="0070119B" w:rsidRDefault="00F771FE" w:rsidP="00F771FE">
      <w:pPr>
        <w:pStyle w:val="1a"/>
        <w:spacing w:line="252" w:lineRule="auto"/>
        <w:rPr>
          <w:sz w:val="24"/>
          <w:szCs w:val="24"/>
        </w:rPr>
      </w:pPr>
      <w:r w:rsidRPr="0070119B">
        <w:rPr>
          <w:i/>
          <w:iCs/>
          <w:sz w:val="24"/>
          <w:szCs w:val="24"/>
        </w:rPr>
        <w:t>В приложении</w:t>
      </w:r>
      <w:r w:rsidRPr="0070119B">
        <w:rPr>
          <w:sz w:val="24"/>
          <w:szCs w:val="24"/>
        </w:rPr>
        <w:t xml:space="preserve"> размещают материалы, характеризующие прохождение учебной практики</w:t>
      </w:r>
      <w:r w:rsidRPr="0070119B">
        <w:rPr>
          <w:bCs/>
          <w:sz w:val="24"/>
          <w:szCs w:val="24"/>
        </w:rPr>
        <w:t>:</w:t>
      </w:r>
      <w:r w:rsidRPr="0070119B">
        <w:rPr>
          <w:sz w:val="24"/>
          <w:szCs w:val="24"/>
        </w:rPr>
        <w:t xml:space="preserve"> таблицы, рисунки, фотографии, копии актов о проведении лечебных, диагн</w:t>
      </w:r>
      <w:r w:rsidRPr="0070119B">
        <w:rPr>
          <w:sz w:val="24"/>
          <w:szCs w:val="24"/>
        </w:rPr>
        <w:t>о</w:t>
      </w:r>
      <w:r w:rsidRPr="0070119B">
        <w:rPr>
          <w:sz w:val="24"/>
          <w:szCs w:val="24"/>
        </w:rPr>
        <w:t>стических и других мероприятий (эпизоотологического или ветеринарно-санитарного обследований, ва</w:t>
      </w:r>
      <w:r w:rsidRPr="0070119B">
        <w:rPr>
          <w:sz w:val="24"/>
          <w:szCs w:val="24"/>
        </w:rPr>
        <w:t>к</w:t>
      </w:r>
      <w:r w:rsidRPr="0070119B">
        <w:rPr>
          <w:sz w:val="24"/>
          <w:szCs w:val="24"/>
        </w:rPr>
        <w:t>цинации, туберкулинизации, взятии крови, дегельминтизации и др.), формы учёта и отчётности ветучреждений, инструкции, наставления и т.д. Особое вним</w:t>
      </w:r>
      <w:r w:rsidRPr="0070119B">
        <w:rPr>
          <w:sz w:val="24"/>
          <w:szCs w:val="24"/>
        </w:rPr>
        <w:t>а</w:t>
      </w:r>
      <w:r w:rsidRPr="0070119B">
        <w:rPr>
          <w:sz w:val="24"/>
          <w:szCs w:val="24"/>
        </w:rPr>
        <w:t xml:space="preserve">ние </w:t>
      </w:r>
      <w:r>
        <w:rPr>
          <w:sz w:val="24"/>
          <w:szCs w:val="24"/>
        </w:rPr>
        <w:t>следует</w:t>
      </w:r>
      <w:r w:rsidRPr="0070119B">
        <w:rPr>
          <w:sz w:val="24"/>
          <w:szCs w:val="24"/>
        </w:rPr>
        <w:t xml:space="preserve"> обратить на сбор и предоставление документации (материалов), необх</w:t>
      </w:r>
      <w:r w:rsidRPr="0070119B">
        <w:rPr>
          <w:sz w:val="24"/>
          <w:szCs w:val="24"/>
        </w:rPr>
        <w:t>о</w:t>
      </w:r>
      <w:r w:rsidRPr="0070119B">
        <w:rPr>
          <w:sz w:val="24"/>
          <w:szCs w:val="24"/>
        </w:rPr>
        <w:t>димых для выполнения курсовых работ по организации ветеринарного дела, паразитологии и инвазионным болезням, ветеринарно-санитарной экспертизе. Указанные док</w:t>
      </w:r>
      <w:r w:rsidRPr="0070119B">
        <w:rPr>
          <w:sz w:val="24"/>
          <w:szCs w:val="24"/>
        </w:rPr>
        <w:t>у</w:t>
      </w:r>
      <w:r w:rsidRPr="0070119B">
        <w:rPr>
          <w:sz w:val="24"/>
          <w:szCs w:val="24"/>
        </w:rPr>
        <w:t>менты (копии) необходимо заверить подписью руководителя практики и п</w:t>
      </w:r>
      <w:r w:rsidRPr="0070119B">
        <w:rPr>
          <w:sz w:val="24"/>
          <w:szCs w:val="24"/>
        </w:rPr>
        <w:t>е</w:t>
      </w:r>
      <w:r w:rsidRPr="0070119B">
        <w:rPr>
          <w:sz w:val="24"/>
          <w:szCs w:val="24"/>
        </w:rPr>
        <w:t>чатью. Отчёт подписывает только студент-практикант.</w:t>
      </w:r>
    </w:p>
    <w:p w:rsidR="00F771FE" w:rsidRPr="0070119B" w:rsidRDefault="00F771FE" w:rsidP="00F771FE">
      <w:pPr>
        <w:pStyle w:val="1c"/>
        <w:spacing w:before="0" w:line="233" w:lineRule="auto"/>
        <w:rPr>
          <w:sz w:val="24"/>
          <w:szCs w:val="24"/>
        </w:rPr>
      </w:pPr>
      <w:r w:rsidRPr="0070119B">
        <w:rPr>
          <w:sz w:val="24"/>
          <w:szCs w:val="24"/>
        </w:rPr>
        <w:t>Таблица 1. Объём выполненной работы</w:t>
      </w:r>
    </w:p>
    <w:tbl>
      <w:tblPr>
        <w:tblW w:w="9565" w:type="dxa"/>
        <w:jc w:val="center"/>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1"/>
        <w:gridCol w:w="796"/>
        <w:gridCol w:w="850"/>
        <w:gridCol w:w="1060"/>
        <w:gridCol w:w="1068"/>
        <w:gridCol w:w="941"/>
        <w:gridCol w:w="1069"/>
      </w:tblGrid>
      <w:tr w:rsidR="00F771FE" w:rsidRPr="0070119B" w:rsidTr="00913C0E">
        <w:tblPrEx>
          <w:tblCellMar>
            <w:top w:w="0" w:type="dxa"/>
            <w:bottom w:w="0" w:type="dxa"/>
          </w:tblCellMar>
        </w:tblPrEx>
        <w:trPr>
          <w:trHeight w:val="20"/>
          <w:jc w:val="center"/>
        </w:trPr>
        <w:tc>
          <w:tcPr>
            <w:tcW w:w="3781" w:type="dxa"/>
            <w:vMerge w:val="restart"/>
            <w:tcBorders>
              <w:top w:val="single" w:sz="6" w:space="0" w:color="auto"/>
              <w:left w:val="single" w:sz="6" w:space="0" w:color="auto"/>
              <w:bottom w:val="single" w:sz="6" w:space="0" w:color="auto"/>
              <w:right w:val="single" w:sz="6" w:space="0" w:color="auto"/>
            </w:tcBorders>
            <w:vAlign w:val="center"/>
          </w:tcPr>
          <w:p w:rsidR="00F771FE" w:rsidRPr="0070119B" w:rsidRDefault="00F771FE" w:rsidP="00913C0E">
            <w:pPr>
              <w:pStyle w:val="1a"/>
              <w:spacing w:line="228" w:lineRule="auto"/>
              <w:ind w:firstLine="0"/>
              <w:jc w:val="center"/>
              <w:rPr>
                <w:sz w:val="24"/>
                <w:szCs w:val="24"/>
              </w:rPr>
            </w:pPr>
            <w:r w:rsidRPr="0070119B">
              <w:rPr>
                <w:sz w:val="24"/>
                <w:szCs w:val="24"/>
              </w:rPr>
              <w:t>Мероприятия</w:t>
            </w:r>
          </w:p>
        </w:tc>
        <w:tc>
          <w:tcPr>
            <w:tcW w:w="5784" w:type="dxa"/>
            <w:gridSpan w:val="6"/>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jc w:val="center"/>
              <w:rPr>
                <w:sz w:val="24"/>
                <w:szCs w:val="24"/>
              </w:rPr>
            </w:pPr>
            <w:r w:rsidRPr="0070119B">
              <w:rPr>
                <w:sz w:val="24"/>
                <w:szCs w:val="24"/>
              </w:rPr>
              <w:t>Вид животного</w:t>
            </w:r>
          </w:p>
        </w:tc>
      </w:tr>
      <w:tr w:rsidR="00F771FE" w:rsidRPr="0070119B" w:rsidTr="00913C0E">
        <w:tblPrEx>
          <w:tblCellMar>
            <w:top w:w="0" w:type="dxa"/>
            <w:bottom w:w="0" w:type="dxa"/>
          </w:tblCellMar>
        </w:tblPrEx>
        <w:trPr>
          <w:trHeight w:val="20"/>
          <w:jc w:val="center"/>
        </w:trPr>
        <w:tc>
          <w:tcPr>
            <w:tcW w:w="3781" w:type="dxa"/>
            <w:vMerge/>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796"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r w:rsidRPr="0070119B">
              <w:rPr>
                <w:sz w:val="24"/>
                <w:szCs w:val="24"/>
              </w:rPr>
              <w:t>КРС</w:t>
            </w:r>
          </w:p>
        </w:tc>
        <w:tc>
          <w:tcPr>
            <w:tcW w:w="850"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r w:rsidRPr="0070119B">
              <w:rPr>
                <w:sz w:val="24"/>
                <w:szCs w:val="24"/>
              </w:rPr>
              <w:t>МРС</w:t>
            </w:r>
          </w:p>
        </w:tc>
        <w:tc>
          <w:tcPr>
            <w:tcW w:w="1060"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r w:rsidRPr="0070119B">
              <w:rPr>
                <w:sz w:val="24"/>
                <w:szCs w:val="24"/>
              </w:rPr>
              <w:t>свиньи</w:t>
            </w:r>
          </w:p>
        </w:tc>
        <w:tc>
          <w:tcPr>
            <w:tcW w:w="1068"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r w:rsidRPr="0070119B">
              <w:rPr>
                <w:sz w:val="24"/>
                <w:szCs w:val="24"/>
              </w:rPr>
              <w:t>лошади</w:t>
            </w:r>
          </w:p>
        </w:tc>
        <w:tc>
          <w:tcPr>
            <w:tcW w:w="941"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r w:rsidRPr="0070119B">
              <w:rPr>
                <w:sz w:val="24"/>
                <w:szCs w:val="24"/>
              </w:rPr>
              <w:t>птица</w:t>
            </w:r>
          </w:p>
        </w:tc>
        <w:tc>
          <w:tcPr>
            <w:tcW w:w="1069"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r w:rsidRPr="0070119B">
              <w:rPr>
                <w:sz w:val="24"/>
                <w:szCs w:val="24"/>
              </w:rPr>
              <w:t>прочие</w:t>
            </w:r>
          </w:p>
        </w:tc>
      </w:tr>
      <w:tr w:rsidR="00F771FE" w:rsidRPr="0070119B" w:rsidTr="00913C0E">
        <w:tblPrEx>
          <w:tblCellMar>
            <w:top w:w="0" w:type="dxa"/>
            <w:bottom w:w="0" w:type="dxa"/>
          </w:tblCellMar>
        </w:tblPrEx>
        <w:trPr>
          <w:trHeight w:val="20"/>
          <w:jc w:val="center"/>
        </w:trPr>
        <w:tc>
          <w:tcPr>
            <w:tcW w:w="3781"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left="215" w:hanging="238"/>
              <w:jc w:val="left"/>
              <w:rPr>
                <w:sz w:val="24"/>
                <w:szCs w:val="24"/>
              </w:rPr>
            </w:pPr>
            <w:r w:rsidRPr="0070119B">
              <w:rPr>
                <w:sz w:val="24"/>
                <w:szCs w:val="24"/>
              </w:rPr>
              <w:t>1. Оказана лечебная п</w:t>
            </w:r>
            <w:r w:rsidRPr="0070119B">
              <w:rPr>
                <w:sz w:val="24"/>
                <w:szCs w:val="24"/>
              </w:rPr>
              <w:t>о</w:t>
            </w:r>
            <w:r w:rsidRPr="0070119B">
              <w:rPr>
                <w:sz w:val="24"/>
                <w:szCs w:val="24"/>
              </w:rPr>
              <w:t>мощь животным, больным заб</w:t>
            </w:r>
            <w:r w:rsidRPr="0070119B">
              <w:rPr>
                <w:sz w:val="24"/>
                <w:szCs w:val="24"/>
              </w:rPr>
              <w:t>о</w:t>
            </w:r>
            <w:r w:rsidRPr="0070119B">
              <w:rPr>
                <w:sz w:val="24"/>
                <w:szCs w:val="24"/>
              </w:rPr>
              <w:t>леваниями:</w:t>
            </w:r>
          </w:p>
          <w:p w:rsidR="00F771FE" w:rsidRPr="0070119B" w:rsidRDefault="00F771FE" w:rsidP="00913C0E">
            <w:pPr>
              <w:pStyle w:val="1a"/>
              <w:spacing w:line="228" w:lineRule="auto"/>
              <w:ind w:firstLine="0"/>
              <w:jc w:val="left"/>
              <w:rPr>
                <w:sz w:val="24"/>
                <w:szCs w:val="24"/>
              </w:rPr>
            </w:pPr>
            <w:r w:rsidRPr="0070119B">
              <w:rPr>
                <w:sz w:val="24"/>
                <w:szCs w:val="24"/>
              </w:rPr>
              <w:t>– терапевтическими</w:t>
            </w:r>
          </w:p>
          <w:p w:rsidR="00F771FE" w:rsidRPr="0070119B" w:rsidRDefault="00F771FE" w:rsidP="00913C0E">
            <w:pPr>
              <w:pStyle w:val="1a"/>
              <w:spacing w:line="228" w:lineRule="auto"/>
              <w:ind w:firstLine="0"/>
              <w:jc w:val="left"/>
              <w:rPr>
                <w:sz w:val="24"/>
                <w:szCs w:val="24"/>
              </w:rPr>
            </w:pPr>
            <w:r w:rsidRPr="0070119B">
              <w:rPr>
                <w:sz w:val="24"/>
                <w:szCs w:val="24"/>
              </w:rPr>
              <w:t>– хирургическими</w:t>
            </w:r>
          </w:p>
          <w:p w:rsidR="00F771FE" w:rsidRPr="0070119B" w:rsidRDefault="00F771FE" w:rsidP="00913C0E">
            <w:pPr>
              <w:pStyle w:val="1a"/>
              <w:spacing w:line="228" w:lineRule="auto"/>
              <w:ind w:firstLine="0"/>
              <w:jc w:val="left"/>
              <w:rPr>
                <w:sz w:val="24"/>
                <w:szCs w:val="24"/>
              </w:rPr>
            </w:pPr>
            <w:r w:rsidRPr="0070119B">
              <w:rPr>
                <w:sz w:val="24"/>
                <w:szCs w:val="24"/>
              </w:rPr>
              <w:t>– акушерскими</w:t>
            </w:r>
          </w:p>
          <w:p w:rsidR="00F771FE" w:rsidRPr="0070119B" w:rsidRDefault="00F771FE" w:rsidP="00913C0E">
            <w:pPr>
              <w:pStyle w:val="1a"/>
              <w:spacing w:line="228" w:lineRule="auto"/>
              <w:ind w:firstLine="0"/>
              <w:jc w:val="left"/>
              <w:rPr>
                <w:sz w:val="24"/>
                <w:szCs w:val="24"/>
              </w:rPr>
            </w:pPr>
            <w:r w:rsidRPr="0070119B">
              <w:rPr>
                <w:sz w:val="24"/>
                <w:szCs w:val="24"/>
              </w:rPr>
              <w:t>– инфекционными</w:t>
            </w:r>
          </w:p>
          <w:p w:rsidR="00F771FE" w:rsidRPr="0070119B" w:rsidRDefault="00F771FE" w:rsidP="00913C0E">
            <w:pPr>
              <w:pStyle w:val="1a"/>
              <w:spacing w:line="228" w:lineRule="auto"/>
              <w:ind w:firstLine="0"/>
              <w:jc w:val="left"/>
              <w:rPr>
                <w:sz w:val="24"/>
                <w:szCs w:val="24"/>
              </w:rPr>
            </w:pPr>
            <w:r w:rsidRPr="0070119B">
              <w:rPr>
                <w:sz w:val="24"/>
                <w:szCs w:val="24"/>
              </w:rPr>
              <w:t>– инвазионными</w:t>
            </w:r>
          </w:p>
          <w:p w:rsidR="00F771FE" w:rsidRPr="0070119B" w:rsidRDefault="00F771FE" w:rsidP="00913C0E">
            <w:pPr>
              <w:pStyle w:val="1a"/>
              <w:spacing w:line="228" w:lineRule="auto"/>
              <w:ind w:firstLine="0"/>
              <w:jc w:val="right"/>
              <w:rPr>
                <w:sz w:val="24"/>
                <w:szCs w:val="24"/>
              </w:rPr>
            </w:pPr>
            <w:r w:rsidRPr="0070119B">
              <w:rPr>
                <w:sz w:val="24"/>
                <w:szCs w:val="24"/>
              </w:rPr>
              <w:t>ИТОГО:</w:t>
            </w:r>
          </w:p>
        </w:tc>
        <w:tc>
          <w:tcPr>
            <w:tcW w:w="796"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1060"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1068"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941"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1069"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r>
      <w:tr w:rsidR="00F771FE" w:rsidRPr="0070119B" w:rsidTr="00913C0E">
        <w:tblPrEx>
          <w:tblCellMar>
            <w:top w:w="0" w:type="dxa"/>
            <w:bottom w:w="0" w:type="dxa"/>
          </w:tblCellMar>
        </w:tblPrEx>
        <w:trPr>
          <w:trHeight w:val="20"/>
          <w:jc w:val="center"/>
        </w:trPr>
        <w:tc>
          <w:tcPr>
            <w:tcW w:w="3781"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jc w:val="left"/>
              <w:rPr>
                <w:sz w:val="24"/>
                <w:szCs w:val="24"/>
              </w:rPr>
            </w:pPr>
            <w:r w:rsidRPr="0070119B">
              <w:rPr>
                <w:sz w:val="24"/>
                <w:szCs w:val="24"/>
              </w:rPr>
              <w:t>2. Проведено:</w:t>
            </w:r>
          </w:p>
          <w:p w:rsidR="00F771FE" w:rsidRPr="0070119B" w:rsidRDefault="00F771FE" w:rsidP="00913C0E">
            <w:pPr>
              <w:pStyle w:val="1a"/>
              <w:spacing w:line="228" w:lineRule="auto"/>
              <w:ind w:left="266" w:hanging="266"/>
              <w:jc w:val="left"/>
              <w:rPr>
                <w:sz w:val="24"/>
                <w:szCs w:val="24"/>
              </w:rPr>
            </w:pPr>
            <w:r w:rsidRPr="0070119B">
              <w:rPr>
                <w:sz w:val="24"/>
                <w:szCs w:val="24"/>
              </w:rPr>
              <w:t>– прививок</w:t>
            </w:r>
          </w:p>
          <w:p w:rsidR="00F771FE" w:rsidRPr="0070119B" w:rsidRDefault="00F771FE" w:rsidP="00913C0E">
            <w:pPr>
              <w:pStyle w:val="1a"/>
              <w:spacing w:line="228" w:lineRule="auto"/>
              <w:ind w:left="266" w:hanging="266"/>
              <w:jc w:val="left"/>
              <w:rPr>
                <w:sz w:val="24"/>
                <w:szCs w:val="24"/>
              </w:rPr>
            </w:pPr>
            <w:r w:rsidRPr="0070119B">
              <w:rPr>
                <w:sz w:val="24"/>
                <w:szCs w:val="24"/>
              </w:rPr>
              <w:t>– диагностических</w:t>
            </w:r>
            <w:r w:rsidRPr="0070119B">
              <w:rPr>
                <w:sz w:val="24"/>
                <w:szCs w:val="24"/>
              </w:rPr>
              <w:br/>
              <w:t>иссл</w:t>
            </w:r>
            <w:r w:rsidRPr="0070119B">
              <w:rPr>
                <w:sz w:val="24"/>
                <w:szCs w:val="24"/>
              </w:rPr>
              <w:t>е</w:t>
            </w:r>
            <w:r w:rsidRPr="0070119B">
              <w:rPr>
                <w:sz w:val="24"/>
                <w:szCs w:val="24"/>
              </w:rPr>
              <w:t>дований</w:t>
            </w:r>
          </w:p>
          <w:p w:rsidR="00F771FE" w:rsidRPr="0070119B" w:rsidRDefault="00F771FE" w:rsidP="00913C0E">
            <w:pPr>
              <w:pStyle w:val="1a"/>
              <w:spacing w:line="228" w:lineRule="auto"/>
              <w:ind w:left="266" w:hanging="266"/>
              <w:jc w:val="left"/>
              <w:rPr>
                <w:spacing w:val="-8"/>
                <w:sz w:val="24"/>
                <w:szCs w:val="24"/>
              </w:rPr>
            </w:pPr>
            <w:r w:rsidRPr="0070119B">
              <w:rPr>
                <w:sz w:val="24"/>
                <w:szCs w:val="24"/>
              </w:rPr>
              <w:t xml:space="preserve">– </w:t>
            </w:r>
            <w:r w:rsidRPr="0070119B">
              <w:rPr>
                <w:spacing w:val="-8"/>
                <w:sz w:val="24"/>
                <w:szCs w:val="24"/>
              </w:rPr>
              <w:t>обработок против инвазио</w:t>
            </w:r>
            <w:r w:rsidRPr="0070119B">
              <w:rPr>
                <w:spacing w:val="-8"/>
                <w:sz w:val="24"/>
                <w:szCs w:val="24"/>
              </w:rPr>
              <w:t>н</w:t>
            </w:r>
            <w:r w:rsidRPr="0070119B">
              <w:rPr>
                <w:spacing w:val="-8"/>
                <w:sz w:val="24"/>
                <w:szCs w:val="24"/>
              </w:rPr>
              <w:t xml:space="preserve">ных </w:t>
            </w:r>
            <w:r>
              <w:rPr>
                <w:spacing w:val="-8"/>
                <w:sz w:val="24"/>
                <w:szCs w:val="24"/>
              </w:rPr>
              <w:t>болезней</w:t>
            </w:r>
          </w:p>
          <w:p w:rsidR="00F771FE" w:rsidRPr="0070119B" w:rsidRDefault="00F771FE" w:rsidP="00913C0E">
            <w:pPr>
              <w:pStyle w:val="1a"/>
              <w:spacing w:line="228" w:lineRule="auto"/>
              <w:ind w:left="266" w:hanging="266"/>
              <w:jc w:val="left"/>
              <w:rPr>
                <w:spacing w:val="-8"/>
                <w:sz w:val="24"/>
                <w:szCs w:val="24"/>
              </w:rPr>
            </w:pPr>
            <w:r w:rsidRPr="0070119B">
              <w:rPr>
                <w:sz w:val="24"/>
                <w:szCs w:val="24"/>
              </w:rPr>
              <w:t>–</w:t>
            </w:r>
            <w:r w:rsidRPr="0070119B">
              <w:rPr>
                <w:spacing w:val="-8"/>
                <w:sz w:val="24"/>
                <w:szCs w:val="24"/>
              </w:rPr>
              <w:t xml:space="preserve"> хирургических опер</w:t>
            </w:r>
            <w:r w:rsidRPr="0070119B">
              <w:rPr>
                <w:spacing w:val="-8"/>
                <w:sz w:val="24"/>
                <w:szCs w:val="24"/>
              </w:rPr>
              <w:t>а</w:t>
            </w:r>
            <w:r w:rsidRPr="0070119B">
              <w:rPr>
                <w:spacing w:val="-8"/>
                <w:sz w:val="24"/>
                <w:szCs w:val="24"/>
              </w:rPr>
              <w:t>ций</w:t>
            </w:r>
          </w:p>
          <w:p w:rsidR="00F771FE" w:rsidRPr="0070119B" w:rsidRDefault="00F771FE" w:rsidP="00913C0E">
            <w:pPr>
              <w:pStyle w:val="1a"/>
              <w:spacing w:line="228" w:lineRule="auto"/>
              <w:ind w:left="266" w:hanging="266"/>
              <w:jc w:val="left"/>
              <w:rPr>
                <w:sz w:val="24"/>
                <w:szCs w:val="24"/>
              </w:rPr>
            </w:pPr>
            <w:r w:rsidRPr="0070119B">
              <w:rPr>
                <w:sz w:val="24"/>
                <w:szCs w:val="24"/>
              </w:rPr>
              <w:t>– исследований</w:t>
            </w:r>
            <w:r w:rsidRPr="0070119B">
              <w:rPr>
                <w:sz w:val="24"/>
                <w:szCs w:val="24"/>
              </w:rPr>
              <w:br/>
              <w:t>на бер</w:t>
            </w:r>
            <w:r w:rsidRPr="0070119B">
              <w:rPr>
                <w:sz w:val="24"/>
                <w:szCs w:val="24"/>
              </w:rPr>
              <w:t>е</w:t>
            </w:r>
            <w:r w:rsidRPr="0070119B">
              <w:rPr>
                <w:sz w:val="24"/>
                <w:szCs w:val="24"/>
              </w:rPr>
              <w:t>менность</w:t>
            </w:r>
          </w:p>
          <w:p w:rsidR="00F771FE" w:rsidRPr="0070119B" w:rsidRDefault="00F771FE" w:rsidP="00913C0E">
            <w:pPr>
              <w:pStyle w:val="1a"/>
              <w:spacing w:line="228" w:lineRule="auto"/>
              <w:ind w:left="266" w:hanging="266"/>
              <w:jc w:val="left"/>
              <w:rPr>
                <w:sz w:val="24"/>
                <w:szCs w:val="24"/>
              </w:rPr>
            </w:pPr>
            <w:r w:rsidRPr="0070119B">
              <w:rPr>
                <w:sz w:val="24"/>
                <w:szCs w:val="24"/>
              </w:rPr>
              <w:t>– диспансеризаций</w:t>
            </w:r>
          </w:p>
          <w:p w:rsidR="00F771FE" w:rsidRPr="0070119B" w:rsidRDefault="00F771FE" w:rsidP="00913C0E">
            <w:pPr>
              <w:pStyle w:val="1a"/>
              <w:spacing w:line="228" w:lineRule="auto"/>
              <w:ind w:left="266" w:hanging="266"/>
              <w:jc w:val="left"/>
              <w:rPr>
                <w:sz w:val="24"/>
                <w:szCs w:val="24"/>
              </w:rPr>
            </w:pPr>
            <w:r w:rsidRPr="0070119B">
              <w:rPr>
                <w:sz w:val="24"/>
                <w:szCs w:val="24"/>
              </w:rPr>
              <w:t>– дезинфекций, дезинв</w:t>
            </w:r>
            <w:r w:rsidRPr="0070119B">
              <w:rPr>
                <w:sz w:val="24"/>
                <w:szCs w:val="24"/>
              </w:rPr>
              <w:t>а</w:t>
            </w:r>
            <w:r w:rsidRPr="0070119B">
              <w:rPr>
                <w:sz w:val="24"/>
                <w:szCs w:val="24"/>
              </w:rPr>
              <w:t>зий, дезинсекций, дератиз</w:t>
            </w:r>
            <w:r w:rsidRPr="0070119B">
              <w:rPr>
                <w:sz w:val="24"/>
                <w:szCs w:val="24"/>
              </w:rPr>
              <w:t>а</w:t>
            </w:r>
            <w:r w:rsidRPr="0070119B">
              <w:rPr>
                <w:sz w:val="24"/>
                <w:szCs w:val="24"/>
              </w:rPr>
              <w:t>ций</w:t>
            </w:r>
          </w:p>
          <w:p w:rsidR="00F771FE" w:rsidRPr="0070119B" w:rsidRDefault="00F771FE" w:rsidP="00913C0E">
            <w:pPr>
              <w:pStyle w:val="1a"/>
              <w:spacing w:line="228" w:lineRule="auto"/>
              <w:ind w:left="266" w:hanging="266"/>
              <w:jc w:val="left"/>
              <w:rPr>
                <w:sz w:val="24"/>
                <w:szCs w:val="24"/>
              </w:rPr>
            </w:pPr>
            <w:r w:rsidRPr="0070119B">
              <w:rPr>
                <w:sz w:val="24"/>
                <w:szCs w:val="24"/>
              </w:rPr>
              <w:t>– искусственно осемен</w:t>
            </w:r>
            <w:r w:rsidRPr="0070119B">
              <w:rPr>
                <w:sz w:val="24"/>
                <w:szCs w:val="24"/>
              </w:rPr>
              <w:t>е</w:t>
            </w:r>
            <w:r w:rsidRPr="0070119B">
              <w:rPr>
                <w:sz w:val="24"/>
                <w:szCs w:val="24"/>
              </w:rPr>
              <w:t>но животных</w:t>
            </w:r>
          </w:p>
        </w:tc>
        <w:tc>
          <w:tcPr>
            <w:tcW w:w="796"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1060"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1068"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941"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1069"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r>
      <w:tr w:rsidR="00F771FE" w:rsidRPr="0070119B" w:rsidTr="00913C0E">
        <w:tblPrEx>
          <w:tblCellMar>
            <w:top w:w="0" w:type="dxa"/>
            <w:bottom w:w="0" w:type="dxa"/>
          </w:tblCellMar>
        </w:tblPrEx>
        <w:trPr>
          <w:trHeight w:val="20"/>
          <w:jc w:val="center"/>
        </w:trPr>
        <w:tc>
          <w:tcPr>
            <w:tcW w:w="3781"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jc w:val="left"/>
              <w:rPr>
                <w:sz w:val="24"/>
                <w:szCs w:val="24"/>
              </w:rPr>
            </w:pPr>
            <w:r w:rsidRPr="0070119B">
              <w:rPr>
                <w:sz w:val="24"/>
                <w:szCs w:val="24"/>
              </w:rPr>
              <w:t>3. Взято проб крови</w:t>
            </w:r>
          </w:p>
        </w:tc>
        <w:tc>
          <w:tcPr>
            <w:tcW w:w="796"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1060"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1068"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941"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1069"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r>
      <w:tr w:rsidR="00F771FE" w:rsidRPr="0070119B" w:rsidTr="00913C0E">
        <w:tblPrEx>
          <w:tblCellMar>
            <w:top w:w="0" w:type="dxa"/>
            <w:bottom w:w="0" w:type="dxa"/>
          </w:tblCellMar>
        </w:tblPrEx>
        <w:trPr>
          <w:trHeight w:val="20"/>
          <w:jc w:val="center"/>
        </w:trPr>
        <w:tc>
          <w:tcPr>
            <w:tcW w:w="3781"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jc w:val="left"/>
              <w:rPr>
                <w:spacing w:val="-10"/>
                <w:sz w:val="24"/>
                <w:szCs w:val="24"/>
              </w:rPr>
            </w:pPr>
            <w:r w:rsidRPr="0070119B">
              <w:rPr>
                <w:spacing w:val="-10"/>
                <w:sz w:val="24"/>
                <w:szCs w:val="24"/>
              </w:rPr>
              <w:t xml:space="preserve">4. </w:t>
            </w:r>
            <w:r>
              <w:rPr>
                <w:spacing w:val="-10"/>
                <w:sz w:val="24"/>
                <w:szCs w:val="24"/>
              </w:rPr>
              <w:t>Осмотрено туш</w:t>
            </w:r>
          </w:p>
        </w:tc>
        <w:tc>
          <w:tcPr>
            <w:tcW w:w="796"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1060"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1068"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941"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1069"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r>
      <w:tr w:rsidR="00F771FE" w:rsidRPr="0070119B" w:rsidTr="00913C0E">
        <w:tblPrEx>
          <w:tblCellMar>
            <w:top w:w="0" w:type="dxa"/>
            <w:bottom w:w="0" w:type="dxa"/>
          </w:tblCellMar>
        </w:tblPrEx>
        <w:trPr>
          <w:trHeight w:val="20"/>
          <w:jc w:val="center"/>
        </w:trPr>
        <w:tc>
          <w:tcPr>
            <w:tcW w:w="3781"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jc w:val="left"/>
              <w:rPr>
                <w:sz w:val="24"/>
                <w:szCs w:val="24"/>
              </w:rPr>
            </w:pPr>
            <w:r w:rsidRPr="0070119B">
              <w:rPr>
                <w:sz w:val="24"/>
                <w:szCs w:val="24"/>
              </w:rPr>
              <w:t>5. Другие виды работ</w:t>
            </w:r>
          </w:p>
        </w:tc>
        <w:tc>
          <w:tcPr>
            <w:tcW w:w="796"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1060"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1068"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941"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c>
          <w:tcPr>
            <w:tcW w:w="1069" w:type="dxa"/>
            <w:tcBorders>
              <w:top w:val="single" w:sz="6" w:space="0" w:color="auto"/>
              <w:left w:val="single" w:sz="6" w:space="0" w:color="auto"/>
              <w:bottom w:val="single" w:sz="6" w:space="0" w:color="auto"/>
              <w:right w:val="single" w:sz="6" w:space="0" w:color="auto"/>
            </w:tcBorders>
          </w:tcPr>
          <w:p w:rsidR="00F771FE" w:rsidRPr="0070119B" w:rsidRDefault="00F771FE" w:rsidP="00913C0E">
            <w:pPr>
              <w:pStyle w:val="1a"/>
              <w:spacing w:line="228" w:lineRule="auto"/>
              <w:ind w:firstLine="0"/>
              <w:rPr>
                <w:sz w:val="24"/>
                <w:szCs w:val="24"/>
              </w:rPr>
            </w:pPr>
          </w:p>
        </w:tc>
      </w:tr>
    </w:tbl>
    <w:p w:rsidR="00F771FE" w:rsidRDefault="00F771FE" w:rsidP="00F771FE">
      <w:pPr>
        <w:pStyle w:val="1a"/>
        <w:spacing w:line="228" w:lineRule="auto"/>
        <w:rPr>
          <w:sz w:val="24"/>
          <w:szCs w:val="24"/>
        </w:rPr>
      </w:pPr>
    </w:p>
    <w:p w:rsidR="00F771FE" w:rsidRPr="0070119B" w:rsidRDefault="00F771FE" w:rsidP="00F771FE">
      <w:pPr>
        <w:pStyle w:val="1a"/>
        <w:spacing w:line="228" w:lineRule="auto"/>
        <w:rPr>
          <w:sz w:val="24"/>
          <w:szCs w:val="24"/>
        </w:rPr>
      </w:pPr>
      <w:r w:rsidRPr="0070119B">
        <w:rPr>
          <w:sz w:val="24"/>
          <w:szCs w:val="24"/>
        </w:rPr>
        <w:t>Дневник и отчет о прохождении практики, а также характеристику (отзыв) с места р</w:t>
      </w:r>
      <w:r w:rsidRPr="0070119B">
        <w:rPr>
          <w:sz w:val="24"/>
          <w:szCs w:val="24"/>
        </w:rPr>
        <w:t>а</w:t>
      </w:r>
      <w:r w:rsidRPr="0070119B">
        <w:rPr>
          <w:sz w:val="24"/>
          <w:szCs w:val="24"/>
        </w:rPr>
        <w:t xml:space="preserve">боты студент сдает на кафедру преподавателю — руководителю практики </w:t>
      </w:r>
      <w:r>
        <w:rPr>
          <w:sz w:val="24"/>
          <w:szCs w:val="24"/>
        </w:rPr>
        <w:t>не позднее десяти дней</w:t>
      </w:r>
      <w:r w:rsidRPr="0070119B">
        <w:rPr>
          <w:sz w:val="24"/>
          <w:szCs w:val="24"/>
        </w:rPr>
        <w:t xml:space="preserve"> после начала уче</w:t>
      </w:r>
      <w:r w:rsidRPr="0070119B">
        <w:rPr>
          <w:sz w:val="24"/>
          <w:szCs w:val="24"/>
        </w:rPr>
        <w:t>б</w:t>
      </w:r>
      <w:r w:rsidRPr="0070119B">
        <w:rPr>
          <w:sz w:val="24"/>
          <w:szCs w:val="24"/>
        </w:rPr>
        <w:t>ных занятий.</w:t>
      </w:r>
    </w:p>
    <w:p w:rsidR="00F771FE" w:rsidRDefault="00F771FE" w:rsidP="00F771FE">
      <w:pPr>
        <w:pStyle w:val="1a"/>
        <w:spacing w:line="228" w:lineRule="auto"/>
        <w:rPr>
          <w:sz w:val="24"/>
          <w:szCs w:val="24"/>
        </w:rPr>
      </w:pPr>
      <w:r w:rsidRPr="0070119B">
        <w:rPr>
          <w:sz w:val="24"/>
          <w:szCs w:val="24"/>
        </w:rPr>
        <w:t xml:space="preserve">Защиту отчётов по учебной практике проводят на закреплённых кафедрах. </w:t>
      </w:r>
    </w:p>
    <w:p w:rsidR="00F771FE" w:rsidRPr="0070119B" w:rsidRDefault="00F771FE" w:rsidP="00F771FE">
      <w:pPr>
        <w:pStyle w:val="1a"/>
        <w:spacing w:line="228" w:lineRule="auto"/>
        <w:rPr>
          <w:sz w:val="24"/>
          <w:szCs w:val="24"/>
        </w:rPr>
      </w:pPr>
      <w:r w:rsidRPr="0070119B">
        <w:rPr>
          <w:sz w:val="24"/>
          <w:szCs w:val="24"/>
        </w:rPr>
        <w:t>Студент, не прошедший учебную практику</w:t>
      </w:r>
      <w:r>
        <w:rPr>
          <w:sz w:val="24"/>
          <w:szCs w:val="24"/>
        </w:rPr>
        <w:t xml:space="preserve"> </w:t>
      </w:r>
      <w:r w:rsidRPr="0070119B">
        <w:rPr>
          <w:sz w:val="24"/>
          <w:szCs w:val="24"/>
        </w:rPr>
        <w:t>или не выполнивший программу практики, не представивший в установленный срок правильно оформленную отчётную документацию, получивший отрицательный отзыв руководит</w:t>
      </w:r>
      <w:r w:rsidRPr="0070119B">
        <w:rPr>
          <w:sz w:val="24"/>
          <w:szCs w:val="24"/>
        </w:rPr>
        <w:t>е</w:t>
      </w:r>
      <w:r w:rsidRPr="0070119B">
        <w:rPr>
          <w:sz w:val="24"/>
          <w:szCs w:val="24"/>
        </w:rPr>
        <w:t xml:space="preserve">ля практики (ветврача) от </w:t>
      </w:r>
      <w:r w:rsidRPr="0070119B">
        <w:rPr>
          <w:sz w:val="24"/>
          <w:szCs w:val="24"/>
        </w:rPr>
        <w:lastRenderedPageBreak/>
        <w:t>сельскохозяйственного предприятия (ветеринарного учрежд</w:t>
      </w:r>
      <w:r w:rsidRPr="0070119B">
        <w:rPr>
          <w:sz w:val="24"/>
          <w:szCs w:val="24"/>
        </w:rPr>
        <w:t>е</w:t>
      </w:r>
      <w:r w:rsidRPr="0070119B">
        <w:rPr>
          <w:sz w:val="24"/>
          <w:szCs w:val="24"/>
        </w:rPr>
        <w:t>ния), повторно направляется для прохождения практики в период каникул или отчисляется из ак</w:t>
      </w:r>
      <w:r w:rsidRPr="0070119B">
        <w:rPr>
          <w:sz w:val="24"/>
          <w:szCs w:val="24"/>
        </w:rPr>
        <w:t>а</w:t>
      </w:r>
      <w:r w:rsidRPr="0070119B">
        <w:rPr>
          <w:sz w:val="24"/>
          <w:szCs w:val="24"/>
        </w:rPr>
        <w:t>демии.</w:t>
      </w:r>
    </w:p>
    <w:p w:rsidR="00F771FE" w:rsidRDefault="00F771FE" w:rsidP="00F771FE">
      <w:pPr>
        <w:pStyle w:val="aff2"/>
        <w:spacing w:line="100" w:lineRule="atLeast"/>
        <w:ind w:firstLine="544"/>
        <w:rPr>
          <w:rFonts w:ascii="Times New Roman" w:hAnsi="Times New Roman"/>
          <w:sz w:val="24"/>
          <w:szCs w:val="24"/>
        </w:rPr>
      </w:pPr>
      <w:r>
        <w:rPr>
          <w:rFonts w:ascii="Times New Roman" w:hAnsi="Times New Roman"/>
          <w:sz w:val="24"/>
          <w:szCs w:val="24"/>
        </w:rPr>
        <w:t>Дневник и отчёт по учебной практике сдаётся на проверку преподавателю. Зачет с оценкой выставляется по окончании учебной практики в отчет, экзаменационную ведомость, зачетную книжку студента.</w:t>
      </w:r>
    </w:p>
    <w:p w:rsidR="00F771FE" w:rsidRPr="00DF0FED" w:rsidRDefault="00F771FE" w:rsidP="00F771FE">
      <w:pPr>
        <w:autoSpaceDE w:val="0"/>
        <w:autoSpaceDN w:val="0"/>
        <w:adjustRightInd w:val="0"/>
        <w:ind w:right="42" w:firstLine="851"/>
        <w:jc w:val="center"/>
        <w:rPr>
          <w:b/>
          <w:sz w:val="22"/>
          <w:szCs w:val="22"/>
        </w:rPr>
      </w:pPr>
      <w:r>
        <w:rPr>
          <w:b/>
          <w:sz w:val="22"/>
          <w:szCs w:val="22"/>
        </w:rPr>
        <w:t xml:space="preserve">12 </w:t>
      </w:r>
      <w:r w:rsidRPr="00DF0FED">
        <w:rPr>
          <w:b/>
          <w:sz w:val="22"/>
          <w:szCs w:val="22"/>
        </w:rPr>
        <w:t>Краткая инструкция студенту при прохождении практики</w:t>
      </w:r>
    </w:p>
    <w:p w:rsidR="00F771FE" w:rsidRPr="00DF0FED" w:rsidRDefault="00F771FE" w:rsidP="00F771FE">
      <w:pPr>
        <w:autoSpaceDE w:val="0"/>
        <w:autoSpaceDN w:val="0"/>
        <w:adjustRightInd w:val="0"/>
        <w:ind w:right="42" w:firstLine="851"/>
        <w:jc w:val="both"/>
        <w:rPr>
          <w:sz w:val="22"/>
          <w:szCs w:val="22"/>
        </w:rPr>
      </w:pPr>
      <w:r w:rsidRPr="00DF0FED">
        <w:rPr>
          <w:sz w:val="22"/>
          <w:szCs w:val="22"/>
        </w:rPr>
        <w:t>Перед выездом на практику необходимо:</w:t>
      </w:r>
    </w:p>
    <w:p w:rsidR="00F771FE" w:rsidRPr="00DF0FED" w:rsidRDefault="00F771FE" w:rsidP="00F771FE">
      <w:pPr>
        <w:autoSpaceDE w:val="0"/>
        <w:autoSpaceDN w:val="0"/>
        <w:adjustRightInd w:val="0"/>
        <w:ind w:right="42" w:firstLine="851"/>
        <w:jc w:val="both"/>
        <w:rPr>
          <w:sz w:val="22"/>
          <w:szCs w:val="22"/>
        </w:rPr>
      </w:pPr>
      <w:r w:rsidRPr="00DF0FED">
        <w:rPr>
          <w:sz w:val="22"/>
          <w:szCs w:val="22"/>
        </w:rPr>
        <w:t>•подробно выяснить характер и сроки практики, адрес и место нахождения предприятия или организации – базы практики;</w:t>
      </w:r>
    </w:p>
    <w:p w:rsidR="00F771FE" w:rsidRPr="00DF0FED" w:rsidRDefault="00F771FE" w:rsidP="00F771FE">
      <w:pPr>
        <w:autoSpaceDE w:val="0"/>
        <w:autoSpaceDN w:val="0"/>
        <w:adjustRightInd w:val="0"/>
        <w:ind w:right="42" w:firstLine="851"/>
        <w:jc w:val="both"/>
        <w:rPr>
          <w:sz w:val="22"/>
          <w:szCs w:val="22"/>
        </w:rPr>
      </w:pPr>
      <w:r w:rsidRPr="00DF0FED">
        <w:rPr>
          <w:sz w:val="22"/>
          <w:szCs w:val="22"/>
        </w:rPr>
        <w:t>•получить инструктаж по технике безопасности, организации и программе практики;</w:t>
      </w:r>
    </w:p>
    <w:p w:rsidR="00F771FE" w:rsidRPr="00DF0FED" w:rsidRDefault="00F771FE" w:rsidP="00F771FE">
      <w:pPr>
        <w:autoSpaceDE w:val="0"/>
        <w:autoSpaceDN w:val="0"/>
        <w:adjustRightInd w:val="0"/>
        <w:ind w:right="42" w:firstLine="851"/>
        <w:jc w:val="both"/>
        <w:rPr>
          <w:sz w:val="22"/>
          <w:szCs w:val="22"/>
        </w:rPr>
      </w:pPr>
      <w:r w:rsidRPr="00DF0FED">
        <w:rPr>
          <w:sz w:val="22"/>
          <w:szCs w:val="22"/>
        </w:rPr>
        <w:t>•получить или приобрести методические рекомендации по программе практики;</w:t>
      </w:r>
    </w:p>
    <w:p w:rsidR="00F771FE" w:rsidRPr="00DF0FED" w:rsidRDefault="00F771FE" w:rsidP="00F771FE">
      <w:pPr>
        <w:autoSpaceDE w:val="0"/>
        <w:autoSpaceDN w:val="0"/>
        <w:adjustRightInd w:val="0"/>
        <w:ind w:right="42" w:firstLine="851"/>
        <w:jc w:val="both"/>
        <w:rPr>
          <w:sz w:val="22"/>
          <w:szCs w:val="22"/>
        </w:rPr>
      </w:pPr>
      <w:r w:rsidRPr="00DF0FED">
        <w:rPr>
          <w:sz w:val="22"/>
          <w:szCs w:val="22"/>
        </w:rPr>
        <w:t>•уточнить задания, которые необходимо выполнить на предприятии или организации (по теме курсовых работ, выпускной квалификационной работе).</w:t>
      </w:r>
    </w:p>
    <w:p w:rsidR="00F771FE" w:rsidRPr="00DF0FED" w:rsidRDefault="00F771FE" w:rsidP="00F771FE">
      <w:pPr>
        <w:autoSpaceDE w:val="0"/>
        <w:autoSpaceDN w:val="0"/>
        <w:adjustRightInd w:val="0"/>
        <w:ind w:right="42" w:firstLine="851"/>
        <w:jc w:val="both"/>
        <w:rPr>
          <w:sz w:val="22"/>
          <w:szCs w:val="22"/>
        </w:rPr>
      </w:pPr>
      <w:r w:rsidRPr="00DF0FED">
        <w:rPr>
          <w:sz w:val="22"/>
          <w:szCs w:val="22"/>
        </w:rPr>
        <w:t>По прибытии на место практики:</w:t>
      </w:r>
    </w:p>
    <w:p w:rsidR="00F771FE" w:rsidRPr="00DF0FED" w:rsidRDefault="00F771FE" w:rsidP="00F771FE">
      <w:pPr>
        <w:autoSpaceDE w:val="0"/>
        <w:autoSpaceDN w:val="0"/>
        <w:adjustRightInd w:val="0"/>
        <w:ind w:right="42" w:firstLine="851"/>
        <w:jc w:val="both"/>
        <w:rPr>
          <w:sz w:val="22"/>
          <w:szCs w:val="22"/>
        </w:rPr>
      </w:pPr>
      <w:r w:rsidRPr="00DF0FED">
        <w:rPr>
          <w:sz w:val="22"/>
          <w:szCs w:val="22"/>
        </w:rPr>
        <w:t>•явиться к руководителю практики от предприятия или организации, ознакомить его с программой практики и индивидуальными заданиями, согласовать рабочее место, календарный план-график прохождения практики, порядок проведения работы, пользования производственно-техническими материалами, литературой, инструментами и приборами, получения спецодежды, работы с документацией и подведения итогов практики;</w:t>
      </w:r>
    </w:p>
    <w:p w:rsidR="00F771FE" w:rsidRPr="00DF0FED" w:rsidRDefault="00F771FE" w:rsidP="00F771FE">
      <w:pPr>
        <w:autoSpaceDE w:val="0"/>
        <w:autoSpaceDN w:val="0"/>
        <w:adjustRightInd w:val="0"/>
        <w:ind w:right="42" w:firstLine="851"/>
        <w:jc w:val="both"/>
        <w:rPr>
          <w:sz w:val="22"/>
          <w:szCs w:val="22"/>
        </w:rPr>
      </w:pPr>
      <w:r w:rsidRPr="00DF0FED">
        <w:rPr>
          <w:sz w:val="22"/>
          <w:szCs w:val="22"/>
        </w:rPr>
        <w:t>•ознакомиться с правилами внутреннего распорядка и техникой безопасности на предприятии или организации и неуклонно их выполнять.</w:t>
      </w:r>
    </w:p>
    <w:p w:rsidR="00F771FE" w:rsidRPr="00DF0FED" w:rsidRDefault="00F771FE" w:rsidP="00F771FE">
      <w:pPr>
        <w:autoSpaceDE w:val="0"/>
        <w:autoSpaceDN w:val="0"/>
        <w:adjustRightInd w:val="0"/>
        <w:ind w:right="42" w:firstLine="851"/>
        <w:jc w:val="both"/>
        <w:rPr>
          <w:sz w:val="22"/>
          <w:szCs w:val="22"/>
        </w:rPr>
      </w:pPr>
      <w:r w:rsidRPr="00DF0FED">
        <w:rPr>
          <w:sz w:val="22"/>
          <w:szCs w:val="22"/>
        </w:rPr>
        <w:t>• В период прохождения практики:</w:t>
      </w:r>
    </w:p>
    <w:p w:rsidR="00F771FE" w:rsidRPr="00DF0FED" w:rsidRDefault="00F771FE" w:rsidP="00F771FE">
      <w:pPr>
        <w:autoSpaceDE w:val="0"/>
        <w:autoSpaceDN w:val="0"/>
        <w:adjustRightInd w:val="0"/>
        <w:ind w:right="42" w:firstLine="851"/>
        <w:jc w:val="both"/>
        <w:rPr>
          <w:sz w:val="22"/>
          <w:szCs w:val="22"/>
        </w:rPr>
      </w:pPr>
      <w:r w:rsidRPr="00DF0FED">
        <w:rPr>
          <w:sz w:val="22"/>
          <w:szCs w:val="22"/>
        </w:rPr>
        <w:t>•ежедневно вести дневник практики.</w:t>
      </w:r>
    </w:p>
    <w:p w:rsidR="00F771FE" w:rsidRPr="00DF0FED" w:rsidRDefault="00F771FE" w:rsidP="00F771FE">
      <w:pPr>
        <w:autoSpaceDE w:val="0"/>
        <w:autoSpaceDN w:val="0"/>
        <w:adjustRightInd w:val="0"/>
        <w:ind w:right="42" w:firstLine="851"/>
        <w:jc w:val="both"/>
        <w:rPr>
          <w:sz w:val="22"/>
          <w:szCs w:val="22"/>
        </w:rPr>
      </w:pPr>
      <w:r w:rsidRPr="00DF0FED">
        <w:rPr>
          <w:sz w:val="22"/>
          <w:szCs w:val="22"/>
        </w:rPr>
        <w:t>•принимать активное участие в общественной жизни предприятия или организации.</w:t>
      </w:r>
    </w:p>
    <w:p w:rsidR="00F771FE" w:rsidRPr="00DF0FED" w:rsidRDefault="00F771FE" w:rsidP="00F771FE">
      <w:pPr>
        <w:autoSpaceDE w:val="0"/>
        <w:ind w:right="40" w:firstLine="720"/>
        <w:jc w:val="center"/>
        <w:rPr>
          <w:b/>
          <w:bCs/>
          <w:sz w:val="22"/>
          <w:szCs w:val="22"/>
        </w:rPr>
      </w:pPr>
      <w:r w:rsidRPr="00DF0FED">
        <w:rPr>
          <w:b/>
          <w:bCs/>
          <w:sz w:val="22"/>
          <w:szCs w:val="22"/>
        </w:rPr>
        <w:t>1</w:t>
      </w:r>
      <w:r>
        <w:rPr>
          <w:b/>
          <w:bCs/>
          <w:sz w:val="22"/>
          <w:szCs w:val="22"/>
        </w:rPr>
        <w:t>3</w:t>
      </w:r>
      <w:r w:rsidRPr="00DF0FED">
        <w:rPr>
          <w:b/>
          <w:bCs/>
          <w:sz w:val="22"/>
          <w:szCs w:val="22"/>
        </w:rPr>
        <w:t xml:space="preserve"> Формы аттестации</w:t>
      </w:r>
    </w:p>
    <w:p w:rsidR="00F771FE" w:rsidRPr="00DF0FED" w:rsidRDefault="00F771FE" w:rsidP="00F771FE">
      <w:pPr>
        <w:autoSpaceDE w:val="0"/>
        <w:ind w:right="40" w:firstLine="720"/>
        <w:jc w:val="center"/>
        <w:rPr>
          <w:b/>
          <w:bCs/>
          <w:sz w:val="22"/>
          <w:szCs w:val="22"/>
        </w:rPr>
      </w:pPr>
      <w:r w:rsidRPr="00DF0FED">
        <w:rPr>
          <w:b/>
          <w:bCs/>
          <w:sz w:val="22"/>
          <w:szCs w:val="22"/>
        </w:rPr>
        <w:t>Учебный рейтинг  практики 1</w:t>
      </w:r>
      <w:r>
        <w:rPr>
          <w:b/>
          <w:bCs/>
          <w:sz w:val="22"/>
          <w:szCs w:val="22"/>
        </w:rPr>
        <w:t>3</w:t>
      </w:r>
      <w:r w:rsidRPr="00DF0FED">
        <w:rPr>
          <w:b/>
          <w:bCs/>
          <w:sz w:val="22"/>
          <w:szCs w:val="22"/>
        </w:rPr>
        <w:t xml:space="preserve"> Формы аттестации</w:t>
      </w:r>
    </w:p>
    <w:p w:rsidR="00F771FE" w:rsidRPr="00DF0FED" w:rsidRDefault="00F771FE" w:rsidP="00F771FE">
      <w:pPr>
        <w:autoSpaceDE w:val="0"/>
        <w:ind w:right="40" w:firstLine="720"/>
        <w:jc w:val="center"/>
        <w:rPr>
          <w:b/>
          <w:bCs/>
          <w:sz w:val="22"/>
          <w:szCs w:val="22"/>
        </w:rPr>
      </w:pPr>
      <w:r w:rsidRPr="00DF0FED">
        <w:rPr>
          <w:b/>
          <w:bCs/>
          <w:sz w:val="22"/>
          <w:szCs w:val="22"/>
        </w:rPr>
        <w:t>Учебный рейтинг  практики по получению первичных профессиональных умений и навыков, в том числе первичных умений и навыков научно-исследовательской деятельности и технологической практики (1, 2 курс)</w:t>
      </w:r>
    </w:p>
    <w:tbl>
      <w:tblPr>
        <w:tblW w:w="0" w:type="auto"/>
        <w:tblInd w:w="135" w:type="dxa"/>
        <w:tblLayout w:type="fixed"/>
        <w:tblLook w:val="0000" w:firstRow="0" w:lastRow="0" w:firstColumn="0" w:lastColumn="0" w:noHBand="0" w:noVBand="0"/>
      </w:tblPr>
      <w:tblGrid>
        <w:gridCol w:w="8044"/>
        <w:gridCol w:w="1819"/>
      </w:tblGrid>
      <w:tr w:rsidR="00F771FE" w:rsidRPr="00DF0FED" w:rsidTr="00913C0E">
        <w:trPr>
          <w:trHeight w:val="515"/>
        </w:trPr>
        <w:tc>
          <w:tcPr>
            <w:tcW w:w="8044" w:type="dxa"/>
            <w:tcBorders>
              <w:top w:val="single" w:sz="8" w:space="0" w:color="000000"/>
              <w:left w:val="single" w:sz="8" w:space="0" w:color="000000"/>
              <w:bottom w:val="single" w:sz="4" w:space="0" w:color="000000"/>
            </w:tcBorders>
            <w:shd w:val="clear" w:color="auto" w:fill="auto"/>
            <w:vAlign w:val="center"/>
          </w:tcPr>
          <w:p w:rsidR="00F771FE" w:rsidRPr="00DF0FED" w:rsidRDefault="00F771FE" w:rsidP="00913C0E">
            <w:pPr>
              <w:snapToGrid w:val="0"/>
              <w:jc w:val="center"/>
              <w:rPr>
                <w:sz w:val="22"/>
                <w:szCs w:val="22"/>
              </w:rPr>
            </w:pPr>
            <w:r w:rsidRPr="00DF0FED">
              <w:rPr>
                <w:sz w:val="22"/>
                <w:szCs w:val="22"/>
              </w:rPr>
              <w:t>Показатели</w:t>
            </w:r>
          </w:p>
        </w:tc>
        <w:tc>
          <w:tcPr>
            <w:tcW w:w="1819" w:type="dxa"/>
            <w:tcBorders>
              <w:top w:val="single" w:sz="8"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sidRPr="00DF0FED">
              <w:rPr>
                <w:sz w:val="22"/>
                <w:szCs w:val="22"/>
              </w:rPr>
              <w:t>Количество баллов</w:t>
            </w:r>
          </w:p>
        </w:tc>
      </w:tr>
      <w:tr w:rsidR="00F771FE" w:rsidRPr="00DF0FED" w:rsidTr="00913C0E">
        <w:tc>
          <w:tcPr>
            <w:tcW w:w="8044" w:type="dxa"/>
            <w:tcBorders>
              <w:top w:val="single" w:sz="8" w:space="0" w:color="000000"/>
              <w:left w:val="single" w:sz="8" w:space="0" w:color="000000"/>
              <w:bottom w:val="single" w:sz="4" w:space="0" w:color="000000"/>
            </w:tcBorders>
            <w:shd w:val="clear" w:color="auto" w:fill="auto"/>
            <w:vAlign w:val="center"/>
          </w:tcPr>
          <w:p w:rsidR="00F771FE" w:rsidRPr="00DF0FED" w:rsidRDefault="00F771FE" w:rsidP="00913C0E">
            <w:pPr>
              <w:snapToGrid w:val="0"/>
              <w:rPr>
                <w:sz w:val="22"/>
                <w:szCs w:val="22"/>
              </w:rPr>
            </w:pPr>
            <w:r w:rsidRPr="00DF0FED">
              <w:rPr>
                <w:sz w:val="22"/>
                <w:szCs w:val="22"/>
              </w:rPr>
              <w:t xml:space="preserve">Соблюдение графика прохождения практики </w:t>
            </w:r>
          </w:p>
        </w:tc>
        <w:tc>
          <w:tcPr>
            <w:tcW w:w="1819" w:type="dxa"/>
            <w:tcBorders>
              <w:top w:val="single" w:sz="8"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sidRPr="00DF0FED">
              <w:rPr>
                <w:sz w:val="22"/>
                <w:szCs w:val="22"/>
              </w:rPr>
              <w:t>10</w:t>
            </w:r>
          </w:p>
        </w:tc>
      </w:tr>
      <w:tr w:rsidR="00F771FE" w:rsidRPr="00DF0FED" w:rsidTr="00913C0E">
        <w:tc>
          <w:tcPr>
            <w:tcW w:w="8044" w:type="dxa"/>
            <w:tcBorders>
              <w:top w:val="single" w:sz="4" w:space="0" w:color="000000"/>
              <w:left w:val="single" w:sz="8" w:space="0" w:color="000000"/>
              <w:bottom w:val="single" w:sz="4" w:space="0" w:color="000000"/>
            </w:tcBorders>
            <w:shd w:val="clear" w:color="auto" w:fill="auto"/>
            <w:vAlign w:val="center"/>
          </w:tcPr>
          <w:p w:rsidR="00F771FE" w:rsidRPr="00DF0FED" w:rsidRDefault="00F771FE" w:rsidP="00913C0E">
            <w:pPr>
              <w:snapToGrid w:val="0"/>
              <w:rPr>
                <w:sz w:val="22"/>
                <w:szCs w:val="22"/>
              </w:rPr>
            </w:pPr>
            <w:r w:rsidRPr="00DF0FED">
              <w:rPr>
                <w:sz w:val="22"/>
                <w:szCs w:val="22"/>
              </w:rPr>
              <w:t>Выполнение программы практики</w:t>
            </w:r>
          </w:p>
        </w:tc>
        <w:tc>
          <w:tcPr>
            <w:tcW w:w="1819" w:type="dxa"/>
            <w:tcBorders>
              <w:top w:val="single" w:sz="4"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sidRPr="00DF0FED">
              <w:rPr>
                <w:sz w:val="22"/>
                <w:szCs w:val="22"/>
              </w:rPr>
              <w:t>6</w:t>
            </w:r>
            <w:r>
              <w:rPr>
                <w:sz w:val="22"/>
                <w:szCs w:val="22"/>
              </w:rPr>
              <w:t>5</w:t>
            </w:r>
          </w:p>
        </w:tc>
      </w:tr>
      <w:tr w:rsidR="00F771FE" w:rsidRPr="00DF0FED" w:rsidTr="00913C0E">
        <w:trPr>
          <w:trHeight w:val="486"/>
        </w:trPr>
        <w:tc>
          <w:tcPr>
            <w:tcW w:w="8044" w:type="dxa"/>
            <w:tcBorders>
              <w:top w:val="single" w:sz="4" w:space="0" w:color="000000"/>
              <w:left w:val="single" w:sz="8" w:space="0" w:color="000000"/>
              <w:bottom w:val="single" w:sz="4" w:space="0" w:color="000000"/>
            </w:tcBorders>
            <w:shd w:val="clear" w:color="auto" w:fill="auto"/>
            <w:vAlign w:val="center"/>
          </w:tcPr>
          <w:p w:rsidR="00F771FE" w:rsidRPr="00DF0FED" w:rsidRDefault="00F771FE" w:rsidP="00913C0E">
            <w:pPr>
              <w:snapToGrid w:val="0"/>
              <w:rPr>
                <w:sz w:val="22"/>
                <w:szCs w:val="22"/>
              </w:rPr>
            </w:pPr>
            <w:r w:rsidRPr="00DF0FED">
              <w:rPr>
                <w:sz w:val="22"/>
                <w:szCs w:val="22"/>
              </w:rPr>
              <w:t xml:space="preserve">Выполнение </w:t>
            </w:r>
            <w:r>
              <w:rPr>
                <w:sz w:val="22"/>
                <w:szCs w:val="22"/>
              </w:rPr>
              <w:t>индивидуальных заданий</w:t>
            </w:r>
            <w:r w:rsidRPr="00DF0FED">
              <w:rPr>
                <w:sz w:val="22"/>
                <w:szCs w:val="22"/>
              </w:rPr>
              <w:t>/или представление собственных наблюдений и измерений</w:t>
            </w:r>
          </w:p>
        </w:tc>
        <w:tc>
          <w:tcPr>
            <w:tcW w:w="1819" w:type="dxa"/>
            <w:tcBorders>
              <w:top w:val="single" w:sz="4"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Pr>
                <w:sz w:val="22"/>
                <w:szCs w:val="22"/>
              </w:rPr>
              <w:t>5</w:t>
            </w:r>
          </w:p>
        </w:tc>
      </w:tr>
      <w:tr w:rsidR="00F771FE" w:rsidRPr="00DF0FED" w:rsidTr="00913C0E">
        <w:tc>
          <w:tcPr>
            <w:tcW w:w="8044" w:type="dxa"/>
            <w:tcBorders>
              <w:top w:val="single" w:sz="4" w:space="0" w:color="000000"/>
              <w:left w:val="single" w:sz="8" w:space="0" w:color="000000"/>
              <w:bottom w:val="single" w:sz="4" w:space="0" w:color="000000"/>
            </w:tcBorders>
            <w:shd w:val="clear" w:color="auto" w:fill="auto"/>
            <w:vAlign w:val="center"/>
          </w:tcPr>
          <w:p w:rsidR="00F771FE" w:rsidRPr="00DF0FED" w:rsidRDefault="00F771FE" w:rsidP="00913C0E">
            <w:pPr>
              <w:snapToGrid w:val="0"/>
              <w:rPr>
                <w:sz w:val="22"/>
                <w:szCs w:val="22"/>
              </w:rPr>
            </w:pPr>
            <w:r w:rsidRPr="00DF0FED">
              <w:rPr>
                <w:sz w:val="22"/>
                <w:szCs w:val="22"/>
              </w:rPr>
              <w:t>Соблюдение правил охраны труда, техники безопасности, а также корпоративной (производственной) этики</w:t>
            </w:r>
          </w:p>
        </w:tc>
        <w:tc>
          <w:tcPr>
            <w:tcW w:w="1819" w:type="dxa"/>
            <w:tcBorders>
              <w:top w:val="single" w:sz="4"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sidRPr="00DF0FED">
              <w:rPr>
                <w:sz w:val="22"/>
                <w:szCs w:val="22"/>
              </w:rPr>
              <w:t>10</w:t>
            </w:r>
          </w:p>
        </w:tc>
      </w:tr>
      <w:tr w:rsidR="00F771FE" w:rsidRPr="00DF0FED" w:rsidTr="00913C0E">
        <w:tc>
          <w:tcPr>
            <w:tcW w:w="8044" w:type="dxa"/>
            <w:tcBorders>
              <w:top w:val="single" w:sz="4" w:space="0" w:color="000000"/>
              <w:left w:val="single" w:sz="8" w:space="0" w:color="000000"/>
              <w:bottom w:val="single" w:sz="4" w:space="0" w:color="000000"/>
            </w:tcBorders>
            <w:shd w:val="clear" w:color="auto" w:fill="auto"/>
            <w:vAlign w:val="center"/>
          </w:tcPr>
          <w:p w:rsidR="00F771FE" w:rsidRPr="00DF0FED" w:rsidRDefault="00F771FE" w:rsidP="00913C0E">
            <w:pPr>
              <w:snapToGrid w:val="0"/>
              <w:rPr>
                <w:sz w:val="22"/>
                <w:szCs w:val="22"/>
              </w:rPr>
            </w:pPr>
            <w:r w:rsidRPr="00DF0FED">
              <w:rPr>
                <w:sz w:val="22"/>
                <w:szCs w:val="22"/>
              </w:rPr>
              <w:t>Отчёт по итогам практики</w:t>
            </w:r>
          </w:p>
        </w:tc>
        <w:tc>
          <w:tcPr>
            <w:tcW w:w="1819" w:type="dxa"/>
            <w:tcBorders>
              <w:top w:val="single" w:sz="4"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sidRPr="00DF0FED">
              <w:rPr>
                <w:sz w:val="22"/>
                <w:szCs w:val="22"/>
              </w:rPr>
              <w:t>10</w:t>
            </w:r>
          </w:p>
        </w:tc>
      </w:tr>
      <w:tr w:rsidR="00F771FE" w:rsidRPr="00DF0FED" w:rsidTr="00913C0E">
        <w:tc>
          <w:tcPr>
            <w:tcW w:w="8044" w:type="dxa"/>
            <w:tcBorders>
              <w:top w:val="single" w:sz="8" w:space="0" w:color="000000"/>
              <w:left w:val="single" w:sz="8" w:space="0" w:color="000000"/>
              <w:bottom w:val="single" w:sz="8" w:space="0" w:color="000000"/>
            </w:tcBorders>
            <w:shd w:val="clear" w:color="auto" w:fill="auto"/>
            <w:vAlign w:val="center"/>
          </w:tcPr>
          <w:p w:rsidR="00F771FE" w:rsidRPr="00DF0FED" w:rsidRDefault="00F771FE" w:rsidP="00913C0E">
            <w:pPr>
              <w:snapToGrid w:val="0"/>
              <w:jc w:val="center"/>
              <w:rPr>
                <w:caps/>
                <w:sz w:val="22"/>
                <w:szCs w:val="22"/>
              </w:rPr>
            </w:pPr>
            <w:r w:rsidRPr="00DF0FED">
              <w:rPr>
                <w:caps/>
                <w:sz w:val="22"/>
                <w:szCs w:val="22"/>
              </w:rPr>
              <w:t>Учебный рейтинг студента по практике</w:t>
            </w: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sidRPr="00DF0FED">
              <w:rPr>
                <w:sz w:val="22"/>
                <w:szCs w:val="22"/>
                <w:lang w:val="en-US"/>
              </w:rPr>
              <w:t>Max</w:t>
            </w:r>
            <w:r w:rsidRPr="00DF0FED">
              <w:rPr>
                <w:sz w:val="22"/>
                <w:szCs w:val="22"/>
              </w:rPr>
              <w:t xml:space="preserve"> 100</w:t>
            </w:r>
          </w:p>
        </w:tc>
      </w:tr>
    </w:tbl>
    <w:p w:rsidR="00F771FE" w:rsidRPr="00DF0FED" w:rsidRDefault="00F771FE" w:rsidP="00F771FE">
      <w:pPr>
        <w:autoSpaceDE w:val="0"/>
        <w:ind w:firstLine="720"/>
        <w:jc w:val="center"/>
        <w:rPr>
          <w:b/>
          <w:bCs/>
          <w:sz w:val="22"/>
          <w:szCs w:val="22"/>
        </w:rPr>
      </w:pPr>
      <w:r w:rsidRPr="00DF0FED">
        <w:rPr>
          <w:b/>
          <w:bCs/>
          <w:sz w:val="22"/>
          <w:szCs w:val="22"/>
        </w:rPr>
        <w:t>Учебный рейтинг по резу</w:t>
      </w:r>
      <w:r>
        <w:rPr>
          <w:b/>
          <w:bCs/>
          <w:sz w:val="22"/>
          <w:szCs w:val="22"/>
        </w:rPr>
        <w:t>льтатам клинической практики (3</w:t>
      </w:r>
      <w:r w:rsidRPr="00DF0FED">
        <w:rPr>
          <w:b/>
          <w:bCs/>
          <w:sz w:val="22"/>
          <w:szCs w:val="22"/>
        </w:rPr>
        <w:t xml:space="preserve"> курс)</w:t>
      </w:r>
    </w:p>
    <w:tbl>
      <w:tblPr>
        <w:tblW w:w="9863" w:type="dxa"/>
        <w:tblInd w:w="135" w:type="dxa"/>
        <w:tblLayout w:type="fixed"/>
        <w:tblLook w:val="0000" w:firstRow="0" w:lastRow="0" w:firstColumn="0" w:lastColumn="0" w:noHBand="0" w:noVBand="0"/>
      </w:tblPr>
      <w:tblGrid>
        <w:gridCol w:w="8025"/>
        <w:gridCol w:w="1838"/>
      </w:tblGrid>
      <w:tr w:rsidR="00F771FE" w:rsidRPr="00DF0FED" w:rsidTr="00913C0E">
        <w:trPr>
          <w:trHeight w:val="515"/>
        </w:trPr>
        <w:tc>
          <w:tcPr>
            <w:tcW w:w="8025" w:type="dxa"/>
            <w:tcBorders>
              <w:top w:val="single" w:sz="8" w:space="0" w:color="000000"/>
              <w:left w:val="single" w:sz="8" w:space="0" w:color="000000"/>
              <w:bottom w:val="single" w:sz="4" w:space="0" w:color="000000"/>
            </w:tcBorders>
            <w:shd w:val="clear" w:color="auto" w:fill="auto"/>
            <w:vAlign w:val="center"/>
          </w:tcPr>
          <w:p w:rsidR="00F771FE" w:rsidRPr="00DF0FED" w:rsidRDefault="00F771FE" w:rsidP="00913C0E">
            <w:pPr>
              <w:snapToGrid w:val="0"/>
              <w:jc w:val="center"/>
              <w:rPr>
                <w:sz w:val="22"/>
                <w:szCs w:val="22"/>
              </w:rPr>
            </w:pPr>
            <w:r w:rsidRPr="00DF0FED">
              <w:rPr>
                <w:sz w:val="22"/>
                <w:szCs w:val="22"/>
              </w:rPr>
              <w:t>Показатели</w:t>
            </w:r>
          </w:p>
        </w:tc>
        <w:tc>
          <w:tcPr>
            <w:tcW w:w="1838" w:type="dxa"/>
            <w:tcBorders>
              <w:top w:val="single" w:sz="8"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sidRPr="00DF0FED">
              <w:rPr>
                <w:sz w:val="22"/>
                <w:szCs w:val="22"/>
              </w:rPr>
              <w:t>Количество баллов</w:t>
            </w:r>
          </w:p>
        </w:tc>
      </w:tr>
      <w:tr w:rsidR="00F771FE" w:rsidRPr="00DF0FED" w:rsidTr="00913C0E">
        <w:tc>
          <w:tcPr>
            <w:tcW w:w="8025" w:type="dxa"/>
            <w:tcBorders>
              <w:top w:val="single" w:sz="8" w:space="0" w:color="000000"/>
              <w:left w:val="single" w:sz="8" w:space="0" w:color="000000"/>
              <w:bottom w:val="single" w:sz="4" w:space="0" w:color="000000"/>
            </w:tcBorders>
            <w:shd w:val="clear" w:color="auto" w:fill="auto"/>
            <w:vAlign w:val="center"/>
          </w:tcPr>
          <w:p w:rsidR="00F771FE" w:rsidRPr="00DF0FED" w:rsidRDefault="00F771FE" w:rsidP="00913C0E">
            <w:pPr>
              <w:snapToGrid w:val="0"/>
              <w:rPr>
                <w:sz w:val="22"/>
                <w:szCs w:val="22"/>
              </w:rPr>
            </w:pPr>
            <w:r w:rsidRPr="00DF0FED">
              <w:rPr>
                <w:sz w:val="22"/>
                <w:szCs w:val="22"/>
              </w:rPr>
              <w:t xml:space="preserve">Соблюдение графика прохождения практики </w:t>
            </w:r>
          </w:p>
        </w:tc>
        <w:tc>
          <w:tcPr>
            <w:tcW w:w="1838" w:type="dxa"/>
            <w:tcBorders>
              <w:top w:val="single" w:sz="8"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sidRPr="00DF0FED">
              <w:rPr>
                <w:sz w:val="22"/>
                <w:szCs w:val="22"/>
              </w:rPr>
              <w:t>10</w:t>
            </w:r>
          </w:p>
        </w:tc>
      </w:tr>
      <w:tr w:rsidR="00F771FE" w:rsidRPr="00DF0FED" w:rsidTr="00913C0E">
        <w:tc>
          <w:tcPr>
            <w:tcW w:w="8025" w:type="dxa"/>
            <w:tcBorders>
              <w:top w:val="single" w:sz="4" w:space="0" w:color="000000"/>
              <w:left w:val="single" w:sz="8" w:space="0" w:color="000000"/>
              <w:bottom w:val="single" w:sz="4" w:space="0" w:color="000000"/>
            </w:tcBorders>
            <w:shd w:val="clear" w:color="auto" w:fill="auto"/>
            <w:vAlign w:val="center"/>
          </w:tcPr>
          <w:p w:rsidR="00F771FE" w:rsidRPr="00DF0FED" w:rsidRDefault="00F771FE" w:rsidP="00913C0E">
            <w:pPr>
              <w:snapToGrid w:val="0"/>
              <w:rPr>
                <w:sz w:val="22"/>
                <w:szCs w:val="22"/>
              </w:rPr>
            </w:pPr>
            <w:r w:rsidRPr="00DF0FED">
              <w:rPr>
                <w:sz w:val="22"/>
                <w:szCs w:val="22"/>
              </w:rPr>
              <w:t>Выполнение программы практики</w:t>
            </w:r>
          </w:p>
        </w:tc>
        <w:tc>
          <w:tcPr>
            <w:tcW w:w="18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Pr>
                <w:sz w:val="22"/>
                <w:szCs w:val="22"/>
              </w:rPr>
              <w:t>65</w:t>
            </w:r>
          </w:p>
        </w:tc>
      </w:tr>
      <w:tr w:rsidR="00F771FE" w:rsidRPr="00DF0FED" w:rsidTr="00913C0E">
        <w:trPr>
          <w:trHeight w:val="486"/>
        </w:trPr>
        <w:tc>
          <w:tcPr>
            <w:tcW w:w="8025" w:type="dxa"/>
            <w:tcBorders>
              <w:top w:val="single" w:sz="4" w:space="0" w:color="000000"/>
              <w:left w:val="single" w:sz="8" w:space="0" w:color="000000"/>
              <w:bottom w:val="single" w:sz="4" w:space="0" w:color="000000"/>
            </w:tcBorders>
            <w:shd w:val="clear" w:color="auto" w:fill="auto"/>
            <w:vAlign w:val="center"/>
          </w:tcPr>
          <w:p w:rsidR="00F771FE" w:rsidRPr="00DF0FED" w:rsidRDefault="00F771FE" w:rsidP="00913C0E">
            <w:pPr>
              <w:snapToGrid w:val="0"/>
              <w:rPr>
                <w:sz w:val="22"/>
                <w:szCs w:val="22"/>
              </w:rPr>
            </w:pPr>
            <w:r w:rsidRPr="00DF0FED">
              <w:rPr>
                <w:sz w:val="22"/>
                <w:szCs w:val="22"/>
              </w:rPr>
              <w:t xml:space="preserve">Выполнение </w:t>
            </w:r>
            <w:r>
              <w:rPr>
                <w:sz w:val="22"/>
                <w:szCs w:val="22"/>
              </w:rPr>
              <w:t>индивидуальных заданий</w:t>
            </w:r>
            <w:r w:rsidRPr="00DF0FED">
              <w:rPr>
                <w:sz w:val="22"/>
                <w:szCs w:val="22"/>
              </w:rPr>
              <w:t>/или представление собственных наблюдений и измерений</w:t>
            </w:r>
          </w:p>
        </w:tc>
        <w:tc>
          <w:tcPr>
            <w:tcW w:w="18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Pr>
                <w:sz w:val="22"/>
                <w:szCs w:val="22"/>
              </w:rPr>
              <w:t>5</w:t>
            </w:r>
          </w:p>
        </w:tc>
      </w:tr>
      <w:tr w:rsidR="00F771FE" w:rsidRPr="00DF0FED" w:rsidTr="00913C0E">
        <w:tc>
          <w:tcPr>
            <w:tcW w:w="8025" w:type="dxa"/>
            <w:tcBorders>
              <w:top w:val="single" w:sz="4" w:space="0" w:color="000000"/>
              <w:left w:val="single" w:sz="8" w:space="0" w:color="000000"/>
              <w:bottom w:val="single" w:sz="4" w:space="0" w:color="000000"/>
            </w:tcBorders>
            <w:shd w:val="clear" w:color="auto" w:fill="auto"/>
            <w:vAlign w:val="center"/>
          </w:tcPr>
          <w:p w:rsidR="00F771FE" w:rsidRPr="00DF0FED" w:rsidRDefault="00F771FE" w:rsidP="00913C0E">
            <w:pPr>
              <w:snapToGrid w:val="0"/>
              <w:rPr>
                <w:sz w:val="22"/>
                <w:szCs w:val="22"/>
              </w:rPr>
            </w:pPr>
            <w:r w:rsidRPr="00DF0FED">
              <w:rPr>
                <w:sz w:val="22"/>
                <w:szCs w:val="22"/>
              </w:rPr>
              <w:t>Соблюдение правил охраны труда, техники безопасности, а также корпоративной (производственной) этики</w:t>
            </w:r>
          </w:p>
        </w:tc>
        <w:tc>
          <w:tcPr>
            <w:tcW w:w="18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Pr>
                <w:sz w:val="22"/>
                <w:szCs w:val="22"/>
              </w:rPr>
              <w:t>10</w:t>
            </w:r>
          </w:p>
        </w:tc>
      </w:tr>
      <w:tr w:rsidR="00F771FE" w:rsidRPr="00DF0FED" w:rsidTr="00913C0E">
        <w:tc>
          <w:tcPr>
            <w:tcW w:w="8025" w:type="dxa"/>
            <w:tcBorders>
              <w:top w:val="single" w:sz="4" w:space="0" w:color="000000"/>
              <w:left w:val="single" w:sz="8" w:space="0" w:color="000000"/>
              <w:bottom w:val="single" w:sz="4" w:space="0" w:color="000000"/>
            </w:tcBorders>
            <w:shd w:val="clear" w:color="auto" w:fill="auto"/>
            <w:vAlign w:val="center"/>
          </w:tcPr>
          <w:p w:rsidR="00F771FE" w:rsidRPr="00DF0FED" w:rsidRDefault="00F771FE" w:rsidP="00913C0E">
            <w:pPr>
              <w:snapToGrid w:val="0"/>
              <w:rPr>
                <w:sz w:val="22"/>
                <w:szCs w:val="22"/>
              </w:rPr>
            </w:pPr>
            <w:r w:rsidRPr="00DF0FED">
              <w:rPr>
                <w:sz w:val="22"/>
                <w:szCs w:val="22"/>
              </w:rPr>
              <w:t>Отчёт по итогам практики</w:t>
            </w:r>
          </w:p>
        </w:tc>
        <w:tc>
          <w:tcPr>
            <w:tcW w:w="18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Pr>
                <w:sz w:val="22"/>
                <w:szCs w:val="22"/>
              </w:rPr>
              <w:t>10</w:t>
            </w:r>
          </w:p>
        </w:tc>
      </w:tr>
      <w:tr w:rsidR="00F771FE" w:rsidRPr="00DF0FED" w:rsidTr="00913C0E">
        <w:tc>
          <w:tcPr>
            <w:tcW w:w="8025" w:type="dxa"/>
            <w:tcBorders>
              <w:top w:val="single" w:sz="8" w:space="0" w:color="000000"/>
              <w:left w:val="single" w:sz="8" w:space="0" w:color="000000"/>
              <w:bottom w:val="single" w:sz="8" w:space="0" w:color="000000"/>
            </w:tcBorders>
            <w:shd w:val="clear" w:color="auto" w:fill="auto"/>
            <w:vAlign w:val="center"/>
          </w:tcPr>
          <w:p w:rsidR="00F771FE" w:rsidRPr="00DF0FED" w:rsidRDefault="00F771FE" w:rsidP="00913C0E">
            <w:pPr>
              <w:snapToGrid w:val="0"/>
              <w:jc w:val="center"/>
              <w:rPr>
                <w:caps/>
                <w:sz w:val="22"/>
                <w:szCs w:val="22"/>
              </w:rPr>
            </w:pPr>
            <w:r w:rsidRPr="00DF0FED">
              <w:rPr>
                <w:caps/>
                <w:sz w:val="22"/>
                <w:szCs w:val="22"/>
              </w:rPr>
              <w:t>Учебный рейтинг студента по практике</w:t>
            </w:r>
          </w:p>
        </w:tc>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sidRPr="00DF0FED">
              <w:rPr>
                <w:sz w:val="22"/>
                <w:szCs w:val="22"/>
                <w:lang w:val="en-US"/>
              </w:rPr>
              <w:t>Max</w:t>
            </w:r>
            <w:r w:rsidRPr="00DF0FED">
              <w:rPr>
                <w:sz w:val="22"/>
                <w:szCs w:val="22"/>
              </w:rPr>
              <w:t xml:space="preserve"> 100</w:t>
            </w:r>
          </w:p>
        </w:tc>
      </w:tr>
    </w:tbl>
    <w:p w:rsidR="00F771FE" w:rsidRPr="00DF0FED" w:rsidRDefault="00F771FE" w:rsidP="00F771FE">
      <w:pPr>
        <w:autoSpaceDE w:val="0"/>
        <w:ind w:firstLine="720"/>
        <w:jc w:val="center"/>
        <w:rPr>
          <w:b/>
          <w:bCs/>
          <w:sz w:val="22"/>
          <w:szCs w:val="22"/>
        </w:rPr>
      </w:pPr>
      <w:r w:rsidRPr="00DF0FED">
        <w:rPr>
          <w:b/>
          <w:bCs/>
          <w:sz w:val="22"/>
          <w:szCs w:val="22"/>
        </w:rPr>
        <w:t>Учебный рейтинг по результатам клинической практики (4 курс)</w:t>
      </w:r>
    </w:p>
    <w:tbl>
      <w:tblPr>
        <w:tblW w:w="9863" w:type="dxa"/>
        <w:tblInd w:w="135" w:type="dxa"/>
        <w:tblLayout w:type="fixed"/>
        <w:tblLook w:val="0000" w:firstRow="0" w:lastRow="0" w:firstColumn="0" w:lastColumn="0" w:noHBand="0" w:noVBand="0"/>
      </w:tblPr>
      <w:tblGrid>
        <w:gridCol w:w="8025"/>
        <w:gridCol w:w="1838"/>
      </w:tblGrid>
      <w:tr w:rsidR="00F771FE" w:rsidRPr="00DF0FED" w:rsidTr="00913C0E">
        <w:trPr>
          <w:trHeight w:val="515"/>
        </w:trPr>
        <w:tc>
          <w:tcPr>
            <w:tcW w:w="8025" w:type="dxa"/>
            <w:tcBorders>
              <w:top w:val="single" w:sz="8" w:space="0" w:color="000000"/>
              <w:left w:val="single" w:sz="8" w:space="0" w:color="000000"/>
              <w:bottom w:val="single" w:sz="4" w:space="0" w:color="000000"/>
            </w:tcBorders>
            <w:shd w:val="clear" w:color="auto" w:fill="auto"/>
            <w:vAlign w:val="center"/>
          </w:tcPr>
          <w:p w:rsidR="00F771FE" w:rsidRPr="00DF0FED" w:rsidRDefault="00F771FE" w:rsidP="00913C0E">
            <w:pPr>
              <w:snapToGrid w:val="0"/>
              <w:jc w:val="center"/>
              <w:rPr>
                <w:sz w:val="22"/>
                <w:szCs w:val="22"/>
              </w:rPr>
            </w:pPr>
            <w:r w:rsidRPr="00DF0FED">
              <w:rPr>
                <w:sz w:val="22"/>
                <w:szCs w:val="22"/>
              </w:rPr>
              <w:t>Показатели</w:t>
            </w:r>
          </w:p>
        </w:tc>
        <w:tc>
          <w:tcPr>
            <w:tcW w:w="1838" w:type="dxa"/>
            <w:tcBorders>
              <w:top w:val="single" w:sz="8"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sidRPr="00DF0FED">
              <w:rPr>
                <w:sz w:val="22"/>
                <w:szCs w:val="22"/>
              </w:rPr>
              <w:t>Количество баллов</w:t>
            </w:r>
          </w:p>
        </w:tc>
      </w:tr>
      <w:tr w:rsidR="00F771FE" w:rsidRPr="00DF0FED" w:rsidTr="00913C0E">
        <w:tc>
          <w:tcPr>
            <w:tcW w:w="8025" w:type="dxa"/>
            <w:tcBorders>
              <w:top w:val="single" w:sz="8" w:space="0" w:color="000000"/>
              <w:left w:val="single" w:sz="8" w:space="0" w:color="000000"/>
              <w:bottom w:val="single" w:sz="4" w:space="0" w:color="000000"/>
            </w:tcBorders>
            <w:shd w:val="clear" w:color="auto" w:fill="auto"/>
            <w:vAlign w:val="center"/>
          </w:tcPr>
          <w:p w:rsidR="00F771FE" w:rsidRPr="00995F61" w:rsidRDefault="00F771FE" w:rsidP="00913C0E">
            <w:pPr>
              <w:snapToGrid w:val="0"/>
              <w:rPr>
                <w:sz w:val="22"/>
                <w:szCs w:val="22"/>
              </w:rPr>
            </w:pPr>
            <w:r w:rsidRPr="00995F61">
              <w:rPr>
                <w:sz w:val="22"/>
                <w:szCs w:val="22"/>
              </w:rPr>
              <w:t>Соблюдение графика прохождения практики и  правил охраны труда.</w:t>
            </w:r>
          </w:p>
        </w:tc>
        <w:tc>
          <w:tcPr>
            <w:tcW w:w="1838" w:type="dxa"/>
            <w:tcBorders>
              <w:top w:val="single" w:sz="8"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sidRPr="00DF0FED">
              <w:rPr>
                <w:sz w:val="22"/>
                <w:szCs w:val="22"/>
              </w:rPr>
              <w:t>10</w:t>
            </w:r>
          </w:p>
        </w:tc>
      </w:tr>
      <w:tr w:rsidR="00F771FE" w:rsidRPr="00DF0FED" w:rsidTr="00913C0E">
        <w:tc>
          <w:tcPr>
            <w:tcW w:w="8025" w:type="dxa"/>
            <w:tcBorders>
              <w:top w:val="single" w:sz="8" w:space="0" w:color="000000"/>
              <w:left w:val="single" w:sz="8" w:space="0" w:color="000000"/>
              <w:bottom w:val="single" w:sz="4" w:space="0" w:color="000000"/>
            </w:tcBorders>
            <w:shd w:val="clear" w:color="auto" w:fill="auto"/>
            <w:vAlign w:val="center"/>
          </w:tcPr>
          <w:p w:rsidR="00F771FE" w:rsidRPr="00995F61" w:rsidRDefault="00F771FE" w:rsidP="00913C0E">
            <w:pPr>
              <w:snapToGrid w:val="0"/>
              <w:rPr>
                <w:sz w:val="22"/>
                <w:szCs w:val="22"/>
              </w:rPr>
            </w:pPr>
            <w:r w:rsidRPr="00995F61">
              <w:rPr>
                <w:sz w:val="22"/>
                <w:szCs w:val="22"/>
              </w:rPr>
              <w:t>Оформление дневника (ежедневные записи, отражающие характер и  об</w:t>
            </w:r>
            <w:r w:rsidRPr="00995F61">
              <w:rPr>
                <w:sz w:val="22"/>
                <w:szCs w:val="22"/>
              </w:rPr>
              <w:t>ъ</w:t>
            </w:r>
            <w:r w:rsidRPr="00995F61">
              <w:rPr>
                <w:sz w:val="22"/>
                <w:szCs w:val="22"/>
              </w:rPr>
              <w:t xml:space="preserve">ём </w:t>
            </w:r>
            <w:r w:rsidRPr="00995F61">
              <w:rPr>
                <w:sz w:val="22"/>
                <w:szCs w:val="22"/>
              </w:rPr>
              <w:lastRenderedPageBreak/>
              <w:t>проделанной работы).</w:t>
            </w:r>
          </w:p>
        </w:tc>
        <w:tc>
          <w:tcPr>
            <w:tcW w:w="1838" w:type="dxa"/>
            <w:tcBorders>
              <w:top w:val="single" w:sz="8"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Pr>
                <w:sz w:val="22"/>
                <w:szCs w:val="22"/>
              </w:rPr>
              <w:lastRenderedPageBreak/>
              <w:t>10</w:t>
            </w:r>
          </w:p>
        </w:tc>
      </w:tr>
      <w:tr w:rsidR="00F771FE" w:rsidRPr="00DF0FED" w:rsidTr="00913C0E">
        <w:tc>
          <w:tcPr>
            <w:tcW w:w="8025" w:type="dxa"/>
            <w:tcBorders>
              <w:top w:val="single" w:sz="4" w:space="0" w:color="000000"/>
              <w:left w:val="single" w:sz="8" w:space="0" w:color="000000"/>
              <w:bottom w:val="single" w:sz="4" w:space="0" w:color="000000"/>
            </w:tcBorders>
            <w:shd w:val="clear" w:color="auto" w:fill="auto"/>
            <w:vAlign w:val="center"/>
          </w:tcPr>
          <w:p w:rsidR="00F771FE" w:rsidRPr="00995F61" w:rsidRDefault="00F771FE" w:rsidP="00913C0E">
            <w:pPr>
              <w:snapToGrid w:val="0"/>
              <w:rPr>
                <w:sz w:val="22"/>
                <w:szCs w:val="22"/>
              </w:rPr>
            </w:pPr>
            <w:r w:rsidRPr="00995F61">
              <w:rPr>
                <w:sz w:val="22"/>
                <w:szCs w:val="22"/>
              </w:rPr>
              <w:lastRenderedPageBreak/>
              <w:t>Выполнение программы практики</w:t>
            </w:r>
          </w:p>
        </w:tc>
        <w:tc>
          <w:tcPr>
            <w:tcW w:w="18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Pr>
                <w:sz w:val="22"/>
                <w:szCs w:val="22"/>
              </w:rPr>
              <w:t>60</w:t>
            </w:r>
          </w:p>
        </w:tc>
      </w:tr>
      <w:tr w:rsidR="00F771FE" w:rsidRPr="00DF0FED" w:rsidTr="00913C0E">
        <w:trPr>
          <w:trHeight w:val="486"/>
        </w:trPr>
        <w:tc>
          <w:tcPr>
            <w:tcW w:w="8025" w:type="dxa"/>
            <w:tcBorders>
              <w:top w:val="single" w:sz="4" w:space="0" w:color="000000"/>
              <w:left w:val="single" w:sz="8" w:space="0" w:color="000000"/>
              <w:bottom w:val="single" w:sz="4" w:space="0" w:color="000000"/>
            </w:tcBorders>
            <w:shd w:val="clear" w:color="auto" w:fill="auto"/>
            <w:vAlign w:val="center"/>
          </w:tcPr>
          <w:p w:rsidR="00F771FE" w:rsidRPr="00995F61" w:rsidRDefault="00F771FE" w:rsidP="00913C0E">
            <w:pPr>
              <w:snapToGrid w:val="0"/>
              <w:rPr>
                <w:sz w:val="22"/>
                <w:szCs w:val="22"/>
              </w:rPr>
            </w:pPr>
            <w:r w:rsidRPr="00DF0FED">
              <w:rPr>
                <w:sz w:val="22"/>
                <w:szCs w:val="22"/>
              </w:rPr>
              <w:t xml:space="preserve">Выполнение </w:t>
            </w:r>
            <w:r>
              <w:rPr>
                <w:sz w:val="22"/>
                <w:szCs w:val="22"/>
              </w:rPr>
              <w:t>индивидуальных заданий</w:t>
            </w:r>
            <w:r w:rsidRPr="00DF0FED">
              <w:rPr>
                <w:sz w:val="22"/>
                <w:szCs w:val="22"/>
              </w:rPr>
              <w:t>/или представление собственных наблюдений и измерений</w:t>
            </w:r>
          </w:p>
        </w:tc>
        <w:tc>
          <w:tcPr>
            <w:tcW w:w="18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Pr>
                <w:sz w:val="22"/>
                <w:szCs w:val="22"/>
              </w:rPr>
              <w:t>5</w:t>
            </w:r>
          </w:p>
        </w:tc>
      </w:tr>
      <w:tr w:rsidR="00F771FE" w:rsidRPr="00DF0FED" w:rsidTr="00913C0E">
        <w:trPr>
          <w:trHeight w:val="486"/>
        </w:trPr>
        <w:tc>
          <w:tcPr>
            <w:tcW w:w="8025" w:type="dxa"/>
            <w:tcBorders>
              <w:top w:val="single" w:sz="4" w:space="0" w:color="000000"/>
              <w:left w:val="single" w:sz="8" w:space="0" w:color="000000"/>
              <w:bottom w:val="single" w:sz="4" w:space="0" w:color="000000"/>
            </w:tcBorders>
            <w:shd w:val="clear" w:color="auto" w:fill="auto"/>
            <w:vAlign w:val="center"/>
          </w:tcPr>
          <w:p w:rsidR="00F771FE" w:rsidRPr="00DF0FED" w:rsidRDefault="00F771FE" w:rsidP="00913C0E">
            <w:pPr>
              <w:snapToGrid w:val="0"/>
              <w:rPr>
                <w:sz w:val="22"/>
                <w:szCs w:val="22"/>
              </w:rPr>
            </w:pPr>
            <w:r w:rsidRPr="00DF0FED">
              <w:rPr>
                <w:sz w:val="22"/>
                <w:szCs w:val="22"/>
              </w:rPr>
              <w:t>Характеристика (отзыв) руководителя практики</w:t>
            </w:r>
            <w:r>
              <w:rPr>
                <w:sz w:val="22"/>
                <w:szCs w:val="22"/>
              </w:rPr>
              <w:t xml:space="preserve"> от предприятия</w:t>
            </w:r>
          </w:p>
        </w:tc>
        <w:tc>
          <w:tcPr>
            <w:tcW w:w="18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F771FE" w:rsidRDefault="00F771FE" w:rsidP="00913C0E">
            <w:pPr>
              <w:snapToGrid w:val="0"/>
              <w:jc w:val="center"/>
              <w:rPr>
                <w:sz w:val="22"/>
                <w:szCs w:val="22"/>
              </w:rPr>
            </w:pPr>
            <w:r>
              <w:rPr>
                <w:sz w:val="22"/>
                <w:szCs w:val="22"/>
              </w:rPr>
              <w:t>5</w:t>
            </w:r>
          </w:p>
        </w:tc>
      </w:tr>
      <w:tr w:rsidR="00F771FE" w:rsidRPr="00DF0FED" w:rsidTr="00913C0E">
        <w:tc>
          <w:tcPr>
            <w:tcW w:w="8025" w:type="dxa"/>
            <w:tcBorders>
              <w:top w:val="single" w:sz="4" w:space="0" w:color="000000"/>
              <w:left w:val="single" w:sz="8" w:space="0" w:color="000000"/>
              <w:bottom w:val="single" w:sz="4" w:space="0" w:color="000000"/>
            </w:tcBorders>
            <w:shd w:val="clear" w:color="auto" w:fill="auto"/>
            <w:vAlign w:val="center"/>
          </w:tcPr>
          <w:p w:rsidR="00F771FE" w:rsidRPr="00995F61" w:rsidRDefault="00F771FE" w:rsidP="00913C0E">
            <w:pPr>
              <w:snapToGrid w:val="0"/>
              <w:rPr>
                <w:sz w:val="22"/>
                <w:szCs w:val="22"/>
              </w:rPr>
            </w:pPr>
            <w:r w:rsidRPr="00995F61">
              <w:rPr>
                <w:color w:val="000000"/>
                <w:sz w:val="22"/>
                <w:szCs w:val="22"/>
              </w:rPr>
              <w:t>Успе</w:t>
            </w:r>
            <w:r w:rsidRPr="00995F61">
              <w:rPr>
                <w:color w:val="000000"/>
                <w:sz w:val="22"/>
                <w:szCs w:val="22"/>
              </w:rPr>
              <w:t>ш</w:t>
            </w:r>
            <w:r w:rsidRPr="00995F61">
              <w:rPr>
                <w:color w:val="000000"/>
                <w:sz w:val="22"/>
                <w:szCs w:val="22"/>
              </w:rPr>
              <w:t>ность публичного  выступления с отчетом по итогам практики</w:t>
            </w:r>
          </w:p>
        </w:tc>
        <w:tc>
          <w:tcPr>
            <w:tcW w:w="18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Pr>
                <w:sz w:val="22"/>
                <w:szCs w:val="22"/>
              </w:rPr>
              <w:t>10</w:t>
            </w:r>
          </w:p>
        </w:tc>
      </w:tr>
      <w:tr w:rsidR="00F771FE" w:rsidRPr="00DF0FED" w:rsidTr="00913C0E">
        <w:tc>
          <w:tcPr>
            <w:tcW w:w="8025" w:type="dxa"/>
            <w:tcBorders>
              <w:top w:val="single" w:sz="8" w:space="0" w:color="000000"/>
              <w:left w:val="single" w:sz="8" w:space="0" w:color="000000"/>
              <w:bottom w:val="single" w:sz="8" w:space="0" w:color="000000"/>
            </w:tcBorders>
            <w:shd w:val="clear" w:color="auto" w:fill="auto"/>
            <w:vAlign w:val="center"/>
          </w:tcPr>
          <w:p w:rsidR="00F771FE" w:rsidRPr="00995F61" w:rsidRDefault="00F771FE" w:rsidP="00913C0E">
            <w:pPr>
              <w:snapToGrid w:val="0"/>
              <w:jc w:val="center"/>
              <w:rPr>
                <w:caps/>
                <w:sz w:val="22"/>
                <w:szCs w:val="22"/>
              </w:rPr>
            </w:pPr>
            <w:r w:rsidRPr="00995F61">
              <w:rPr>
                <w:caps/>
                <w:sz w:val="22"/>
                <w:szCs w:val="22"/>
              </w:rPr>
              <w:t>Учебный рейтинг студента по практике</w:t>
            </w:r>
          </w:p>
        </w:tc>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771FE" w:rsidRPr="00DF0FED" w:rsidRDefault="00F771FE" w:rsidP="00913C0E">
            <w:pPr>
              <w:snapToGrid w:val="0"/>
              <w:jc w:val="center"/>
              <w:rPr>
                <w:sz w:val="22"/>
                <w:szCs w:val="22"/>
              </w:rPr>
            </w:pPr>
            <w:r w:rsidRPr="00DF0FED">
              <w:rPr>
                <w:sz w:val="22"/>
                <w:szCs w:val="22"/>
                <w:lang w:val="en-US"/>
              </w:rPr>
              <w:t>Max</w:t>
            </w:r>
            <w:r w:rsidRPr="00DF0FED">
              <w:rPr>
                <w:sz w:val="22"/>
                <w:szCs w:val="22"/>
              </w:rPr>
              <w:t xml:space="preserve"> 100</w:t>
            </w:r>
          </w:p>
        </w:tc>
      </w:tr>
    </w:tbl>
    <w:p w:rsidR="00F771FE" w:rsidRPr="00C209DD" w:rsidRDefault="00F771FE" w:rsidP="00F771FE">
      <w:pPr>
        <w:autoSpaceDE w:val="0"/>
        <w:ind w:right="42"/>
        <w:rPr>
          <w:b/>
          <w:sz w:val="22"/>
          <w:szCs w:val="22"/>
        </w:rPr>
      </w:pPr>
      <w:r w:rsidRPr="00C209DD">
        <w:rPr>
          <w:b/>
          <w:sz w:val="22"/>
          <w:szCs w:val="22"/>
        </w:rPr>
        <w:t>14 УЧЕБНО-МЕТОДИЧЕСКОЕ И ИНФОРМАЦИОННОЕ ОБЕСПЕЧЕНИЕ  ПРАКТИК</w:t>
      </w:r>
    </w:p>
    <w:p w:rsidR="00F771FE" w:rsidRPr="00C209DD" w:rsidRDefault="00F771FE" w:rsidP="00F771FE">
      <w:pPr>
        <w:rPr>
          <w:b/>
          <w:bCs/>
          <w:sz w:val="22"/>
          <w:szCs w:val="22"/>
        </w:rPr>
      </w:pPr>
      <w:r w:rsidRPr="00C209DD">
        <w:rPr>
          <w:b/>
          <w:bCs/>
          <w:sz w:val="22"/>
          <w:szCs w:val="22"/>
        </w:rPr>
        <w:t>14.</w:t>
      </w:r>
      <w:r w:rsidRPr="00C209DD">
        <w:rPr>
          <w:b/>
          <w:bCs/>
          <w:sz w:val="22"/>
          <w:szCs w:val="22"/>
          <w:lang w:val="en-US"/>
        </w:rPr>
        <w:t>1</w:t>
      </w:r>
      <w:r w:rsidRPr="00C209DD">
        <w:rPr>
          <w:b/>
          <w:bCs/>
          <w:sz w:val="22"/>
          <w:szCs w:val="22"/>
        </w:rPr>
        <w:t xml:space="preserve"> Основная  литература</w:t>
      </w:r>
    </w:p>
    <w:tbl>
      <w:tblPr>
        <w:tblW w:w="10752" w:type="dxa"/>
        <w:tblInd w:w="-204" w:type="dxa"/>
        <w:tblLayout w:type="fixed"/>
        <w:tblLook w:val="0000" w:firstRow="0" w:lastRow="0" w:firstColumn="0" w:lastColumn="0" w:noHBand="0" w:noVBand="0"/>
      </w:tblPr>
      <w:tblGrid>
        <w:gridCol w:w="563"/>
        <w:gridCol w:w="1856"/>
        <w:gridCol w:w="3705"/>
        <w:gridCol w:w="1701"/>
        <w:gridCol w:w="882"/>
        <w:gridCol w:w="1087"/>
        <w:gridCol w:w="958"/>
      </w:tblGrid>
      <w:tr w:rsidR="00F771FE" w:rsidRPr="00A74658" w:rsidTr="00913C0E">
        <w:trPr>
          <w:trHeight w:val="750"/>
        </w:trPr>
        <w:tc>
          <w:tcPr>
            <w:tcW w:w="563" w:type="dxa"/>
            <w:vMerge w:val="restart"/>
            <w:tcBorders>
              <w:top w:val="single" w:sz="4" w:space="0" w:color="000000"/>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rPr>
                <w:b/>
              </w:rPr>
            </w:pPr>
          </w:p>
          <w:p w:rsidR="00F771FE" w:rsidRPr="00A74658" w:rsidRDefault="00F771FE" w:rsidP="00913C0E">
            <w:pPr>
              <w:spacing w:line="100" w:lineRule="atLeast"/>
              <w:jc w:val="center"/>
              <w:rPr>
                <w:b/>
              </w:rPr>
            </w:pPr>
            <w:r w:rsidRPr="00A74658">
              <w:rPr>
                <w:b/>
              </w:rPr>
              <w:t>№ п/п</w:t>
            </w:r>
          </w:p>
        </w:tc>
        <w:tc>
          <w:tcPr>
            <w:tcW w:w="1856" w:type="dxa"/>
            <w:vMerge w:val="restart"/>
            <w:tcBorders>
              <w:top w:val="single" w:sz="4" w:space="0" w:color="000000"/>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rPr>
                <w:b/>
              </w:rPr>
            </w:pPr>
          </w:p>
          <w:p w:rsidR="00F771FE" w:rsidRPr="00A74658" w:rsidRDefault="00F771FE" w:rsidP="00913C0E">
            <w:pPr>
              <w:spacing w:line="100" w:lineRule="atLeast"/>
              <w:jc w:val="center"/>
              <w:rPr>
                <w:b/>
              </w:rPr>
            </w:pPr>
            <w:r w:rsidRPr="00A74658">
              <w:rPr>
                <w:b/>
              </w:rPr>
              <w:t>Наименование</w:t>
            </w:r>
          </w:p>
        </w:tc>
        <w:tc>
          <w:tcPr>
            <w:tcW w:w="3705" w:type="dxa"/>
            <w:vMerge w:val="restart"/>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rPr>
                <w:b/>
              </w:rPr>
            </w:pPr>
            <w:r w:rsidRPr="00A74658">
              <w:rPr>
                <w:b/>
              </w:rPr>
              <w:t>Автор, название, место издания, издательство, год издания учебной и учебно-методической литературы</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ind w:left="161" w:hanging="161"/>
              <w:jc w:val="center"/>
              <w:rPr>
                <w:b/>
              </w:rPr>
            </w:pPr>
            <w:r w:rsidRPr="00A74658">
              <w:rPr>
                <w:b/>
              </w:rPr>
              <w:t>Используется при изучении разделов</w:t>
            </w:r>
          </w:p>
        </w:tc>
        <w:tc>
          <w:tcPr>
            <w:tcW w:w="882" w:type="dxa"/>
            <w:vMerge w:val="restart"/>
            <w:tcBorders>
              <w:top w:val="single" w:sz="4" w:space="0" w:color="000000"/>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rPr>
                <w:b/>
              </w:rPr>
            </w:pPr>
          </w:p>
          <w:p w:rsidR="00F771FE" w:rsidRPr="00A74658" w:rsidRDefault="00F771FE" w:rsidP="00913C0E">
            <w:pPr>
              <w:spacing w:line="100" w:lineRule="atLeast"/>
              <w:jc w:val="center"/>
              <w:rPr>
                <w:b/>
              </w:rPr>
            </w:pPr>
            <w:r w:rsidRPr="00A74658">
              <w:rPr>
                <w:b/>
              </w:rPr>
              <w:t>Семе-стр</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tcPr>
          <w:p w:rsidR="00F771FE" w:rsidRPr="00A74658" w:rsidRDefault="00F771FE" w:rsidP="00913C0E">
            <w:pPr>
              <w:snapToGrid w:val="0"/>
              <w:spacing w:line="100" w:lineRule="atLeast"/>
              <w:jc w:val="center"/>
              <w:rPr>
                <w:b/>
              </w:rPr>
            </w:pPr>
            <w:r w:rsidRPr="00A74658">
              <w:rPr>
                <w:b/>
              </w:rPr>
              <w:t>Количество экземпляров</w:t>
            </w:r>
          </w:p>
        </w:tc>
      </w:tr>
      <w:tr w:rsidR="00F771FE" w:rsidRPr="00A74658" w:rsidTr="00913C0E">
        <w:trPr>
          <w:trHeight w:val="619"/>
        </w:trPr>
        <w:tc>
          <w:tcPr>
            <w:tcW w:w="563" w:type="dxa"/>
            <w:vMerge/>
            <w:tcBorders>
              <w:top w:val="single" w:sz="4" w:space="0" w:color="000000"/>
              <w:left w:val="single" w:sz="4" w:space="0" w:color="000000"/>
              <w:bottom w:val="single" w:sz="4" w:space="0" w:color="000000"/>
            </w:tcBorders>
            <w:shd w:val="clear" w:color="auto" w:fill="auto"/>
          </w:tcPr>
          <w:p w:rsidR="00F771FE" w:rsidRPr="00A74658" w:rsidRDefault="00F771FE" w:rsidP="00913C0E">
            <w:pPr>
              <w:snapToGrid w:val="0"/>
            </w:pPr>
          </w:p>
        </w:tc>
        <w:tc>
          <w:tcPr>
            <w:tcW w:w="1856" w:type="dxa"/>
            <w:vMerge/>
            <w:tcBorders>
              <w:top w:val="single" w:sz="4" w:space="0" w:color="000000"/>
              <w:left w:val="single" w:sz="4" w:space="0" w:color="000000"/>
              <w:bottom w:val="single" w:sz="4" w:space="0" w:color="000000"/>
            </w:tcBorders>
            <w:shd w:val="clear" w:color="auto" w:fill="auto"/>
          </w:tcPr>
          <w:p w:rsidR="00F771FE" w:rsidRPr="00A74658" w:rsidRDefault="00F771FE" w:rsidP="00913C0E">
            <w:pPr>
              <w:snapToGrid w:val="0"/>
            </w:pPr>
          </w:p>
        </w:tc>
        <w:tc>
          <w:tcPr>
            <w:tcW w:w="3705" w:type="dxa"/>
            <w:vMerge/>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pPr>
          </w:p>
        </w:tc>
        <w:tc>
          <w:tcPr>
            <w:tcW w:w="882" w:type="dxa"/>
            <w:vMerge/>
            <w:tcBorders>
              <w:top w:val="single" w:sz="4" w:space="0" w:color="000000"/>
              <w:left w:val="single" w:sz="4" w:space="0" w:color="000000"/>
              <w:bottom w:val="single" w:sz="4" w:space="0" w:color="000000"/>
            </w:tcBorders>
            <w:shd w:val="clear" w:color="auto" w:fill="auto"/>
          </w:tcPr>
          <w:p w:rsidR="00F771FE" w:rsidRPr="00A74658" w:rsidRDefault="00F771FE" w:rsidP="00913C0E">
            <w:pPr>
              <w:snapToGrid w:val="0"/>
            </w:pPr>
          </w:p>
        </w:tc>
        <w:tc>
          <w:tcPr>
            <w:tcW w:w="1087" w:type="dxa"/>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rPr>
                <w:b/>
              </w:rPr>
            </w:pPr>
            <w:r w:rsidRPr="00A74658">
              <w:rPr>
                <w:b/>
              </w:rPr>
              <w:t>В биб-лиотеке</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1FE" w:rsidRPr="00A74658" w:rsidRDefault="00F771FE" w:rsidP="00913C0E">
            <w:pPr>
              <w:snapToGrid w:val="0"/>
              <w:spacing w:line="100" w:lineRule="atLeast"/>
              <w:jc w:val="center"/>
              <w:rPr>
                <w:b/>
              </w:rPr>
            </w:pPr>
            <w:r w:rsidRPr="00A74658">
              <w:rPr>
                <w:b/>
              </w:rPr>
              <w:t>на ка-федре</w:t>
            </w:r>
          </w:p>
        </w:tc>
      </w:tr>
      <w:tr w:rsidR="00F771FE" w:rsidRPr="00A74658" w:rsidTr="00913C0E">
        <w:tc>
          <w:tcPr>
            <w:tcW w:w="563" w:type="dxa"/>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1</w:t>
            </w:r>
          </w:p>
        </w:tc>
        <w:tc>
          <w:tcPr>
            <w:tcW w:w="1856" w:type="dxa"/>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2</w:t>
            </w:r>
          </w:p>
        </w:tc>
        <w:tc>
          <w:tcPr>
            <w:tcW w:w="3705" w:type="dxa"/>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3</w:t>
            </w:r>
          </w:p>
        </w:tc>
        <w:tc>
          <w:tcPr>
            <w:tcW w:w="1701" w:type="dxa"/>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5</w:t>
            </w:r>
          </w:p>
        </w:tc>
        <w:tc>
          <w:tcPr>
            <w:tcW w:w="882" w:type="dxa"/>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6</w:t>
            </w:r>
          </w:p>
        </w:tc>
        <w:tc>
          <w:tcPr>
            <w:tcW w:w="1087" w:type="dxa"/>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7</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8</w:t>
            </w:r>
          </w:p>
        </w:tc>
      </w:tr>
      <w:tr w:rsidR="00F771FE" w:rsidRPr="00A74658" w:rsidTr="00913C0E">
        <w:trPr>
          <w:trHeight w:val="273"/>
        </w:trPr>
        <w:tc>
          <w:tcPr>
            <w:tcW w:w="563" w:type="dxa"/>
            <w:tcBorders>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1</w:t>
            </w:r>
          </w:p>
        </w:tc>
        <w:tc>
          <w:tcPr>
            <w:tcW w:w="1856" w:type="dxa"/>
            <w:tcBorders>
              <w:top w:val="single" w:sz="4" w:space="0" w:color="000000"/>
              <w:left w:val="single" w:sz="4" w:space="0" w:color="000000"/>
              <w:bottom w:val="single" w:sz="4" w:space="0" w:color="000000"/>
              <w:right w:val="single" w:sz="4" w:space="0" w:color="auto"/>
            </w:tcBorders>
            <w:shd w:val="clear" w:color="auto" w:fill="auto"/>
          </w:tcPr>
          <w:p w:rsidR="00F771FE" w:rsidRPr="00A74658" w:rsidRDefault="00F771FE" w:rsidP="00913C0E">
            <w:pPr>
              <w:snapToGrid w:val="0"/>
              <w:spacing w:line="100" w:lineRule="atLeast"/>
              <w:jc w:val="center"/>
            </w:pPr>
            <w:r w:rsidRPr="00A74658">
              <w:t>Методические указания</w:t>
            </w:r>
          </w:p>
        </w:tc>
        <w:tc>
          <w:tcPr>
            <w:tcW w:w="3705" w:type="dxa"/>
            <w:tcBorders>
              <w:top w:val="single" w:sz="4" w:space="0" w:color="000000"/>
              <w:left w:val="single" w:sz="4" w:space="0" w:color="auto"/>
              <w:bottom w:val="single" w:sz="4" w:space="0" w:color="000000"/>
              <w:right w:val="single" w:sz="4" w:space="0" w:color="auto"/>
            </w:tcBorders>
            <w:shd w:val="clear" w:color="auto" w:fill="auto"/>
          </w:tcPr>
          <w:p w:rsidR="00F771FE" w:rsidRPr="00A74658" w:rsidRDefault="00F771FE" w:rsidP="00913C0E">
            <w:pPr>
              <w:snapToGrid w:val="0"/>
              <w:spacing w:line="100" w:lineRule="atLeast"/>
              <w:rPr>
                <w:color w:val="000000"/>
              </w:rPr>
            </w:pPr>
            <w:r w:rsidRPr="00A74658">
              <w:rPr>
                <w:b/>
                <w:color w:val="000000"/>
              </w:rPr>
              <w:t>Анатомия животных</w:t>
            </w:r>
            <w:r w:rsidRPr="00A74658">
              <w:rPr>
                <w:color w:val="000000"/>
              </w:rPr>
              <w:t xml:space="preserve"> [Текст] : метод. указания к учебной практике для студентов 1 курса спец. 111801.65 "Ветеринария" очной формы обучения / Костромская ГСХА. Каф. анатомии и физиологии животных ; Бармин С.В. - Караваево : КГСХА, 2013.-28 с. - Режим доступа: http://lib.ksaa.edu.ru/marcweb, требуется регистрация. - Загл. с этикетки диска. - Электрон. дан. (1 файл). </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rsidR="00F771FE" w:rsidRPr="00A74658" w:rsidRDefault="00F771FE" w:rsidP="00913C0E">
            <w:pPr>
              <w:snapToGrid w:val="0"/>
              <w:spacing w:line="100" w:lineRule="atLeast"/>
              <w:jc w:val="center"/>
            </w:pPr>
            <w:r w:rsidRPr="00A74658">
              <w:t>Анатомия животных</w:t>
            </w:r>
          </w:p>
        </w:tc>
        <w:tc>
          <w:tcPr>
            <w:tcW w:w="882" w:type="dxa"/>
            <w:tcBorders>
              <w:top w:val="single" w:sz="4" w:space="0" w:color="000000"/>
              <w:left w:val="single" w:sz="4" w:space="0" w:color="auto"/>
              <w:bottom w:val="single" w:sz="4" w:space="0" w:color="000000"/>
              <w:right w:val="single" w:sz="4" w:space="0" w:color="auto"/>
            </w:tcBorders>
            <w:shd w:val="clear" w:color="auto" w:fill="auto"/>
            <w:vAlign w:val="center"/>
          </w:tcPr>
          <w:p w:rsidR="00F771FE" w:rsidRPr="00A74658" w:rsidRDefault="00F771FE" w:rsidP="00913C0E">
            <w:pPr>
              <w:snapToGrid w:val="0"/>
              <w:spacing w:line="100" w:lineRule="atLeast"/>
              <w:jc w:val="center"/>
            </w:pPr>
            <w:r w:rsidRPr="00A74658">
              <w:t>2</w:t>
            </w:r>
          </w:p>
        </w:tc>
        <w:tc>
          <w:tcPr>
            <w:tcW w:w="1087" w:type="dxa"/>
            <w:tcBorders>
              <w:top w:val="single" w:sz="4" w:space="0" w:color="000000"/>
              <w:left w:val="single" w:sz="4" w:space="0" w:color="auto"/>
              <w:bottom w:val="single" w:sz="4" w:space="0" w:color="000000"/>
              <w:right w:val="single" w:sz="4" w:space="0" w:color="auto"/>
            </w:tcBorders>
            <w:shd w:val="clear" w:color="auto" w:fill="auto"/>
            <w:vAlign w:val="center"/>
          </w:tcPr>
          <w:p w:rsidR="00F771FE" w:rsidRPr="00A74658" w:rsidRDefault="00F771FE" w:rsidP="00913C0E">
            <w:pPr>
              <w:snapToGrid w:val="0"/>
              <w:spacing w:line="100" w:lineRule="atLeast"/>
              <w:jc w:val="center"/>
            </w:pPr>
            <w:r w:rsidRPr="00A74658">
              <w:t>94</w:t>
            </w:r>
          </w:p>
          <w:p w:rsidR="00F771FE" w:rsidRPr="00A74658" w:rsidRDefault="00F771FE" w:rsidP="00913C0E">
            <w:pPr>
              <w:snapToGrid w:val="0"/>
              <w:spacing w:line="100" w:lineRule="atLeast"/>
              <w:jc w:val="center"/>
            </w:pPr>
            <w:r w:rsidRPr="00A74658">
              <w:t>+</w:t>
            </w:r>
          </w:p>
          <w:p w:rsidR="00F771FE" w:rsidRPr="00A74658" w:rsidRDefault="00F771FE" w:rsidP="00913C0E">
            <w:pPr>
              <w:snapToGrid w:val="0"/>
              <w:spacing w:line="100" w:lineRule="atLeast"/>
              <w:jc w:val="center"/>
            </w:pPr>
            <w:r w:rsidRPr="00A74658">
              <w:t>1 эл. ресурс</w:t>
            </w:r>
          </w:p>
        </w:tc>
        <w:tc>
          <w:tcPr>
            <w:tcW w:w="958" w:type="dxa"/>
            <w:tcBorders>
              <w:top w:val="single" w:sz="4" w:space="0" w:color="000000"/>
              <w:left w:val="single" w:sz="4" w:space="0" w:color="auto"/>
              <w:bottom w:val="single" w:sz="4" w:space="0" w:color="000000"/>
              <w:right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2</w:t>
            </w:r>
          </w:p>
        </w:tc>
      </w:tr>
      <w:tr w:rsidR="00F771FE" w:rsidRPr="00A74658" w:rsidTr="00913C0E">
        <w:trPr>
          <w:trHeight w:val="2119"/>
        </w:trPr>
        <w:tc>
          <w:tcPr>
            <w:tcW w:w="563" w:type="dxa"/>
            <w:tcBorders>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2</w:t>
            </w:r>
          </w:p>
        </w:tc>
        <w:tc>
          <w:tcPr>
            <w:tcW w:w="1856" w:type="dxa"/>
            <w:tcBorders>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pPr>
            <w:r w:rsidRPr="00A74658">
              <w:t>Учебное пособие</w:t>
            </w:r>
          </w:p>
        </w:tc>
        <w:tc>
          <w:tcPr>
            <w:tcW w:w="3705" w:type="dxa"/>
            <w:tcBorders>
              <w:left w:val="single" w:sz="4" w:space="0" w:color="000000"/>
              <w:bottom w:val="single" w:sz="4" w:space="0" w:color="000000"/>
            </w:tcBorders>
            <w:shd w:val="clear" w:color="auto" w:fill="auto"/>
          </w:tcPr>
          <w:p w:rsidR="00F771FE" w:rsidRPr="00A74658" w:rsidRDefault="00F771FE" w:rsidP="00913C0E">
            <w:pPr>
              <w:snapToGrid w:val="0"/>
              <w:spacing w:line="100" w:lineRule="atLeast"/>
            </w:pPr>
            <w:r w:rsidRPr="00A74658">
              <w:rPr>
                <w:b/>
                <w:color w:val="000000"/>
              </w:rPr>
              <w:t>Дмитриева, Т.А.</w:t>
            </w:r>
            <w:r w:rsidRPr="00A74658">
              <w:br/>
            </w:r>
            <w:r w:rsidRPr="00A74658">
              <w:rPr>
                <w:color w:val="000000"/>
              </w:rPr>
              <w:t>   Топографическая анатомия домашних животных [Текст] : учеб. пособие для вузов / Т. А. Дмитриева, П. Т. Саленко, М. Ш. Шакуров. - М. : КолосС, 2008. - 414 с.: ил. - (Учебники и учебные пособия для студентов вузов). - ISBN 978-5-9532-0379-1 : 475-00. </w:t>
            </w:r>
            <w:r w:rsidRPr="00A74658">
              <w:t xml:space="preserve"> </w:t>
            </w:r>
          </w:p>
        </w:tc>
        <w:tc>
          <w:tcPr>
            <w:tcW w:w="1701" w:type="dxa"/>
            <w:tcBorders>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pPr>
            <w:r w:rsidRPr="00A74658">
              <w:t>Анатомия животных</w:t>
            </w:r>
          </w:p>
        </w:tc>
        <w:tc>
          <w:tcPr>
            <w:tcW w:w="882" w:type="dxa"/>
            <w:tcBorders>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2</w:t>
            </w:r>
          </w:p>
        </w:tc>
        <w:tc>
          <w:tcPr>
            <w:tcW w:w="1087" w:type="dxa"/>
            <w:tcBorders>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10</w:t>
            </w:r>
          </w:p>
        </w:tc>
        <w:tc>
          <w:tcPr>
            <w:tcW w:w="958" w:type="dxa"/>
            <w:tcBorders>
              <w:left w:val="single" w:sz="4" w:space="0" w:color="000000"/>
              <w:bottom w:val="single" w:sz="4" w:space="0" w:color="000000"/>
              <w:right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w:t>
            </w:r>
          </w:p>
        </w:tc>
      </w:tr>
      <w:tr w:rsidR="00A97A3C" w:rsidRPr="00A74658" w:rsidTr="00913C0E">
        <w:trPr>
          <w:trHeight w:val="2119"/>
        </w:trPr>
        <w:tc>
          <w:tcPr>
            <w:tcW w:w="563" w:type="dxa"/>
            <w:tcBorders>
              <w:left w:val="single" w:sz="4" w:space="0" w:color="000000"/>
              <w:bottom w:val="single" w:sz="4" w:space="0" w:color="000000"/>
            </w:tcBorders>
            <w:shd w:val="clear" w:color="auto" w:fill="auto"/>
            <w:vAlign w:val="center"/>
          </w:tcPr>
          <w:p w:rsidR="00A97A3C" w:rsidRPr="00A74658" w:rsidRDefault="00A97A3C" w:rsidP="00913C0E">
            <w:pPr>
              <w:snapToGrid w:val="0"/>
              <w:spacing w:line="100" w:lineRule="atLeast"/>
              <w:jc w:val="center"/>
            </w:pPr>
          </w:p>
        </w:tc>
        <w:tc>
          <w:tcPr>
            <w:tcW w:w="1856" w:type="dxa"/>
            <w:tcBorders>
              <w:left w:val="single" w:sz="4" w:space="0" w:color="000000"/>
              <w:bottom w:val="single" w:sz="4" w:space="0" w:color="000000"/>
            </w:tcBorders>
            <w:shd w:val="clear" w:color="auto" w:fill="auto"/>
          </w:tcPr>
          <w:p w:rsidR="00A97A3C" w:rsidRPr="00A97A3C" w:rsidRDefault="00A97A3C" w:rsidP="00A97A3C">
            <w:pPr>
              <w:snapToGrid w:val="0"/>
              <w:jc w:val="center"/>
              <w:rPr>
                <w:highlight w:val="yellow"/>
              </w:rPr>
            </w:pPr>
            <w:r w:rsidRPr="00A97A3C">
              <w:rPr>
                <w:highlight w:val="yellow"/>
              </w:rPr>
              <w:t>Методические указания</w:t>
            </w:r>
          </w:p>
        </w:tc>
        <w:tc>
          <w:tcPr>
            <w:tcW w:w="3705" w:type="dxa"/>
            <w:tcBorders>
              <w:left w:val="single" w:sz="4" w:space="0" w:color="000000"/>
              <w:bottom w:val="single" w:sz="4" w:space="0" w:color="000000"/>
            </w:tcBorders>
            <w:shd w:val="clear" w:color="auto" w:fill="auto"/>
          </w:tcPr>
          <w:p w:rsidR="00A97A3C" w:rsidRPr="00A97A3C" w:rsidRDefault="00A97A3C" w:rsidP="00A97A3C">
            <w:pPr>
              <w:snapToGrid w:val="0"/>
              <w:spacing w:line="100" w:lineRule="atLeast"/>
              <w:rPr>
                <w:b/>
                <w:color w:val="000000"/>
                <w:highlight w:val="yellow"/>
              </w:rPr>
            </w:pPr>
            <w:r w:rsidRPr="00A97A3C">
              <w:rPr>
                <w:b/>
                <w:color w:val="000000"/>
                <w:highlight w:val="yellow"/>
              </w:rPr>
              <w:t>Биологическая учебная практика:</w:t>
            </w:r>
            <w:r w:rsidRPr="00A97A3C">
              <w:rPr>
                <w:color w:val="000000"/>
                <w:highlight w:val="yellow"/>
              </w:rPr>
              <w:t xml:space="preserve"> методические указания для студентов</w:t>
            </w:r>
            <w:r>
              <w:rPr>
                <w:color w:val="000000"/>
                <w:highlight w:val="yellow"/>
              </w:rPr>
              <w:t xml:space="preserve"> </w:t>
            </w:r>
            <w:r w:rsidRPr="00A97A3C">
              <w:rPr>
                <w:color w:val="000000"/>
                <w:highlight w:val="yellow"/>
              </w:rPr>
              <w:t>специальности 36.05.01 – «Ветеринария» и направления подготовки 36.03.02.</w:t>
            </w:r>
            <w:r>
              <w:rPr>
                <w:color w:val="000000"/>
                <w:highlight w:val="yellow"/>
              </w:rPr>
              <w:t xml:space="preserve"> </w:t>
            </w:r>
            <w:r w:rsidRPr="00A97A3C">
              <w:rPr>
                <w:color w:val="000000"/>
                <w:highlight w:val="yellow"/>
              </w:rPr>
              <w:t>«Зоотехния» очной, очно-заочной и заочной форм обучения /сост. Т.В. Калыш,</w:t>
            </w:r>
            <w:r>
              <w:rPr>
                <w:color w:val="000000"/>
                <w:highlight w:val="yellow"/>
              </w:rPr>
              <w:t xml:space="preserve"> </w:t>
            </w:r>
            <w:r w:rsidRPr="00A97A3C">
              <w:rPr>
                <w:color w:val="000000"/>
                <w:highlight w:val="yellow"/>
              </w:rPr>
              <w:t>Л.П. Соловьёва, Н.П. Горбунова – Кострома: КГСХА, 2015. – 37 с. - Режим доступа: http://lib.ksaa.edu.ru/marcweb, требуется регистрация. - Загл. с этикетки диска. - Электрон. дан. (1 файл).</w:t>
            </w:r>
          </w:p>
        </w:tc>
        <w:tc>
          <w:tcPr>
            <w:tcW w:w="1701" w:type="dxa"/>
            <w:tcBorders>
              <w:left w:val="single" w:sz="4" w:space="0" w:color="000000"/>
              <w:bottom w:val="single" w:sz="4" w:space="0" w:color="000000"/>
            </w:tcBorders>
            <w:shd w:val="clear" w:color="auto" w:fill="auto"/>
          </w:tcPr>
          <w:p w:rsidR="00A97A3C" w:rsidRPr="00A97A3C" w:rsidRDefault="00A97A3C" w:rsidP="00913C0E">
            <w:pPr>
              <w:snapToGrid w:val="0"/>
              <w:spacing w:line="100" w:lineRule="atLeast"/>
              <w:jc w:val="center"/>
              <w:rPr>
                <w:highlight w:val="yellow"/>
              </w:rPr>
            </w:pPr>
            <w:r w:rsidRPr="00A97A3C">
              <w:rPr>
                <w:highlight w:val="yellow"/>
              </w:rPr>
              <w:t>Биология с основами экологии</w:t>
            </w:r>
          </w:p>
        </w:tc>
        <w:tc>
          <w:tcPr>
            <w:tcW w:w="882" w:type="dxa"/>
            <w:tcBorders>
              <w:left w:val="single" w:sz="4" w:space="0" w:color="000000"/>
              <w:bottom w:val="single" w:sz="4" w:space="0" w:color="000000"/>
            </w:tcBorders>
            <w:shd w:val="clear" w:color="auto" w:fill="auto"/>
            <w:vAlign w:val="center"/>
          </w:tcPr>
          <w:p w:rsidR="00A97A3C" w:rsidRPr="00A97A3C" w:rsidRDefault="00A97A3C" w:rsidP="00913C0E">
            <w:pPr>
              <w:snapToGrid w:val="0"/>
              <w:spacing w:line="100" w:lineRule="atLeast"/>
              <w:jc w:val="center"/>
              <w:rPr>
                <w:highlight w:val="yellow"/>
                <w:lang w:val="en-US"/>
              </w:rPr>
            </w:pPr>
            <w:r w:rsidRPr="00A97A3C">
              <w:rPr>
                <w:highlight w:val="yellow"/>
                <w:lang w:val="en-US"/>
              </w:rPr>
              <w:t>2</w:t>
            </w:r>
          </w:p>
        </w:tc>
        <w:tc>
          <w:tcPr>
            <w:tcW w:w="1087" w:type="dxa"/>
            <w:tcBorders>
              <w:left w:val="single" w:sz="4" w:space="0" w:color="000000"/>
              <w:bottom w:val="single" w:sz="4" w:space="0" w:color="000000"/>
            </w:tcBorders>
            <w:shd w:val="clear" w:color="auto" w:fill="auto"/>
            <w:vAlign w:val="center"/>
          </w:tcPr>
          <w:p w:rsidR="00A97A3C" w:rsidRPr="00A97A3C" w:rsidRDefault="00A97A3C" w:rsidP="00A97A3C">
            <w:pPr>
              <w:snapToGrid w:val="0"/>
              <w:spacing w:line="100" w:lineRule="atLeast"/>
              <w:jc w:val="center"/>
              <w:rPr>
                <w:highlight w:val="yellow"/>
                <w:lang w:val="en-US"/>
              </w:rPr>
            </w:pPr>
            <w:r w:rsidRPr="00A97A3C">
              <w:rPr>
                <w:highlight w:val="yellow"/>
                <w:lang w:val="en-US"/>
              </w:rPr>
              <w:t>50</w:t>
            </w:r>
          </w:p>
          <w:p w:rsidR="00A97A3C" w:rsidRPr="00A97A3C" w:rsidRDefault="00A97A3C" w:rsidP="00A97A3C">
            <w:pPr>
              <w:snapToGrid w:val="0"/>
              <w:spacing w:line="100" w:lineRule="atLeast"/>
              <w:jc w:val="center"/>
              <w:rPr>
                <w:highlight w:val="yellow"/>
              </w:rPr>
            </w:pPr>
            <w:r w:rsidRPr="00A97A3C">
              <w:rPr>
                <w:highlight w:val="yellow"/>
              </w:rPr>
              <w:t>+</w:t>
            </w:r>
          </w:p>
          <w:p w:rsidR="00A97A3C" w:rsidRPr="00A97A3C" w:rsidRDefault="00A97A3C" w:rsidP="00A97A3C">
            <w:pPr>
              <w:snapToGrid w:val="0"/>
              <w:spacing w:line="100" w:lineRule="atLeast"/>
              <w:jc w:val="center"/>
              <w:rPr>
                <w:highlight w:val="yellow"/>
              </w:rPr>
            </w:pPr>
            <w:r w:rsidRPr="00A97A3C">
              <w:rPr>
                <w:highlight w:val="yellow"/>
              </w:rPr>
              <w:t>1 эл. ресурс</w:t>
            </w:r>
          </w:p>
        </w:tc>
        <w:tc>
          <w:tcPr>
            <w:tcW w:w="958" w:type="dxa"/>
            <w:tcBorders>
              <w:left w:val="single" w:sz="4" w:space="0" w:color="000000"/>
              <w:bottom w:val="single" w:sz="4" w:space="0" w:color="000000"/>
              <w:right w:val="single" w:sz="4" w:space="0" w:color="000000"/>
            </w:tcBorders>
            <w:shd w:val="clear" w:color="auto" w:fill="auto"/>
            <w:vAlign w:val="center"/>
          </w:tcPr>
          <w:p w:rsidR="00A97A3C" w:rsidRPr="00A74658" w:rsidRDefault="00A97A3C" w:rsidP="00913C0E">
            <w:pPr>
              <w:snapToGrid w:val="0"/>
              <w:spacing w:line="100" w:lineRule="atLeast"/>
              <w:jc w:val="center"/>
            </w:pPr>
            <w:r w:rsidRPr="00A97A3C">
              <w:rPr>
                <w:highlight w:val="yellow"/>
              </w:rPr>
              <w:t>2</w:t>
            </w:r>
          </w:p>
        </w:tc>
      </w:tr>
      <w:tr w:rsidR="00F771FE" w:rsidRPr="00A74658" w:rsidTr="00913C0E">
        <w:trPr>
          <w:trHeight w:val="1163"/>
        </w:trPr>
        <w:tc>
          <w:tcPr>
            <w:tcW w:w="563" w:type="dxa"/>
            <w:tcBorders>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3</w:t>
            </w:r>
          </w:p>
        </w:tc>
        <w:tc>
          <w:tcPr>
            <w:tcW w:w="1856" w:type="dxa"/>
            <w:tcBorders>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Учебное пособие</w:t>
            </w:r>
          </w:p>
        </w:tc>
        <w:tc>
          <w:tcPr>
            <w:tcW w:w="3705" w:type="dxa"/>
            <w:tcBorders>
              <w:left w:val="single" w:sz="4" w:space="0" w:color="000000"/>
              <w:bottom w:val="single" w:sz="4" w:space="0" w:color="000000"/>
            </w:tcBorders>
            <w:shd w:val="clear" w:color="auto" w:fill="auto"/>
            <w:vAlign w:val="center"/>
          </w:tcPr>
          <w:p w:rsidR="00F771FE" w:rsidRPr="00A74658" w:rsidRDefault="00F771FE" w:rsidP="00913C0E">
            <w:r w:rsidRPr="00A74658">
              <w:rPr>
                <w:b/>
                <w:bCs/>
              </w:rPr>
              <w:t xml:space="preserve">Дауда, Т.А. </w:t>
            </w:r>
            <w:r w:rsidRPr="00A74658">
              <w:t xml:space="preserve">Экология животных [Электронный ресурс] : учеб. пособие для студентов высших аграрных учебных заведений, обучающихся по направлениям «Зоотехния», «Ветеринарно-санитарная экспертиза», «Экология», «Экология и природопользование» и по специальности «Ветеринария» / Т. А. Дауда, А. Г. Кощаев. - 3-е изд., стереотип. - Электрон. дан. - СПб. : Лань, 2015. - 272 с. : ил. - (Учебник для </w:t>
            </w:r>
            <w:r w:rsidRPr="00A74658">
              <w:lastRenderedPageBreak/>
              <w:t>вузов. Специальная литература). - Режим доступа: http://e.lanbook.com</w:t>
            </w:r>
          </w:p>
        </w:tc>
        <w:tc>
          <w:tcPr>
            <w:tcW w:w="1701"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lastRenderedPageBreak/>
              <w:t>Биология с основами экологии</w:t>
            </w:r>
          </w:p>
        </w:tc>
        <w:tc>
          <w:tcPr>
            <w:tcW w:w="882" w:type="dxa"/>
            <w:tcBorders>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1-2</w:t>
            </w:r>
          </w:p>
        </w:tc>
        <w:tc>
          <w:tcPr>
            <w:tcW w:w="1087" w:type="dxa"/>
            <w:tcBorders>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Электронный ресурс</w:t>
            </w:r>
          </w:p>
        </w:tc>
        <w:tc>
          <w:tcPr>
            <w:tcW w:w="958" w:type="dxa"/>
            <w:tcBorders>
              <w:left w:val="single" w:sz="4" w:space="0" w:color="000000"/>
              <w:bottom w:val="single" w:sz="4" w:space="0" w:color="000000"/>
              <w:right w:val="single" w:sz="4" w:space="0" w:color="000000"/>
            </w:tcBorders>
            <w:shd w:val="clear" w:color="auto" w:fill="auto"/>
            <w:vAlign w:val="center"/>
          </w:tcPr>
          <w:p w:rsidR="00F771FE" w:rsidRPr="00A74658" w:rsidRDefault="00F771FE" w:rsidP="00913C0E">
            <w:pPr>
              <w:snapToGrid w:val="0"/>
              <w:jc w:val="center"/>
            </w:pPr>
          </w:p>
        </w:tc>
      </w:tr>
      <w:tr w:rsidR="00F771FE" w:rsidRPr="00A74658" w:rsidTr="00913C0E">
        <w:trPr>
          <w:trHeight w:val="961"/>
        </w:trPr>
        <w:tc>
          <w:tcPr>
            <w:tcW w:w="563" w:type="dxa"/>
            <w:tcBorders>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lastRenderedPageBreak/>
              <w:t>4</w:t>
            </w:r>
          </w:p>
        </w:tc>
        <w:tc>
          <w:tcPr>
            <w:tcW w:w="1856" w:type="dxa"/>
            <w:tcBorders>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Учебник</w:t>
            </w:r>
          </w:p>
        </w:tc>
        <w:tc>
          <w:tcPr>
            <w:tcW w:w="3705" w:type="dxa"/>
            <w:tcBorders>
              <w:left w:val="single" w:sz="4" w:space="0" w:color="000000"/>
              <w:bottom w:val="single" w:sz="4" w:space="0" w:color="000000"/>
            </w:tcBorders>
            <w:shd w:val="clear" w:color="auto" w:fill="auto"/>
            <w:vAlign w:val="center"/>
          </w:tcPr>
          <w:p w:rsidR="00F771FE" w:rsidRPr="00A74658" w:rsidRDefault="00F771FE" w:rsidP="00913C0E">
            <w:pPr>
              <w:rPr>
                <w:b/>
                <w:bCs/>
              </w:rPr>
            </w:pPr>
            <w:r w:rsidRPr="00A74658">
              <w:rPr>
                <w:b/>
                <w:bCs/>
              </w:rPr>
              <w:t>Биология с основами экологии</w:t>
            </w:r>
            <w:r w:rsidRPr="00A74658">
              <w:t> [Текст] : учебник для вузов / Лукаткин А.С., ред. - 3-е изд., стереотип. - М. : Академия, 2014. - 400 с. : ил. - (Высшее образование. Естественные науки). - ISBN 978-5-4468-1084-0.</w:t>
            </w:r>
          </w:p>
        </w:tc>
        <w:tc>
          <w:tcPr>
            <w:tcW w:w="1701"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Биология с основами экологии</w:t>
            </w:r>
          </w:p>
        </w:tc>
        <w:tc>
          <w:tcPr>
            <w:tcW w:w="882" w:type="dxa"/>
            <w:tcBorders>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1-2</w:t>
            </w:r>
          </w:p>
        </w:tc>
        <w:tc>
          <w:tcPr>
            <w:tcW w:w="1087" w:type="dxa"/>
            <w:tcBorders>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70</w:t>
            </w:r>
          </w:p>
        </w:tc>
        <w:tc>
          <w:tcPr>
            <w:tcW w:w="958" w:type="dxa"/>
            <w:tcBorders>
              <w:left w:val="single" w:sz="4" w:space="0" w:color="000000"/>
              <w:bottom w:val="single" w:sz="4" w:space="0" w:color="000000"/>
              <w:right w:val="single" w:sz="4" w:space="0" w:color="000000"/>
            </w:tcBorders>
            <w:shd w:val="clear" w:color="auto" w:fill="auto"/>
            <w:vAlign w:val="center"/>
          </w:tcPr>
          <w:p w:rsidR="00F771FE" w:rsidRPr="00A74658" w:rsidRDefault="00F771FE" w:rsidP="00913C0E">
            <w:pPr>
              <w:snapToGrid w:val="0"/>
              <w:jc w:val="center"/>
            </w:pPr>
          </w:p>
        </w:tc>
      </w:tr>
      <w:tr w:rsidR="00F771FE" w:rsidRPr="00A74658" w:rsidTr="00913C0E">
        <w:trPr>
          <w:trHeight w:val="961"/>
        </w:trPr>
        <w:tc>
          <w:tcPr>
            <w:tcW w:w="563" w:type="dxa"/>
            <w:tcBorders>
              <w:left w:val="single" w:sz="4" w:space="0" w:color="000000"/>
              <w:bottom w:val="single" w:sz="4" w:space="0" w:color="000000"/>
            </w:tcBorders>
            <w:shd w:val="clear" w:color="auto" w:fill="auto"/>
          </w:tcPr>
          <w:p w:rsidR="00F771FE" w:rsidRPr="00A74658" w:rsidRDefault="00F771FE" w:rsidP="00913C0E">
            <w:pPr>
              <w:snapToGrid w:val="0"/>
              <w:jc w:val="center"/>
            </w:pPr>
            <w:r w:rsidRPr="00A74658">
              <w:t>5</w:t>
            </w:r>
          </w:p>
        </w:tc>
        <w:tc>
          <w:tcPr>
            <w:tcW w:w="1856" w:type="dxa"/>
            <w:tcBorders>
              <w:left w:val="single" w:sz="4" w:space="0" w:color="000000"/>
              <w:bottom w:val="single" w:sz="4" w:space="0" w:color="000000"/>
            </w:tcBorders>
            <w:shd w:val="clear" w:color="auto" w:fill="auto"/>
          </w:tcPr>
          <w:p w:rsidR="00F771FE" w:rsidRPr="00A74658" w:rsidRDefault="00F771FE" w:rsidP="00913C0E">
            <w:pPr>
              <w:snapToGrid w:val="0"/>
              <w:jc w:val="center"/>
            </w:pPr>
            <w:r w:rsidRPr="00A74658">
              <w:t>Учебник</w:t>
            </w:r>
          </w:p>
        </w:tc>
        <w:tc>
          <w:tcPr>
            <w:tcW w:w="3705" w:type="dxa"/>
            <w:tcBorders>
              <w:left w:val="single" w:sz="4" w:space="0" w:color="000000"/>
              <w:bottom w:val="single" w:sz="4" w:space="0" w:color="000000"/>
            </w:tcBorders>
            <w:shd w:val="clear" w:color="auto" w:fill="auto"/>
            <w:vAlign w:val="center"/>
          </w:tcPr>
          <w:p w:rsidR="00F771FE" w:rsidRPr="00A74658" w:rsidRDefault="00F771FE" w:rsidP="00913C0E">
            <w:r w:rsidRPr="00A74658">
              <w:rPr>
                <w:b/>
                <w:bCs/>
              </w:rPr>
              <w:t>Пехов, А.П.</w:t>
            </w:r>
            <w:r w:rsidR="00A97A3C">
              <w:t xml:space="preserve"> </w:t>
            </w:r>
            <w:r w:rsidRPr="00A74658">
              <w:t>Биология с основами экологии [Текст] : Учебник для вузов / А. П. Пехов. - СПб : Лань, 2001 ; , 2004 ; , 2005 ; , 2006 ; , 2007. - 672 с. - (Учебники для вузов. Специальная литература). - ISBN 5-8114-0219-8</w:t>
            </w:r>
          </w:p>
        </w:tc>
        <w:tc>
          <w:tcPr>
            <w:tcW w:w="1701"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Биология с основами экологии</w:t>
            </w:r>
          </w:p>
        </w:tc>
        <w:tc>
          <w:tcPr>
            <w:tcW w:w="882" w:type="dxa"/>
            <w:tcBorders>
              <w:left w:val="single" w:sz="4" w:space="0" w:color="000000"/>
              <w:bottom w:val="single" w:sz="4" w:space="0" w:color="000000"/>
            </w:tcBorders>
            <w:shd w:val="clear" w:color="auto" w:fill="auto"/>
          </w:tcPr>
          <w:p w:rsidR="00F771FE" w:rsidRPr="00A74658" w:rsidRDefault="00F771FE" w:rsidP="00913C0E">
            <w:pPr>
              <w:snapToGrid w:val="0"/>
              <w:jc w:val="center"/>
            </w:pPr>
            <w:r w:rsidRPr="00A74658">
              <w:t>1-2</w:t>
            </w:r>
          </w:p>
        </w:tc>
        <w:tc>
          <w:tcPr>
            <w:tcW w:w="1087" w:type="dxa"/>
            <w:tcBorders>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193</w:t>
            </w:r>
          </w:p>
        </w:tc>
        <w:tc>
          <w:tcPr>
            <w:tcW w:w="958" w:type="dxa"/>
            <w:tcBorders>
              <w:left w:val="single" w:sz="4" w:space="0" w:color="000000"/>
              <w:bottom w:val="single" w:sz="4" w:space="0" w:color="000000"/>
              <w:right w:val="single" w:sz="4" w:space="0" w:color="000000"/>
            </w:tcBorders>
            <w:shd w:val="clear" w:color="auto" w:fill="auto"/>
          </w:tcPr>
          <w:p w:rsidR="00F771FE" w:rsidRPr="00A74658" w:rsidRDefault="00F771FE" w:rsidP="00913C0E">
            <w:pPr>
              <w:snapToGrid w:val="0"/>
              <w:jc w:val="center"/>
            </w:pPr>
            <w:r w:rsidRPr="00A74658">
              <w:t>1</w:t>
            </w:r>
          </w:p>
        </w:tc>
      </w:tr>
      <w:tr w:rsidR="00F771FE" w:rsidRPr="00A74658" w:rsidTr="00913C0E">
        <w:trPr>
          <w:trHeight w:val="961"/>
        </w:trPr>
        <w:tc>
          <w:tcPr>
            <w:tcW w:w="563" w:type="dxa"/>
            <w:tcBorders>
              <w:left w:val="single" w:sz="4" w:space="0" w:color="000000"/>
              <w:bottom w:val="single" w:sz="4" w:space="0" w:color="000000"/>
            </w:tcBorders>
            <w:shd w:val="clear" w:color="auto" w:fill="auto"/>
          </w:tcPr>
          <w:p w:rsidR="00F771FE" w:rsidRPr="00A74658" w:rsidRDefault="00F771FE" w:rsidP="00913C0E">
            <w:pPr>
              <w:snapToGrid w:val="0"/>
              <w:jc w:val="center"/>
            </w:pPr>
            <w:r w:rsidRPr="00A74658">
              <w:t>6</w:t>
            </w:r>
          </w:p>
        </w:tc>
        <w:tc>
          <w:tcPr>
            <w:tcW w:w="1856" w:type="dxa"/>
            <w:tcBorders>
              <w:left w:val="single" w:sz="4" w:space="0" w:color="000000"/>
              <w:bottom w:val="single" w:sz="4" w:space="0" w:color="000000"/>
            </w:tcBorders>
            <w:shd w:val="clear" w:color="auto" w:fill="auto"/>
          </w:tcPr>
          <w:p w:rsidR="00F771FE" w:rsidRPr="00A74658" w:rsidRDefault="00F771FE" w:rsidP="00913C0E">
            <w:pPr>
              <w:snapToGrid w:val="0"/>
              <w:jc w:val="center"/>
              <w:rPr>
                <w:rStyle w:val="a7"/>
                <w:b w:val="0"/>
              </w:rPr>
            </w:pPr>
            <w:r w:rsidRPr="00A74658">
              <w:t>Учебник</w:t>
            </w:r>
          </w:p>
        </w:tc>
        <w:tc>
          <w:tcPr>
            <w:tcW w:w="3705" w:type="dxa"/>
            <w:tcBorders>
              <w:left w:val="single" w:sz="4" w:space="0" w:color="000000"/>
              <w:bottom w:val="single" w:sz="4" w:space="0" w:color="000000"/>
            </w:tcBorders>
            <w:shd w:val="clear" w:color="auto" w:fill="auto"/>
            <w:vAlign w:val="center"/>
          </w:tcPr>
          <w:p w:rsidR="00F771FE" w:rsidRPr="00A74658" w:rsidRDefault="00F771FE" w:rsidP="00913C0E">
            <w:r w:rsidRPr="00A74658">
              <w:rPr>
                <w:b/>
                <w:bCs/>
              </w:rPr>
              <w:t>Лысов, П.К.</w:t>
            </w:r>
            <w:r w:rsidR="00A97A3C">
              <w:t xml:space="preserve"> </w:t>
            </w:r>
            <w:r w:rsidRPr="00A74658">
              <w:t>Биология с основами экологии [Текст] : учебник для вузов / П. К. Лысов, А. П. Акифьев. - М. : Высшая школа, 2009. - 655 с. : ил. - ISBN 978-5-06-003837-8.</w:t>
            </w:r>
          </w:p>
        </w:tc>
        <w:tc>
          <w:tcPr>
            <w:tcW w:w="1701"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Биология с основами экологии</w:t>
            </w:r>
          </w:p>
        </w:tc>
        <w:tc>
          <w:tcPr>
            <w:tcW w:w="882" w:type="dxa"/>
            <w:tcBorders>
              <w:left w:val="single" w:sz="4" w:space="0" w:color="000000"/>
              <w:bottom w:val="single" w:sz="4" w:space="0" w:color="000000"/>
            </w:tcBorders>
            <w:shd w:val="clear" w:color="auto" w:fill="auto"/>
          </w:tcPr>
          <w:p w:rsidR="00F771FE" w:rsidRPr="00A74658" w:rsidRDefault="00F771FE" w:rsidP="00913C0E">
            <w:pPr>
              <w:snapToGrid w:val="0"/>
              <w:jc w:val="center"/>
            </w:pPr>
            <w:r w:rsidRPr="00A74658">
              <w:t>1,2</w:t>
            </w:r>
          </w:p>
        </w:tc>
        <w:tc>
          <w:tcPr>
            <w:tcW w:w="1087" w:type="dxa"/>
            <w:tcBorders>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1</w:t>
            </w:r>
          </w:p>
        </w:tc>
        <w:tc>
          <w:tcPr>
            <w:tcW w:w="958" w:type="dxa"/>
            <w:tcBorders>
              <w:left w:val="single" w:sz="4" w:space="0" w:color="000000"/>
              <w:bottom w:val="single" w:sz="4" w:space="0" w:color="000000"/>
              <w:right w:val="single" w:sz="4" w:space="0" w:color="000000"/>
            </w:tcBorders>
            <w:shd w:val="clear" w:color="auto" w:fill="auto"/>
          </w:tcPr>
          <w:p w:rsidR="00F771FE" w:rsidRPr="00A74658" w:rsidRDefault="00F771FE" w:rsidP="00913C0E">
            <w:pPr>
              <w:snapToGrid w:val="0"/>
              <w:jc w:val="center"/>
            </w:pPr>
          </w:p>
        </w:tc>
      </w:tr>
      <w:tr w:rsidR="00F771FE" w:rsidRPr="00A74658" w:rsidTr="00913C0E">
        <w:trPr>
          <w:trHeight w:val="961"/>
        </w:trPr>
        <w:tc>
          <w:tcPr>
            <w:tcW w:w="563" w:type="dxa"/>
            <w:tcBorders>
              <w:left w:val="single" w:sz="4" w:space="0" w:color="000000"/>
              <w:bottom w:val="single" w:sz="4" w:space="0" w:color="000000"/>
            </w:tcBorders>
            <w:shd w:val="clear" w:color="auto" w:fill="auto"/>
            <w:vAlign w:val="center"/>
          </w:tcPr>
          <w:p w:rsidR="00F771FE" w:rsidRPr="00A74658" w:rsidRDefault="00F771FE" w:rsidP="00913C0E">
            <w:pPr>
              <w:jc w:val="center"/>
            </w:pPr>
            <w:r w:rsidRPr="00A74658">
              <w:t>7</w:t>
            </w:r>
          </w:p>
        </w:tc>
        <w:tc>
          <w:tcPr>
            <w:tcW w:w="1856" w:type="dxa"/>
            <w:tcBorders>
              <w:left w:val="single" w:sz="4" w:space="0" w:color="000000"/>
              <w:bottom w:val="single" w:sz="4" w:space="0" w:color="000000"/>
            </w:tcBorders>
            <w:shd w:val="clear" w:color="auto" w:fill="auto"/>
            <w:vAlign w:val="center"/>
          </w:tcPr>
          <w:p w:rsidR="00F771FE" w:rsidRPr="00A74658" w:rsidRDefault="00F771FE" w:rsidP="00913C0E">
            <w:pPr>
              <w:jc w:val="center"/>
            </w:pPr>
            <w:r w:rsidRPr="00A74658">
              <w:t>Учебник</w:t>
            </w:r>
          </w:p>
        </w:tc>
        <w:tc>
          <w:tcPr>
            <w:tcW w:w="3705" w:type="dxa"/>
            <w:tcBorders>
              <w:left w:val="single" w:sz="4" w:space="0" w:color="000000"/>
              <w:bottom w:val="single" w:sz="4" w:space="0" w:color="000000"/>
            </w:tcBorders>
            <w:shd w:val="clear" w:color="auto" w:fill="auto"/>
            <w:vAlign w:val="center"/>
          </w:tcPr>
          <w:p w:rsidR="00F771FE" w:rsidRPr="00A74658" w:rsidRDefault="00F771FE" w:rsidP="00913C0E">
            <w:pPr>
              <w:rPr>
                <w:b/>
              </w:rPr>
            </w:pPr>
            <w:r w:rsidRPr="00A74658">
              <w:t xml:space="preserve"> </w:t>
            </w:r>
            <w:r w:rsidRPr="00A74658">
              <w:rPr>
                <w:b/>
                <w:bCs/>
              </w:rPr>
              <w:t>Колычев Н.М.</w:t>
            </w:r>
          </w:p>
          <w:p w:rsidR="00F771FE" w:rsidRPr="00A74658" w:rsidRDefault="00F771FE" w:rsidP="00913C0E">
            <w:r w:rsidRPr="00A74658">
              <w:t> Ветеринарная микробиология и иммунология : Учебник для вузов / Н. М. Колычев, Р. Г. Госманов. - 3-е изд., перераб. и доп. - М : КолосС, 2003, 2006. - 432 с.: ил.</w:t>
            </w:r>
          </w:p>
        </w:tc>
        <w:tc>
          <w:tcPr>
            <w:tcW w:w="1701" w:type="dxa"/>
            <w:tcBorders>
              <w:left w:val="single" w:sz="4" w:space="0" w:color="000000"/>
              <w:bottom w:val="single" w:sz="4" w:space="0" w:color="000000"/>
            </w:tcBorders>
            <w:shd w:val="clear" w:color="auto" w:fill="auto"/>
            <w:vAlign w:val="center"/>
          </w:tcPr>
          <w:p w:rsidR="00F771FE" w:rsidRPr="00A74658" w:rsidRDefault="00F771FE" w:rsidP="00913C0E">
            <w:pPr>
              <w:jc w:val="center"/>
            </w:pPr>
            <w:r w:rsidRPr="00A74658">
              <w:t>Ветеринарная микробиология и микология</w:t>
            </w:r>
          </w:p>
        </w:tc>
        <w:tc>
          <w:tcPr>
            <w:tcW w:w="882" w:type="dxa"/>
            <w:tcBorders>
              <w:left w:val="single" w:sz="4" w:space="0" w:color="000000"/>
              <w:bottom w:val="single" w:sz="4" w:space="0" w:color="000000"/>
            </w:tcBorders>
            <w:shd w:val="clear" w:color="auto" w:fill="auto"/>
            <w:vAlign w:val="center"/>
          </w:tcPr>
          <w:p w:rsidR="00F771FE" w:rsidRPr="00A74658" w:rsidRDefault="00F771FE" w:rsidP="00913C0E">
            <w:pPr>
              <w:jc w:val="center"/>
            </w:pPr>
            <w:r w:rsidRPr="00A74658">
              <w:t>4</w:t>
            </w:r>
          </w:p>
        </w:tc>
        <w:tc>
          <w:tcPr>
            <w:tcW w:w="1087" w:type="dxa"/>
            <w:tcBorders>
              <w:left w:val="single" w:sz="4" w:space="0" w:color="000000"/>
              <w:bottom w:val="single" w:sz="4" w:space="0" w:color="000000"/>
            </w:tcBorders>
            <w:shd w:val="clear" w:color="auto" w:fill="auto"/>
            <w:vAlign w:val="center"/>
          </w:tcPr>
          <w:p w:rsidR="00F771FE" w:rsidRPr="00A74658" w:rsidRDefault="00F771FE" w:rsidP="00913C0E">
            <w:pPr>
              <w:jc w:val="center"/>
            </w:pPr>
            <w:r w:rsidRPr="00A74658">
              <w:t>100</w:t>
            </w:r>
          </w:p>
        </w:tc>
        <w:tc>
          <w:tcPr>
            <w:tcW w:w="958" w:type="dxa"/>
            <w:tcBorders>
              <w:left w:val="single" w:sz="4" w:space="0" w:color="000000"/>
              <w:bottom w:val="single" w:sz="4" w:space="0" w:color="000000"/>
              <w:right w:val="single" w:sz="4" w:space="0" w:color="000000"/>
            </w:tcBorders>
            <w:shd w:val="clear" w:color="auto" w:fill="auto"/>
            <w:vAlign w:val="center"/>
          </w:tcPr>
          <w:p w:rsidR="00F771FE" w:rsidRPr="00A74658" w:rsidRDefault="00F771FE" w:rsidP="00913C0E">
            <w:pPr>
              <w:jc w:val="center"/>
            </w:pPr>
            <w:r w:rsidRPr="00A74658">
              <w:t>2</w:t>
            </w:r>
          </w:p>
        </w:tc>
      </w:tr>
      <w:tr w:rsidR="00F771FE" w:rsidRPr="00A74658" w:rsidTr="00913C0E">
        <w:trPr>
          <w:trHeight w:val="961"/>
        </w:trPr>
        <w:tc>
          <w:tcPr>
            <w:tcW w:w="563" w:type="dxa"/>
            <w:tcBorders>
              <w:left w:val="single" w:sz="4" w:space="0" w:color="000000"/>
              <w:bottom w:val="single" w:sz="4" w:space="0" w:color="000000"/>
            </w:tcBorders>
            <w:shd w:val="clear" w:color="auto" w:fill="auto"/>
            <w:vAlign w:val="center"/>
          </w:tcPr>
          <w:p w:rsidR="00F771FE" w:rsidRPr="00A74658" w:rsidRDefault="00F771FE" w:rsidP="00913C0E">
            <w:pPr>
              <w:jc w:val="center"/>
            </w:pPr>
            <w:r w:rsidRPr="00A74658">
              <w:t>8</w:t>
            </w:r>
          </w:p>
        </w:tc>
        <w:tc>
          <w:tcPr>
            <w:tcW w:w="1856" w:type="dxa"/>
            <w:tcBorders>
              <w:left w:val="single" w:sz="4" w:space="0" w:color="000000"/>
              <w:bottom w:val="single" w:sz="4" w:space="0" w:color="000000"/>
            </w:tcBorders>
            <w:shd w:val="clear" w:color="auto" w:fill="auto"/>
            <w:vAlign w:val="center"/>
          </w:tcPr>
          <w:p w:rsidR="00F771FE" w:rsidRPr="00A74658" w:rsidRDefault="00F771FE" w:rsidP="00913C0E">
            <w:pPr>
              <w:jc w:val="center"/>
            </w:pPr>
            <w:r w:rsidRPr="00A74658">
              <w:t>Учебник</w:t>
            </w:r>
          </w:p>
        </w:tc>
        <w:tc>
          <w:tcPr>
            <w:tcW w:w="3705" w:type="dxa"/>
            <w:tcBorders>
              <w:left w:val="single" w:sz="4" w:space="0" w:color="000000"/>
              <w:bottom w:val="single" w:sz="4" w:space="0" w:color="000000"/>
            </w:tcBorders>
            <w:shd w:val="clear" w:color="auto" w:fill="auto"/>
            <w:vAlign w:val="center"/>
          </w:tcPr>
          <w:p w:rsidR="00F771FE" w:rsidRPr="00A74658" w:rsidRDefault="00F771FE" w:rsidP="00913C0E">
            <w:pPr>
              <w:rPr>
                <w:bCs/>
              </w:rPr>
            </w:pPr>
            <w:r w:rsidRPr="00A74658">
              <w:rPr>
                <w:b/>
                <w:bCs/>
              </w:rPr>
              <w:t>Кисленко В.Н.</w:t>
            </w:r>
            <w:r w:rsidRPr="00A74658">
              <w:br/>
              <w:t> Ветеринарная микробиология и иммунология  : учебник. Ч. 1 : Общая микробиология / В. Н. Кисленко, Н. М. Колычев. - М : КолосС, 2006. - 183 с.: ил.</w:t>
            </w:r>
          </w:p>
        </w:tc>
        <w:tc>
          <w:tcPr>
            <w:tcW w:w="1701"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Ветеринарная микробиология и микология</w:t>
            </w:r>
          </w:p>
        </w:tc>
        <w:tc>
          <w:tcPr>
            <w:tcW w:w="882"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4</w:t>
            </w:r>
          </w:p>
        </w:tc>
        <w:tc>
          <w:tcPr>
            <w:tcW w:w="1087" w:type="dxa"/>
            <w:tcBorders>
              <w:left w:val="single" w:sz="4" w:space="0" w:color="000000"/>
              <w:bottom w:val="single" w:sz="4" w:space="0" w:color="000000"/>
            </w:tcBorders>
            <w:shd w:val="clear" w:color="auto" w:fill="auto"/>
            <w:vAlign w:val="center"/>
          </w:tcPr>
          <w:p w:rsidR="00F771FE" w:rsidRPr="00A74658" w:rsidRDefault="00F771FE" w:rsidP="00913C0E">
            <w:pPr>
              <w:jc w:val="center"/>
            </w:pPr>
            <w:r w:rsidRPr="00A74658">
              <w:t>21</w:t>
            </w:r>
          </w:p>
        </w:tc>
        <w:tc>
          <w:tcPr>
            <w:tcW w:w="958" w:type="dxa"/>
            <w:tcBorders>
              <w:left w:val="single" w:sz="4" w:space="0" w:color="000000"/>
              <w:bottom w:val="single" w:sz="4" w:space="0" w:color="000000"/>
              <w:right w:val="single" w:sz="4" w:space="0" w:color="000000"/>
            </w:tcBorders>
            <w:shd w:val="clear" w:color="auto" w:fill="auto"/>
            <w:vAlign w:val="center"/>
          </w:tcPr>
          <w:p w:rsidR="00F771FE" w:rsidRPr="00A74658" w:rsidRDefault="00F771FE" w:rsidP="00913C0E">
            <w:pPr>
              <w:jc w:val="center"/>
            </w:pPr>
            <w:r w:rsidRPr="00A74658">
              <w:t>2</w:t>
            </w:r>
          </w:p>
        </w:tc>
      </w:tr>
      <w:tr w:rsidR="00F771FE" w:rsidRPr="00A74658" w:rsidTr="00913C0E">
        <w:trPr>
          <w:trHeight w:val="961"/>
        </w:trPr>
        <w:tc>
          <w:tcPr>
            <w:tcW w:w="563" w:type="dxa"/>
            <w:tcBorders>
              <w:left w:val="single" w:sz="4" w:space="0" w:color="000000"/>
              <w:bottom w:val="single" w:sz="4" w:space="0" w:color="000000"/>
            </w:tcBorders>
            <w:shd w:val="clear" w:color="auto" w:fill="auto"/>
            <w:vAlign w:val="center"/>
          </w:tcPr>
          <w:p w:rsidR="00F771FE" w:rsidRPr="00A74658" w:rsidRDefault="00F771FE" w:rsidP="00913C0E">
            <w:pPr>
              <w:jc w:val="center"/>
            </w:pPr>
            <w:r w:rsidRPr="00A74658">
              <w:t>9</w:t>
            </w:r>
          </w:p>
        </w:tc>
        <w:tc>
          <w:tcPr>
            <w:tcW w:w="1856" w:type="dxa"/>
            <w:tcBorders>
              <w:left w:val="single" w:sz="4" w:space="0" w:color="000000"/>
              <w:bottom w:val="single" w:sz="4" w:space="0" w:color="000000"/>
            </w:tcBorders>
            <w:shd w:val="clear" w:color="auto" w:fill="auto"/>
            <w:vAlign w:val="center"/>
          </w:tcPr>
          <w:p w:rsidR="00F771FE" w:rsidRPr="00A74658" w:rsidRDefault="00F771FE" w:rsidP="00913C0E">
            <w:pPr>
              <w:jc w:val="center"/>
            </w:pPr>
            <w:r w:rsidRPr="00A74658">
              <w:t>Учебник</w:t>
            </w:r>
          </w:p>
        </w:tc>
        <w:tc>
          <w:tcPr>
            <w:tcW w:w="3705" w:type="dxa"/>
            <w:tcBorders>
              <w:left w:val="single" w:sz="4" w:space="0" w:color="000000"/>
              <w:bottom w:val="single" w:sz="4" w:space="0" w:color="000000"/>
            </w:tcBorders>
            <w:shd w:val="clear" w:color="auto" w:fill="auto"/>
            <w:vAlign w:val="center"/>
          </w:tcPr>
          <w:p w:rsidR="00F771FE" w:rsidRPr="00A74658" w:rsidRDefault="00F771FE" w:rsidP="00913C0E">
            <w:pPr>
              <w:rPr>
                <w:bCs/>
              </w:rPr>
            </w:pPr>
            <w:r w:rsidRPr="00A74658">
              <w:rPr>
                <w:b/>
                <w:bCs/>
              </w:rPr>
              <w:t>Кисленко В.Н.</w:t>
            </w:r>
            <w:r w:rsidRPr="00A74658">
              <w:br/>
              <w:t>Ветеринарная микробиология и иммунология  : учебник. Ч. 2 : Иммунология / В. Н. Кисленко, Н. М. Колычев. - М : КолосС, 2007. - 224 с.: ил.</w:t>
            </w:r>
          </w:p>
        </w:tc>
        <w:tc>
          <w:tcPr>
            <w:tcW w:w="1701"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Ветеринарная микробиология и микология</w:t>
            </w:r>
          </w:p>
        </w:tc>
        <w:tc>
          <w:tcPr>
            <w:tcW w:w="882"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4</w:t>
            </w:r>
          </w:p>
        </w:tc>
        <w:tc>
          <w:tcPr>
            <w:tcW w:w="1087" w:type="dxa"/>
            <w:tcBorders>
              <w:left w:val="single" w:sz="4" w:space="0" w:color="000000"/>
              <w:bottom w:val="single" w:sz="4" w:space="0" w:color="000000"/>
            </w:tcBorders>
            <w:shd w:val="clear" w:color="auto" w:fill="auto"/>
            <w:vAlign w:val="center"/>
          </w:tcPr>
          <w:p w:rsidR="00F771FE" w:rsidRPr="00A74658" w:rsidRDefault="00F771FE" w:rsidP="00913C0E">
            <w:pPr>
              <w:jc w:val="center"/>
            </w:pPr>
            <w:r w:rsidRPr="00A74658">
              <w:t>21</w:t>
            </w:r>
          </w:p>
        </w:tc>
        <w:tc>
          <w:tcPr>
            <w:tcW w:w="958" w:type="dxa"/>
            <w:tcBorders>
              <w:left w:val="single" w:sz="4" w:space="0" w:color="000000"/>
              <w:bottom w:val="single" w:sz="4" w:space="0" w:color="000000"/>
              <w:right w:val="single" w:sz="4" w:space="0" w:color="000000"/>
            </w:tcBorders>
            <w:shd w:val="clear" w:color="auto" w:fill="auto"/>
            <w:vAlign w:val="center"/>
          </w:tcPr>
          <w:p w:rsidR="00F771FE" w:rsidRPr="00A74658" w:rsidRDefault="00F771FE" w:rsidP="00913C0E">
            <w:pPr>
              <w:jc w:val="center"/>
            </w:pPr>
            <w:r w:rsidRPr="00A74658">
              <w:t>2</w:t>
            </w:r>
          </w:p>
        </w:tc>
      </w:tr>
      <w:tr w:rsidR="00F771FE" w:rsidRPr="00A74658" w:rsidTr="00913C0E">
        <w:trPr>
          <w:trHeight w:val="961"/>
        </w:trPr>
        <w:tc>
          <w:tcPr>
            <w:tcW w:w="563"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10</w:t>
            </w:r>
          </w:p>
        </w:tc>
        <w:tc>
          <w:tcPr>
            <w:tcW w:w="1856"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Учебное пособие</w:t>
            </w:r>
          </w:p>
        </w:tc>
        <w:tc>
          <w:tcPr>
            <w:tcW w:w="3705" w:type="dxa"/>
            <w:tcBorders>
              <w:left w:val="single" w:sz="4" w:space="0" w:color="000000"/>
              <w:bottom w:val="single" w:sz="4" w:space="0" w:color="000000"/>
            </w:tcBorders>
            <w:shd w:val="clear" w:color="auto" w:fill="auto"/>
          </w:tcPr>
          <w:p w:rsidR="00F771FE" w:rsidRPr="00A74658" w:rsidRDefault="00F771FE" w:rsidP="00913C0E">
            <w:r w:rsidRPr="00A74658">
              <w:rPr>
                <w:b/>
              </w:rPr>
              <w:t>Иванов А.А</w:t>
            </w:r>
            <w:r w:rsidRPr="00A74658">
              <w:t>.</w:t>
            </w:r>
            <w:r w:rsidRPr="00A74658">
              <w:rPr>
                <w:b/>
              </w:rPr>
              <w:t xml:space="preserve"> </w:t>
            </w:r>
            <w:r w:rsidRPr="00A74658">
              <w:t>Этология с основами зоопсихологии [Текст] : учеб. пос</w:t>
            </w:r>
            <w:r w:rsidRPr="00A74658">
              <w:t>о</w:t>
            </w:r>
            <w:r w:rsidRPr="00A74658">
              <w:t xml:space="preserve">бие для вузов / А. А. Иванов. - СПб : Лань, 2007. - 624 с.- </w:t>
            </w:r>
            <w:r w:rsidRPr="00A74658">
              <w:rPr>
                <w:color w:val="000000"/>
              </w:rPr>
              <w:t>ISBN 978-5-8114-0705-7</w:t>
            </w:r>
          </w:p>
        </w:tc>
        <w:tc>
          <w:tcPr>
            <w:tcW w:w="1701"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Физиология и этология</w:t>
            </w:r>
          </w:p>
          <w:p w:rsidR="00F771FE" w:rsidRPr="00A74658" w:rsidRDefault="00F771FE" w:rsidP="00913C0E">
            <w:pPr>
              <w:jc w:val="center"/>
            </w:pPr>
            <w:r w:rsidRPr="00A74658">
              <w:t>животных</w:t>
            </w:r>
          </w:p>
        </w:tc>
        <w:tc>
          <w:tcPr>
            <w:tcW w:w="882"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4</w:t>
            </w:r>
          </w:p>
        </w:tc>
        <w:tc>
          <w:tcPr>
            <w:tcW w:w="1087"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8</w:t>
            </w:r>
          </w:p>
        </w:tc>
        <w:tc>
          <w:tcPr>
            <w:tcW w:w="958" w:type="dxa"/>
            <w:tcBorders>
              <w:left w:val="single" w:sz="4" w:space="0" w:color="000000"/>
              <w:bottom w:val="single" w:sz="4" w:space="0" w:color="000000"/>
              <w:right w:val="single" w:sz="4" w:space="0" w:color="000000"/>
            </w:tcBorders>
            <w:shd w:val="clear" w:color="auto" w:fill="auto"/>
          </w:tcPr>
          <w:p w:rsidR="00F771FE" w:rsidRPr="00A74658" w:rsidRDefault="00F771FE" w:rsidP="00913C0E">
            <w:pPr>
              <w:jc w:val="center"/>
            </w:pPr>
          </w:p>
        </w:tc>
      </w:tr>
      <w:tr w:rsidR="00F771FE" w:rsidRPr="00A74658" w:rsidTr="00913C0E">
        <w:trPr>
          <w:trHeight w:val="961"/>
        </w:trPr>
        <w:tc>
          <w:tcPr>
            <w:tcW w:w="563"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11</w:t>
            </w:r>
          </w:p>
        </w:tc>
        <w:tc>
          <w:tcPr>
            <w:tcW w:w="1856"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Учебное пособие</w:t>
            </w:r>
          </w:p>
        </w:tc>
        <w:tc>
          <w:tcPr>
            <w:tcW w:w="3705" w:type="dxa"/>
            <w:tcBorders>
              <w:left w:val="single" w:sz="4" w:space="0" w:color="000000"/>
              <w:bottom w:val="single" w:sz="4" w:space="0" w:color="000000"/>
            </w:tcBorders>
            <w:shd w:val="clear" w:color="auto" w:fill="auto"/>
          </w:tcPr>
          <w:p w:rsidR="00F771FE" w:rsidRPr="00A74658" w:rsidRDefault="00F771FE" w:rsidP="00913C0E">
            <w:r w:rsidRPr="00A74658">
              <w:rPr>
                <w:b/>
              </w:rPr>
              <w:t xml:space="preserve">Гельберт М.Д. </w:t>
            </w:r>
            <w:r w:rsidRPr="00A74658">
              <w:t>Физиологические основы пов</w:t>
            </w:r>
            <w:r w:rsidRPr="00A74658">
              <w:t>е</w:t>
            </w:r>
            <w:r w:rsidRPr="00A74658">
              <w:t>дения и дрессировки собак [Текст] : учеб. пос</w:t>
            </w:r>
            <w:r w:rsidRPr="00A74658">
              <w:t>о</w:t>
            </w:r>
            <w:r w:rsidRPr="00A74658">
              <w:t>бие для вузов / М. Д. Гельберт. - 2-е изд., перераб. и доп. - М : КолосС, 2007. - 237 с. -</w:t>
            </w:r>
            <w:r w:rsidRPr="00A74658">
              <w:rPr>
                <w:color w:val="000000"/>
              </w:rPr>
              <w:t xml:space="preserve"> ISBN 978-5-9532-0494-1</w:t>
            </w:r>
            <w:r w:rsidRPr="00A74658">
              <w:t> </w:t>
            </w:r>
          </w:p>
        </w:tc>
        <w:tc>
          <w:tcPr>
            <w:tcW w:w="1701"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Физиология и этология</w:t>
            </w:r>
          </w:p>
          <w:p w:rsidR="00F771FE" w:rsidRPr="00A74658" w:rsidRDefault="00F771FE" w:rsidP="00913C0E">
            <w:pPr>
              <w:jc w:val="center"/>
            </w:pPr>
            <w:r w:rsidRPr="00A74658">
              <w:t>животных</w:t>
            </w:r>
          </w:p>
        </w:tc>
        <w:tc>
          <w:tcPr>
            <w:tcW w:w="882"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4</w:t>
            </w:r>
          </w:p>
        </w:tc>
        <w:tc>
          <w:tcPr>
            <w:tcW w:w="1087"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15</w:t>
            </w:r>
          </w:p>
        </w:tc>
        <w:tc>
          <w:tcPr>
            <w:tcW w:w="958" w:type="dxa"/>
            <w:tcBorders>
              <w:left w:val="single" w:sz="4" w:space="0" w:color="000000"/>
              <w:bottom w:val="single" w:sz="4" w:space="0" w:color="000000"/>
              <w:right w:val="single" w:sz="4" w:space="0" w:color="000000"/>
            </w:tcBorders>
            <w:shd w:val="clear" w:color="auto" w:fill="auto"/>
          </w:tcPr>
          <w:p w:rsidR="00F771FE" w:rsidRPr="00A74658" w:rsidRDefault="00F771FE" w:rsidP="00913C0E">
            <w:pPr>
              <w:jc w:val="center"/>
            </w:pPr>
          </w:p>
        </w:tc>
      </w:tr>
      <w:tr w:rsidR="00F771FE" w:rsidRPr="00A74658" w:rsidTr="00913C0E">
        <w:trPr>
          <w:trHeight w:val="961"/>
        </w:trPr>
        <w:tc>
          <w:tcPr>
            <w:tcW w:w="563"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rPr>
                <w:lang w:eastAsia="ru-RU"/>
              </w:rPr>
              <w:t>12</w:t>
            </w:r>
          </w:p>
        </w:tc>
        <w:tc>
          <w:tcPr>
            <w:tcW w:w="1856"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Учебник</w:t>
            </w:r>
          </w:p>
        </w:tc>
        <w:tc>
          <w:tcPr>
            <w:tcW w:w="3705" w:type="dxa"/>
            <w:tcBorders>
              <w:left w:val="single" w:sz="4" w:space="0" w:color="000000"/>
              <w:bottom w:val="single" w:sz="4" w:space="0" w:color="000000"/>
            </w:tcBorders>
            <w:shd w:val="clear" w:color="auto" w:fill="auto"/>
          </w:tcPr>
          <w:p w:rsidR="00F771FE" w:rsidRPr="00A74658" w:rsidRDefault="00F771FE" w:rsidP="00913C0E">
            <w:r w:rsidRPr="00A74658">
              <w:rPr>
                <w:b/>
              </w:rPr>
              <w:t>Макарцев Н.Г.</w:t>
            </w:r>
            <w:r w:rsidRPr="00A74658">
              <w:t xml:space="preserve"> Кормление сельскохозяйственных животных [Текст]: Учебник для вузов. – 2-е изд., перераб. и доп. – Калуга: Издательство научной литературы Н.Ф. Бочкаревой, 2007.- 608 с.</w:t>
            </w:r>
          </w:p>
        </w:tc>
        <w:tc>
          <w:tcPr>
            <w:tcW w:w="1701"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Кормление животных с основами кормопроизводства</w:t>
            </w:r>
          </w:p>
        </w:tc>
        <w:tc>
          <w:tcPr>
            <w:tcW w:w="882"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4</w:t>
            </w:r>
          </w:p>
        </w:tc>
        <w:tc>
          <w:tcPr>
            <w:tcW w:w="1087"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50</w:t>
            </w:r>
          </w:p>
        </w:tc>
        <w:tc>
          <w:tcPr>
            <w:tcW w:w="958" w:type="dxa"/>
            <w:tcBorders>
              <w:left w:val="single" w:sz="4" w:space="0" w:color="000000"/>
              <w:bottom w:val="single" w:sz="4" w:space="0" w:color="000000"/>
              <w:right w:val="single" w:sz="4" w:space="0" w:color="000000"/>
            </w:tcBorders>
            <w:shd w:val="clear" w:color="auto" w:fill="auto"/>
          </w:tcPr>
          <w:p w:rsidR="00F771FE" w:rsidRPr="00A74658" w:rsidRDefault="00F771FE" w:rsidP="00913C0E">
            <w:pPr>
              <w:jc w:val="center"/>
            </w:pPr>
            <w:r w:rsidRPr="00A74658">
              <w:t>-</w:t>
            </w:r>
          </w:p>
        </w:tc>
      </w:tr>
      <w:tr w:rsidR="00F771FE" w:rsidRPr="00A74658" w:rsidTr="00913C0E">
        <w:trPr>
          <w:trHeight w:val="961"/>
        </w:trPr>
        <w:tc>
          <w:tcPr>
            <w:tcW w:w="563" w:type="dxa"/>
            <w:tcBorders>
              <w:top w:val="single" w:sz="4" w:space="0" w:color="000000"/>
              <w:left w:val="single" w:sz="4" w:space="0" w:color="000000"/>
              <w:bottom w:val="single" w:sz="4" w:space="0" w:color="auto"/>
              <w:right w:val="single" w:sz="4" w:space="0" w:color="auto"/>
            </w:tcBorders>
            <w:shd w:val="clear" w:color="auto" w:fill="auto"/>
          </w:tcPr>
          <w:p w:rsidR="00F771FE" w:rsidRPr="00A74658" w:rsidRDefault="00F771FE" w:rsidP="00913C0E">
            <w:pPr>
              <w:jc w:val="center"/>
            </w:pPr>
            <w:r w:rsidRPr="00A74658">
              <w:rPr>
                <w:lang w:eastAsia="ru-RU"/>
              </w:rPr>
              <w:t>13</w:t>
            </w:r>
          </w:p>
        </w:tc>
        <w:tc>
          <w:tcPr>
            <w:tcW w:w="1856" w:type="dxa"/>
            <w:tcBorders>
              <w:top w:val="single" w:sz="4" w:space="0" w:color="000000"/>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Учебник</w:t>
            </w:r>
          </w:p>
        </w:tc>
        <w:tc>
          <w:tcPr>
            <w:tcW w:w="3705" w:type="dxa"/>
            <w:tcBorders>
              <w:top w:val="single" w:sz="4" w:space="0" w:color="000000"/>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Макарцев Н.Г.</w:t>
            </w:r>
            <w:r w:rsidRPr="00A74658">
              <w:t xml:space="preserve"> Кормление сельскохозяйственных животных [Текст]: Учебник для вузов. – 3-е изд., перераб. и доп. – Калуга: Ноосфера, 2012.-640 с.</w:t>
            </w:r>
          </w:p>
        </w:tc>
        <w:tc>
          <w:tcPr>
            <w:tcW w:w="1701" w:type="dxa"/>
            <w:tcBorders>
              <w:top w:val="single" w:sz="4" w:space="0" w:color="000000"/>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Кормление животных с основами кормопроизводства</w:t>
            </w:r>
          </w:p>
        </w:tc>
        <w:tc>
          <w:tcPr>
            <w:tcW w:w="882" w:type="dxa"/>
            <w:tcBorders>
              <w:top w:val="single" w:sz="4" w:space="0" w:color="000000"/>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4</w:t>
            </w:r>
          </w:p>
        </w:tc>
        <w:tc>
          <w:tcPr>
            <w:tcW w:w="1087" w:type="dxa"/>
            <w:tcBorders>
              <w:top w:val="single" w:sz="4" w:space="0" w:color="000000"/>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5</w:t>
            </w:r>
          </w:p>
        </w:tc>
        <w:tc>
          <w:tcPr>
            <w:tcW w:w="958" w:type="dxa"/>
            <w:tcBorders>
              <w:top w:val="single" w:sz="4" w:space="0" w:color="000000"/>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r w:rsidRPr="00A74658">
              <w:t>-</w:t>
            </w:r>
          </w:p>
        </w:tc>
      </w:tr>
      <w:tr w:rsidR="00F771FE" w:rsidRPr="00A74658" w:rsidTr="00913C0E">
        <w:trPr>
          <w:trHeight w:val="961"/>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jc w:val="center"/>
            </w:pPr>
            <w:r w:rsidRPr="00A74658">
              <w:rPr>
                <w:lang w:eastAsia="ru-RU"/>
              </w:rPr>
              <w:lastRenderedPageBreak/>
              <w:t>13</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Хохрин С.Н.</w:t>
            </w:r>
            <w:r w:rsidRPr="00A74658">
              <w:t xml:space="preserve"> Кормление сельскохозяйственных животных [Текст]. //Учебник для вузов. М: КолосС, 2007 – 692 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Кормление животных с основами кормопроизводства</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4</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1</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r w:rsidRPr="00A74658">
              <w:t>-</w:t>
            </w:r>
          </w:p>
        </w:tc>
      </w:tr>
      <w:tr w:rsidR="00F771FE" w:rsidRPr="00A74658" w:rsidTr="00913C0E">
        <w:trPr>
          <w:trHeight w:val="961"/>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jc w:val="center"/>
            </w:pPr>
            <w:r w:rsidRPr="00A74658">
              <w:rPr>
                <w:lang w:eastAsia="ru-RU"/>
              </w:rPr>
              <w:t>14</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lang w:eastAsia="ru-RU"/>
              </w:rPr>
            </w:pPr>
            <w:r w:rsidRPr="00A74658">
              <w:rPr>
                <w:lang w:eastAsia="ru-RU"/>
              </w:rPr>
              <w:t>Учебное пособие</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tabs>
                <w:tab w:val="left" w:pos="993"/>
                <w:tab w:val="left" w:pos="1134"/>
              </w:tabs>
              <w:overflowPunct w:val="0"/>
              <w:autoSpaceDE w:val="0"/>
              <w:autoSpaceDN w:val="0"/>
              <w:adjustRightInd w:val="0"/>
              <w:contextualSpacing/>
              <w:textAlignment w:val="center"/>
              <w:rPr>
                <w:b/>
                <w:bCs/>
              </w:rPr>
            </w:pPr>
            <w:r w:rsidRPr="00A74658">
              <w:rPr>
                <w:b/>
                <w:bCs/>
              </w:rPr>
              <w:t>Крупный рогатый скот. Содержание, кормление, болезни, диагностика и лечение</w:t>
            </w:r>
            <w:r w:rsidRPr="00A74658">
              <w:t xml:space="preserve"> [Электронный ресурс] : учеб. пособие для вузов / Кузнецов А.Ф. [и др.]. - Электрон. дан. - СПб. : Лань, 2007. - 624 с. : ил. - Режим доступа: http://e.lanbook.com/view/book/602/, требуется регистрация.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lang w:eastAsia="ru-RU"/>
              </w:rPr>
            </w:pPr>
            <w:r w:rsidRPr="00A74658">
              <w:t>Кормление животных с основами кормопроизводства</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4</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Неограниченный доступ</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rPr>
                <w:lang w:eastAsia="ru-RU"/>
              </w:rPr>
            </w:pPr>
          </w:p>
        </w:tc>
      </w:tr>
      <w:tr w:rsidR="00F771FE" w:rsidRPr="00A74658" w:rsidTr="00913C0E">
        <w:trPr>
          <w:trHeight w:val="961"/>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tabs>
                <w:tab w:val="left" w:pos="720"/>
              </w:tabs>
              <w:suppressAutoHyphens w:val="0"/>
              <w:snapToGrid w:val="0"/>
              <w:jc w:val="center"/>
            </w:pPr>
            <w:r w:rsidRPr="00A74658">
              <w:t>15</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Белоусова Р.В.,</w:t>
            </w:r>
            <w:r w:rsidRPr="00A74658">
              <w:t xml:space="preserve"> Преображенская Э.А., Третьякова И.В. Ветеринарная вирусология. – М., КолосС, 2007. – 424 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Вирусол</w:t>
            </w:r>
            <w:r w:rsidRPr="00A74658">
              <w:t>о</w:t>
            </w:r>
            <w:r w:rsidRPr="00A74658">
              <w:t>гия и биотехнология</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6</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20</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jc w:val="center"/>
            </w:pPr>
            <w:r w:rsidRPr="00A74658">
              <w:t>3</w:t>
            </w:r>
          </w:p>
        </w:tc>
      </w:tr>
      <w:tr w:rsidR="00F771FE" w:rsidRPr="00A74658" w:rsidTr="00913C0E">
        <w:trPr>
          <w:trHeight w:val="961"/>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tabs>
                <w:tab w:val="left" w:pos="720"/>
              </w:tabs>
              <w:suppressAutoHyphens w:val="0"/>
              <w:snapToGrid w:val="0"/>
              <w:jc w:val="center"/>
            </w:pPr>
            <w:r w:rsidRPr="00A74658">
              <w:t>16</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Учебное пособие</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bCs/>
              </w:rPr>
              <w:t>Белоусова,</w:t>
            </w:r>
            <w:r w:rsidRPr="00A74658">
              <w:rPr>
                <w:b/>
                <w:bCs/>
                <w:lang w:val="en-US"/>
              </w:rPr>
              <w:t> </w:t>
            </w:r>
            <w:r w:rsidRPr="00A74658">
              <w:rPr>
                <w:b/>
                <w:bCs/>
              </w:rPr>
              <w:t>Р.В.</w:t>
            </w:r>
            <w:r w:rsidRPr="00A74658">
              <w:t> Практикум по ветеринарной вирусологии / .</w:t>
            </w:r>
            <w:r w:rsidRPr="00A74658">
              <w:rPr>
                <w:lang w:val="en-US"/>
              </w:rPr>
              <w:t> </w:t>
            </w:r>
            <w:r w:rsidRPr="00A74658">
              <w:t>В.</w:t>
            </w:r>
            <w:r w:rsidRPr="00A74658">
              <w:rPr>
                <w:lang w:val="en-US"/>
              </w:rPr>
              <w:t> </w:t>
            </w:r>
            <w:r w:rsidRPr="00A74658">
              <w:t>Белоусова, Н.И.</w:t>
            </w:r>
            <w:r w:rsidRPr="00A74658">
              <w:rPr>
                <w:lang w:val="en-US"/>
              </w:rPr>
              <w:t> </w:t>
            </w:r>
            <w:r w:rsidRPr="00A74658">
              <w:t>Троценко, Э.А.</w:t>
            </w:r>
            <w:r w:rsidRPr="00A74658">
              <w:rPr>
                <w:lang w:val="en-US"/>
              </w:rPr>
              <w:t> </w:t>
            </w:r>
            <w:r w:rsidRPr="00A74658">
              <w:t>Преображенская. — 3-е изд., перераб. и доп. — М. : КолосС, 2006. — 248 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Вирусол</w:t>
            </w:r>
            <w:r w:rsidRPr="00A74658">
              <w:t>о</w:t>
            </w:r>
            <w:r w:rsidRPr="00A74658">
              <w:t>гия и биотехнология</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6</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50</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jc w:val="center"/>
            </w:pPr>
            <w:r w:rsidRPr="00A74658">
              <w:t>4</w:t>
            </w:r>
          </w:p>
        </w:tc>
      </w:tr>
      <w:tr w:rsidR="00F771FE" w:rsidRPr="00A74658" w:rsidTr="00913C0E">
        <w:trPr>
          <w:trHeight w:val="961"/>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tabs>
                <w:tab w:val="left" w:pos="720"/>
              </w:tabs>
              <w:suppressAutoHyphens w:val="0"/>
              <w:snapToGrid w:val="0"/>
              <w:jc w:val="center"/>
            </w:pPr>
            <w:r w:rsidRPr="00A74658">
              <w:t>17</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Методические рекоменд</w:t>
            </w:r>
            <w:r w:rsidRPr="00A74658">
              <w:t>а</w:t>
            </w:r>
            <w:r w:rsidRPr="00A74658">
              <w:t>ции</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overflowPunct w:val="0"/>
              <w:autoSpaceDE w:val="0"/>
              <w:autoSpaceDN w:val="0"/>
              <w:adjustRightInd w:val="0"/>
              <w:jc w:val="both"/>
              <w:textAlignment w:val="baseline"/>
            </w:pPr>
            <w:r w:rsidRPr="00A74658">
              <w:rPr>
                <w:b/>
              </w:rPr>
              <w:t>Бурдейный,</w:t>
            </w:r>
            <w:r w:rsidRPr="00A74658">
              <w:rPr>
                <w:b/>
                <w:lang w:val="en-US"/>
              </w:rPr>
              <w:t> </w:t>
            </w:r>
            <w:r w:rsidRPr="00A74658">
              <w:rPr>
                <w:b/>
              </w:rPr>
              <w:t>В.В.</w:t>
            </w:r>
            <w:r w:rsidRPr="00A74658">
              <w:t xml:space="preserve"> Ветеринарная вирусология. Культивирование вирусов : методические рекомендации по изучению раздела для студентов специальности 111201 «Ветеринария» очной и заочной форм обучения /В.В. Бурдейный, М.С. Трескин — Костр</w:t>
            </w:r>
            <w:r w:rsidRPr="00A74658">
              <w:t>о</w:t>
            </w:r>
            <w:r w:rsidRPr="00A74658">
              <w:t>ма : КГСХА, 2010. — 64 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Вирусол</w:t>
            </w:r>
            <w:r w:rsidRPr="00A74658">
              <w:t>о</w:t>
            </w:r>
            <w:r w:rsidRPr="00A74658">
              <w:t>гия и биотехнология</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6</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50</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jc w:val="center"/>
            </w:pPr>
            <w:r w:rsidRPr="00A74658">
              <w:t>5</w:t>
            </w:r>
          </w:p>
        </w:tc>
      </w:tr>
      <w:tr w:rsidR="00F771FE" w:rsidRPr="00A74658" w:rsidTr="00913C0E">
        <w:trPr>
          <w:trHeight w:val="961"/>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tabs>
                <w:tab w:val="left" w:pos="720"/>
              </w:tabs>
              <w:suppressAutoHyphens w:val="0"/>
              <w:snapToGrid w:val="0"/>
              <w:jc w:val="center"/>
            </w:pPr>
            <w:r w:rsidRPr="00A74658">
              <w:t>18</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overflowPunct w:val="0"/>
              <w:autoSpaceDE w:val="0"/>
              <w:autoSpaceDN w:val="0"/>
              <w:adjustRightInd w:val="0"/>
              <w:jc w:val="both"/>
              <w:textAlignment w:val="baseline"/>
            </w:pPr>
            <w:r w:rsidRPr="00A74658">
              <w:rPr>
                <w:b/>
                <w:bCs/>
              </w:rPr>
              <w:t>Госманов Р.Г</w:t>
            </w:r>
            <w:r w:rsidRPr="00A74658">
              <w:rPr>
                <w:bCs/>
              </w:rPr>
              <w:t>.</w:t>
            </w:r>
            <w:r w:rsidRPr="00A74658">
              <w:t> Ветеринарная вирусология: Н.М.</w:t>
            </w:r>
            <w:r w:rsidRPr="00A74658">
              <w:rPr>
                <w:lang w:val="en-US"/>
              </w:rPr>
              <w:t> </w:t>
            </w:r>
            <w:r w:rsidRPr="00A74658">
              <w:t>Колычев. — 2-е изд., доп. и перераб. — М. :КолосС, 2006. — 304 с.</w:t>
            </w:r>
          </w:p>
          <w:p w:rsidR="00F771FE" w:rsidRPr="00A74658" w:rsidRDefault="00F771FE" w:rsidP="00913C0E"/>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Вирусол</w:t>
            </w:r>
            <w:r w:rsidRPr="00A74658">
              <w:t>о</w:t>
            </w:r>
            <w:r w:rsidRPr="00A74658">
              <w:t>гия и биотехнология</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6</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20</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jc w:val="center"/>
            </w:pPr>
            <w:r w:rsidRPr="00A74658">
              <w:t>3</w:t>
            </w:r>
          </w:p>
        </w:tc>
      </w:tr>
      <w:tr w:rsidR="00F771FE" w:rsidRPr="00A74658" w:rsidTr="00913C0E">
        <w:trPr>
          <w:trHeight w:val="961"/>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jc w:val="center"/>
            </w:pPr>
            <w:r w:rsidRPr="00A74658">
              <w:t>19</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Соколов В.Д.</w:t>
            </w:r>
            <w:r w:rsidRPr="00A74658">
              <w:t>,</w:t>
            </w:r>
          </w:p>
          <w:p w:rsidR="00F771FE" w:rsidRPr="00A74658" w:rsidRDefault="00F771FE" w:rsidP="00913C0E">
            <w:r w:rsidRPr="00A74658">
              <w:t>Фармакология, - 3-е изд., испр. и доп. - СПб : Лань, 2010. - 560 с. : ил. - (Учебники для вузов. Специальная литература). - ISBN 978-5-8114-0901-3. - глад410 : 749-98.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Ветеринарная фармакология. Токсикология</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5, 6</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10</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r w:rsidRPr="00A74658">
              <w:t>1</w:t>
            </w:r>
          </w:p>
        </w:tc>
      </w:tr>
      <w:tr w:rsidR="00F771FE" w:rsidRPr="00A74658" w:rsidTr="00913C0E">
        <w:trPr>
          <w:trHeight w:val="804"/>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jc w:val="center"/>
            </w:pPr>
            <w:r w:rsidRPr="00A74658">
              <w:t>20</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rPr>
                <w:b/>
              </w:rPr>
            </w:pPr>
            <w:r w:rsidRPr="00A74658">
              <w:rPr>
                <w:b/>
                <w:bCs/>
              </w:rPr>
              <w:t>Ващекин, Е.П.</w:t>
            </w:r>
            <w:r w:rsidRPr="00A74658">
              <w:br/>
              <w:t>Ветеринарная рецептура [Текст] : учеб. пособие для вузов. - СПб : Лань, 2010. - 240 с. - (Учебники для вузов. Специальная литература). - ISBN 978-5-8114-1040-8. - вин310 : 373-00.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Ветеринарная фармакология. Токсикология</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5, 6</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rPr>
                <w:lang w:val="en-US"/>
              </w:rPr>
              <w:t>45</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r w:rsidRPr="00A74658">
              <w:rPr>
                <w:lang w:val="en-US"/>
              </w:rPr>
              <w:t>-</w:t>
            </w:r>
          </w:p>
        </w:tc>
      </w:tr>
      <w:tr w:rsidR="00F771FE" w:rsidRPr="00A74658" w:rsidTr="00913C0E">
        <w:trPr>
          <w:trHeight w:val="1719"/>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jc w:val="center"/>
            </w:pPr>
            <w:r w:rsidRPr="00A74658">
              <w:t>21</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rPr>
                <w:b/>
                <w:bCs/>
              </w:rPr>
            </w:pPr>
            <w:r w:rsidRPr="00A74658">
              <w:rPr>
                <w:b/>
                <w:bCs/>
              </w:rPr>
              <w:t>Жуленко В.Н.</w:t>
            </w:r>
            <w:r w:rsidRPr="00A74658">
              <w:br/>
              <w:t>Фармакология [Текст] : учебник для вузов / В. Н. Жуленко, Г. И. Горшков. - М : КолосС, 2008. - 512 с.: ил. - (Учебники и учебные пособия для студентов вузов). - ISBN 978-5-9532-0506-1 : 625-00.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Ветеринарная фармакология. Токсикология</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5, 6</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lang w:val="en-US"/>
              </w:rPr>
            </w:pPr>
            <w:r w:rsidRPr="00A74658">
              <w:t>19</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rPr>
                <w:lang w:val="en-US"/>
              </w:rPr>
            </w:pPr>
            <w:r w:rsidRPr="00A74658">
              <w:t>1</w:t>
            </w:r>
          </w:p>
        </w:tc>
      </w:tr>
      <w:tr w:rsidR="00F771FE" w:rsidRPr="00A74658" w:rsidTr="00913C0E">
        <w:trPr>
          <w:trHeight w:val="961"/>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jc w:val="center"/>
            </w:pPr>
            <w:r w:rsidRPr="00A74658">
              <w:t>22</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tabs>
                <w:tab w:val="left" w:pos="0"/>
              </w:tabs>
              <w:jc w:val="center"/>
            </w:pPr>
            <w:r w:rsidRPr="00A74658">
              <w:t>Учебное пособие</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rPr>
                <w:b/>
              </w:rPr>
            </w:pPr>
            <w:r w:rsidRPr="00A74658">
              <w:rPr>
                <w:b/>
              </w:rPr>
              <w:t>Слободяник, В.И.</w:t>
            </w:r>
          </w:p>
          <w:p w:rsidR="00F771FE" w:rsidRPr="00A74658" w:rsidRDefault="00F771FE" w:rsidP="00913C0E">
            <w:r w:rsidRPr="00A74658">
              <w:t xml:space="preserve">Препараты различных фармакологических групп. Механизм действия: Учебное пособие. – 3-е изд., перераб. и доп. – СПб.: Издательство «Лань», 2014 – 368 с. </w:t>
            </w:r>
            <w:r w:rsidRPr="00A74658">
              <w:rPr>
                <w:lang w:val="en-US"/>
              </w:rPr>
              <w:t>ISBN</w:t>
            </w:r>
            <w:r w:rsidRPr="00A74658">
              <w:t xml:space="preserve"> 978-5-8114-1680-6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Ветеринарная фармакология. Токсикология</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lang w:val="en-US"/>
              </w:rPr>
            </w:pPr>
            <w:r w:rsidRPr="00A74658">
              <w:t xml:space="preserve">5, </w:t>
            </w:r>
            <w:r w:rsidRPr="00A74658">
              <w:rPr>
                <w:lang w:val="en-US"/>
              </w:rPr>
              <w:t>6</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2</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r w:rsidRPr="00A74658">
              <w:t>-</w:t>
            </w:r>
          </w:p>
        </w:tc>
      </w:tr>
      <w:tr w:rsidR="00F771FE" w:rsidRPr="00A74658" w:rsidTr="00913C0E">
        <w:trPr>
          <w:trHeight w:val="961"/>
        </w:trPr>
        <w:tc>
          <w:tcPr>
            <w:tcW w:w="563" w:type="dxa"/>
            <w:tcBorders>
              <w:top w:val="single" w:sz="4" w:space="0" w:color="auto"/>
              <w:left w:val="single" w:sz="4" w:space="0" w:color="000000"/>
              <w:bottom w:val="single" w:sz="4" w:space="0" w:color="auto"/>
              <w:right w:val="single" w:sz="4" w:space="0" w:color="auto"/>
            </w:tcBorders>
            <w:shd w:val="clear" w:color="auto" w:fill="auto"/>
            <w:vAlign w:val="center"/>
          </w:tcPr>
          <w:p w:rsidR="00F771FE" w:rsidRPr="00A74658" w:rsidRDefault="00F771FE" w:rsidP="00913C0E">
            <w:pPr>
              <w:suppressAutoHyphens w:val="0"/>
              <w:jc w:val="center"/>
            </w:pPr>
            <w:r w:rsidRPr="00A74658">
              <w:lastRenderedPageBreak/>
              <w:t>23</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r w:rsidRPr="00A74658">
              <w:rPr>
                <w:b/>
                <w:bCs/>
              </w:rPr>
              <w:t>Клиническая диагностика внутренних болезней животных</w:t>
            </w:r>
            <w:r w:rsidRPr="00A74658">
              <w:t xml:space="preserve"> [Текст] : учебник для вузов / Ковалев С.П., ред. ; Курдеко А.П., ред. ; Мурзагулов К.Х., ред. - СПб. : Лань, 2014. - 544 с. : ил.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Клиническая диагностика</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rPr>
                <w:color w:val="000000"/>
              </w:rPr>
              <w:t>5-6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rPr>
                <w:highlight w:val="yellow"/>
              </w:rPr>
            </w:pPr>
            <w:r w:rsidRPr="00A74658">
              <w:t>20</w:t>
            </w:r>
          </w:p>
        </w:tc>
        <w:tc>
          <w:tcPr>
            <w:tcW w:w="958" w:type="dxa"/>
            <w:tcBorders>
              <w:top w:val="single" w:sz="4" w:space="0" w:color="auto"/>
              <w:left w:val="single" w:sz="4" w:space="0" w:color="auto"/>
              <w:bottom w:val="single" w:sz="4" w:space="0" w:color="auto"/>
              <w:right w:val="single" w:sz="4" w:space="0" w:color="000000"/>
            </w:tcBorders>
            <w:shd w:val="clear" w:color="auto" w:fill="auto"/>
            <w:vAlign w:val="center"/>
          </w:tcPr>
          <w:p w:rsidR="00F771FE" w:rsidRPr="00A74658" w:rsidRDefault="00F771FE" w:rsidP="00913C0E">
            <w:pPr>
              <w:jc w:val="center"/>
            </w:pPr>
          </w:p>
        </w:tc>
      </w:tr>
      <w:tr w:rsidR="00F771FE" w:rsidRPr="00A74658" w:rsidTr="00913C0E">
        <w:trPr>
          <w:trHeight w:val="961"/>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ind w:right="-109"/>
              <w:jc w:val="center"/>
              <w:rPr>
                <w:color w:val="000000"/>
              </w:rPr>
            </w:pPr>
            <w:r w:rsidRPr="00A74658">
              <w:rPr>
                <w:color w:val="000000"/>
              </w:rPr>
              <w:t>24</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pStyle w:val="afc"/>
              <w:jc w:val="center"/>
              <w:rPr>
                <w:rFonts w:ascii="Times New Roman" w:hAnsi="Times New Roman" w:cs="Times New Roman"/>
                <w:b/>
                <w:bCs/>
                <w:color w:val="000000"/>
                <w:sz w:val="20"/>
                <w:szCs w:val="20"/>
              </w:rPr>
            </w:pPr>
            <w:r w:rsidRPr="00A74658">
              <w:rPr>
                <w:rFonts w:ascii="Times New Roman" w:hAnsi="Times New Roman" w:cs="Times New Roman"/>
                <w:sz w:val="20"/>
                <w:szCs w:val="20"/>
              </w:rPr>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rPr>
                <w:b/>
                <w:bCs/>
              </w:rPr>
            </w:pPr>
            <w:r w:rsidRPr="00A74658">
              <w:rPr>
                <w:b/>
                <w:bCs/>
              </w:rPr>
              <w:t>Клиническая диагностика внутренних болезней животных</w:t>
            </w:r>
            <w:r w:rsidRPr="00A74658">
              <w:t xml:space="preserve"> [Электронный ресурс] : учебник для вузов / Ковалев С.П., ред. - Электрон. дан. - СПб. : Лань, 2014. - 544 с. : ил. (+ вклейка, 8 с.). - Режим доступа: http://e.lanbook.com/view/book/52619/, требуется регистрация.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Клиническая диагностика</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color w:val="000000"/>
              </w:rPr>
            </w:pPr>
            <w:r w:rsidRPr="00A74658">
              <w:rPr>
                <w:color w:val="000000"/>
              </w:rPr>
              <w:t>5-6</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Неограниченный доступ</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rPr>
                <w:color w:val="000000"/>
              </w:rPr>
            </w:pPr>
            <w:r w:rsidRPr="00A74658">
              <w:rPr>
                <w:color w:val="000000"/>
              </w:rPr>
              <w:t>1</w:t>
            </w:r>
          </w:p>
        </w:tc>
      </w:tr>
      <w:tr w:rsidR="00F771FE" w:rsidRPr="00A74658" w:rsidTr="00913C0E">
        <w:trPr>
          <w:trHeight w:val="961"/>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ind w:right="-109"/>
              <w:jc w:val="center"/>
              <w:rPr>
                <w:color w:val="000000"/>
              </w:rPr>
            </w:pPr>
            <w:r w:rsidRPr="00A74658">
              <w:rPr>
                <w:color w:val="000000"/>
              </w:rPr>
              <w:t>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color w:val="000000"/>
              </w:rPr>
            </w:pPr>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rPr>
                <w:color w:val="000000"/>
              </w:rPr>
            </w:pPr>
            <w:r w:rsidRPr="00A74658">
              <w:rPr>
                <w:b/>
                <w:color w:val="000000"/>
              </w:rPr>
              <w:t>Воронин Е.С</w:t>
            </w:r>
            <w:r w:rsidRPr="00A74658">
              <w:rPr>
                <w:color w:val="000000"/>
              </w:rPr>
              <w:t xml:space="preserve">., ред. </w:t>
            </w:r>
            <w:r w:rsidRPr="00A74658">
              <w:rPr>
                <w:bCs/>
                <w:color w:val="000000"/>
              </w:rPr>
              <w:t>Клиническая диагностика с рентгенологией/</w:t>
            </w:r>
            <w:r w:rsidRPr="00A74658">
              <w:rPr>
                <w:color w:val="000000"/>
              </w:rPr>
              <w:t xml:space="preserve">  - М : КолосС, 2006.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Клиническая диагностика</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color w:val="000000"/>
              </w:rPr>
            </w:pPr>
            <w:r w:rsidRPr="00A74658">
              <w:rPr>
                <w:color w:val="000000"/>
              </w:rPr>
              <w:t>5-6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rPr>
                <w:highlight w:val="yellow"/>
              </w:rPr>
            </w:pPr>
            <w:r w:rsidRPr="00A74658">
              <w:rPr>
                <w:color w:val="000000"/>
              </w:rPr>
              <w:t>31</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rPr>
                <w:color w:val="000000"/>
              </w:rPr>
            </w:pPr>
            <w:r w:rsidRPr="00A74658">
              <w:rPr>
                <w:color w:val="000000"/>
              </w:rPr>
              <w:t>1</w:t>
            </w:r>
          </w:p>
        </w:tc>
      </w:tr>
      <w:tr w:rsidR="00F771FE" w:rsidRPr="00A74658" w:rsidTr="00913C0E">
        <w:trPr>
          <w:trHeight w:val="961"/>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ind w:right="-109"/>
              <w:jc w:val="center"/>
              <w:rPr>
                <w:color w:val="000000"/>
              </w:rPr>
            </w:pPr>
            <w:r w:rsidRPr="00A74658">
              <w:rPr>
                <w:color w:val="000000"/>
              </w:rPr>
              <w:t>26</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color w:val="000000"/>
              </w:rPr>
            </w:pPr>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rPr>
                <w:color w:val="000000"/>
              </w:rPr>
            </w:pPr>
            <w:r w:rsidRPr="00A74658">
              <w:rPr>
                <w:b/>
                <w:color w:val="000000"/>
              </w:rPr>
              <w:t>Уша Б.В., Беляков И.М.</w:t>
            </w:r>
            <w:r w:rsidRPr="00A74658">
              <w:rPr>
                <w:color w:val="000000"/>
              </w:rPr>
              <w:t>   Ветеринарная пропедевтика/ - М : КолосС, 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ind w:left="-88" w:right="-107"/>
              <w:jc w:val="center"/>
              <w:rPr>
                <w:color w:val="000000"/>
              </w:rPr>
            </w:pPr>
            <w:r w:rsidRPr="00A74658">
              <w:t>Клиническая диагностика</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color w:val="000000"/>
              </w:rPr>
            </w:pPr>
            <w:r w:rsidRPr="00A74658">
              <w:rPr>
                <w:color w:val="000000"/>
              </w:rPr>
              <w:t>5</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color w:val="000000"/>
              </w:rPr>
            </w:pPr>
            <w:r w:rsidRPr="00A74658">
              <w:rPr>
                <w:color w:val="000000"/>
              </w:rPr>
              <w:t>56</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rPr>
                <w:color w:val="000000"/>
              </w:rPr>
            </w:pPr>
            <w:r w:rsidRPr="00A74658">
              <w:rPr>
                <w:color w:val="000000"/>
              </w:rPr>
              <w:t>1</w:t>
            </w:r>
          </w:p>
        </w:tc>
      </w:tr>
      <w:tr w:rsidR="00F771FE" w:rsidRPr="00A74658" w:rsidTr="00913C0E">
        <w:trPr>
          <w:trHeight w:val="961"/>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27</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Учебное пос</w:t>
            </w:r>
            <w:r w:rsidRPr="00A74658">
              <w:t>о</w:t>
            </w:r>
            <w:r w:rsidRPr="00A74658">
              <w:t>бие</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Инфекционные болезни ж</w:t>
            </w:r>
            <w:r w:rsidRPr="00A74658">
              <w:rPr>
                <w:b/>
              </w:rPr>
              <w:t>и</w:t>
            </w:r>
            <w:r w:rsidRPr="00A74658">
              <w:rPr>
                <w:b/>
              </w:rPr>
              <w:t>вотных</w:t>
            </w:r>
            <w:r w:rsidRPr="00A74658">
              <w:t xml:space="preserve"> [Текст] : учеб. пособие для вузов / Кудряшов А.А. ; Святковский А.В., ред. - СПб : Лань, 2007. - 608 с.: ил. - (Учебники для вузов.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Эпизоотология  и инфекционные болезни</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34</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tc>
      </w:tr>
      <w:tr w:rsidR="00F771FE" w:rsidRPr="00A74658" w:rsidTr="00913C0E">
        <w:trPr>
          <w:trHeight w:val="961"/>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28</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Инфекционные болезни ж</w:t>
            </w:r>
            <w:r w:rsidRPr="00A74658">
              <w:rPr>
                <w:b/>
              </w:rPr>
              <w:t>и</w:t>
            </w:r>
            <w:r w:rsidRPr="00A74658">
              <w:rPr>
                <w:b/>
              </w:rPr>
              <w:t xml:space="preserve">вотных </w:t>
            </w:r>
            <w:r w:rsidRPr="00A74658">
              <w:t>[Текст] : учебник для вузов / Сидо</w:t>
            </w:r>
            <w:r w:rsidRPr="00A74658">
              <w:t>р</w:t>
            </w:r>
            <w:r w:rsidRPr="00A74658">
              <w:t>чук А.А., ред. - М : КолосС, 2007. - 671 с.: ил. - (Учебники и учебные п</w:t>
            </w:r>
            <w:r w:rsidRPr="00A74658">
              <w:t>о</w:t>
            </w:r>
            <w:r w:rsidRPr="00A74658">
              <w:t>собия для студентов вузов ). - ISBN 978-5-9532-0301-2 : 550-00.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Эпизоотология  и инфекционные болезни</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60</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tc>
      </w:tr>
      <w:tr w:rsidR="00F771FE" w:rsidRPr="00A74658" w:rsidTr="00913C0E">
        <w:trPr>
          <w:trHeight w:val="961"/>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29</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Учебное пос</w:t>
            </w:r>
            <w:r w:rsidRPr="00A74658">
              <w:t>о</w:t>
            </w:r>
            <w:r w:rsidRPr="00A74658">
              <w:t>бие</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bCs/>
              </w:rPr>
              <w:t>Эпизоотологичесий метод исследования</w:t>
            </w:r>
            <w:r w:rsidRPr="00A74658">
              <w:t xml:space="preserve"> [Текст] : учеб. пособие для в</w:t>
            </w:r>
            <w:r w:rsidRPr="00A74658">
              <w:t>у</w:t>
            </w:r>
            <w:r w:rsidRPr="00A74658">
              <w:t>зов / Макаров В.В. [и др.]. - СПб : Лань, 2009. - 224 с. : ил. - (Учебники для вузов. Специальная лит</w:t>
            </w:r>
            <w:r w:rsidRPr="00A74658">
              <w:t>е</w:t>
            </w:r>
            <w:r w:rsidRPr="00A74658">
              <w:t>ратура). - ISBN 978-5-8114-0903-7. - вин409 : 365-00.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Эпизоотология  и инфекционные болезни</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tc>
      </w:tr>
      <w:tr w:rsidR="00F771FE" w:rsidRPr="00A74658" w:rsidTr="00913C0E">
        <w:trPr>
          <w:trHeight w:val="961"/>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30</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Науч.лит.</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rPr>
                <w:b/>
                <w:bCs/>
              </w:rPr>
            </w:pPr>
            <w:r w:rsidRPr="00A74658">
              <w:rPr>
                <w:b/>
                <w:bCs/>
              </w:rPr>
              <w:t xml:space="preserve">Юров, К.П. </w:t>
            </w:r>
            <w:r w:rsidRPr="00A74658">
              <w:t>Инфекционные и паразитарные болезни лошадей [Текст] / К. П. Юров, В. Т. Заблоцкий. - М : Зоомедлит: К</w:t>
            </w:r>
            <w:r w:rsidRPr="00A74658">
              <w:t>о</w:t>
            </w:r>
            <w:r w:rsidRPr="00A74658">
              <w:t>лосС, 2010. - 256 с. : ил. - (Ма</w:t>
            </w:r>
            <w:r w:rsidRPr="00A74658">
              <w:t>с</w:t>
            </w:r>
            <w:r w:rsidRPr="00A74658">
              <w:t>тер-класс). - ISBN 978-5-91223-009-7. - вин210 : 488-00.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Эпизоотология  и инфекционные болезни</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10</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31</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both"/>
            </w:pPr>
            <w:r w:rsidRPr="00A74658">
              <w:rPr>
                <w:b/>
              </w:rPr>
              <w:t>Внутренние болезни животных</w:t>
            </w:r>
            <w:r w:rsidRPr="00A74658">
              <w:t xml:space="preserve"> // Под общ. ред. </w:t>
            </w:r>
          </w:p>
          <w:p w:rsidR="00F771FE" w:rsidRPr="00A74658" w:rsidRDefault="00F771FE" w:rsidP="00913C0E">
            <w:pPr>
              <w:jc w:val="both"/>
            </w:pPr>
            <w:r w:rsidRPr="00A74658">
              <w:t>Г.Г. Щербакова, А.В. Коробова. - СПб.: Издательство «Лань», 2009.- 736 с., Э.Р.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Внутренние незаразные болезни</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20</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32</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pStyle w:val="ConsPlusNormal"/>
              <w:widowControl/>
              <w:shd w:val="clear" w:color="auto" w:fill="FFFFFF"/>
              <w:ind w:firstLine="0"/>
              <w:jc w:val="both"/>
              <w:rPr>
                <w:rFonts w:ascii="Times New Roman" w:hAnsi="Times New Roman" w:cs="Times New Roman"/>
              </w:rPr>
            </w:pPr>
            <w:r w:rsidRPr="00A74658">
              <w:rPr>
                <w:rFonts w:ascii="Times New Roman" w:hAnsi="Times New Roman" w:cs="Times New Roman"/>
              </w:rPr>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both"/>
              <w:rPr>
                <w:b/>
              </w:rPr>
            </w:pPr>
            <w:r w:rsidRPr="00A74658">
              <w:t> </w:t>
            </w:r>
            <w:r w:rsidRPr="00A74658">
              <w:rPr>
                <w:b/>
                <w:bCs/>
              </w:rPr>
              <w:t>Внутренние болезни животных</w:t>
            </w:r>
            <w:r w:rsidRPr="00A74658">
              <w:t xml:space="preserve"> [Текст] : учебник для вузов / Щербаков Г.Г. [и др.]. - СПб. : Лань, 2014. - 720 с. : ил.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Внутренние незаразные болезни</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10</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33</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both"/>
              <w:rPr>
                <w:b/>
              </w:rPr>
            </w:pPr>
            <w:r w:rsidRPr="00A74658">
              <w:rPr>
                <w:b/>
                <w:bCs/>
              </w:rPr>
              <w:t>Внутренние болезни животных. Профилактика и терапия</w:t>
            </w:r>
            <w:r w:rsidRPr="00A74658">
              <w:t xml:space="preserve"> [Электронный ресурс] : учебник для вузов / Щербаков Г.Г. ; Коробов А.В., ред. - 5-е изд., испр. и доп. - Электрон. дан. - СПб. : Лань, 2009. - 736 с. : ил. - Режим доступа: http://e.lanbook.com/view/book/201/, требуется регистрация.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Внутренние незаразные болезни</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Неограниченный доступ</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lastRenderedPageBreak/>
              <w:t>34</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Паразитология и инвазионные болезни животных</w:t>
            </w:r>
            <w:r w:rsidRPr="00A74658">
              <w:t xml:space="preserve"> / Акбаев М.Ш., ред. - М : Колос, 2008. - 769 с. : ил. - (Учебники и учеб.пособия для студентов вузов).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Паразитология и инвазионные болезни</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30</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r w:rsidRPr="00A74658">
              <w:t>1</w:t>
            </w: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35</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Учебное пособие</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rPr>
                <w:b/>
              </w:rPr>
            </w:pPr>
            <w:r w:rsidRPr="00A74658">
              <w:rPr>
                <w:b/>
                <w:bCs/>
              </w:rPr>
              <w:t>Лутфуллин, М.Х.</w:t>
            </w:r>
            <w:r w:rsidRPr="00A74658">
              <w:t>   Ветеринарная гельминтология [Электронный ресурс] : учеб. пособие для вузов / М. Х. Лутфуллин, Д. Г. Латыпов, М. Д. Корнишина. - Электрон. дан. - СПб. : Лань, 2011. - 304 с. : ил. Режим доступа: http://e.lanbook.com/view/book/657/, требуется регистрация.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Паразитология и инвазионные болезни</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Неограниченный доступ</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r w:rsidRPr="00A74658">
              <w:t>-</w:t>
            </w: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36</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rPr>
                <w:b/>
              </w:rPr>
            </w:pPr>
            <w:r w:rsidRPr="00A74658">
              <w:t>Учебное пособие</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rPr>
                <w:b/>
                <w:bCs/>
              </w:rPr>
            </w:pPr>
            <w:r w:rsidRPr="00A74658">
              <w:rPr>
                <w:b/>
                <w:bCs/>
              </w:rPr>
              <w:t>Паразитология и инвазионные болезни животных. Трематодозы животных</w:t>
            </w:r>
            <w:r w:rsidRPr="00A74658">
              <w:t xml:space="preserve"> [Электронный ресурс] : учеб. пособие для студентов спец. 111201.65 "Ветеринария" очной и заочной форм обучения / Костромская ГСХА. Каф. ветеринарно-санитарной экспертизы, паразитологии и зоогигиены ; Королева С.Н. - 3-е изд., стереотип. - Электрон. дан. - Кострома : КГСХА, 2012. - Режим доступа: http://lib.ksaa.edu.ru/marcweb, требуется регистрация.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Паразитология и инвазионные болезни</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Неограниченный доступ</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r w:rsidRPr="00A74658">
              <w:t>-</w:t>
            </w: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37</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tabs>
                <w:tab w:val="left" w:pos="3031"/>
              </w:tabs>
              <w:jc w:val="both"/>
            </w:pPr>
            <w:r w:rsidRPr="00A74658">
              <w:br/>
              <w:t xml:space="preserve">Учебник </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tabs>
                <w:tab w:val="left" w:pos="3031"/>
              </w:tabs>
            </w:pPr>
            <w:r w:rsidRPr="00A74658">
              <w:rPr>
                <w:b/>
                <w:bCs/>
              </w:rPr>
              <w:t>Полянцев, Н.И.</w:t>
            </w:r>
            <w:r w:rsidRPr="00A74658">
              <w:t>   Акушерство, гинекология и биотехника размножения животных [Текст] : учебник для вузов / Н. И. Полянцев, А. И. Афанасьев. - СПб : Лань, 2012. - 400 с. : ил. - (Учебники для вузов. Специальная литература). - ISBN 978-5-8114-1252-5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snapToGrid w:val="0"/>
              <w:jc w:val="center"/>
            </w:pPr>
            <w:r w:rsidRPr="00A74658">
              <w:t>Акушерство и гинекология</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snapToGrid w:val="0"/>
              <w:jc w:val="center"/>
            </w:pPr>
            <w:r w:rsidRPr="00A74658">
              <w:t>21</w:t>
            </w:r>
          </w:p>
        </w:tc>
        <w:tc>
          <w:tcPr>
            <w:tcW w:w="958" w:type="dxa"/>
            <w:tcBorders>
              <w:top w:val="single" w:sz="4" w:space="0" w:color="auto"/>
              <w:left w:val="single" w:sz="4" w:space="0" w:color="auto"/>
              <w:bottom w:val="single" w:sz="4" w:space="0" w:color="auto"/>
              <w:right w:val="single" w:sz="4" w:space="0" w:color="000000"/>
            </w:tcBorders>
            <w:shd w:val="clear" w:color="auto" w:fill="auto"/>
            <w:vAlign w:val="center"/>
          </w:tcPr>
          <w:p w:rsidR="00F771FE" w:rsidRPr="00A74658" w:rsidRDefault="00F771FE" w:rsidP="00913C0E">
            <w:pPr>
              <w:snapToGrid w:val="0"/>
              <w:jc w:val="center"/>
            </w:pP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38</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snapToGrid w:val="0"/>
              <w:jc w:val="center"/>
            </w:pPr>
            <w:r w:rsidRPr="00A74658">
              <w:t>Учеб. пособие</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tabs>
                <w:tab w:val="left" w:pos="3031"/>
              </w:tabs>
              <w:rPr>
                <w:b/>
                <w:bCs/>
              </w:rPr>
            </w:pPr>
            <w:r w:rsidRPr="00A74658">
              <w:rPr>
                <w:b/>
                <w:bCs/>
              </w:rPr>
              <w:t>Полянцев, Н.И.</w:t>
            </w:r>
            <w:r w:rsidRPr="00A74658">
              <w:t>   Ветеринарное акушерство, гинекология и биотехника размножения [Электронный ресурс] : учеб. для студентов вузов, обучающихся по направлению подготовки (специальности) "Ветеринария" / Н. И. Полянцев. - Электрон. дан. - СПб. : Лань, 2015. - 480 с. : ил. (+ вклейка, 4 с.). - Режим доступа: http://e.lanbook.com/view/book/60049/, требуется регистрация.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Акушерство и гинекология</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Неограниченный доступ</w:t>
            </w:r>
          </w:p>
        </w:tc>
        <w:tc>
          <w:tcPr>
            <w:tcW w:w="958" w:type="dxa"/>
            <w:tcBorders>
              <w:top w:val="single" w:sz="4" w:space="0" w:color="auto"/>
              <w:left w:val="single" w:sz="4" w:space="0" w:color="auto"/>
              <w:bottom w:val="single" w:sz="4" w:space="0" w:color="auto"/>
              <w:right w:val="single" w:sz="4" w:space="0" w:color="000000"/>
            </w:tcBorders>
            <w:shd w:val="clear" w:color="auto" w:fill="auto"/>
            <w:vAlign w:val="center"/>
          </w:tcPr>
          <w:p w:rsidR="00F771FE" w:rsidRPr="00A74658" w:rsidRDefault="00F771FE" w:rsidP="00913C0E">
            <w:pPr>
              <w:snapToGrid w:val="0"/>
              <w:jc w:val="center"/>
            </w:pP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39</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snapToGrid w:val="0"/>
              <w:jc w:val="center"/>
            </w:pPr>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tabs>
                <w:tab w:val="left" w:pos="3031"/>
              </w:tabs>
              <w:rPr>
                <w:b/>
                <w:bCs/>
              </w:rPr>
            </w:pPr>
            <w:r w:rsidRPr="00A74658">
              <w:rPr>
                <w:b/>
                <w:bCs/>
              </w:rPr>
              <w:t>Полянцев, Н.И.</w:t>
            </w:r>
            <w:r w:rsidRPr="00A74658">
              <w:t>   Акушерство, гинекология и биотехника размножения животных [Электронный ресурс] : учебник для вузов / Н. И. Полянцев, А. И. Афанасьев. - Электрон. дан. - СПб. : Лань, 2012. - 400 с. : ил. - Режим доступа: http://e.lanbook.com/view/book/2772/, требуется регистрация.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Акушерство и гинекология</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Неограниченный доступ</w:t>
            </w:r>
          </w:p>
        </w:tc>
        <w:tc>
          <w:tcPr>
            <w:tcW w:w="958" w:type="dxa"/>
            <w:tcBorders>
              <w:top w:val="single" w:sz="4" w:space="0" w:color="auto"/>
              <w:left w:val="single" w:sz="4" w:space="0" w:color="auto"/>
              <w:bottom w:val="single" w:sz="4" w:space="0" w:color="auto"/>
              <w:right w:val="single" w:sz="4" w:space="0" w:color="000000"/>
            </w:tcBorders>
            <w:shd w:val="clear" w:color="auto" w:fill="auto"/>
            <w:vAlign w:val="center"/>
          </w:tcPr>
          <w:p w:rsidR="00F771FE" w:rsidRPr="00A74658" w:rsidRDefault="00F771FE" w:rsidP="00913C0E">
            <w:pPr>
              <w:snapToGrid w:val="0"/>
              <w:jc w:val="center"/>
            </w:pP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40</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r w:rsidRPr="00A74658">
              <w:rPr>
                <w:b/>
                <w:bCs/>
              </w:rPr>
              <w:t>Оперативная хирургия  с топографической анатом</w:t>
            </w:r>
            <w:r w:rsidRPr="00A74658">
              <w:rPr>
                <w:b/>
                <w:bCs/>
              </w:rPr>
              <w:t>и</w:t>
            </w:r>
            <w:r w:rsidRPr="00A74658">
              <w:rPr>
                <w:b/>
                <w:bCs/>
              </w:rPr>
              <w:t>ей</w:t>
            </w:r>
            <w:r w:rsidRPr="00A74658">
              <w:rPr>
                <w:bCs/>
              </w:rPr>
              <w:t>/ Под ред. Э. И. Веримея, Б. С. Семен</w:t>
            </w:r>
            <w:r w:rsidRPr="00A74658">
              <w:rPr>
                <w:bCs/>
              </w:rPr>
              <w:t>о</w:t>
            </w:r>
            <w:r w:rsidRPr="00A74658">
              <w:rPr>
                <w:bCs/>
              </w:rPr>
              <w:t>ва. СПб.: ООО «КВАДРО», ООО « Издательско – полиграфическая ко</w:t>
            </w:r>
            <w:r w:rsidRPr="00A74658">
              <w:rPr>
                <w:bCs/>
              </w:rPr>
              <w:t>м</w:t>
            </w:r>
            <w:r w:rsidRPr="00A74658">
              <w:rPr>
                <w:bCs/>
              </w:rPr>
              <w:t>пания КОСТА», 2012. – 560 с.: ил.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bCs/>
              </w:rPr>
            </w:pPr>
            <w:r w:rsidRPr="00A74658">
              <w:rPr>
                <w:bCs/>
              </w:rPr>
              <w:t>Оперативная хирургия  с топографической анатом</w:t>
            </w:r>
            <w:r w:rsidRPr="00A74658">
              <w:rPr>
                <w:bCs/>
              </w:rPr>
              <w:t>и</w:t>
            </w:r>
            <w:r w:rsidRPr="00A74658">
              <w:rPr>
                <w:bCs/>
              </w:rPr>
              <w:t>ей.</w:t>
            </w:r>
          </w:p>
          <w:p w:rsidR="00F771FE" w:rsidRPr="00A74658" w:rsidRDefault="00F771FE" w:rsidP="00913C0E">
            <w:pPr>
              <w:jc w:val="center"/>
              <w:rPr>
                <w:bCs/>
              </w:rPr>
            </w:pPr>
            <w:r w:rsidRPr="00A74658">
              <w:rPr>
                <w:bCs/>
              </w:rPr>
              <w:t>Общая и частная хирургия</w:t>
            </w:r>
          </w:p>
          <w:p w:rsidR="00F771FE" w:rsidRPr="00A74658" w:rsidRDefault="00F771FE" w:rsidP="00913C0E">
            <w:pPr>
              <w:jc w:val="center"/>
              <w:rPr>
                <w:bCs/>
              </w:rPr>
            </w:pPr>
            <w:r w:rsidRPr="00A74658">
              <w:rPr>
                <w:bCs/>
              </w:rPr>
              <w:t>.</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25</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41</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r w:rsidRPr="00A74658">
              <w:rPr>
                <w:b/>
                <w:bCs/>
              </w:rPr>
              <w:t>Петраков, К.А.</w:t>
            </w:r>
            <w:r w:rsidRPr="00A74658">
              <w:t xml:space="preserve">  Оперативная хирургия </w:t>
            </w:r>
            <w:r w:rsidRPr="00A74658">
              <w:lastRenderedPageBreak/>
              <w:t>с топографической анатомией животных [Текст]: уче</w:t>
            </w:r>
            <w:r w:rsidRPr="00A74658">
              <w:t>б</w:t>
            </w:r>
            <w:r w:rsidRPr="00A74658">
              <w:t>ник для вузов / К. А. Петраков, П. Т. Саленко. - 2-е изд., перераб. и доп. - М : КолосС, 2008. - 453 с. : ил. - (Учебники и учебные пос</w:t>
            </w:r>
            <w:r w:rsidRPr="00A74658">
              <w:t>о</w:t>
            </w:r>
            <w:r w:rsidRPr="00A74658">
              <w:t>бия для студе</w:t>
            </w:r>
            <w:r w:rsidRPr="00A74658">
              <w:t>н</w:t>
            </w:r>
            <w:r w:rsidRPr="00A74658">
              <w:t>тов вузов). - ISBN 978-5-9532-0473-6. - вин309 : 498-00.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bCs/>
              </w:rPr>
            </w:pPr>
            <w:r w:rsidRPr="00A74658">
              <w:rPr>
                <w:bCs/>
              </w:rPr>
              <w:lastRenderedPageBreak/>
              <w:t xml:space="preserve">Оперативная </w:t>
            </w:r>
            <w:r w:rsidRPr="00A74658">
              <w:rPr>
                <w:bCs/>
              </w:rPr>
              <w:lastRenderedPageBreak/>
              <w:t>хирургия  с топографической анатом</w:t>
            </w:r>
            <w:r w:rsidRPr="00A74658">
              <w:rPr>
                <w:bCs/>
              </w:rPr>
              <w:t>и</w:t>
            </w:r>
            <w:r w:rsidRPr="00A74658">
              <w:rPr>
                <w:bCs/>
              </w:rPr>
              <w:t>ей.</w:t>
            </w:r>
          </w:p>
          <w:p w:rsidR="00F771FE" w:rsidRPr="00A74658" w:rsidRDefault="00F771FE" w:rsidP="00913C0E">
            <w:pPr>
              <w:jc w:val="center"/>
              <w:rPr>
                <w:bCs/>
              </w:rPr>
            </w:pPr>
            <w:r w:rsidRPr="00A74658">
              <w:rPr>
                <w:bCs/>
              </w:rPr>
              <w:t>Общая и частная хирургия</w:t>
            </w:r>
          </w:p>
          <w:p w:rsidR="00F771FE" w:rsidRPr="00A74658" w:rsidRDefault="00F771FE" w:rsidP="00913C0E">
            <w:pPr>
              <w:jc w:val="center"/>
              <w:rPr>
                <w:bCs/>
              </w:rPr>
            </w:pP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lastRenderedPageBreak/>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16</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lastRenderedPageBreak/>
              <w:t>42</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Метод. рекомендации</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r w:rsidRPr="00A74658">
              <w:rPr>
                <w:b/>
                <w:bCs/>
              </w:rPr>
              <w:t>Оперативная хирургия с топографической анатомией животных</w:t>
            </w:r>
            <w:r w:rsidRPr="00A74658">
              <w:t xml:space="preserve"> [Текст] : метод. рекомендации по выполнению курсовой работы для студентов спец. 111201 и 111201.65 "Ветеринария" очной и заочной форм обуч</w:t>
            </w:r>
            <w:r w:rsidRPr="00A74658">
              <w:t>е</w:t>
            </w:r>
            <w:r w:rsidRPr="00A74658">
              <w:t>ния / Смирнов Л.Г. ; Костро</w:t>
            </w:r>
            <w:r w:rsidRPr="00A74658">
              <w:t>м</w:t>
            </w:r>
            <w:r w:rsidRPr="00A74658">
              <w:t>ская ГСХА. Каф. внутренних незаразных болезней, хирургии и акушерства. - 3-е изд., стереотип. ; 4-е изд., стереотип. - Кострома : КГСХА, 2011, 2012. - 18 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bCs/>
              </w:rPr>
            </w:pPr>
            <w:r w:rsidRPr="00A74658">
              <w:rPr>
                <w:bCs/>
              </w:rPr>
              <w:t>Оперативная хирургия  с топографической анатом</w:t>
            </w:r>
            <w:r w:rsidRPr="00A74658">
              <w:rPr>
                <w:bCs/>
              </w:rPr>
              <w:t>и</w:t>
            </w:r>
            <w:r w:rsidRPr="00A74658">
              <w:rPr>
                <w:bCs/>
              </w:rPr>
              <w:t>ей.</w:t>
            </w:r>
          </w:p>
          <w:p w:rsidR="00F771FE" w:rsidRPr="00A74658" w:rsidRDefault="00F771FE" w:rsidP="00913C0E">
            <w:pPr>
              <w:jc w:val="center"/>
              <w:rPr>
                <w:bCs/>
              </w:rPr>
            </w:pPr>
            <w:r w:rsidRPr="00A74658">
              <w:rPr>
                <w:bCs/>
              </w:rPr>
              <w:t>Общая и частная хирургия</w:t>
            </w:r>
          </w:p>
          <w:p w:rsidR="00F771FE" w:rsidRPr="00A74658" w:rsidRDefault="00F771FE" w:rsidP="00913C0E">
            <w:pPr>
              <w:jc w:val="center"/>
            </w:pP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150</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both"/>
            </w:pPr>
            <w:r w:rsidRPr="00A74658">
              <w:t>43</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both"/>
              <w:rPr>
                <w:b/>
                <w:bCs/>
              </w:rPr>
            </w:pPr>
            <w:r w:rsidRPr="00A74658">
              <w:rPr>
                <w:b/>
                <w:bCs/>
              </w:rPr>
              <w:t>Ветеринарная ортопедия</w:t>
            </w:r>
            <w:r w:rsidRPr="00A74658">
              <w:t xml:space="preserve"> [Текст] : учеб. пособие для вузов / Стекольников А.А. [и др.]. - М: КолосС, 2009. - 295 с.: ил. - (Учебники и учебные пособия для студентов вузов). - ISBN 978-5-9532-0653-2. - вин409: 625-00.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bCs/>
              </w:rPr>
            </w:pPr>
            <w:r w:rsidRPr="00A74658">
              <w:rPr>
                <w:bCs/>
              </w:rPr>
              <w:t>Оперативная хирургия  с топографической анатом</w:t>
            </w:r>
            <w:r w:rsidRPr="00A74658">
              <w:rPr>
                <w:bCs/>
              </w:rPr>
              <w:t>и</w:t>
            </w:r>
            <w:r w:rsidRPr="00A74658">
              <w:rPr>
                <w:bCs/>
              </w:rPr>
              <w:t>ей.</w:t>
            </w:r>
          </w:p>
          <w:p w:rsidR="00F771FE" w:rsidRPr="00A74658" w:rsidRDefault="00F771FE" w:rsidP="00913C0E">
            <w:pPr>
              <w:jc w:val="center"/>
              <w:rPr>
                <w:bCs/>
              </w:rPr>
            </w:pPr>
            <w:r w:rsidRPr="00A74658">
              <w:rPr>
                <w:bCs/>
              </w:rPr>
              <w:t>Общая и частная хирургия</w:t>
            </w:r>
          </w:p>
          <w:p w:rsidR="00F771FE" w:rsidRPr="00A74658" w:rsidRDefault="00F771FE" w:rsidP="00913C0E">
            <w:pPr>
              <w:jc w:val="center"/>
              <w:rPr>
                <w:bCs/>
              </w:rPr>
            </w:pP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22</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both"/>
            </w:pPr>
            <w:r w:rsidRPr="00A74658">
              <w:t>44</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both"/>
            </w:pPr>
            <w:r w:rsidRPr="00A74658">
              <w:t> </w:t>
            </w:r>
            <w:r w:rsidRPr="00A74658">
              <w:rPr>
                <w:b/>
                <w:bCs/>
              </w:rPr>
              <w:t>Общая хирургия животных</w:t>
            </w:r>
            <w:r w:rsidRPr="00A74658">
              <w:t xml:space="preserve"> [Текст]: учебник для вузов / Тимофеев С.В., ред. - М: Зоомедлит, 2007. - 687 с.: ил. - (Учебники и учебные пособия для студентов вузов). - ISBN 978-5-91223-001-1: 788-00.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bCs/>
              </w:rPr>
            </w:pPr>
            <w:r w:rsidRPr="00A74658">
              <w:rPr>
                <w:bCs/>
              </w:rPr>
              <w:t>Оперативная хирургия  с топографической анатом</w:t>
            </w:r>
            <w:r w:rsidRPr="00A74658">
              <w:rPr>
                <w:bCs/>
              </w:rPr>
              <w:t>и</w:t>
            </w:r>
            <w:r w:rsidRPr="00A74658">
              <w:rPr>
                <w:bCs/>
              </w:rPr>
              <w:t>ей.</w:t>
            </w:r>
          </w:p>
          <w:p w:rsidR="00F771FE" w:rsidRPr="00A74658" w:rsidRDefault="00F771FE" w:rsidP="00913C0E">
            <w:pPr>
              <w:jc w:val="center"/>
              <w:rPr>
                <w:bCs/>
              </w:rPr>
            </w:pPr>
            <w:r w:rsidRPr="00A74658">
              <w:rPr>
                <w:bCs/>
              </w:rPr>
              <w:t>Общая и частная хирургия</w:t>
            </w:r>
          </w:p>
          <w:p w:rsidR="00F771FE" w:rsidRPr="00A74658" w:rsidRDefault="00F771FE" w:rsidP="00913C0E">
            <w:pPr>
              <w:jc w:val="center"/>
              <w:rPr>
                <w:bCs/>
              </w:rPr>
            </w:pP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30</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45</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r w:rsidRPr="00A74658">
              <w:rPr>
                <w:b/>
                <w:bCs/>
              </w:rPr>
              <w:t>Стекольников, А.А.</w:t>
            </w:r>
            <w:r w:rsidRPr="00A74658">
              <w:t>   Ортопедия и ковка лошадей [Текст] : учеб. пособие для вузов / А. А. Стекольников, Б. С. Семенов. - М: КолосС, 2009. - 203 с.: ил. - (Учебники и учебные пособия для студентов вузов). - ISBN 978-5-9532-0614-3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bCs/>
              </w:rPr>
            </w:pPr>
            <w:r w:rsidRPr="00A74658">
              <w:rPr>
                <w:bCs/>
              </w:rPr>
              <w:t>Оперативная хирургия  с топографической анатом</w:t>
            </w:r>
            <w:r w:rsidRPr="00A74658">
              <w:rPr>
                <w:bCs/>
              </w:rPr>
              <w:t>и</w:t>
            </w:r>
            <w:r w:rsidRPr="00A74658">
              <w:rPr>
                <w:bCs/>
              </w:rPr>
              <w:t>ей.</w:t>
            </w:r>
          </w:p>
          <w:p w:rsidR="00F771FE" w:rsidRPr="00A74658" w:rsidRDefault="00F771FE" w:rsidP="00913C0E">
            <w:pPr>
              <w:jc w:val="center"/>
              <w:rPr>
                <w:bCs/>
              </w:rPr>
            </w:pPr>
            <w:r w:rsidRPr="00A74658">
              <w:rPr>
                <w:bCs/>
              </w:rPr>
              <w:t>Общая и частная хирургия</w:t>
            </w:r>
          </w:p>
          <w:p w:rsidR="00F771FE" w:rsidRPr="00A74658" w:rsidRDefault="00F771FE" w:rsidP="00913C0E">
            <w:pPr>
              <w:jc w:val="center"/>
              <w:rPr>
                <w:bCs/>
              </w:rPr>
            </w:pP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16</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46</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pPr>
            <w:r w:rsidRPr="00A74658">
              <w:rPr>
                <w:b/>
                <w:bCs/>
              </w:rPr>
              <w:t>Ветеринарно-санитарная экспертиза с основами технологии и стандартизации продуктов животноводства</w:t>
            </w:r>
            <w:r w:rsidRPr="00A74658">
              <w:t xml:space="preserve"> /Боровков М.Ф., Фролов В.П., Серко С.А. Учебник/под. ред.проф. М.Ф. Боровкова – СПб:2-е, 3-е изд. Доп. И перераб. изд. «Лань», 2007, 2008, 2010 -448 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rPr>
                <w:bCs/>
              </w:rPr>
              <w:t>Ветеринарно-санитарная экспертиза</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52</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jc w:val="center"/>
            </w:pPr>
            <w:r w:rsidRPr="00A74658">
              <w:t>-</w:t>
            </w: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47</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Практикум</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pPr>
            <w:r w:rsidRPr="00A74658">
              <w:rPr>
                <w:b/>
                <w:bCs/>
              </w:rPr>
              <w:t>Практикум по ветеринарно-санитарной экспертизе</w:t>
            </w:r>
            <w:r w:rsidRPr="00A74658">
              <w:t xml:space="preserve"> / Смирнов А.А. – СПб: ГИОРД, 2009.-336 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bCs/>
              </w:rPr>
            </w:pPr>
            <w:r w:rsidRPr="00A74658">
              <w:rPr>
                <w:bCs/>
              </w:rPr>
              <w:t>Ветеринарно-санитарная экспертиза</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25</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jc w:val="center"/>
            </w:pPr>
            <w:r w:rsidRPr="00A74658">
              <w:t>-</w:t>
            </w:r>
          </w:p>
        </w:tc>
      </w:tr>
      <w:tr w:rsidR="00F771FE" w:rsidRPr="00A74658" w:rsidTr="00913C0E">
        <w:trPr>
          <w:trHeight w:val="1498"/>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center"/>
            </w:pPr>
            <w:r w:rsidRPr="00A74658">
              <w:t>48</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Учебное пособие</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pPr>
            <w:r w:rsidRPr="00A74658">
              <w:rPr>
                <w:b/>
                <w:bCs/>
              </w:rPr>
              <w:t>Стандартизация, технология переработки и хранения продукции животноводства</w:t>
            </w:r>
            <w:r w:rsidRPr="00A74658">
              <w:t xml:space="preserve"> [Текст] : учеб. пособие для вузов / Шарафутдинов Г.С. [и др.]. - 2-е изд., перераб. и доп. - СПб : Лань, 2012. - 624 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bCs/>
              </w:rPr>
            </w:pPr>
            <w:r w:rsidRPr="00A74658">
              <w:rPr>
                <w:bCs/>
              </w:rPr>
              <w:t>Ветеринарно-санитарная экспертиза</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20</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jc w:val="center"/>
            </w:pPr>
            <w:r w:rsidRPr="00A74658">
              <w:t>-</w:t>
            </w: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both"/>
            </w:pPr>
            <w:r w:rsidRPr="00A74658">
              <w:t>49</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Учебное пос</w:t>
            </w:r>
            <w:r w:rsidRPr="00A74658">
              <w:t>о</w:t>
            </w:r>
            <w:r w:rsidRPr="00A74658">
              <w:t>бие</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both"/>
              <w:rPr>
                <w:b/>
              </w:rPr>
            </w:pPr>
            <w:r w:rsidRPr="00A74658">
              <w:rPr>
                <w:b/>
                <w:bCs/>
              </w:rPr>
              <w:t>Никитин, И.Н.</w:t>
            </w:r>
            <w:r w:rsidRPr="00A74658">
              <w:t>   Организация ветеринарного дела [Электронный р</w:t>
            </w:r>
            <w:r w:rsidRPr="00A74658">
              <w:t>е</w:t>
            </w:r>
            <w:r w:rsidRPr="00A74658">
              <w:t xml:space="preserve">сурс] : учеб. пособие для вузов / И. Н. Никитин. - 4-е изд., прераб. и доп. - Электрон. дан. - СПб. : Лань, 2013. - 288 </w:t>
            </w:r>
            <w:r w:rsidRPr="00A74658">
              <w:lastRenderedPageBreak/>
              <w:t>с. : ил. - (Учебники для вузов. Специал</w:t>
            </w:r>
            <w:r w:rsidRPr="00A74658">
              <w:t>ь</w:t>
            </w:r>
            <w:r w:rsidRPr="00A74658">
              <w:t>ная литература). - Режим доступа: http://e.lanbook.com/view/book/5847/, требуется регистрация.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bCs/>
              </w:rPr>
            </w:pPr>
            <w:r w:rsidRPr="00A74658">
              <w:rPr>
                <w:bCs/>
              </w:rPr>
              <w:lastRenderedPageBreak/>
              <w:t>Организация ветеринарного дела</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bCs/>
              </w:rPr>
            </w:pPr>
            <w:r w:rsidRPr="00A74658">
              <w:rPr>
                <w:bCs/>
              </w:rPr>
              <w:t>Неограниче</w:t>
            </w:r>
            <w:r w:rsidRPr="00A74658">
              <w:rPr>
                <w:bCs/>
              </w:rPr>
              <w:t>н</w:t>
            </w:r>
            <w:r w:rsidRPr="00A74658">
              <w:rPr>
                <w:bCs/>
              </w:rPr>
              <w:t>ный до</w:t>
            </w:r>
            <w:r w:rsidRPr="00A74658">
              <w:rPr>
                <w:bCs/>
              </w:rPr>
              <w:t>с</w:t>
            </w:r>
            <w:r w:rsidRPr="00A74658">
              <w:rPr>
                <w:bCs/>
              </w:rPr>
              <w:t>туп</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both"/>
            </w:pPr>
            <w:r w:rsidRPr="00A74658">
              <w:lastRenderedPageBreak/>
              <w:t>50</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Учебное пос</w:t>
            </w:r>
            <w:r w:rsidRPr="00A74658">
              <w:t>о</w:t>
            </w:r>
            <w:r w:rsidRPr="00A74658">
              <w:t>бие</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both"/>
              <w:rPr>
                <w:b/>
              </w:rPr>
            </w:pPr>
            <w:r w:rsidRPr="00A74658">
              <w:rPr>
                <w:b/>
                <w:bCs/>
              </w:rPr>
              <w:t xml:space="preserve">Никитин И. Н. </w:t>
            </w:r>
            <w:r w:rsidRPr="00A74658">
              <w:t>Организация ветеринарного дела : Учебное пособие. 3-е изд., перераб. и доп.— СПб.: Лань, 2012. — 288 с.: ил.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rPr>
                <w:bCs/>
              </w:rPr>
              <w:t>Организация ветеринарного дела</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bCs/>
              </w:rPr>
            </w:pPr>
            <w:r w:rsidRPr="00A74658">
              <w:rPr>
                <w:bCs/>
              </w:rPr>
              <w:t>21</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both"/>
            </w:pPr>
            <w:r w:rsidRPr="00A74658">
              <w:t>51</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Практикум</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 xml:space="preserve">Никитин И.Н. </w:t>
            </w:r>
            <w:r w:rsidRPr="00A74658">
              <w:t>Практикум по организации ветеринарного дела и предпринимательству : учеб. пособие для вузов / И. Н. Никитин. - М : К</w:t>
            </w:r>
            <w:r w:rsidRPr="00A74658">
              <w:t>о</w:t>
            </w:r>
            <w:r w:rsidRPr="00A74658">
              <w:t xml:space="preserve">лосС, 2007. - 311 с.: ил.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rPr>
                <w:bCs/>
              </w:rPr>
              <w:t>Организация ветеринарного дела</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rPr>
                <w:bCs/>
              </w:rPr>
              <w:t>41</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both"/>
            </w:pPr>
            <w:r w:rsidRPr="00A74658">
              <w:t>52</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pPr>
            <w:r w:rsidRPr="00A74658">
              <w:t xml:space="preserve"> Практикум</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pPr>
            <w:r w:rsidRPr="00A74658">
              <w:rPr>
                <w:b/>
                <w:bCs/>
              </w:rPr>
              <w:t>Салимов В.А.</w:t>
            </w:r>
            <w:r w:rsidRPr="00A74658">
              <w:t>   Практикум по патологической анатомии животных [Электронный ресурс] : учебное пособие для вузов / В. А. Салимов. - 2-е изд., перераб. - Электрон. дан. - СПб. : Лань, 2013. - 256 с. : ил. (+ вклейка, 48 с.). - (Учебники для вузов. Специальная литература). - Режим доступа: http://e.lanbook.com/view/book/5090/, требуется регистрация.- Загл. с экрана. - ISBN 978-5-8114-1418-5.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rPr>
                <w:bCs/>
              </w:rPr>
              <w:t>Патологическая анатомия</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Неограниченный доступ</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pPr>
            <w:r w:rsidRPr="00A74658">
              <w:t>1</w:t>
            </w: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both"/>
            </w:pPr>
            <w:r w:rsidRPr="00A74658">
              <w:t>53</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pPr>
            <w:r w:rsidRPr="00A74658">
              <w:t xml:space="preserve"> 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rPr>
                <w:bCs/>
              </w:rPr>
            </w:pPr>
            <w:r w:rsidRPr="00A74658">
              <w:rPr>
                <w:b/>
                <w:bCs/>
              </w:rPr>
              <w:t>Жаров, А.В.</w:t>
            </w:r>
            <w:r w:rsidRPr="00A74658">
              <w:t>   Патологическая анатомия животных [Текст] : учебник для вузов / А. В. Жаров. - 2-е изд., перераб. и доп. - СПб : Лань, 2013. - 608 с. : ил. - (Учебники для вузов. Специальная литература). - ISBN 978-5-8114-1450-5. - глад114 : 2000-02.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rPr>
                <w:bCs/>
              </w:rPr>
              <w:t>Патологическая анатомия</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20</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pPr>
            <w:r w:rsidRPr="00A74658">
              <w:t>1</w:t>
            </w: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both"/>
            </w:pPr>
            <w:r w:rsidRPr="00A74658">
              <w:t>54</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pPr>
            <w:r w:rsidRPr="00A74658">
              <w:t xml:space="preserve"> Практикум</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pPr>
            <w:r w:rsidRPr="00A74658">
              <w:rPr>
                <w:b/>
                <w:bCs/>
              </w:rPr>
              <w:t>Салимов, В.А.</w:t>
            </w:r>
            <w:r w:rsidRPr="00A74658">
              <w:t>   Практикум по патологической анатомии животных [Текст] : учеб. пособие для вузов / В. А. Салимов. - 2-е изд., перераб. - СПб : Лань, 2013. - 256 с. : ил. - (Учебники для вузов. Специальная литература). - ISBN 978-5-8114-1418-5. - глад213 : 749-98.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rPr>
                <w:bCs/>
              </w:rPr>
              <w:t>Патологическая анатомия</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25</w:t>
            </w:r>
          </w:p>
        </w:tc>
        <w:tc>
          <w:tcPr>
            <w:tcW w:w="958"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rPr>
                <w:lang w:val="en-US"/>
              </w:rPr>
            </w:pPr>
            <w:r w:rsidRPr="00A74658">
              <w:rPr>
                <w:lang w:val="en-US"/>
              </w:rPr>
              <w:t>-</w:t>
            </w:r>
          </w:p>
        </w:tc>
      </w:tr>
      <w:tr w:rsidR="00F771FE" w:rsidRPr="00A74658" w:rsidTr="00913C0E">
        <w:trPr>
          <w:trHeight w:val="1138"/>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both"/>
            </w:pPr>
            <w:r w:rsidRPr="00A74658">
              <w:t>55</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Учебное пособие</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ind w:right="-41"/>
            </w:pPr>
            <w:r w:rsidRPr="00A74658">
              <w:rPr>
                <w:b/>
              </w:rPr>
              <w:t>Болгов А.Е., Корманова Е.П.</w:t>
            </w:r>
            <w:r w:rsidRPr="00A74658">
              <w:t xml:space="preserve"> Повышение воспроизводительной способности коров. – СПб.: Лань, 2010. – 224 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Технологическая по животноводсву</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5</w:t>
            </w:r>
          </w:p>
        </w:tc>
        <w:tc>
          <w:tcPr>
            <w:tcW w:w="958" w:type="dxa"/>
            <w:tcBorders>
              <w:top w:val="single" w:sz="4" w:space="0" w:color="auto"/>
              <w:left w:val="single" w:sz="4" w:space="0" w:color="auto"/>
              <w:bottom w:val="single" w:sz="4" w:space="0" w:color="auto"/>
              <w:right w:val="single" w:sz="4" w:space="0" w:color="000000"/>
            </w:tcBorders>
            <w:shd w:val="clear" w:color="auto" w:fill="auto"/>
            <w:vAlign w:val="center"/>
          </w:tcPr>
          <w:p w:rsidR="00F771FE" w:rsidRPr="00A74658" w:rsidRDefault="00F771FE" w:rsidP="00913C0E">
            <w:pPr>
              <w:jc w:val="center"/>
            </w:pPr>
            <w:r w:rsidRPr="00A74658">
              <w:t>-</w:t>
            </w: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both"/>
            </w:pPr>
            <w:r w:rsidRPr="00A74658">
              <w:t>56</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Учебное пособие</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bCs/>
              </w:rPr>
              <w:t>Изилов, Ю.С.</w:t>
            </w:r>
            <w:r w:rsidRPr="00A74658">
              <w:t>  Практикум по скотоводству [Текст] : учеб. пособие для вузов / Ю. С. Изилов. - М : КолосС, 2008, 2009. - 183 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Технологическая по животноводсву</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6</w:t>
            </w:r>
          </w:p>
        </w:tc>
        <w:tc>
          <w:tcPr>
            <w:tcW w:w="958" w:type="dxa"/>
            <w:tcBorders>
              <w:top w:val="single" w:sz="4" w:space="0" w:color="auto"/>
              <w:left w:val="single" w:sz="4" w:space="0" w:color="auto"/>
              <w:bottom w:val="single" w:sz="4" w:space="0" w:color="auto"/>
              <w:right w:val="single" w:sz="4" w:space="0" w:color="000000"/>
            </w:tcBorders>
            <w:shd w:val="clear" w:color="auto" w:fill="auto"/>
            <w:vAlign w:val="center"/>
          </w:tcPr>
          <w:p w:rsidR="00F771FE" w:rsidRPr="00A74658" w:rsidRDefault="00F771FE" w:rsidP="00913C0E">
            <w:pPr>
              <w:spacing w:before="60" w:after="60"/>
              <w:jc w:val="center"/>
            </w:pPr>
            <w:r w:rsidRPr="00A74658">
              <w:t>-</w:t>
            </w:r>
          </w:p>
        </w:tc>
      </w:tr>
      <w:tr w:rsidR="00F771FE" w:rsidRPr="00A74658" w:rsidTr="00913C0E">
        <w:trPr>
          <w:trHeight w:val="443"/>
        </w:trPr>
        <w:tc>
          <w:tcPr>
            <w:tcW w:w="563"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jc w:val="both"/>
            </w:pPr>
            <w:r w:rsidRPr="00A74658">
              <w:t>57</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Учебник</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bCs/>
              </w:rPr>
              <w:t>Костомахин Н.М.</w:t>
            </w:r>
            <w:r w:rsidRPr="00A74658">
              <w:t> Скотоводство [Текст] : учебник для вузов / Н. М. Костомахин. - СПб : Лань, 2007. - 432 с.: ил.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Технологическая по животноводсву</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30</w:t>
            </w:r>
          </w:p>
        </w:tc>
        <w:tc>
          <w:tcPr>
            <w:tcW w:w="958" w:type="dxa"/>
            <w:tcBorders>
              <w:top w:val="single" w:sz="4" w:space="0" w:color="auto"/>
              <w:left w:val="single" w:sz="4" w:space="0" w:color="auto"/>
              <w:bottom w:val="single" w:sz="4" w:space="0" w:color="auto"/>
              <w:right w:val="single" w:sz="4" w:space="0" w:color="000000"/>
            </w:tcBorders>
            <w:shd w:val="clear" w:color="auto" w:fill="auto"/>
            <w:vAlign w:val="center"/>
          </w:tcPr>
          <w:p w:rsidR="00F771FE" w:rsidRPr="00A74658" w:rsidRDefault="00F771FE" w:rsidP="00913C0E">
            <w:pPr>
              <w:spacing w:before="60" w:after="60"/>
              <w:jc w:val="center"/>
            </w:pPr>
            <w:r w:rsidRPr="00A74658">
              <w:t>-</w:t>
            </w:r>
          </w:p>
        </w:tc>
      </w:tr>
    </w:tbl>
    <w:p w:rsidR="00F771FE" w:rsidRPr="00A74658" w:rsidRDefault="00F771FE" w:rsidP="00F771FE">
      <w:pPr>
        <w:rPr>
          <w:b/>
          <w:bCs/>
        </w:rPr>
      </w:pPr>
      <w:r w:rsidRPr="00A74658">
        <w:rPr>
          <w:b/>
          <w:bCs/>
        </w:rPr>
        <w:t>14.2 Дополнительная литература</w:t>
      </w:r>
    </w:p>
    <w:tbl>
      <w:tblPr>
        <w:tblW w:w="10780" w:type="dxa"/>
        <w:tblInd w:w="-185" w:type="dxa"/>
        <w:tblLayout w:type="fixed"/>
        <w:tblLook w:val="0000" w:firstRow="0" w:lastRow="0" w:firstColumn="0" w:lastColumn="0" w:noHBand="0" w:noVBand="0"/>
      </w:tblPr>
      <w:tblGrid>
        <w:gridCol w:w="719"/>
        <w:gridCol w:w="1837"/>
        <w:gridCol w:w="3497"/>
        <w:gridCol w:w="1800"/>
        <w:gridCol w:w="862"/>
        <w:gridCol w:w="1088"/>
        <w:gridCol w:w="977"/>
      </w:tblGrid>
      <w:tr w:rsidR="00F771FE" w:rsidRPr="00A74658" w:rsidTr="00913C0E">
        <w:trPr>
          <w:trHeight w:val="750"/>
        </w:trPr>
        <w:tc>
          <w:tcPr>
            <w:tcW w:w="719" w:type="dxa"/>
            <w:vMerge w:val="restart"/>
            <w:tcBorders>
              <w:top w:val="single" w:sz="4" w:space="0" w:color="000000"/>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rPr>
                <w:b/>
              </w:rPr>
            </w:pPr>
          </w:p>
          <w:p w:rsidR="00F771FE" w:rsidRPr="00A74658" w:rsidRDefault="00F771FE" w:rsidP="00913C0E">
            <w:pPr>
              <w:spacing w:line="100" w:lineRule="atLeast"/>
              <w:jc w:val="center"/>
              <w:rPr>
                <w:b/>
              </w:rPr>
            </w:pPr>
          </w:p>
          <w:p w:rsidR="00F771FE" w:rsidRPr="00A74658" w:rsidRDefault="00F771FE" w:rsidP="00913C0E">
            <w:pPr>
              <w:spacing w:line="100" w:lineRule="atLeast"/>
              <w:jc w:val="center"/>
              <w:rPr>
                <w:b/>
              </w:rPr>
            </w:pPr>
            <w:r w:rsidRPr="00A74658">
              <w:rPr>
                <w:b/>
              </w:rPr>
              <w:t xml:space="preserve">№ </w:t>
            </w:r>
          </w:p>
          <w:p w:rsidR="00F771FE" w:rsidRPr="00A74658" w:rsidRDefault="00F771FE" w:rsidP="00913C0E">
            <w:pPr>
              <w:spacing w:line="100" w:lineRule="atLeast"/>
              <w:jc w:val="center"/>
              <w:rPr>
                <w:b/>
              </w:rPr>
            </w:pPr>
            <w:r w:rsidRPr="00A74658">
              <w:rPr>
                <w:b/>
              </w:rPr>
              <w:t>п/п</w:t>
            </w:r>
          </w:p>
        </w:tc>
        <w:tc>
          <w:tcPr>
            <w:tcW w:w="1837" w:type="dxa"/>
            <w:vMerge w:val="restart"/>
            <w:tcBorders>
              <w:top w:val="single" w:sz="4" w:space="0" w:color="000000"/>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rPr>
                <w:b/>
              </w:rPr>
            </w:pPr>
          </w:p>
          <w:p w:rsidR="00F771FE" w:rsidRPr="00A74658" w:rsidRDefault="00F771FE" w:rsidP="00913C0E">
            <w:pPr>
              <w:spacing w:line="100" w:lineRule="atLeast"/>
              <w:jc w:val="center"/>
              <w:rPr>
                <w:b/>
              </w:rPr>
            </w:pPr>
          </w:p>
          <w:p w:rsidR="00F771FE" w:rsidRPr="00A74658" w:rsidRDefault="00F771FE" w:rsidP="00913C0E">
            <w:pPr>
              <w:spacing w:line="100" w:lineRule="atLeast"/>
              <w:jc w:val="center"/>
              <w:rPr>
                <w:b/>
              </w:rPr>
            </w:pPr>
            <w:r w:rsidRPr="00A74658">
              <w:rPr>
                <w:b/>
              </w:rPr>
              <w:t>Наименование</w:t>
            </w:r>
          </w:p>
        </w:tc>
        <w:tc>
          <w:tcPr>
            <w:tcW w:w="3497" w:type="dxa"/>
            <w:vMerge w:val="restart"/>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rPr>
                <w:b/>
              </w:rPr>
            </w:pPr>
            <w:r w:rsidRPr="00A74658">
              <w:rPr>
                <w:b/>
              </w:rPr>
              <w:t>Автор, название, место издания, издательство, год издания учебной и учебно-методической литературы</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ind w:left="161" w:hanging="161"/>
              <w:jc w:val="center"/>
              <w:rPr>
                <w:b/>
              </w:rPr>
            </w:pPr>
            <w:r w:rsidRPr="00A74658">
              <w:rPr>
                <w:b/>
              </w:rPr>
              <w:t>Используется при изучении разделов</w:t>
            </w:r>
          </w:p>
        </w:tc>
        <w:tc>
          <w:tcPr>
            <w:tcW w:w="862" w:type="dxa"/>
            <w:vMerge w:val="restart"/>
            <w:tcBorders>
              <w:top w:val="single" w:sz="4" w:space="0" w:color="000000"/>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rPr>
                <w:b/>
              </w:rPr>
            </w:pPr>
          </w:p>
          <w:p w:rsidR="00F771FE" w:rsidRPr="00A74658" w:rsidRDefault="00F771FE" w:rsidP="00913C0E">
            <w:pPr>
              <w:spacing w:line="100" w:lineRule="atLeast"/>
              <w:jc w:val="center"/>
              <w:rPr>
                <w:b/>
              </w:rPr>
            </w:pPr>
            <w:r w:rsidRPr="00A74658">
              <w:rPr>
                <w:b/>
              </w:rPr>
              <w:t>Семе-стр</w:t>
            </w:r>
          </w:p>
        </w:tc>
        <w:tc>
          <w:tcPr>
            <w:tcW w:w="2065" w:type="dxa"/>
            <w:gridSpan w:val="2"/>
            <w:tcBorders>
              <w:top w:val="single" w:sz="4" w:space="0" w:color="000000"/>
              <w:left w:val="single" w:sz="4" w:space="0" w:color="000000"/>
              <w:bottom w:val="single" w:sz="4" w:space="0" w:color="000000"/>
              <w:right w:val="single" w:sz="4" w:space="0" w:color="000000"/>
            </w:tcBorders>
          </w:tcPr>
          <w:p w:rsidR="00F771FE" w:rsidRPr="00A74658" w:rsidRDefault="00F771FE" w:rsidP="00913C0E">
            <w:pPr>
              <w:snapToGrid w:val="0"/>
              <w:spacing w:line="100" w:lineRule="atLeast"/>
              <w:jc w:val="center"/>
              <w:rPr>
                <w:b/>
              </w:rPr>
            </w:pPr>
          </w:p>
        </w:tc>
      </w:tr>
      <w:tr w:rsidR="00F771FE" w:rsidRPr="00A74658" w:rsidTr="00913C0E">
        <w:trPr>
          <w:trHeight w:val="818"/>
        </w:trPr>
        <w:tc>
          <w:tcPr>
            <w:tcW w:w="719" w:type="dxa"/>
            <w:vMerge/>
            <w:tcBorders>
              <w:top w:val="single" w:sz="4" w:space="0" w:color="000000"/>
              <w:left w:val="single" w:sz="4" w:space="0" w:color="000000"/>
              <w:bottom w:val="single" w:sz="4" w:space="0" w:color="000000"/>
            </w:tcBorders>
            <w:shd w:val="clear" w:color="auto" w:fill="auto"/>
          </w:tcPr>
          <w:p w:rsidR="00F771FE" w:rsidRPr="00A74658" w:rsidRDefault="00F771FE" w:rsidP="00913C0E">
            <w:pPr>
              <w:snapToGrid w:val="0"/>
            </w:pPr>
          </w:p>
        </w:tc>
        <w:tc>
          <w:tcPr>
            <w:tcW w:w="1837" w:type="dxa"/>
            <w:vMerge/>
            <w:tcBorders>
              <w:top w:val="single" w:sz="4" w:space="0" w:color="000000"/>
              <w:left w:val="single" w:sz="4" w:space="0" w:color="000000"/>
              <w:bottom w:val="single" w:sz="4" w:space="0" w:color="000000"/>
            </w:tcBorders>
            <w:shd w:val="clear" w:color="auto" w:fill="auto"/>
          </w:tcPr>
          <w:p w:rsidR="00F771FE" w:rsidRPr="00A74658" w:rsidRDefault="00F771FE" w:rsidP="00913C0E">
            <w:pPr>
              <w:snapToGrid w:val="0"/>
            </w:pPr>
          </w:p>
        </w:tc>
        <w:tc>
          <w:tcPr>
            <w:tcW w:w="3497" w:type="dxa"/>
            <w:vMerge/>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pPr>
          </w:p>
        </w:tc>
        <w:tc>
          <w:tcPr>
            <w:tcW w:w="1800" w:type="dxa"/>
            <w:vMerge/>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pPr>
          </w:p>
        </w:tc>
        <w:tc>
          <w:tcPr>
            <w:tcW w:w="862" w:type="dxa"/>
            <w:vMerge/>
            <w:tcBorders>
              <w:top w:val="single" w:sz="4" w:space="0" w:color="000000"/>
              <w:left w:val="single" w:sz="4" w:space="0" w:color="000000"/>
              <w:bottom w:val="single" w:sz="4" w:space="0" w:color="000000"/>
            </w:tcBorders>
            <w:shd w:val="clear" w:color="auto" w:fill="auto"/>
          </w:tcPr>
          <w:p w:rsidR="00F771FE" w:rsidRPr="00A74658" w:rsidRDefault="00F771FE" w:rsidP="00913C0E">
            <w:pPr>
              <w:snapToGrid w:val="0"/>
            </w:pPr>
          </w:p>
        </w:tc>
        <w:tc>
          <w:tcPr>
            <w:tcW w:w="1088" w:type="dxa"/>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rPr>
                <w:b/>
              </w:rPr>
            </w:pPr>
            <w:r w:rsidRPr="00A74658">
              <w:rPr>
                <w:b/>
              </w:rPr>
              <w:t>В биб-лиотеке</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1FE" w:rsidRPr="00A74658" w:rsidRDefault="00F771FE" w:rsidP="00913C0E">
            <w:pPr>
              <w:snapToGrid w:val="0"/>
              <w:spacing w:line="100" w:lineRule="atLeast"/>
              <w:jc w:val="center"/>
              <w:rPr>
                <w:b/>
              </w:rPr>
            </w:pPr>
            <w:r w:rsidRPr="00A74658">
              <w:rPr>
                <w:b/>
              </w:rPr>
              <w:t>на ка-федре</w:t>
            </w:r>
          </w:p>
        </w:tc>
      </w:tr>
      <w:tr w:rsidR="00F771FE" w:rsidRPr="00A74658" w:rsidTr="00913C0E">
        <w:tc>
          <w:tcPr>
            <w:tcW w:w="719" w:type="dxa"/>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1</w:t>
            </w:r>
          </w:p>
        </w:tc>
        <w:tc>
          <w:tcPr>
            <w:tcW w:w="1837" w:type="dxa"/>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2</w:t>
            </w:r>
          </w:p>
        </w:tc>
        <w:tc>
          <w:tcPr>
            <w:tcW w:w="3497" w:type="dxa"/>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3</w:t>
            </w:r>
          </w:p>
        </w:tc>
        <w:tc>
          <w:tcPr>
            <w:tcW w:w="1800" w:type="dxa"/>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5</w:t>
            </w:r>
          </w:p>
        </w:tc>
        <w:tc>
          <w:tcPr>
            <w:tcW w:w="862" w:type="dxa"/>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6</w:t>
            </w:r>
          </w:p>
        </w:tc>
        <w:tc>
          <w:tcPr>
            <w:tcW w:w="1088" w:type="dxa"/>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7</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1FE" w:rsidRPr="00A74658" w:rsidRDefault="00F771FE" w:rsidP="00913C0E">
            <w:pPr>
              <w:snapToGrid w:val="0"/>
              <w:jc w:val="center"/>
            </w:pPr>
            <w:r w:rsidRPr="00A74658">
              <w:t>8</w:t>
            </w:r>
          </w:p>
        </w:tc>
      </w:tr>
      <w:tr w:rsidR="00F771FE" w:rsidRPr="00A74658" w:rsidTr="00913C0E">
        <w:trPr>
          <w:trHeight w:val="2825"/>
        </w:trPr>
        <w:tc>
          <w:tcPr>
            <w:tcW w:w="719" w:type="dxa"/>
            <w:tcBorders>
              <w:top w:val="single" w:sz="4" w:space="0" w:color="000000"/>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pPr>
            <w:r w:rsidRPr="00A74658">
              <w:lastRenderedPageBreak/>
              <w:t>1</w:t>
            </w:r>
          </w:p>
        </w:tc>
        <w:tc>
          <w:tcPr>
            <w:tcW w:w="1837" w:type="dxa"/>
            <w:tcBorders>
              <w:top w:val="single" w:sz="4" w:space="0" w:color="000000"/>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pPr>
            <w:r w:rsidRPr="00A74658">
              <w:t>Учебник</w:t>
            </w:r>
          </w:p>
        </w:tc>
        <w:tc>
          <w:tcPr>
            <w:tcW w:w="3497" w:type="dxa"/>
            <w:tcBorders>
              <w:top w:val="single" w:sz="4" w:space="0" w:color="000000"/>
              <w:left w:val="single" w:sz="4" w:space="0" w:color="000000"/>
              <w:bottom w:val="single" w:sz="4" w:space="0" w:color="000000"/>
            </w:tcBorders>
            <w:shd w:val="clear" w:color="auto" w:fill="auto"/>
          </w:tcPr>
          <w:p w:rsidR="00F771FE" w:rsidRPr="00A74658" w:rsidRDefault="00F771FE" w:rsidP="00913C0E">
            <w:pPr>
              <w:snapToGrid w:val="0"/>
              <w:spacing w:line="100" w:lineRule="atLeast"/>
            </w:pPr>
            <w:r w:rsidRPr="00A74658">
              <w:rPr>
                <w:b/>
                <w:color w:val="000000"/>
              </w:rPr>
              <w:t>Анатомия домашних животных</w:t>
            </w:r>
            <w:r w:rsidRPr="00A74658">
              <w:rPr>
                <w:color w:val="000000"/>
              </w:rPr>
              <w:t> [Текст] : Учебник для вузов / Хрусталева И.В., ред. - 3-е изд., испр. - М. : КолосС, 2002 ; , 2004. - 704 с.: ил. - (Учебники и учеб. пособия для студентов вузов). - ISBN 5-9532-0071-4</w:t>
            </w:r>
          </w:p>
        </w:tc>
        <w:tc>
          <w:tcPr>
            <w:tcW w:w="1800" w:type="dxa"/>
            <w:tcBorders>
              <w:top w:val="single" w:sz="4" w:space="0" w:color="000000"/>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pPr>
            <w:r w:rsidRPr="00A74658">
              <w:t>Анатомия животных</w:t>
            </w:r>
          </w:p>
        </w:tc>
        <w:tc>
          <w:tcPr>
            <w:tcW w:w="862" w:type="dxa"/>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2</w:t>
            </w:r>
          </w:p>
        </w:tc>
        <w:tc>
          <w:tcPr>
            <w:tcW w:w="1088" w:type="dxa"/>
            <w:tcBorders>
              <w:top w:val="single" w:sz="4" w:space="0" w:color="000000"/>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6</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w:t>
            </w:r>
          </w:p>
        </w:tc>
      </w:tr>
      <w:tr w:rsidR="00F771FE" w:rsidRPr="00A74658" w:rsidTr="00913C0E">
        <w:trPr>
          <w:trHeight w:val="1970"/>
        </w:trPr>
        <w:tc>
          <w:tcPr>
            <w:tcW w:w="719" w:type="dxa"/>
            <w:tcBorders>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pPr>
            <w:r w:rsidRPr="00A74658">
              <w:t>2</w:t>
            </w:r>
          </w:p>
        </w:tc>
        <w:tc>
          <w:tcPr>
            <w:tcW w:w="1837" w:type="dxa"/>
            <w:tcBorders>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pPr>
            <w:r w:rsidRPr="00A74658">
              <w:t>Учебник</w:t>
            </w:r>
          </w:p>
        </w:tc>
        <w:tc>
          <w:tcPr>
            <w:tcW w:w="3497" w:type="dxa"/>
            <w:tcBorders>
              <w:left w:val="single" w:sz="4" w:space="0" w:color="000000"/>
              <w:bottom w:val="single" w:sz="4" w:space="0" w:color="000000"/>
            </w:tcBorders>
            <w:shd w:val="clear" w:color="auto" w:fill="auto"/>
          </w:tcPr>
          <w:p w:rsidR="00F771FE" w:rsidRPr="00A74658" w:rsidRDefault="00F771FE" w:rsidP="00913C0E">
            <w:pPr>
              <w:snapToGrid w:val="0"/>
              <w:spacing w:line="100" w:lineRule="atLeast"/>
            </w:pPr>
            <w:r w:rsidRPr="00A74658">
              <w:rPr>
                <w:b/>
                <w:color w:val="000000"/>
              </w:rPr>
              <w:t>Анатомия домашних животных</w:t>
            </w:r>
            <w:r w:rsidRPr="00A74658">
              <w:rPr>
                <w:color w:val="000000"/>
              </w:rPr>
              <w:t xml:space="preserve"> [Текст] : учебник для вузов. Т. 1 / Юдичев Ю.Ф. ; Ефимов С.И. ; Хонин Г.А. - Омск : ИВМ ОмГАУ, 2003. - 302 с. - ISBN 5-98148-018-1 </w:t>
            </w:r>
          </w:p>
        </w:tc>
        <w:tc>
          <w:tcPr>
            <w:tcW w:w="1800" w:type="dxa"/>
            <w:tcBorders>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pPr>
            <w:r w:rsidRPr="00A74658">
              <w:t>Анатомия животных</w:t>
            </w:r>
          </w:p>
        </w:tc>
        <w:tc>
          <w:tcPr>
            <w:tcW w:w="862" w:type="dxa"/>
            <w:tcBorders>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2</w:t>
            </w:r>
          </w:p>
        </w:tc>
        <w:tc>
          <w:tcPr>
            <w:tcW w:w="1088" w:type="dxa"/>
            <w:tcBorders>
              <w:left w:val="single" w:sz="4" w:space="0" w:color="000000"/>
              <w:bottom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46</w:t>
            </w:r>
          </w:p>
        </w:tc>
        <w:tc>
          <w:tcPr>
            <w:tcW w:w="977" w:type="dxa"/>
            <w:tcBorders>
              <w:left w:val="single" w:sz="4" w:space="0" w:color="000000"/>
              <w:bottom w:val="single" w:sz="4" w:space="0" w:color="000000"/>
              <w:right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w:t>
            </w:r>
          </w:p>
        </w:tc>
      </w:tr>
      <w:tr w:rsidR="00F771FE" w:rsidRPr="00A74658" w:rsidTr="00913C0E">
        <w:trPr>
          <w:trHeight w:val="1999"/>
        </w:trPr>
        <w:tc>
          <w:tcPr>
            <w:tcW w:w="719" w:type="dxa"/>
            <w:tcBorders>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pPr>
            <w:r w:rsidRPr="00A74658">
              <w:t>3</w:t>
            </w:r>
          </w:p>
        </w:tc>
        <w:tc>
          <w:tcPr>
            <w:tcW w:w="1837" w:type="dxa"/>
            <w:tcBorders>
              <w:left w:val="single" w:sz="4" w:space="0" w:color="000000"/>
              <w:bottom w:val="single" w:sz="4" w:space="0" w:color="000000"/>
            </w:tcBorders>
            <w:shd w:val="clear" w:color="auto" w:fill="auto"/>
          </w:tcPr>
          <w:p w:rsidR="00F771FE" w:rsidRPr="00A74658" w:rsidRDefault="00F771FE" w:rsidP="00913C0E">
            <w:pPr>
              <w:snapToGrid w:val="0"/>
              <w:jc w:val="both"/>
              <w:rPr>
                <w:rStyle w:val="a7"/>
                <w:b w:val="0"/>
              </w:rPr>
            </w:pPr>
            <w:r w:rsidRPr="00A74658">
              <w:t>Учебное пособие</w:t>
            </w:r>
          </w:p>
        </w:tc>
        <w:tc>
          <w:tcPr>
            <w:tcW w:w="3497" w:type="dxa"/>
            <w:tcBorders>
              <w:left w:val="single" w:sz="4" w:space="0" w:color="000000"/>
              <w:bottom w:val="single" w:sz="4" w:space="0" w:color="000000"/>
            </w:tcBorders>
            <w:shd w:val="clear" w:color="auto" w:fill="auto"/>
            <w:vAlign w:val="center"/>
          </w:tcPr>
          <w:p w:rsidR="00F771FE" w:rsidRPr="00A74658" w:rsidRDefault="00F771FE" w:rsidP="00913C0E">
            <w:r w:rsidRPr="00A74658">
              <w:rPr>
                <w:b/>
                <w:bCs/>
              </w:rPr>
              <w:t>Степановских, А.С.</w:t>
            </w:r>
            <w:r w:rsidRPr="00A74658">
              <w:t xml:space="preserve">   Экология [Текст] : учеб. пособие / А. С. Степановских. - Курган : Зауралье, 1997. - 616 с.,ил. - (Учебники и учебные пособия для студентов вузов). - ISBN 5-87247-010-х </w:t>
            </w:r>
          </w:p>
        </w:tc>
        <w:tc>
          <w:tcPr>
            <w:tcW w:w="1800" w:type="dxa"/>
            <w:tcBorders>
              <w:left w:val="single" w:sz="4" w:space="0" w:color="000000"/>
              <w:bottom w:val="single" w:sz="4" w:space="0" w:color="000000"/>
            </w:tcBorders>
            <w:shd w:val="clear" w:color="auto" w:fill="auto"/>
          </w:tcPr>
          <w:p w:rsidR="00F771FE" w:rsidRPr="00A74658" w:rsidRDefault="00F771FE" w:rsidP="00913C0E">
            <w:pPr>
              <w:snapToGrid w:val="0"/>
              <w:jc w:val="center"/>
            </w:pPr>
            <w:r w:rsidRPr="00A74658">
              <w:t>Биология с основами экологии</w:t>
            </w:r>
          </w:p>
        </w:tc>
        <w:tc>
          <w:tcPr>
            <w:tcW w:w="862" w:type="dxa"/>
            <w:tcBorders>
              <w:left w:val="single" w:sz="4" w:space="0" w:color="000000"/>
              <w:bottom w:val="single" w:sz="4" w:space="0" w:color="000000"/>
            </w:tcBorders>
            <w:shd w:val="clear" w:color="auto" w:fill="auto"/>
          </w:tcPr>
          <w:p w:rsidR="00F771FE" w:rsidRPr="00A74658" w:rsidRDefault="00F771FE" w:rsidP="00913C0E">
            <w:pPr>
              <w:snapToGrid w:val="0"/>
              <w:jc w:val="center"/>
            </w:pPr>
            <w:r w:rsidRPr="00A74658">
              <w:t>2</w:t>
            </w:r>
          </w:p>
        </w:tc>
        <w:tc>
          <w:tcPr>
            <w:tcW w:w="1088" w:type="dxa"/>
            <w:tcBorders>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11</w:t>
            </w:r>
          </w:p>
        </w:tc>
        <w:tc>
          <w:tcPr>
            <w:tcW w:w="977" w:type="dxa"/>
            <w:tcBorders>
              <w:left w:val="single" w:sz="4" w:space="0" w:color="000000"/>
              <w:bottom w:val="single" w:sz="4" w:space="0" w:color="000000"/>
              <w:right w:val="single" w:sz="4" w:space="0" w:color="000000"/>
            </w:tcBorders>
            <w:shd w:val="clear" w:color="auto" w:fill="auto"/>
          </w:tcPr>
          <w:p w:rsidR="00F771FE" w:rsidRPr="00A74658" w:rsidRDefault="00F771FE" w:rsidP="00913C0E">
            <w:pPr>
              <w:snapToGrid w:val="0"/>
              <w:jc w:val="both"/>
              <w:rPr>
                <w:rStyle w:val="a7"/>
                <w:b w:val="0"/>
              </w:rPr>
            </w:pPr>
          </w:p>
        </w:tc>
      </w:tr>
      <w:tr w:rsidR="00F771FE" w:rsidRPr="00A74658" w:rsidTr="00913C0E">
        <w:trPr>
          <w:trHeight w:val="383"/>
        </w:trPr>
        <w:tc>
          <w:tcPr>
            <w:tcW w:w="719" w:type="dxa"/>
            <w:tcBorders>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pPr>
            <w:r w:rsidRPr="00A74658">
              <w:t>4</w:t>
            </w:r>
          </w:p>
        </w:tc>
        <w:tc>
          <w:tcPr>
            <w:tcW w:w="1837" w:type="dxa"/>
            <w:tcBorders>
              <w:left w:val="single" w:sz="4" w:space="0" w:color="000000"/>
              <w:bottom w:val="single" w:sz="4" w:space="0" w:color="000000"/>
            </w:tcBorders>
            <w:shd w:val="clear" w:color="auto" w:fill="auto"/>
          </w:tcPr>
          <w:p w:rsidR="00F771FE" w:rsidRPr="00A74658" w:rsidRDefault="00F771FE" w:rsidP="00913C0E">
            <w:pPr>
              <w:snapToGrid w:val="0"/>
              <w:jc w:val="both"/>
              <w:rPr>
                <w:rStyle w:val="a7"/>
                <w:b w:val="0"/>
              </w:rPr>
            </w:pPr>
            <w:r w:rsidRPr="00A74658">
              <w:t>Учебник</w:t>
            </w:r>
          </w:p>
        </w:tc>
        <w:tc>
          <w:tcPr>
            <w:tcW w:w="3497" w:type="dxa"/>
            <w:tcBorders>
              <w:left w:val="single" w:sz="4" w:space="0" w:color="000000"/>
              <w:bottom w:val="single" w:sz="4" w:space="0" w:color="000000"/>
            </w:tcBorders>
            <w:shd w:val="clear" w:color="auto" w:fill="auto"/>
            <w:vAlign w:val="center"/>
          </w:tcPr>
          <w:p w:rsidR="00F771FE" w:rsidRPr="00A74658" w:rsidRDefault="00F771FE" w:rsidP="00913C0E">
            <w:r w:rsidRPr="00A74658">
              <w:rPr>
                <w:b/>
                <w:bCs/>
              </w:rPr>
              <w:t>Яблоков, А.В.</w:t>
            </w:r>
            <w:r w:rsidRPr="00A74658">
              <w:t xml:space="preserve">  Эволюционное учение (Дарвинизм) [Текст] : Учебник для вузов / А. В. Яблоков, А. Г. Юсуфов. - 4-е изд., стереот. - М. : Высшая школа, 1998. - 336 с. : ил. - ISBN 5-06-003310-4 </w:t>
            </w:r>
          </w:p>
        </w:tc>
        <w:tc>
          <w:tcPr>
            <w:tcW w:w="1800" w:type="dxa"/>
            <w:tcBorders>
              <w:left w:val="single" w:sz="4" w:space="0" w:color="000000"/>
              <w:bottom w:val="single" w:sz="4" w:space="0" w:color="000000"/>
            </w:tcBorders>
            <w:shd w:val="clear" w:color="auto" w:fill="auto"/>
          </w:tcPr>
          <w:p w:rsidR="00F771FE" w:rsidRPr="00A74658" w:rsidRDefault="00F771FE" w:rsidP="00913C0E">
            <w:pPr>
              <w:snapToGrid w:val="0"/>
              <w:jc w:val="center"/>
            </w:pPr>
            <w:r w:rsidRPr="00A74658">
              <w:t>Биология с основами экологии</w:t>
            </w:r>
          </w:p>
        </w:tc>
        <w:tc>
          <w:tcPr>
            <w:tcW w:w="862" w:type="dxa"/>
            <w:tcBorders>
              <w:left w:val="single" w:sz="4" w:space="0" w:color="000000"/>
              <w:bottom w:val="single" w:sz="4" w:space="0" w:color="000000"/>
            </w:tcBorders>
            <w:shd w:val="clear" w:color="auto" w:fill="auto"/>
          </w:tcPr>
          <w:p w:rsidR="00F771FE" w:rsidRPr="00A74658" w:rsidRDefault="00F771FE" w:rsidP="00913C0E">
            <w:pPr>
              <w:snapToGrid w:val="0"/>
              <w:jc w:val="center"/>
            </w:pPr>
            <w:r w:rsidRPr="00A74658">
              <w:t>2</w:t>
            </w:r>
          </w:p>
        </w:tc>
        <w:tc>
          <w:tcPr>
            <w:tcW w:w="1088" w:type="dxa"/>
            <w:tcBorders>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70</w:t>
            </w:r>
          </w:p>
        </w:tc>
        <w:tc>
          <w:tcPr>
            <w:tcW w:w="977" w:type="dxa"/>
            <w:tcBorders>
              <w:left w:val="single" w:sz="4" w:space="0" w:color="000000"/>
              <w:bottom w:val="single" w:sz="4" w:space="0" w:color="000000"/>
              <w:right w:val="single" w:sz="4" w:space="0" w:color="000000"/>
            </w:tcBorders>
            <w:shd w:val="clear" w:color="auto" w:fill="auto"/>
          </w:tcPr>
          <w:p w:rsidR="00F771FE" w:rsidRPr="00A74658" w:rsidRDefault="00F771FE" w:rsidP="00913C0E">
            <w:pPr>
              <w:snapToGrid w:val="0"/>
              <w:jc w:val="both"/>
              <w:rPr>
                <w:rStyle w:val="a7"/>
                <w:b w:val="0"/>
              </w:rPr>
            </w:pPr>
          </w:p>
        </w:tc>
      </w:tr>
      <w:tr w:rsidR="00F771FE" w:rsidRPr="00A74658" w:rsidTr="00913C0E">
        <w:trPr>
          <w:trHeight w:val="450"/>
        </w:trPr>
        <w:tc>
          <w:tcPr>
            <w:tcW w:w="719" w:type="dxa"/>
            <w:tcBorders>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pPr>
            <w:r w:rsidRPr="00A74658">
              <w:t>5</w:t>
            </w:r>
          </w:p>
        </w:tc>
        <w:tc>
          <w:tcPr>
            <w:tcW w:w="1837" w:type="dxa"/>
            <w:tcBorders>
              <w:left w:val="single" w:sz="4" w:space="0" w:color="000000"/>
              <w:bottom w:val="single" w:sz="4" w:space="0" w:color="000000"/>
            </w:tcBorders>
            <w:shd w:val="clear" w:color="auto" w:fill="auto"/>
          </w:tcPr>
          <w:p w:rsidR="00F771FE" w:rsidRPr="00A74658" w:rsidRDefault="00F771FE" w:rsidP="00913C0E">
            <w:pPr>
              <w:tabs>
                <w:tab w:val="left" w:pos="0"/>
                <w:tab w:val="left" w:pos="199"/>
              </w:tabs>
              <w:snapToGrid w:val="0"/>
              <w:jc w:val="both"/>
            </w:pPr>
            <w:r w:rsidRPr="00A74658">
              <w:t xml:space="preserve">Учебник </w:t>
            </w:r>
          </w:p>
        </w:tc>
        <w:tc>
          <w:tcPr>
            <w:tcW w:w="3497" w:type="dxa"/>
            <w:tcBorders>
              <w:left w:val="single" w:sz="4" w:space="0" w:color="000000"/>
              <w:bottom w:val="single" w:sz="4" w:space="0" w:color="000000"/>
            </w:tcBorders>
            <w:shd w:val="clear" w:color="auto" w:fill="auto"/>
          </w:tcPr>
          <w:p w:rsidR="00F771FE" w:rsidRPr="00A74658" w:rsidRDefault="00F771FE" w:rsidP="00913C0E">
            <w:pPr>
              <w:snapToGrid w:val="0"/>
            </w:pPr>
            <w:r w:rsidRPr="00A74658">
              <w:rPr>
                <w:b/>
              </w:rPr>
              <w:t>Основы инфекционной иммунологии</w:t>
            </w:r>
            <w:r w:rsidRPr="00A74658">
              <w:t>: Учеб. пособие для вузов / Макаров В. [и др.]. - Владимир-М : Фолиант, 2000. - 176 с.</w:t>
            </w:r>
          </w:p>
        </w:tc>
        <w:tc>
          <w:tcPr>
            <w:tcW w:w="1800"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Ветеринарная микробиология и микология</w:t>
            </w:r>
          </w:p>
        </w:tc>
        <w:tc>
          <w:tcPr>
            <w:tcW w:w="862"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4</w:t>
            </w:r>
          </w:p>
        </w:tc>
        <w:tc>
          <w:tcPr>
            <w:tcW w:w="1088" w:type="dxa"/>
            <w:tcBorders>
              <w:left w:val="single" w:sz="4" w:space="0" w:color="000000"/>
              <w:bottom w:val="single" w:sz="4" w:space="0" w:color="000000"/>
            </w:tcBorders>
            <w:shd w:val="clear" w:color="auto" w:fill="auto"/>
          </w:tcPr>
          <w:p w:rsidR="00F771FE" w:rsidRPr="00A74658" w:rsidRDefault="00F771FE" w:rsidP="00913C0E">
            <w:pPr>
              <w:snapToGrid w:val="0"/>
              <w:jc w:val="center"/>
            </w:pPr>
            <w:r w:rsidRPr="00A74658">
              <w:t>41</w:t>
            </w:r>
          </w:p>
        </w:tc>
        <w:tc>
          <w:tcPr>
            <w:tcW w:w="977" w:type="dxa"/>
            <w:tcBorders>
              <w:left w:val="single" w:sz="4" w:space="0" w:color="000000"/>
              <w:bottom w:val="single" w:sz="4" w:space="0" w:color="000000"/>
              <w:right w:val="single" w:sz="4" w:space="0" w:color="000000"/>
            </w:tcBorders>
            <w:shd w:val="clear" w:color="auto" w:fill="auto"/>
          </w:tcPr>
          <w:p w:rsidR="00F771FE" w:rsidRPr="00A74658" w:rsidRDefault="00F771FE" w:rsidP="00913C0E"/>
        </w:tc>
      </w:tr>
      <w:tr w:rsidR="00F771FE" w:rsidRPr="00A74658" w:rsidTr="00913C0E">
        <w:trPr>
          <w:trHeight w:val="487"/>
        </w:trPr>
        <w:tc>
          <w:tcPr>
            <w:tcW w:w="719" w:type="dxa"/>
            <w:tcBorders>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6</w:t>
            </w:r>
          </w:p>
        </w:tc>
        <w:tc>
          <w:tcPr>
            <w:tcW w:w="1837" w:type="dxa"/>
            <w:tcBorders>
              <w:left w:val="single" w:sz="4" w:space="0" w:color="000000"/>
              <w:bottom w:val="single" w:sz="4" w:space="0" w:color="000000"/>
            </w:tcBorders>
            <w:shd w:val="clear" w:color="auto" w:fill="auto"/>
          </w:tcPr>
          <w:p w:rsidR="00F771FE" w:rsidRPr="00A74658" w:rsidRDefault="00F771FE" w:rsidP="00913C0E">
            <w:pPr>
              <w:tabs>
                <w:tab w:val="left" w:pos="0"/>
                <w:tab w:val="left" w:pos="199"/>
              </w:tabs>
              <w:snapToGrid w:val="0"/>
              <w:jc w:val="both"/>
            </w:pPr>
            <w:r w:rsidRPr="00A74658">
              <w:t>Практикум</w:t>
            </w:r>
          </w:p>
        </w:tc>
        <w:tc>
          <w:tcPr>
            <w:tcW w:w="3497" w:type="dxa"/>
            <w:tcBorders>
              <w:left w:val="single" w:sz="4" w:space="0" w:color="000000"/>
              <w:bottom w:val="single" w:sz="4" w:space="0" w:color="000000"/>
            </w:tcBorders>
            <w:shd w:val="clear" w:color="auto" w:fill="auto"/>
          </w:tcPr>
          <w:p w:rsidR="00F771FE" w:rsidRPr="00A74658" w:rsidRDefault="00F771FE" w:rsidP="00913C0E">
            <w:pPr>
              <w:tabs>
                <w:tab w:val="left" w:pos="0"/>
                <w:tab w:val="left" w:pos="199"/>
              </w:tabs>
              <w:snapToGrid w:val="0"/>
            </w:pPr>
            <w:r w:rsidRPr="00A74658">
              <w:rPr>
                <w:b/>
              </w:rPr>
              <w:t>Костенко Т.С.</w:t>
            </w:r>
            <w:r w:rsidRPr="00A74658">
              <w:t xml:space="preserve"> Практикум по ветеринарной микробиологии и иммунологии: Учеб. пособие для вузов / Т. С. Костенко, В. Б. Родионова, Д. И. Скородумов. - М : Колос, 2001. - 344 с.: ил.</w:t>
            </w:r>
          </w:p>
        </w:tc>
        <w:tc>
          <w:tcPr>
            <w:tcW w:w="1800"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Ветеринарная микробиология и микология</w:t>
            </w:r>
          </w:p>
        </w:tc>
        <w:tc>
          <w:tcPr>
            <w:tcW w:w="862"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4</w:t>
            </w:r>
          </w:p>
        </w:tc>
        <w:tc>
          <w:tcPr>
            <w:tcW w:w="1088" w:type="dxa"/>
            <w:tcBorders>
              <w:left w:val="single" w:sz="4" w:space="0" w:color="000000"/>
              <w:bottom w:val="single" w:sz="4" w:space="0" w:color="000000"/>
            </w:tcBorders>
            <w:shd w:val="clear" w:color="auto" w:fill="auto"/>
          </w:tcPr>
          <w:p w:rsidR="00F771FE" w:rsidRPr="00A74658" w:rsidRDefault="00F771FE" w:rsidP="00913C0E">
            <w:pPr>
              <w:snapToGrid w:val="0"/>
              <w:jc w:val="center"/>
            </w:pPr>
            <w:r w:rsidRPr="00A74658">
              <w:t>98</w:t>
            </w:r>
          </w:p>
        </w:tc>
        <w:tc>
          <w:tcPr>
            <w:tcW w:w="977" w:type="dxa"/>
            <w:tcBorders>
              <w:left w:val="single" w:sz="4" w:space="0" w:color="000000"/>
              <w:bottom w:val="single" w:sz="4" w:space="0" w:color="000000"/>
              <w:right w:val="single" w:sz="4" w:space="0" w:color="000000"/>
            </w:tcBorders>
            <w:shd w:val="clear" w:color="auto" w:fill="auto"/>
          </w:tcPr>
          <w:p w:rsidR="00F771FE" w:rsidRPr="00A74658" w:rsidRDefault="00F771FE" w:rsidP="00913C0E"/>
        </w:tc>
      </w:tr>
      <w:tr w:rsidR="00F771FE" w:rsidRPr="00A74658" w:rsidTr="00913C0E">
        <w:trPr>
          <w:trHeight w:val="563"/>
        </w:trPr>
        <w:tc>
          <w:tcPr>
            <w:tcW w:w="719" w:type="dxa"/>
            <w:tcBorders>
              <w:left w:val="single" w:sz="4" w:space="0" w:color="000000"/>
              <w:bottom w:val="single" w:sz="4" w:space="0" w:color="000000"/>
            </w:tcBorders>
            <w:shd w:val="clear" w:color="auto" w:fill="auto"/>
            <w:vAlign w:val="center"/>
          </w:tcPr>
          <w:p w:rsidR="00F771FE" w:rsidRPr="00A74658" w:rsidRDefault="00F771FE" w:rsidP="00913C0E">
            <w:pPr>
              <w:snapToGrid w:val="0"/>
              <w:jc w:val="center"/>
            </w:pPr>
            <w:r w:rsidRPr="00A74658">
              <w:t>7</w:t>
            </w:r>
          </w:p>
        </w:tc>
        <w:tc>
          <w:tcPr>
            <w:tcW w:w="1837"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Учебное пособие</w:t>
            </w:r>
          </w:p>
        </w:tc>
        <w:tc>
          <w:tcPr>
            <w:tcW w:w="3497" w:type="dxa"/>
            <w:tcBorders>
              <w:left w:val="single" w:sz="4" w:space="0" w:color="000000"/>
              <w:bottom w:val="single" w:sz="4" w:space="0" w:color="000000"/>
            </w:tcBorders>
            <w:shd w:val="clear" w:color="auto" w:fill="auto"/>
          </w:tcPr>
          <w:p w:rsidR="00F771FE" w:rsidRPr="00A74658" w:rsidRDefault="00F771FE" w:rsidP="00913C0E">
            <w:r w:rsidRPr="00A74658">
              <w:rPr>
                <w:b/>
              </w:rPr>
              <w:t xml:space="preserve">Комлацкий В.И. </w:t>
            </w:r>
            <w:r w:rsidRPr="00A74658">
              <w:t xml:space="preserve">Этология свиней [Текст] : учеб. пособие для вузов / В. И. Комлацкий. - 2-е изд. - СПб : Лань, 2005. - 368 с.- </w:t>
            </w:r>
            <w:r w:rsidRPr="00A74658">
              <w:rPr>
                <w:color w:val="000000"/>
              </w:rPr>
              <w:t>ISBN 5-8114-0582-0</w:t>
            </w:r>
          </w:p>
        </w:tc>
        <w:tc>
          <w:tcPr>
            <w:tcW w:w="1800"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Физиология и этология животных</w:t>
            </w:r>
          </w:p>
        </w:tc>
        <w:tc>
          <w:tcPr>
            <w:tcW w:w="862"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4</w:t>
            </w:r>
          </w:p>
        </w:tc>
        <w:tc>
          <w:tcPr>
            <w:tcW w:w="1088"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20</w:t>
            </w:r>
          </w:p>
        </w:tc>
        <w:tc>
          <w:tcPr>
            <w:tcW w:w="977" w:type="dxa"/>
            <w:tcBorders>
              <w:left w:val="single" w:sz="4" w:space="0" w:color="000000"/>
              <w:bottom w:val="single" w:sz="4" w:space="0" w:color="000000"/>
              <w:right w:val="single" w:sz="4" w:space="0" w:color="000000"/>
            </w:tcBorders>
            <w:shd w:val="clear" w:color="auto" w:fill="auto"/>
          </w:tcPr>
          <w:p w:rsidR="00F771FE" w:rsidRPr="00A74658" w:rsidRDefault="00F771FE" w:rsidP="00913C0E">
            <w:pPr>
              <w:jc w:val="center"/>
            </w:pPr>
          </w:p>
        </w:tc>
      </w:tr>
      <w:tr w:rsidR="00F771FE" w:rsidRPr="00A74658" w:rsidTr="00913C0E">
        <w:trPr>
          <w:trHeight w:val="544"/>
        </w:trPr>
        <w:tc>
          <w:tcPr>
            <w:tcW w:w="719" w:type="dxa"/>
            <w:tcBorders>
              <w:left w:val="single" w:sz="4" w:space="0" w:color="000000"/>
              <w:bottom w:val="single" w:sz="4" w:space="0" w:color="000000"/>
            </w:tcBorders>
            <w:shd w:val="clear" w:color="auto" w:fill="auto"/>
          </w:tcPr>
          <w:p w:rsidR="00F771FE" w:rsidRPr="00A74658" w:rsidRDefault="00F771FE" w:rsidP="00913C0E">
            <w:pPr>
              <w:snapToGrid w:val="0"/>
              <w:spacing w:line="100" w:lineRule="atLeast"/>
              <w:jc w:val="center"/>
            </w:pPr>
            <w:r w:rsidRPr="00A74658">
              <w:t>8</w:t>
            </w:r>
          </w:p>
        </w:tc>
        <w:tc>
          <w:tcPr>
            <w:tcW w:w="1837"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Учебное пособие</w:t>
            </w:r>
          </w:p>
        </w:tc>
        <w:tc>
          <w:tcPr>
            <w:tcW w:w="3497" w:type="dxa"/>
            <w:tcBorders>
              <w:left w:val="single" w:sz="4" w:space="0" w:color="000000"/>
              <w:bottom w:val="single" w:sz="4" w:space="0" w:color="000000"/>
            </w:tcBorders>
            <w:shd w:val="clear" w:color="auto" w:fill="auto"/>
          </w:tcPr>
          <w:p w:rsidR="00F771FE" w:rsidRPr="00A74658" w:rsidRDefault="00F771FE" w:rsidP="00913C0E">
            <w:r w:rsidRPr="00A74658">
              <w:rPr>
                <w:b/>
              </w:rPr>
              <w:t>Иванов А.А</w:t>
            </w:r>
            <w:r w:rsidRPr="00A74658">
              <w:t>.</w:t>
            </w:r>
            <w:r w:rsidRPr="00A74658">
              <w:rPr>
                <w:b/>
              </w:rPr>
              <w:t xml:space="preserve"> </w:t>
            </w:r>
            <w:r w:rsidRPr="00A74658">
              <w:t>Этология с основами зоопсихологии [Текст] : учеб. пос</w:t>
            </w:r>
            <w:r w:rsidRPr="00A74658">
              <w:t>о</w:t>
            </w:r>
            <w:r w:rsidRPr="00A74658">
              <w:t xml:space="preserve">бие для вузов / А. А. Иванов. - СПб : Лань, 2007. - 624 с.- </w:t>
            </w:r>
            <w:r w:rsidRPr="00A74658">
              <w:rPr>
                <w:color w:val="000000"/>
              </w:rPr>
              <w:t>ISBN 978-5-8114-0705-7</w:t>
            </w:r>
          </w:p>
        </w:tc>
        <w:tc>
          <w:tcPr>
            <w:tcW w:w="1800"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Физиология и этология животных</w:t>
            </w:r>
          </w:p>
        </w:tc>
        <w:tc>
          <w:tcPr>
            <w:tcW w:w="862"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4</w:t>
            </w:r>
          </w:p>
        </w:tc>
        <w:tc>
          <w:tcPr>
            <w:tcW w:w="1088"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8</w:t>
            </w:r>
          </w:p>
        </w:tc>
        <w:tc>
          <w:tcPr>
            <w:tcW w:w="977" w:type="dxa"/>
            <w:tcBorders>
              <w:left w:val="single" w:sz="4" w:space="0" w:color="000000"/>
              <w:bottom w:val="single" w:sz="4" w:space="0" w:color="000000"/>
              <w:right w:val="single" w:sz="4" w:space="0" w:color="000000"/>
            </w:tcBorders>
            <w:shd w:val="clear" w:color="auto" w:fill="auto"/>
          </w:tcPr>
          <w:p w:rsidR="00F771FE" w:rsidRPr="00A74658" w:rsidRDefault="00F771FE" w:rsidP="00913C0E">
            <w:pPr>
              <w:jc w:val="center"/>
            </w:pPr>
          </w:p>
        </w:tc>
      </w:tr>
      <w:tr w:rsidR="00F771FE" w:rsidRPr="00A74658" w:rsidTr="00913C0E">
        <w:trPr>
          <w:trHeight w:val="487"/>
        </w:trPr>
        <w:tc>
          <w:tcPr>
            <w:tcW w:w="719" w:type="dxa"/>
            <w:tcBorders>
              <w:top w:val="single" w:sz="4" w:space="0" w:color="000000"/>
              <w:left w:val="single" w:sz="4" w:space="0" w:color="000000"/>
              <w:bottom w:val="single" w:sz="4" w:space="0" w:color="auto"/>
              <w:right w:val="single" w:sz="4" w:space="0" w:color="auto"/>
            </w:tcBorders>
            <w:shd w:val="clear" w:color="auto" w:fill="auto"/>
          </w:tcPr>
          <w:p w:rsidR="00F771FE" w:rsidRPr="00A74658" w:rsidRDefault="00F771FE" w:rsidP="00913C0E">
            <w:pPr>
              <w:snapToGrid w:val="0"/>
              <w:spacing w:line="100" w:lineRule="atLeast"/>
              <w:jc w:val="center"/>
            </w:pPr>
            <w:r w:rsidRPr="00A74658">
              <w:t>9</w:t>
            </w:r>
          </w:p>
        </w:tc>
        <w:tc>
          <w:tcPr>
            <w:tcW w:w="1837" w:type="dxa"/>
            <w:tcBorders>
              <w:top w:val="single" w:sz="4" w:space="0" w:color="000000"/>
              <w:left w:val="single" w:sz="4" w:space="0" w:color="auto"/>
              <w:bottom w:val="single" w:sz="4" w:space="0" w:color="auto"/>
              <w:right w:val="single" w:sz="4" w:space="0" w:color="auto"/>
            </w:tcBorders>
            <w:shd w:val="clear" w:color="auto" w:fill="auto"/>
          </w:tcPr>
          <w:p w:rsidR="00F771FE" w:rsidRPr="00A74658" w:rsidRDefault="00F771FE" w:rsidP="00913C0E">
            <w:pPr>
              <w:rPr>
                <w:lang w:eastAsia="ru-RU"/>
              </w:rPr>
            </w:pPr>
            <w:r w:rsidRPr="00A74658">
              <w:rPr>
                <w:lang w:eastAsia="ru-RU"/>
              </w:rPr>
              <w:t>Учебник</w:t>
            </w:r>
          </w:p>
        </w:tc>
        <w:tc>
          <w:tcPr>
            <w:tcW w:w="3497" w:type="dxa"/>
            <w:tcBorders>
              <w:top w:val="single" w:sz="4" w:space="0" w:color="000000"/>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Макарцев Н.Г.</w:t>
            </w:r>
            <w:r w:rsidRPr="00A74658">
              <w:t xml:space="preserve"> Кормление сельскохозяйственных животных [Текст]: Учебник для вузов. – 2-е изд., перераб. и доп. – Калуга: Издательство научной литературы Н.Ф. Бочкаревой, 2007.- 608 с.</w:t>
            </w:r>
          </w:p>
        </w:tc>
        <w:tc>
          <w:tcPr>
            <w:tcW w:w="1800" w:type="dxa"/>
            <w:tcBorders>
              <w:top w:val="single" w:sz="4" w:space="0" w:color="000000"/>
              <w:left w:val="single" w:sz="4" w:space="0" w:color="auto"/>
              <w:bottom w:val="single" w:sz="4" w:space="0" w:color="auto"/>
              <w:right w:val="single" w:sz="4" w:space="0" w:color="auto"/>
            </w:tcBorders>
            <w:shd w:val="clear" w:color="auto" w:fill="auto"/>
          </w:tcPr>
          <w:p w:rsidR="00F771FE" w:rsidRPr="00A74658" w:rsidRDefault="00F771FE" w:rsidP="00913C0E">
            <w:pPr>
              <w:jc w:val="center"/>
              <w:rPr>
                <w:lang w:eastAsia="ru-RU"/>
              </w:rPr>
            </w:pPr>
            <w:r w:rsidRPr="00A74658">
              <w:rPr>
                <w:lang w:eastAsia="ru-RU"/>
              </w:rPr>
              <w:t>Кормление животных с основами кормопроизводства</w:t>
            </w:r>
          </w:p>
        </w:tc>
        <w:tc>
          <w:tcPr>
            <w:tcW w:w="862" w:type="dxa"/>
            <w:tcBorders>
              <w:top w:val="single" w:sz="4" w:space="0" w:color="000000"/>
              <w:left w:val="single" w:sz="4" w:space="0" w:color="auto"/>
              <w:bottom w:val="single" w:sz="4" w:space="0" w:color="auto"/>
              <w:right w:val="single" w:sz="4" w:space="0" w:color="auto"/>
            </w:tcBorders>
            <w:shd w:val="clear" w:color="auto" w:fill="auto"/>
          </w:tcPr>
          <w:p w:rsidR="00F771FE" w:rsidRPr="00A74658" w:rsidRDefault="00F771FE" w:rsidP="00913C0E">
            <w:pPr>
              <w:jc w:val="center"/>
              <w:rPr>
                <w:lang w:eastAsia="ru-RU"/>
              </w:rPr>
            </w:pPr>
            <w:r w:rsidRPr="00A74658">
              <w:rPr>
                <w:lang w:eastAsia="ru-RU"/>
              </w:rPr>
              <w:t>4</w:t>
            </w:r>
          </w:p>
        </w:tc>
        <w:tc>
          <w:tcPr>
            <w:tcW w:w="1088" w:type="dxa"/>
            <w:tcBorders>
              <w:top w:val="single" w:sz="4" w:space="0" w:color="000000"/>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50</w:t>
            </w:r>
          </w:p>
        </w:tc>
        <w:tc>
          <w:tcPr>
            <w:tcW w:w="977" w:type="dxa"/>
            <w:tcBorders>
              <w:top w:val="single" w:sz="4" w:space="0" w:color="000000"/>
              <w:left w:val="single" w:sz="4" w:space="0" w:color="auto"/>
              <w:bottom w:val="single" w:sz="4" w:space="0" w:color="auto"/>
              <w:right w:val="single" w:sz="4" w:space="0" w:color="000000"/>
            </w:tcBorders>
            <w:shd w:val="clear" w:color="auto" w:fill="auto"/>
          </w:tcPr>
          <w:p w:rsidR="00F771FE" w:rsidRPr="00A74658" w:rsidRDefault="00F771FE" w:rsidP="00913C0E">
            <w:pPr>
              <w:jc w:val="center"/>
              <w:rPr>
                <w:lang w:eastAsia="ru-RU"/>
              </w:rPr>
            </w:pPr>
            <w:r w:rsidRPr="00A74658">
              <w:rPr>
                <w:lang w:eastAsia="ru-RU"/>
              </w:rPr>
              <w:t>-</w:t>
            </w: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jc w:val="center"/>
            </w:pPr>
            <w:r w:rsidRPr="00A74658">
              <w:t>10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rPr>
                <w:lang w:eastAsia="ru-RU"/>
              </w:rPr>
            </w:pPr>
            <w:r w:rsidRPr="00A74658">
              <w:rPr>
                <w:lang w:eastAsia="ru-RU"/>
              </w:rPr>
              <w:t>Учебник</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Макарцев Н.Г.</w:t>
            </w:r>
            <w:r w:rsidRPr="00A74658">
              <w:t xml:space="preserve"> Кормление сельскохозяйственных животных </w:t>
            </w:r>
            <w:r w:rsidRPr="00A74658">
              <w:lastRenderedPageBreak/>
              <w:t>[Текст]: Учебник для вузов. – 3-е изд., перераб. и доп. – Калуга: Ноосфера, 2012.-640 с.</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lang w:eastAsia="ru-RU"/>
              </w:rPr>
            </w:pPr>
            <w:r w:rsidRPr="00A74658">
              <w:rPr>
                <w:lang w:eastAsia="ru-RU"/>
              </w:rPr>
              <w:lastRenderedPageBreak/>
              <w:t xml:space="preserve">Кормление животных с </w:t>
            </w:r>
            <w:r w:rsidRPr="00A74658">
              <w:rPr>
                <w:lang w:eastAsia="ru-RU"/>
              </w:rPr>
              <w:lastRenderedPageBreak/>
              <w:t>основами кормопроизводства</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lang w:eastAsia="ru-RU"/>
              </w:rPr>
            </w:pPr>
            <w:r w:rsidRPr="00A74658">
              <w:rPr>
                <w:lang w:eastAsia="ru-RU"/>
              </w:rPr>
              <w:lastRenderedPageBreak/>
              <w:t>4</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5</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rPr>
                <w:lang w:eastAsia="ru-RU"/>
              </w:rPr>
            </w:pPr>
            <w:r w:rsidRPr="00A74658">
              <w:rPr>
                <w:lang w:eastAsia="ru-RU"/>
              </w:rPr>
              <w:t>-</w:t>
            </w: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jc w:val="center"/>
            </w:pPr>
            <w:r w:rsidRPr="00A74658">
              <w:lastRenderedPageBreak/>
              <w:t>11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rPr>
                <w:color w:val="000000"/>
              </w:rPr>
            </w:pPr>
            <w:r w:rsidRPr="00A74658">
              <w:t xml:space="preserve">Учебник </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rPr>
                <w:color w:val="000000"/>
              </w:rPr>
            </w:pPr>
            <w:r w:rsidRPr="00A74658">
              <w:rPr>
                <w:b/>
                <w:color w:val="000000"/>
              </w:rPr>
              <w:t>Уиллард М. Д.,. Тведтен Г, Торнвальд</w:t>
            </w:r>
            <w:r w:rsidRPr="00A74658">
              <w:rPr>
                <w:color w:val="000000"/>
              </w:rPr>
              <w:t xml:space="preserve"> </w:t>
            </w:r>
            <w:r w:rsidRPr="00A74658">
              <w:rPr>
                <w:b/>
                <w:color w:val="000000"/>
              </w:rPr>
              <w:t>Г. Г.</w:t>
            </w:r>
            <w:r w:rsidRPr="00A74658">
              <w:rPr>
                <w:color w:val="000000"/>
              </w:rPr>
              <w:t>; Пер. с англ. ; Макаров В.В., ред. Лабораторная диагностика в клинике мелких домашних животных/  - М : Аквариум, 2004</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ind w:left="-146" w:right="-33"/>
              <w:jc w:val="center"/>
              <w:rPr>
                <w:color w:val="000000"/>
              </w:rPr>
            </w:pPr>
            <w:r w:rsidRPr="00A74658">
              <w:rPr>
                <w:color w:val="000000"/>
              </w:rPr>
              <w:t>Клиническая диагностика</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color w:val="000000"/>
              </w:rPr>
            </w:pPr>
            <w:r w:rsidRPr="00A74658">
              <w:rPr>
                <w:color w:val="000000"/>
              </w:rPr>
              <w:t>6</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color w:val="000000"/>
              </w:rPr>
            </w:pPr>
            <w:r w:rsidRPr="00A74658">
              <w:rPr>
                <w:color w:val="000000"/>
              </w:rPr>
              <w:t>2</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rPr>
                <w:color w:val="000000"/>
              </w:rPr>
            </w:pPr>
            <w:r w:rsidRPr="00A74658">
              <w:rPr>
                <w:color w:val="000000"/>
              </w:rPr>
              <w:t>-</w:t>
            </w: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jc w:val="center"/>
            </w:pPr>
            <w:r w:rsidRPr="00A74658">
              <w:t>12</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rPr>
                <w:color w:val="000000"/>
              </w:rPr>
            </w:pPr>
            <w:r w:rsidRPr="00A74658">
              <w:t xml:space="preserve">Учебник </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rPr>
                <w:color w:val="000000"/>
              </w:rPr>
            </w:pPr>
            <w:r w:rsidRPr="00A74658">
              <w:rPr>
                <w:b/>
                <w:color w:val="000000"/>
              </w:rPr>
              <w:t>Новикова Т. В.</w:t>
            </w:r>
            <w:r w:rsidRPr="00A74658">
              <w:rPr>
                <w:color w:val="000000"/>
              </w:rPr>
              <w:t xml:space="preserve"> Лабораторная диагностика эндопаразитозов у собак и кошек / - М : Аквариум, 2005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ind w:right="-33"/>
              <w:jc w:val="center"/>
              <w:rPr>
                <w:color w:val="000000"/>
              </w:rPr>
            </w:pPr>
            <w:r w:rsidRPr="00A74658">
              <w:rPr>
                <w:color w:val="000000"/>
              </w:rPr>
              <w:t>Клиническая диагностика</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color w:val="000000"/>
              </w:rPr>
            </w:pPr>
            <w:r w:rsidRPr="00A74658">
              <w:rPr>
                <w:color w:val="000000"/>
              </w:rPr>
              <w:t>6</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rPr>
                <w:color w:val="000000"/>
              </w:rPr>
            </w:pPr>
            <w:r w:rsidRPr="00A74658">
              <w:rPr>
                <w:color w:val="000000"/>
              </w:rPr>
              <w:t>2</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rPr>
                <w:color w:val="000000"/>
              </w:rPr>
            </w:pPr>
            <w:r w:rsidRPr="00A74658">
              <w:rPr>
                <w:color w:val="000000"/>
              </w:rPr>
              <w:t>-</w:t>
            </w: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jc w:val="center"/>
            </w:pPr>
            <w:r w:rsidRPr="00A74658">
              <w:t>13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tabs>
                <w:tab w:val="left" w:pos="0"/>
              </w:tabs>
            </w:pPr>
            <w:r w:rsidRPr="00A74658">
              <w:t xml:space="preserve">Справочник </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r w:rsidRPr="00A74658">
              <w:rPr>
                <w:b/>
                <w:bCs/>
              </w:rPr>
              <w:t xml:space="preserve">Кондрахин И.П. </w:t>
            </w:r>
            <w:r w:rsidRPr="00A74658">
              <w:t xml:space="preserve">Справочник ветеринарного терапевта и токсиколога [Текст] / И. П. Кондрахин, В. И. Левченко, Г. А. Таланов. - М : КолосС, 2005. - 544 с. - ISBN 5-9532-0161-3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Ветеринарная фармакология. Токсикология.</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6</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5</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r w:rsidRPr="00A74658">
              <w:t>-</w:t>
            </w: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vAlign w:val="center"/>
          </w:tcPr>
          <w:p w:rsidR="00F771FE" w:rsidRPr="00A74658" w:rsidRDefault="00F771FE" w:rsidP="00913C0E">
            <w:pPr>
              <w:jc w:val="center"/>
            </w:pPr>
            <w:r w:rsidRPr="00A74658">
              <w:t>14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Учебное пособие</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r w:rsidRPr="00A74658">
              <w:rPr>
                <w:b/>
                <w:bCs/>
              </w:rPr>
              <w:t xml:space="preserve">Каплин В.Г. </w:t>
            </w:r>
            <w:r w:rsidRPr="00A74658">
              <w:t xml:space="preserve">Основы экотоксикологии [Текст] : учеб. пособие для вузов / В. Г. Каплин. - М : КолосС, 2006. - 232 с.: ил. - (Учебники и учебные пособия для студентов вузов). - ISBN 5-9532-0329-2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Ветеринарная фармакология. Токсикология.</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6</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1</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r w:rsidRPr="00A74658">
              <w:t>-</w:t>
            </w: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vAlign w:val="center"/>
          </w:tcPr>
          <w:p w:rsidR="00F771FE" w:rsidRPr="00A74658" w:rsidRDefault="00F771FE" w:rsidP="00913C0E">
            <w:pPr>
              <w:jc w:val="center"/>
            </w:pPr>
            <w:r w:rsidRPr="00A74658">
              <w:t>15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Учебное пособие</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Барышников П.И.</w:t>
            </w:r>
            <w:r w:rsidRPr="00A74658">
              <w:t xml:space="preserve"> Ветеринарная вирусология/ П.И. Барышников. — 2-е изд., перераб. и доп. — Барнаул.; АГАУ,2009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Вирусология и биотехнология</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6</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1</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jc w:val="center"/>
            </w:pP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vAlign w:val="center"/>
          </w:tcPr>
          <w:p w:rsidR="00F771FE" w:rsidRPr="00A74658" w:rsidRDefault="00F771FE" w:rsidP="00913C0E">
            <w:pPr>
              <w:jc w:val="center"/>
            </w:pPr>
            <w:r w:rsidRPr="00A74658">
              <w:t>16</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 xml:space="preserve">Учебное пособие </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Калмыкова М.С.</w:t>
            </w:r>
            <w:r w:rsidRPr="00A74658">
              <w:t xml:space="preserve"> Основы полимеразной цепной реакции с разными формамидетекции/ М.С. Калмык</w:t>
            </w:r>
            <w:r w:rsidRPr="00A74658">
              <w:t>о</w:t>
            </w:r>
            <w:r w:rsidRPr="00A74658">
              <w:t>ва, М.В. Калмыков. — СПб.: Лань, 2009</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Вирусология и биотехнология</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6</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5</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jc w:val="center"/>
            </w:pP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vAlign w:val="center"/>
          </w:tcPr>
          <w:p w:rsidR="00F771FE" w:rsidRPr="00A74658" w:rsidRDefault="00F771FE" w:rsidP="00913C0E">
            <w:pPr>
              <w:jc w:val="center"/>
            </w:pPr>
            <w:r w:rsidRPr="00A74658">
              <w:t>17</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Учебное пособи</w:t>
            </w:r>
            <w:r w:rsidRPr="00A74658">
              <w:t>е</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Практикум по эпизоотологии и инфекционным болезням с вет</w:t>
            </w:r>
            <w:r w:rsidRPr="00A74658">
              <w:rPr>
                <w:b/>
              </w:rPr>
              <w:t>е</w:t>
            </w:r>
            <w:r w:rsidRPr="00A74658">
              <w:rPr>
                <w:b/>
              </w:rPr>
              <w:t>ринарной санитарией</w:t>
            </w:r>
            <w:r w:rsidRPr="00A74658">
              <w:t xml:space="preserve"> : Учеб. пос</w:t>
            </w:r>
            <w:r w:rsidRPr="00A74658">
              <w:t>о</w:t>
            </w:r>
            <w:r w:rsidRPr="00A74658">
              <w:t>бие для вузов / Урбан В.П. [и др.]. - М : Колос, 2002 ; , 2003 ; , 2004. - 216 с. : ил. -  - ISBN 5-9532-0010-2 : 165-00.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Эпизоотология и инфекционные болезни</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99</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tc>
      </w:tr>
      <w:tr w:rsidR="00F771FE" w:rsidRPr="00A74658" w:rsidTr="00913C0E">
        <w:trPr>
          <w:trHeight w:val="1653"/>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uppressAutoHyphens w:val="0"/>
              <w:ind w:left="185" w:hanging="185"/>
              <w:jc w:val="center"/>
            </w:pPr>
            <w:r w:rsidRPr="00A74658">
              <w:t>18</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Учебное пособие</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Эпизоотологический лексикон</w:t>
            </w:r>
            <w:r w:rsidRPr="00A74658">
              <w:t xml:space="preserve"> : Учеб. пособие для вузов / Макаров В.В. [и др.] ; Гусев А.А. ; Г</w:t>
            </w:r>
            <w:r w:rsidRPr="00A74658">
              <w:t>у</w:t>
            </w:r>
            <w:r w:rsidRPr="00A74658">
              <w:t>сева Е.В. ; Сухарева О.И. - М : КолосС, 2001. - 176 с.: ил. - (Учебн</w:t>
            </w:r>
            <w:r w:rsidRPr="00A74658">
              <w:t>и</w:t>
            </w:r>
            <w:r w:rsidRPr="00A74658">
              <w:t>ки и учеб.)</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Эпизоотология и инфекционные болезни</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2</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tabs>
                <w:tab w:val="left" w:pos="720"/>
              </w:tabs>
              <w:suppressAutoHyphens w:val="0"/>
              <w:snapToGrid w:val="0"/>
              <w:jc w:val="both"/>
            </w:pPr>
            <w:r w:rsidRPr="00A74658">
              <w:t>19</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Учебное пособие</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rPr>
                <w:b/>
              </w:rPr>
            </w:pPr>
            <w:r w:rsidRPr="00A74658">
              <w:rPr>
                <w:b/>
                <w:bCs/>
                <w:color w:val="000000"/>
              </w:rPr>
              <w:t>Содержание, кормление и болезни экзотических животных. Декоративные собаки</w:t>
            </w:r>
            <w:r w:rsidRPr="00A74658">
              <w:rPr>
                <w:rStyle w:val="apple-converted-space"/>
                <w:color w:val="000000"/>
              </w:rPr>
              <w:t> </w:t>
            </w:r>
            <w:r w:rsidRPr="00A74658">
              <w:rPr>
                <w:color w:val="000000"/>
              </w:rPr>
              <w:t>[Текст] : учеб. пособие для вузов / Щербаков Г.Г., ред. ; Стекольников А.А., ред. - СПб : Проспект Науки, 2013. - 384 с</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Внутренние незаразные болезни</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10</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tabs>
                <w:tab w:val="left" w:pos="720"/>
              </w:tabs>
              <w:suppressAutoHyphens w:val="0"/>
              <w:snapToGrid w:val="0"/>
              <w:jc w:val="both"/>
            </w:pPr>
            <w:r w:rsidRPr="00A74658">
              <w:t>20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w:t>
            </w:r>
            <w:r w:rsidRPr="00A74658">
              <w:t>б</w:t>
            </w:r>
            <w:r w:rsidRPr="00A74658">
              <w:t>ник.</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both"/>
            </w:pPr>
            <w:r w:rsidRPr="00A74658">
              <w:rPr>
                <w:b/>
              </w:rPr>
              <w:t>Внутренние незаразные болезни сельскохозяйственных животных</w:t>
            </w:r>
            <w:r w:rsidRPr="00A74658">
              <w:t xml:space="preserve"> /Б.М. Анохин, В.М. Данилевский, Л.Т. Замарин и др.// Под ред. В.М. Данилевского: - М.: Агропромиздат, 1991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Внутренние незаразные болезни</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87</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tabs>
                <w:tab w:val="left" w:pos="720"/>
              </w:tabs>
              <w:suppressAutoHyphens w:val="0"/>
              <w:snapToGrid w:val="0"/>
              <w:ind w:left="-99" w:firstLine="99"/>
              <w:jc w:val="both"/>
            </w:pPr>
            <w:r w:rsidRPr="00A74658">
              <w:t>21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t>Учебное пособие</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 xml:space="preserve">Методы научных исследований в ветеринарии </w:t>
            </w:r>
            <w:r w:rsidRPr="00A74658">
              <w:rPr>
                <w:bCs/>
              </w:rPr>
              <w:t>Волкова, Е.С.</w:t>
            </w:r>
            <w:r w:rsidRPr="00A74658">
              <w:t xml:space="preserve"> учеб. </w:t>
            </w:r>
            <w:r w:rsidRPr="00A74658">
              <w:lastRenderedPageBreak/>
              <w:t xml:space="preserve">пособия для вузов / Е. С. Волкова, В. Н. Байматов. - М : КолосС, 2010. - 183 с. : ил. - (Учебники и учебные пособия для студентов вузов). -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lastRenderedPageBreak/>
              <w:t xml:space="preserve">Паразитология и инвазионные </w:t>
            </w:r>
            <w:r w:rsidRPr="00A74658">
              <w:lastRenderedPageBreak/>
              <w:t>болезни</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lastRenderedPageBreak/>
              <w:t>8</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10</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r w:rsidRPr="00A74658">
              <w:t>-</w:t>
            </w: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napToGrid w:val="0"/>
              <w:spacing w:line="100" w:lineRule="atLeast"/>
              <w:jc w:val="center"/>
            </w:pPr>
            <w:r w:rsidRPr="00A74658">
              <w:lastRenderedPageBreak/>
              <w:t>22</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rPr>
                <w:b/>
              </w:rPr>
            </w:pPr>
            <w:r w:rsidRPr="00A74658">
              <w:t>   Учебное пособие</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Трипаносомозы животных</w:t>
            </w:r>
            <w:r w:rsidRPr="00A74658">
              <w:t xml:space="preserve"> Тимофеев, Б.А.,</w:t>
            </w:r>
            <w:r w:rsidRPr="00A74658">
              <w:rPr>
                <w:b/>
              </w:rPr>
              <w:t xml:space="preserve"> </w:t>
            </w:r>
            <w:r w:rsidRPr="00A74658">
              <w:t>учеб. пособие / Б. А. Тимофеев, В. Г. Меньшиков. - М : Зоомедлит, 2009.</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Паразитология и инвазионные болезни</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8</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5</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r w:rsidRPr="00A74658">
              <w:t>5</w:t>
            </w: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napToGrid w:val="0"/>
              <w:spacing w:line="100" w:lineRule="atLeast"/>
              <w:jc w:val="center"/>
            </w:pPr>
            <w:r w:rsidRPr="00A74658">
              <w:t>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rPr>
                <w:bCs/>
              </w:rPr>
            </w:pPr>
            <w:r w:rsidRPr="00A74658">
              <w:rPr>
                <w:bCs/>
              </w:rPr>
              <w:t>Практика</w:t>
            </w:r>
          </w:p>
          <w:p w:rsidR="00F771FE" w:rsidRPr="00A74658" w:rsidRDefault="00F771FE" w:rsidP="00913C0E">
            <w:pPr>
              <w:snapToGrid w:val="0"/>
              <w:rPr>
                <w:bCs/>
              </w:rPr>
            </w:pPr>
          </w:p>
          <w:p w:rsidR="00F771FE" w:rsidRPr="00A74658" w:rsidRDefault="00F771FE" w:rsidP="00913C0E">
            <w:pPr>
              <w:snapToGrid w:val="0"/>
            </w:pP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tabs>
                <w:tab w:val="left" w:pos="3031"/>
              </w:tabs>
            </w:pPr>
            <w:r w:rsidRPr="00A74658">
              <w:rPr>
                <w:b/>
                <w:bCs/>
              </w:rPr>
              <w:t>Аллен, В.Э.</w:t>
            </w:r>
            <w:r w:rsidRPr="00A74658">
              <w:t> Полный курс акушерства и гинекологии собак [Текст] / В. Э. Аллен ; Пер. с англ. - 2-е изд., испр. и доп. - М. : АКВАРИУМ ЛТД, 2002. - 448 с. : ил. - (Практика ветеринарного врача ). - ISBN 5-85684-601-Х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snapToGrid w:val="0"/>
              <w:jc w:val="center"/>
            </w:pPr>
            <w:r w:rsidRPr="00A74658">
              <w:t>Акушерство и гинекология</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8</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2</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pP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napToGrid w:val="0"/>
              <w:spacing w:line="100" w:lineRule="atLeast"/>
              <w:jc w:val="center"/>
            </w:pPr>
            <w:r w:rsidRPr="00A74658">
              <w:t>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rPr>
                <w:bCs/>
              </w:rPr>
            </w:pPr>
            <w:r w:rsidRPr="00A74658">
              <w:rPr>
                <w:bCs/>
              </w:rPr>
              <w:t>Учебное пособие</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tabs>
                <w:tab w:val="left" w:pos="3031"/>
              </w:tabs>
            </w:pPr>
            <w:r w:rsidRPr="00A74658">
              <w:rPr>
                <w:b/>
                <w:bCs/>
              </w:rPr>
              <w:t>Дюльгер, Г.П.</w:t>
            </w:r>
            <w:r w:rsidRPr="00A74658">
              <w:t>   Акушерство, гинекология и биотехника размножения кошек [Текст] : учеб. пособие для вузов / Г. П. Дюльгер. - М. : КолосС, 2004. - 101 с.: ил. - (Учебники и учебные пособия для студентов вузов). - ISBN 5-9532-0135-4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snapToGrid w:val="0"/>
              <w:jc w:val="center"/>
            </w:pPr>
            <w:r w:rsidRPr="00A74658">
              <w:t>Акушерство и гинекология</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8</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10</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pPr>
          </w:p>
        </w:tc>
      </w:tr>
      <w:tr w:rsidR="00F771FE" w:rsidRPr="00A74658" w:rsidTr="00913C0E">
        <w:trPr>
          <w:trHeight w:val="487"/>
        </w:trPr>
        <w:tc>
          <w:tcPr>
            <w:tcW w:w="719" w:type="dxa"/>
            <w:tcBorders>
              <w:top w:val="single" w:sz="4" w:space="0" w:color="auto"/>
              <w:left w:val="single" w:sz="4" w:space="0" w:color="000000"/>
              <w:bottom w:val="single" w:sz="4" w:space="0" w:color="000000"/>
              <w:right w:val="single" w:sz="4" w:space="0" w:color="auto"/>
            </w:tcBorders>
            <w:shd w:val="clear" w:color="auto" w:fill="auto"/>
          </w:tcPr>
          <w:p w:rsidR="00F771FE" w:rsidRPr="00A74658" w:rsidRDefault="00F771FE" w:rsidP="00913C0E">
            <w:pPr>
              <w:snapToGrid w:val="0"/>
              <w:spacing w:line="100" w:lineRule="atLeast"/>
              <w:jc w:val="center"/>
            </w:pPr>
            <w:r w:rsidRPr="00A74658">
              <w:t>25</w:t>
            </w:r>
          </w:p>
        </w:tc>
        <w:tc>
          <w:tcPr>
            <w:tcW w:w="1837"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r w:rsidRPr="00A74658">
              <w:t>Учеб. пособие</w:t>
            </w:r>
          </w:p>
        </w:tc>
        <w:tc>
          <w:tcPr>
            <w:tcW w:w="3497" w:type="dxa"/>
            <w:tcBorders>
              <w:top w:val="single" w:sz="4" w:space="0" w:color="auto"/>
              <w:left w:val="single" w:sz="4" w:space="0" w:color="auto"/>
              <w:bottom w:val="single" w:sz="4" w:space="0" w:color="000000"/>
              <w:right w:val="single" w:sz="4" w:space="0" w:color="auto"/>
            </w:tcBorders>
            <w:shd w:val="clear" w:color="auto" w:fill="auto"/>
            <w:vAlign w:val="center"/>
          </w:tcPr>
          <w:p w:rsidR="00F771FE" w:rsidRPr="00A74658" w:rsidRDefault="00F771FE" w:rsidP="00913C0E">
            <w:r w:rsidRPr="00A74658">
              <w:t>   </w:t>
            </w:r>
            <w:r w:rsidRPr="00A74658">
              <w:rPr>
                <w:b/>
                <w:bCs/>
              </w:rPr>
              <w:t>Местное и общее обезболив</w:t>
            </w:r>
            <w:r w:rsidRPr="00A74658">
              <w:rPr>
                <w:b/>
                <w:bCs/>
              </w:rPr>
              <w:t>а</w:t>
            </w:r>
            <w:r w:rsidRPr="00A74658">
              <w:rPr>
                <w:b/>
                <w:bCs/>
              </w:rPr>
              <w:t>ние животных</w:t>
            </w:r>
            <w:r w:rsidRPr="00A74658">
              <w:t xml:space="preserve"> [Текст] : Учеб. пособие для вузов / Лукьяно</w:t>
            </w:r>
            <w:r w:rsidRPr="00A74658">
              <w:t>в</w:t>
            </w:r>
            <w:r w:rsidRPr="00A74658">
              <w:t>ский В.А. [и др.]. - СПб : Лань, 2004. - 208 с.: ил. - (Учебники для вузов. Специальная литература). - ISBN 5-8114-0559-6 : 177-00. </w:t>
            </w:r>
          </w:p>
        </w:tc>
        <w:tc>
          <w:tcPr>
            <w:tcW w:w="1800"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jc w:val="center"/>
            </w:pPr>
            <w:r w:rsidRPr="00A74658">
              <w:t>Оперативная хирургия с топографической анатомией.</w:t>
            </w:r>
          </w:p>
          <w:p w:rsidR="00F771FE" w:rsidRPr="00A74658" w:rsidRDefault="00F771FE" w:rsidP="00913C0E">
            <w:pPr>
              <w:jc w:val="center"/>
            </w:pPr>
            <w:r w:rsidRPr="00A74658">
              <w:t>Общая и частная хирургия</w:t>
            </w:r>
          </w:p>
        </w:tc>
        <w:tc>
          <w:tcPr>
            <w:tcW w:w="862"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jc w:val="center"/>
            </w:pPr>
            <w:r w:rsidRPr="00A74658">
              <w:t>8</w:t>
            </w:r>
          </w:p>
        </w:tc>
        <w:tc>
          <w:tcPr>
            <w:tcW w:w="1088" w:type="dxa"/>
            <w:tcBorders>
              <w:top w:val="single" w:sz="4" w:space="0" w:color="auto"/>
              <w:left w:val="single" w:sz="4" w:space="0" w:color="auto"/>
              <w:bottom w:val="single" w:sz="4" w:space="0" w:color="000000"/>
              <w:right w:val="single" w:sz="4" w:space="0" w:color="auto"/>
            </w:tcBorders>
            <w:shd w:val="clear" w:color="auto" w:fill="auto"/>
            <w:vAlign w:val="center"/>
          </w:tcPr>
          <w:p w:rsidR="00F771FE" w:rsidRPr="00A74658" w:rsidRDefault="00F771FE" w:rsidP="00913C0E">
            <w:pPr>
              <w:jc w:val="center"/>
            </w:pPr>
            <w:r w:rsidRPr="00A74658">
              <w:t>13</w:t>
            </w:r>
          </w:p>
        </w:tc>
        <w:tc>
          <w:tcPr>
            <w:tcW w:w="977" w:type="dxa"/>
            <w:tcBorders>
              <w:top w:val="single" w:sz="4" w:space="0" w:color="auto"/>
              <w:left w:val="single" w:sz="4" w:space="0" w:color="auto"/>
              <w:bottom w:val="single" w:sz="4" w:space="0" w:color="000000"/>
              <w:right w:val="single" w:sz="4" w:space="0" w:color="000000"/>
            </w:tcBorders>
            <w:shd w:val="clear" w:color="auto" w:fill="auto"/>
          </w:tcPr>
          <w:p w:rsidR="00F771FE" w:rsidRPr="00A74658" w:rsidRDefault="00F771FE" w:rsidP="00913C0E"/>
        </w:tc>
      </w:tr>
      <w:tr w:rsidR="00F771FE" w:rsidRPr="00A74658" w:rsidTr="00913C0E">
        <w:trPr>
          <w:trHeight w:val="487"/>
        </w:trPr>
        <w:tc>
          <w:tcPr>
            <w:tcW w:w="719" w:type="dxa"/>
            <w:tcBorders>
              <w:top w:val="single" w:sz="4" w:space="0" w:color="auto"/>
              <w:left w:val="single" w:sz="4" w:space="0" w:color="000000"/>
              <w:bottom w:val="single" w:sz="4" w:space="0" w:color="000000"/>
              <w:right w:val="single" w:sz="4" w:space="0" w:color="auto"/>
            </w:tcBorders>
            <w:shd w:val="clear" w:color="auto" w:fill="auto"/>
          </w:tcPr>
          <w:p w:rsidR="00F771FE" w:rsidRPr="00A74658" w:rsidRDefault="00F771FE" w:rsidP="00913C0E">
            <w:pPr>
              <w:snapToGrid w:val="0"/>
              <w:spacing w:line="100" w:lineRule="atLeast"/>
              <w:jc w:val="center"/>
            </w:pPr>
            <w:r w:rsidRPr="00A74658">
              <w:t>26</w:t>
            </w:r>
          </w:p>
        </w:tc>
        <w:tc>
          <w:tcPr>
            <w:tcW w:w="1837"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r w:rsidRPr="00A74658">
              <w:t>Учеб. пособие</w:t>
            </w:r>
          </w:p>
        </w:tc>
        <w:tc>
          <w:tcPr>
            <w:tcW w:w="3497" w:type="dxa"/>
            <w:tcBorders>
              <w:top w:val="single" w:sz="4" w:space="0" w:color="auto"/>
              <w:left w:val="single" w:sz="4" w:space="0" w:color="auto"/>
              <w:bottom w:val="single" w:sz="4" w:space="0" w:color="000000"/>
              <w:right w:val="single" w:sz="4" w:space="0" w:color="auto"/>
            </w:tcBorders>
            <w:shd w:val="clear" w:color="auto" w:fill="auto"/>
            <w:vAlign w:val="center"/>
          </w:tcPr>
          <w:p w:rsidR="00F771FE" w:rsidRPr="00A74658" w:rsidRDefault="00F771FE" w:rsidP="00913C0E">
            <w:r w:rsidRPr="00A74658">
              <w:rPr>
                <w:b/>
                <w:bCs/>
              </w:rPr>
              <w:t>Ноздрачев А.Д.</w:t>
            </w:r>
            <w:r w:rsidRPr="00A74658">
              <w:t>   Эксперементальная хирургия лабораторных животных [Текст] : учеб. пособие для вузов / А. Д. Но</w:t>
            </w:r>
            <w:r w:rsidRPr="00A74658">
              <w:t>з</w:t>
            </w:r>
            <w:r w:rsidRPr="00A74658">
              <w:t>драчев, Е. Л. Поляков, В. А. Багаев. - СПб: Лань, 2007. - 256 с.: ил. - (Учебники для вузов. Специальная литература). - ISBN 978-5-8114-0694-4 : 334-00. </w:t>
            </w:r>
          </w:p>
        </w:tc>
        <w:tc>
          <w:tcPr>
            <w:tcW w:w="1800"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jc w:val="center"/>
            </w:pPr>
            <w:r w:rsidRPr="00A74658">
              <w:t>Оперативная хирургия с топографической анатомией.</w:t>
            </w:r>
          </w:p>
          <w:p w:rsidR="00F771FE" w:rsidRPr="00A74658" w:rsidRDefault="00F771FE" w:rsidP="00913C0E">
            <w:pPr>
              <w:jc w:val="center"/>
            </w:pPr>
            <w:r w:rsidRPr="00A74658">
              <w:t>Общая и частная хирургия</w:t>
            </w:r>
          </w:p>
        </w:tc>
        <w:tc>
          <w:tcPr>
            <w:tcW w:w="862" w:type="dxa"/>
            <w:tcBorders>
              <w:top w:val="single" w:sz="4" w:space="0" w:color="auto"/>
              <w:left w:val="single" w:sz="4" w:space="0" w:color="auto"/>
              <w:bottom w:val="single" w:sz="4" w:space="0" w:color="000000"/>
            </w:tcBorders>
            <w:shd w:val="clear" w:color="auto" w:fill="auto"/>
          </w:tcPr>
          <w:p w:rsidR="00F771FE" w:rsidRPr="00A74658" w:rsidRDefault="00F771FE" w:rsidP="00913C0E">
            <w:pPr>
              <w:jc w:val="center"/>
            </w:pPr>
            <w:r w:rsidRPr="00A74658">
              <w:t>8</w:t>
            </w:r>
          </w:p>
        </w:tc>
        <w:tc>
          <w:tcPr>
            <w:tcW w:w="1088" w:type="dxa"/>
            <w:tcBorders>
              <w:left w:val="single" w:sz="4" w:space="0" w:color="000000"/>
              <w:bottom w:val="single" w:sz="4" w:space="0" w:color="000000"/>
            </w:tcBorders>
            <w:shd w:val="clear" w:color="auto" w:fill="auto"/>
            <w:vAlign w:val="center"/>
          </w:tcPr>
          <w:p w:rsidR="00F771FE" w:rsidRPr="00A74658" w:rsidRDefault="00F771FE" w:rsidP="00913C0E">
            <w:pPr>
              <w:jc w:val="center"/>
            </w:pPr>
            <w:r w:rsidRPr="00A74658">
              <w:t>5</w:t>
            </w:r>
          </w:p>
        </w:tc>
        <w:tc>
          <w:tcPr>
            <w:tcW w:w="977" w:type="dxa"/>
            <w:tcBorders>
              <w:left w:val="single" w:sz="4" w:space="0" w:color="000000"/>
              <w:bottom w:val="single" w:sz="4" w:space="0" w:color="000000"/>
              <w:right w:val="single" w:sz="4" w:space="0" w:color="000000"/>
            </w:tcBorders>
            <w:shd w:val="clear" w:color="auto" w:fill="auto"/>
          </w:tcPr>
          <w:p w:rsidR="00F771FE" w:rsidRPr="00A74658" w:rsidRDefault="00F771FE" w:rsidP="00913C0E"/>
        </w:tc>
      </w:tr>
      <w:tr w:rsidR="00F771FE" w:rsidRPr="00A74658" w:rsidTr="00913C0E">
        <w:trPr>
          <w:trHeight w:val="487"/>
        </w:trPr>
        <w:tc>
          <w:tcPr>
            <w:tcW w:w="719" w:type="dxa"/>
            <w:tcBorders>
              <w:top w:val="single" w:sz="4" w:space="0" w:color="auto"/>
              <w:left w:val="single" w:sz="4" w:space="0" w:color="000000"/>
              <w:bottom w:val="single" w:sz="4" w:space="0" w:color="000000"/>
              <w:right w:val="single" w:sz="4" w:space="0" w:color="auto"/>
            </w:tcBorders>
            <w:shd w:val="clear" w:color="auto" w:fill="auto"/>
          </w:tcPr>
          <w:p w:rsidR="00F771FE" w:rsidRPr="00A74658" w:rsidRDefault="00F771FE" w:rsidP="00913C0E">
            <w:pPr>
              <w:snapToGrid w:val="0"/>
              <w:spacing w:line="100" w:lineRule="atLeast"/>
              <w:jc w:val="center"/>
            </w:pPr>
            <w:r w:rsidRPr="00A74658">
              <w:t>27</w:t>
            </w:r>
          </w:p>
        </w:tc>
        <w:tc>
          <w:tcPr>
            <w:tcW w:w="1837"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r w:rsidRPr="00A74658">
              <w:t>Официальное издание</w:t>
            </w:r>
          </w:p>
        </w:tc>
        <w:tc>
          <w:tcPr>
            <w:tcW w:w="3497" w:type="dxa"/>
            <w:tcBorders>
              <w:top w:val="single" w:sz="4" w:space="0" w:color="auto"/>
              <w:left w:val="single" w:sz="4" w:space="0" w:color="auto"/>
              <w:bottom w:val="single" w:sz="4" w:space="0" w:color="000000"/>
              <w:right w:val="single" w:sz="4" w:space="0" w:color="auto"/>
            </w:tcBorders>
            <w:shd w:val="clear" w:color="auto" w:fill="auto"/>
            <w:vAlign w:val="center"/>
          </w:tcPr>
          <w:p w:rsidR="00F771FE" w:rsidRPr="00A74658" w:rsidRDefault="00F771FE" w:rsidP="00913C0E">
            <w:r w:rsidRPr="00A74658">
              <w:t> </w:t>
            </w:r>
            <w:r w:rsidRPr="00A74658">
              <w:rPr>
                <w:b/>
                <w:bCs/>
              </w:rPr>
              <w:t>Иллюстрированная энциклопедия кошек</w:t>
            </w:r>
            <w:r w:rsidRPr="00A74658">
              <w:t xml:space="preserve"> [Текст]. - М: ОЛМА-ПРЕСС, 2001. - 318 с.: ил. - (Иллюстрированная энциклопедия). - ISBN 5-224-02331-9: 197-03. </w:t>
            </w:r>
          </w:p>
        </w:tc>
        <w:tc>
          <w:tcPr>
            <w:tcW w:w="1800"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jc w:val="center"/>
            </w:pPr>
            <w:r w:rsidRPr="00A74658">
              <w:t>Оперативная хирургия с топографической анатомией.</w:t>
            </w:r>
          </w:p>
          <w:p w:rsidR="00F771FE" w:rsidRPr="00A74658" w:rsidRDefault="00F771FE" w:rsidP="00913C0E">
            <w:pPr>
              <w:jc w:val="center"/>
            </w:pPr>
            <w:r w:rsidRPr="00A74658">
              <w:t>Общая и частная хирургия</w:t>
            </w:r>
          </w:p>
        </w:tc>
        <w:tc>
          <w:tcPr>
            <w:tcW w:w="862" w:type="dxa"/>
            <w:tcBorders>
              <w:top w:val="single" w:sz="4" w:space="0" w:color="auto"/>
              <w:left w:val="single" w:sz="4" w:space="0" w:color="auto"/>
              <w:bottom w:val="single" w:sz="4" w:space="0" w:color="000000"/>
            </w:tcBorders>
            <w:shd w:val="clear" w:color="auto" w:fill="auto"/>
          </w:tcPr>
          <w:p w:rsidR="00F771FE" w:rsidRPr="00A74658" w:rsidRDefault="00F771FE" w:rsidP="00913C0E">
            <w:pPr>
              <w:jc w:val="center"/>
            </w:pPr>
            <w:r w:rsidRPr="00A74658">
              <w:t>8</w:t>
            </w:r>
          </w:p>
        </w:tc>
        <w:tc>
          <w:tcPr>
            <w:tcW w:w="1088"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1</w:t>
            </w:r>
          </w:p>
        </w:tc>
        <w:tc>
          <w:tcPr>
            <w:tcW w:w="977" w:type="dxa"/>
            <w:tcBorders>
              <w:left w:val="single" w:sz="4" w:space="0" w:color="000000"/>
              <w:bottom w:val="single" w:sz="4" w:space="0" w:color="000000"/>
              <w:right w:val="single" w:sz="4" w:space="0" w:color="000000"/>
            </w:tcBorders>
            <w:shd w:val="clear" w:color="auto" w:fill="auto"/>
          </w:tcPr>
          <w:p w:rsidR="00F771FE" w:rsidRPr="00A74658" w:rsidRDefault="00F771FE" w:rsidP="00913C0E"/>
        </w:tc>
      </w:tr>
      <w:tr w:rsidR="00F771FE" w:rsidRPr="00A74658" w:rsidTr="00913C0E">
        <w:trPr>
          <w:trHeight w:val="487"/>
        </w:trPr>
        <w:tc>
          <w:tcPr>
            <w:tcW w:w="719" w:type="dxa"/>
            <w:tcBorders>
              <w:top w:val="single" w:sz="4" w:space="0" w:color="auto"/>
              <w:left w:val="single" w:sz="4" w:space="0" w:color="000000"/>
              <w:bottom w:val="single" w:sz="4" w:space="0" w:color="000000"/>
              <w:right w:val="single" w:sz="4" w:space="0" w:color="auto"/>
            </w:tcBorders>
            <w:shd w:val="clear" w:color="auto" w:fill="auto"/>
          </w:tcPr>
          <w:p w:rsidR="00F771FE" w:rsidRPr="00A74658" w:rsidRDefault="00F771FE" w:rsidP="00913C0E">
            <w:pPr>
              <w:snapToGrid w:val="0"/>
              <w:spacing w:line="100" w:lineRule="atLeast"/>
              <w:jc w:val="center"/>
            </w:pPr>
            <w:r w:rsidRPr="00A74658">
              <w:t>28</w:t>
            </w:r>
          </w:p>
        </w:tc>
        <w:tc>
          <w:tcPr>
            <w:tcW w:w="1837"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r w:rsidRPr="00A74658">
              <w:t>Учебное пособие</w:t>
            </w:r>
          </w:p>
        </w:tc>
        <w:tc>
          <w:tcPr>
            <w:tcW w:w="3497" w:type="dxa"/>
            <w:tcBorders>
              <w:top w:val="single" w:sz="4" w:space="0" w:color="auto"/>
              <w:left w:val="single" w:sz="4" w:space="0" w:color="auto"/>
              <w:bottom w:val="single" w:sz="4" w:space="0" w:color="000000"/>
              <w:right w:val="single" w:sz="4" w:space="0" w:color="auto"/>
            </w:tcBorders>
            <w:shd w:val="clear" w:color="auto" w:fill="auto"/>
            <w:vAlign w:val="center"/>
          </w:tcPr>
          <w:p w:rsidR="00F771FE" w:rsidRPr="00A74658" w:rsidRDefault="00F771FE" w:rsidP="00913C0E">
            <w:pPr>
              <w:rPr>
                <w:b/>
                <w:bCs/>
              </w:rPr>
            </w:pPr>
            <w:r w:rsidRPr="00A74658">
              <w:rPr>
                <w:b/>
                <w:bCs/>
              </w:rPr>
              <w:t>Лебедев А.В.</w:t>
            </w:r>
            <w:r w:rsidRPr="00A74658">
              <w:t>  Ветеринарная офтальмология [Текст]: Учеб. пособие для вузов / А. В. Лебедев, В. А. Черванев, Л. П. Трояновская. - М: КолосС, 2004. - 200 с.: ил. - (Учебники и учеб. пособия для студентов вузов). - ISBN 5-9532-0133-8 : 143-00. </w:t>
            </w:r>
          </w:p>
        </w:tc>
        <w:tc>
          <w:tcPr>
            <w:tcW w:w="1800"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jc w:val="center"/>
            </w:pPr>
            <w:r w:rsidRPr="00A74658">
              <w:t>Оперативная хирургия с топографической анатомией.</w:t>
            </w:r>
          </w:p>
          <w:p w:rsidR="00F771FE" w:rsidRPr="00A74658" w:rsidRDefault="00F771FE" w:rsidP="00913C0E">
            <w:pPr>
              <w:jc w:val="center"/>
            </w:pPr>
            <w:r w:rsidRPr="00A74658">
              <w:t>Общая и частная хирургия</w:t>
            </w:r>
          </w:p>
        </w:tc>
        <w:tc>
          <w:tcPr>
            <w:tcW w:w="862" w:type="dxa"/>
            <w:tcBorders>
              <w:top w:val="single" w:sz="4" w:space="0" w:color="auto"/>
              <w:left w:val="single" w:sz="4" w:space="0" w:color="auto"/>
              <w:bottom w:val="single" w:sz="4" w:space="0" w:color="000000"/>
            </w:tcBorders>
            <w:shd w:val="clear" w:color="auto" w:fill="auto"/>
          </w:tcPr>
          <w:p w:rsidR="00F771FE" w:rsidRPr="00A74658" w:rsidRDefault="00F771FE" w:rsidP="00913C0E">
            <w:pPr>
              <w:jc w:val="center"/>
            </w:pPr>
            <w:r w:rsidRPr="00A74658">
              <w:t>8</w:t>
            </w:r>
          </w:p>
        </w:tc>
        <w:tc>
          <w:tcPr>
            <w:tcW w:w="1088"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5</w:t>
            </w:r>
          </w:p>
        </w:tc>
        <w:tc>
          <w:tcPr>
            <w:tcW w:w="977" w:type="dxa"/>
            <w:tcBorders>
              <w:left w:val="single" w:sz="4" w:space="0" w:color="000000"/>
              <w:bottom w:val="single" w:sz="4" w:space="0" w:color="000000"/>
              <w:right w:val="single" w:sz="4" w:space="0" w:color="000000"/>
            </w:tcBorders>
            <w:shd w:val="clear" w:color="auto" w:fill="auto"/>
          </w:tcPr>
          <w:p w:rsidR="00F771FE" w:rsidRPr="00A74658" w:rsidRDefault="00F771FE" w:rsidP="00913C0E"/>
        </w:tc>
      </w:tr>
      <w:tr w:rsidR="00F771FE" w:rsidRPr="00A74658" w:rsidTr="00913C0E">
        <w:trPr>
          <w:trHeight w:val="487"/>
        </w:trPr>
        <w:tc>
          <w:tcPr>
            <w:tcW w:w="719" w:type="dxa"/>
            <w:tcBorders>
              <w:top w:val="single" w:sz="4" w:space="0" w:color="auto"/>
              <w:left w:val="single" w:sz="4" w:space="0" w:color="000000"/>
              <w:bottom w:val="single" w:sz="4" w:space="0" w:color="000000"/>
              <w:right w:val="single" w:sz="4" w:space="0" w:color="auto"/>
            </w:tcBorders>
            <w:shd w:val="clear" w:color="auto" w:fill="auto"/>
          </w:tcPr>
          <w:p w:rsidR="00F771FE" w:rsidRPr="00A74658" w:rsidRDefault="00F771FE" w:rsidP="00913C0E">
            <w:pPr>
              <w:snapToGrid w:val="0"/>
              <w:spacing w:line="100" w:lineRule="atLeast"/>
              <w:jc w:val="center"/>
            </w:pPr>
            <w:r w:rsidRPr="00A74658">
              <w:t>29</w:t>
            </w:r>
          </w:p>
        </w:tc>
        <w:tc>
          <w:tcPr>
            <w:tcW w:w="1837"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snapToGrid w:val="0"/>
              <w:jc w:val="center"/>
            </w:pPr>
            <w:r w:rsidRPr="00A74658">
              <w:t>Учебное пособие</w:t>
            </w:r>
          </w:p>
        </w:tc>
        <w:tc>
          <w:tcPr>
            <w:tcW w:w="3497"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snapToGrid w:val="0"/>
            </w:pPr>
            <w:r w:rsidRPr="00A74658">
              <w:rPr>
                <w:b/>
                <w:bCs/>
              </w:rPr>
              <w:t>Ветеринарно-санитарная экспертиза пищевых продуктов на продовольственных рынках</w:t>
            </w:r>
            <w:r w:rsidRPr="00A74658">
              <w:t xml:space="preserve"> / Серегин И.Г. Учебное пособие – СПб: ГИОРД, 2005.-472с.</w:t>
            </w:r>
          </w:p>
        </w:tc>
        <w:tc>
          <w:tcPr>
            <w:tcW w:w="1800"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snapToGrid w:val="0"/>
              <w:jc w:val="center"/>
            </w:pPr>
            <w:r w:rsidRPr="00A74658">
              <w:t>Ветеринарно-санитарная экспертиза</w:t>
            </w:r>
          </w:p>
        </w:tc>
        <w:tc>
          <w:tcPr>
            <w:tcW w:w="862" w:type="dxa"/>
            <w:tcBorders>
              <w:top w:val="single" w:sz="4" w:space="0" w:color="auto"/>
              <w:left w:val="single" w:sz="4" w:space="0" w:color="auto"/>
              <w:bottom w:val="single" w:sz="4" w:space="0" w:color="000000"/>
            </w:tcBorders>
            <w:shd w:val="clear" w:color="auto" w:fill="auto"/>
          </w:tcPr>
          <w:p w:rsidR="00F771FE" w:rsidRPr="00A74658" w:rsidRDefault="00F771FE" w:rsidP="00913C0E">
            <w:pPr>
              <w:snapToGrid w:val="0"/>
              <w:jc w:val="center"/>
            </w:pPr>
            <w:r w:rsidRPr="00A74658">
              <w:t>8</w:t>
            </w:r>
          </w:p>
        </w:tc>
        <w:tc>
          <w:tcPr>
            <w:tcW w:w="1088" w:type="dxa"/>
            <w:tcBorders>
              <w:left w:val="single" w:sz="4" w:space="0" w:color="000000"/>
              <w:bottom w:val="single" w:sz="4" w:space="0" w:color="000000"/>
            </w:tcBorders>
            <w:shd w:val="clear" w:color="auto" w:fill="auto"/>
          </w:tcPr>
          <w:p w:rsidR="00F771FE" w:rsidRPr="00A74658" w:rsidRDefault="00F771FE" w:rsidP="00913C0E">
            <w:pPr>
              <w:snapToGrid w:val="0"/>
              <w:jc w:val="center"/>
            </w:pPr>
            <w:r w:rsidRPr="00A74658">
              <w:t>5</w:t>
            </w:r>
          </w:p>
        </w:tc>
        <w:tc>
          <w:tcPr>
            <w:tcW w:w="977" w:type="dxa"/>
            <w:tcBorders>
              <w:left w:val="single" w:sz="4" w:space="0" w:color="000000"/>
              <w:bottom w:val="single" w:sz="4" w:space="0" w:color="000000"/>
              <w:right w:val="single" w:sz="4" w:space="0" w:color="000000"/>
            </w:tcBorders>
            <w:shd w:val="clear" w:color="auto" w:fill="auto"/>
          </w:tcPr>
          <w:p w:rsidR="00F771FE" w:rsidRPr="00A74658" w:rsidRDefault="00F771FE" w:rsidP="00913C0E">
            <w:pPr>
              <w:snapToGrid w:val="0"/>
              <w:jc w:val="center"/>
            </w:pPr>
            <w:r w:rsidRPr="00A74658">
              <w:t>-</w:t>
            </w:r>
          </w:p>
        </w:tc>
      </w:tr>
      <w:tr w:rsidR="00F771FE" w:rsidRPr="00A74658" w:rsidTr="00913C0E">
        <w:trPr>
          <w:trHeight w:val="487"/>
        </w:trPr>
        <w:tc>
          <w:tcPr>
            <w:tcW w:w="719" w:type="dxa"/>
            <w:tcBorders>
              <w:top w:val="single" w:sz="4" w:space="0" w:color="auto"/>
              <w:left w:val="single" w:sz="4" w:space="0" w:color="000000"/>
              <w:bottom w:val="single" w:sz="4" w:space="0" w:color="000000"/>
              <w:right w:val="single" w:sz="4" w:space="0" w:color="auto"/>
            </w:tcBorders>
            <w:shd w:val="clear" w:color="auto" w:fill="auto"/>
          </w:tcPr>
          <w:p w:rsidR="00F771FE" w:rsidRPr="00A74658" w:rsidRDefault="00F771FE" w:rsidP="00913C0E">
            <w:pPr>
              <w:snapToGrid w:val="0"/>
              <w:spacing w:line="100" w:lineRule="atLeast"/>
              <w:jc w:val="center"/>
            </w:pPr>
            <w:r w:rsidRPr="00A74658">
              <w:t>30</w:t>
            </w:r>
          </w:p>
        </w:tc>
        <w:tc>
          <w:tcPr>
            <w:tcW w:w="1837"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snapToGrid w:val="0"/>
              <w:jc w:val="center"/>
            </w:pPr>
            <w:r w:rsidRPr="00A74658">
              <w:t>Учебное пособие</w:t>
            </w:r>
          </w:p>
        </w:tc>
        <w:tc>
          <w:tcPr>
            <w:tcW w:w="3497"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snapToGrid w:val="0"/>
            </w:pPr>
            <w:r w:rsidRPr="00A74658">
              <w:rPr>
                <w:b/>
                <w:bCs/>
              </w:rPr>
              <w:t>Лабораторные методы в ветеринарно-санитарной экспертизе пищевого сырья и готовых продуктов</w:t>
            </w:r>
            <w:r w:rsidRPr="00A74658">
              <w:t xml:space="preserve"> [Текст] : учеб. пособие для вузов / И. Г. Серегин, Б. В. Уша. - СПб : РАПП, 2008. - 408 с.</w:t>
            </w:r>
          </w:p>
        </w:tc>
        <w:tc>
          <w:tcPr>
            <w:tcW w:w="1800"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snapToGrid w:val="0"/>
              <w:jc w:val="center"/>
            </w:pPr>
            <w:r w:rsidRPr="00A74658">
              <w:t>Ветеринарно-санитарная экспертиза</w:t>
            </w:r>
          </w:p>
        </w:tc>
        <w:tc>
          <w:tcPr>
            <w:tcW w:w="862" w:type="dxa"/>
            <w:tcBorders>
              <w:top w:val="single" w:sz="4" w:space="0" w:color="auto"/>
              <w:left w:val="single" w:sz="4" w:space="0" w:color="auto"/>
              <w:bottom w:val="single" w:sz="4" w:space="0" w:color="000000"/>
            </w:tcBorders>
            <w:shd w:val="clear" w:color="auto" w:fill="auto"/>
          </w:tcPr>
          <w:p w:rsidR="00F771FE" w:rsidRPr="00A74658" w:rsidRDefault="00F771FE" w:rsidP="00913C0E">
            <w:pPr>
              <w:snapToGrid w:val="0"/>
              <w:jc w:val="center"/>
            </w:pPr>
            <w:r w:rsidRPr="00A74658">
              <w:t>8</w:t>
            </w:r>
          </w:p>
        </w:tc>
        <w:tc>
          <w:tcPr>
            <w:tcW w:w="1088" w:type="dxa"/>
            <w:tcBorders>
              <w:left w:val="single" w:sz="4" w:space="0" w:color="000000"/>
              <w:bottom w:val="single" w:sz="4" w:space="0" w:color="000000"/>
            </w:tcBorders>
            <w:shd w:val="clear" w:color="auto" w:fill="auto"/>
          </w:tcPr>
          <w:p w:rsidR="00F771FE" w:rsidRPr="00A74658" w:rsidRDefault="00F771FE" w:rsidP="00913C0E">
            <w:pPr>
              <w:snapToGrid w:val="0"/>
              <w:jc w:val="center"/>
            </w:pPr>
            <w:r w:rsidRPr="00A74658">
              <w:t>15</w:t>
            </w:r>
          </w:p>
        </w:tc>
        <w:tc>
          <w:tcPr>
            <w:tcW w:w="977" w:type="dxa"/>
            <w:tcBorders>
              <w:left w:val="single" w:sz="4" w:space="0" w:color="000000"/>
              <w:bottom w:val="single" w:sz="4" w:space="0" w:color="000000"/>
              <w:right w:val="single" w:sz="4" w:space="0" w:color="000000"/>
            </w:tcBorders>
            <w:shd w:val="clear" w:color="auto" w:fill="auto"/>
          </w:tcPr>
          <w:p w:rsidR="00F771FE" w:rsidRPr="00A74658" w:rsidRDefault="00F771FE" w:rsidP="00913C0E">
            <w:pPr>
              <w:snapToGrid w:val="0"/>
              <w:jc w:val="center"/>
            </w:pPr>
            <w:r w:rsidRPr="00A74658">
              <w:t>-</w:t>
            </w:r>
          </w:p>
        </w:tc>
      </w:tr>
      <w:tr w:rsidR="00F771FE" w:rsidRPr="00A74658" w:rsidTr="00913C0E">
        <w:trPr>
          <w:trHeight w:val="487"/>
        </w:trPr>
        <w:tc>
          <w:tcPr>
            <w:tcW w:w="719" w:type="dxa"/>
            <w:tcBorders>
              <w:top w:val="single" w:sz="4" w:space="0" w:color="auto"/>
              <w:left w:val="single" w:sz="4" w:space="0" w:color="000000"/>
              <w:bottom w:val="single" w:sz="4" w:space="0" w:color="000000"/>
              <w:right w:val="single" w:sz="4" w:space="0" w:color="auto"/>
            </w:tcBorders>
            <w:shd w:val="clear" w:color="auto" w:fill="auto"/>
          </w:tcPr>
          <w:p w:rsidR="00F771FE" w:rsidRPr="00A74658" w:rsidRDefault="00F771FE" w:rsidP="00913C0E">
            <w:pPr>
              <w:snapToGrid w:val="0"/>
              <w:spacing w:line="100" w:lineRule="atLeast"/>
              <w:jc w:val="center"/>
            </w:pPr>
            <w:r w:rsidRPr="00A74658">
              <w:lastRenderedPageBreak/>
              <w:t>31</w:t>
            </w:r>
          </w:p>
        </w:tc>
        <w:tc>
          <w:tcPr>
            <w:tcW w:w="1837" w:type="dxa"/>
            <w:tcBorders>
              <w:top w:val="single" w:sz="4" w:space="0" w:color="auto"/>
              <w:left w:val="single" w:sz="4" w:space="0" w:color="auto"/>
              <w:bottom w:val="single" w:sz="4" w:space="0" w:color="000000"/>
              <w:right w:val="single" w:sz="4" w:space="0" w:color="auto"/>
            </w:tcBorders>
            <w:shd w:val="clear" w:color="auto" w:fill="auto"/>
            <w:vAlign w:val="center"/>
          </w:tcPr>
          <w:p w:rsidR="00F771FE" w:rsidRPr="00A74658" w:rsidRDefault="00F771FE" w:rsidP="00913C0E">
            <w:pPr>
              <w:jc w:val="center"/>
            </w:pPr>
            <w:r w:rsidRPr="00A74658">
              <w:t>Методические рекомендации</w:t>
            </w:r>
          </w:p>
        </w:tc>
        <w:tc>
          <w:tcPr>
            <w:tcW w:w="3497"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jc w:val="both"/>
              <w:rPr>
                <w:b/>
                <w:bCs/>
              </w:rPr>
            </w:pPr>
            <w:r w:rsidRPr="00A74658">
              <w:rPr>
                <w:b/>
                <w:bCs/>
              </w:rPr>
              <w:t xml:space="preserve">Трескин М.С. </w:t>
            </w:r>
            <w:r w:rsidRPr="00A74658">
              <w:rPr>
                <w:bCs/>
              </w:rPr>
              <w:t>Организация и экономика ветеринарного дела : метод. рекомендации по изуч</w:t>
            </w:r>
            <w:r w:rsidRPr="00A74658">
              <w:rPr>
                <w:bCs/>
              </w:rPr>
              <w:t>е</w:t>
            </w:r>
            <w:r w:rsidRPr="00A74658">
              <w:rPr>
                <w:bCs/>
              </w:rPr>
              <w:t>нию дисциплины для студентов спец. 311800 "Ветеринария" заочной формы обучения / М. С. Трескин ; Костромская ГСХА. Каф. эпизоотологии, микробиологии и вирусологии. - Кострома : КГСХА, 2005. - 26 с.</w:t>
            </w:r>
          </w:p>
        </w:tc>
        <w:tc>
          <w:tcPr>
            <w:tcW w:w="1800"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jc w:val="center"/>
              <w:rPr>
                <w:bCs/>
              </w:rPr>
            </w:pPr>
            <w:r w:rsidRPr="00A74658">
              <w:rPr>
                <w:bCs/>
              </w:rPr>
              <w:t>Организация ветеринарного дела</w:t>
            </w:r>
          </w:p>
        </w:tc>
        <w:tc>
          <w:tcPr>
            <w:tcW w:w="862" w:type="dxa"/>
            <w:tcBorders>
              <w:top w:val="single" w:sz="4" w:space="0" w:color="auto"/>
              <w:left w:val="single" w:sz="4" w:space="0" w:color="auto"/>
              <w:bottom w:val="single" w:sz="4" w:space="0" w:color="000000"/>
            </w:tcBorders>
            <w:shd w:val="clear" w:color="auto" w:fill="auto"/>
          </w:tcPr>
          <w:p w:rsidR="00F771FE" w:rsidRPr="00A74658" w:rsidRDefault="00F771FE" w:rsidP="00913C0E">
            <w:pPr>
              <w:jc w:val="center"/>
            </w:pPr>
            <w:r w:rsidRPr="00A74658">
              <w:t>8</w:t>
            </w:r>
          </w:p>
        </w:tc>
        <w:tc>
          <w:tcPr>
            <w:tcW w:w="1088"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5</w:t>
            </w:r>
          </w:p>
        </w:tc>
        <w:tc>
          <w:tcPr>
            <w:tcW w:w="977" w:type="dxa"/>
            <w:tcBorders>
              <w:left w:val="single" w:sz="4" w:space="0" w:color="000000"/>
              <w:bottom w:val="single" w:sz="4" w:space="0" w:color="000000"/>
              <w:right w:val="single" w:sz="4" w:space="0" w:color="000000"/>
            </w:tcBorders>
            <w:shd w:val="clear" w:color="auto" w:fill="auto"/>
            <w:vAlign w:val="center"/>
          </w:tcPr>
          <w:p w:rsidR="00F771FE" w:rsidRPr="00A74658" w:rsidRDefault="00F771FE" w:rsidP="00913C0E">
            <w:pPr>
              <w:jc w:val="center"/>
            </w:pPr>
          </w:p>
        </w:tc>
      </w:tr>
      <w:tr w:rsidR="00F771FE" w:rsidRPr="00A74658" w:rsidTr="00913C0E">
        <w:trPr>
          <w:trHeight w:val="487"/>
        </w:trPr>
        <w:tc>
          <w:tcPr>
            <w:tcW w:w="719" w:type="dxa"/>
            <w:tcBorders>
              <w:top w:val="single" w:sz="4" w:space="0" w:color="auto"/>
              <w:left w:val="single" w:sz="4" w:space="0" w:color="000000"/>
              <w:bottom w:val="single" w:sz="4" w:space="0" w:color="000000"/>
              <w:right w:val="single" w:sz="4" w:space="0" w:color="auto"/>
            </w:tcBorders>
            <w:shd w:val="clear" w:color="auto" w:fill="auto"/>
          </w:tcPr>
          <w:p w:rsidR="00F771FE" w:rsidRPr="00A74658" w:rsidRDefault="00F771FE" w:rsidP="00913C0E">
            <w:pPr>
              <w:snapToGrid w:val="0"/>
              <w:spacing w:line="100" w:lineRule="atLeast"/>
              <w:jc w:val="center"/>
            </w:pPr>
            <w:r w:rsidRPr="00A74658">
              <w:t>32</w:t>
            </w:r>
          </w:p>
        </w:tc>
        <w:tc>
          <w:tcPr>
            <w:tcW w:w="1837" w:type="dxa"/>
            <w:tcBorders>
              <w:top w:val="single" w:sz="4" w:space="0" w:color="auto"/>
              <w:left w:val="single" w:sz="4" w:space="0" w:color="auto"/>
              <w:bottom w:val="single" w:sz="4" w:space="0" w:color="000000"/>
              <w:right w:val="single" w:sz="4" w:space="0" w:color="auto"/>
            </w:tcBorders>
            <w:shd w:val="clear" w:color="auto" w:fill="auto"/>
            <w:vAlign w:val="center"/>
          </w:tcPr>
          <w:p w:rsidR="00F771FE" w:rsidRPr="00A74658" w:rsidRDefault="00F771FE" w:rsidP="00913C0E">
            <w:pPr>
              <w:jc w:val="center"/>
            </w:pPr>
            <w:r w:rsidRPr="00A74658">
              <w:t>Сборник нормативных документов</w:t>
            </w:r>
          </w:p>
        </w:tc>
        <w:tc>
          <w:tcPr>
            <w:tcW w:w="3497"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r w:rsidRPr="00A74658">
              <w:rPr>
                <w:b/>
              </w:rPr>
              <w:t>Законодательная база ветер</w:t>
            </w:r>
            <w:r w:rsidRPr="00A74658">
              <w:rPr>
                <w:b/>
              </w:rPr>
              <w:t>и</w:t>
            </w:r>
            <w:r w:rsidRPr="00A74658">
              <w:rPr>
                <w:b/>
              </w:rPr>
              <w:t>нарной службы и ветеринарн</w:t>
            </w:r>
            <w:r w:rsidRPr="00A74658">
              <w:rPr>
                <w:b/>
              </w:rPr>
              <w:t>о</w:t>
            </w:r>
            <w:r w:rsidRPr="00A74658">
              <w:rPr>
                <w:b/>
              </w:rPr>
              <w:t>го надзора</w:t>
            </w:r>
            <w:r w:rsidRPr="00A74658">
              <w:t>. - Ставрополь : Энтропос, 2007. - 576 с. - 594-00.</w:t>
            </w:r>
          </w:p>
        </w:tc>
        <w:tc>
          <w:tcPr>
            <w:tcW w:w="1800"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jc w:val="center"/>
              <w:rPr>
                <w:bCs/>
              </w:rPr>
            </w:pPr>
            <w:r w:rsidRPr="00A74658">
              <w:rPr>
                <w:bCs/>
              </w:rPr>
              <w:t>Организация ветеринарного дела</w:t>
            </w:r>
          </w:p>
        </w:tc>
        <w:tc>
          <w:tcPr>
            <w:tcW w:w="862" w:type="dxa"/>
            <w:tcBorders>
              <w:top w:val="single" w:sz="4" w:space="0" w:color="auto"/>
              <w:left w:val="single" w:sz="4" w:space="0" w:color="auto"/>
              <w:bottom w:val="single" w:sz="4" w:space="0" w:color="000000"/>
            </w:tcBorders>
            <w:shd w:val="clear" w:color="auto" w:fill="auto"/>
          </w:tcPr>
          <w:p w:rsidR="00F771FE" w:rsidRPr="00A74658" w:rsidRDefault="00F771FE" w:rsidP="00913C0E">
            <w:pPr>
              <w:jc w:val="center"/>
            </w:pPr>
            <w:r w:rsidRPr="00A74658">
              <w:t>8</w:t>
            </w:r>
          </w:p>
        </w:tc>
        <w:tc>
          <w:tcPr>
            <w:tcW w:w="1088" w:type="dxa"/>
            <w:tcBorders>
              <w:left w:val="single" w:sz="4" w:space="0" w:color="000000"/>
              <w:bottom w:val="single" w:sz="4" w:space="0" w:color="000000"/>
            </w:tcBorders>
            <w:shd w:val="clear" w:color="auto" w:fill="auto"/>
          </w:tcPr>
          <w:p w:rsidR="00F771FE" w:rsidRPr="00A74658" w:rsidRDefault="00F771FE" w:rsidP="00913C0E">
            <w:pPr>
              <w:jc w:val="center"/>
            </w:pPr>
            <w:r w:rsidRPr="00A74658">
              <w:t>1</w:t>
            </w:r>
          </w:p>
        </w:tc>
        <w:tc>
          <w:tcPr>
            <w:tcW w:w="977" w:type="dxa"/>
            <w:tcBorders>
              <w:left w:val="single" w:sz="4" w:space="0" w:color="000000"/>
              <w:bottom w:val="single" w:sz="4" w:space="0" w:color="000000"/>
              <w:right w:val="single" w:sz="4" w:space="0" w:color="000000"/>
            </w:tcBorders>
            <w:shd w:val="clear" w:color="auto" w:fill="auto"/>
            <w:vAlign w:val="center"/>
          </w:tcPr>
          <w:p w:rsidR="00F771FE" w:rsidRPr="00A74658" w:rsidRDefault="00F771FE" w:rsidP="00913C0E">
            <w:pPr>
              <w:jc w:val="center"/>
            </w:pPr>
          </w:p>
        </w:tc>
      </w:tr>
      <w:tr w:rsidR="00F771FE" w:rsidRPr="00A74658" w:rsidTr="00913C0E">
        <w:trPr>
          <w:trHeight w:val="1407"/>
        </w:trPr>
        <w:tc>
          <w:tcPr>
            <w:tcW w:w="719" w:type="dxa"/>
            <w:tcBorders>
              <w:top w:val="single" w:sz="4" w:space="0" w:color="auto"/>
              <w:left w:val="single" w:sz="4" w:space="0" w:color="000000"/>
              <w:bottom w:val="single" w:sz="4" w:space="0" w:color="000000"/>
              <w:right w:val="single" w:sz="4" w:space="0" w:color="auto"/>
            </w:tcBorders>
            <w:shd w:val="clear" w:color="auto" w:fill="auto"/>
          </w:tcPr>
          <w:p w:rsidR="00F771FE" w:rsidRPr="00A74658" w:rsidRDefault="00F771FE" w:rsidP="00913C0E">
            <w:pPr>
              <w:snapToGrid w:val="0"/>
              <w:spacing w:line="100" w:lineRule="atLeast"/>
              <w:jc w:val="center"/>
            </w:pPr>
            <w:r w:rsidRPr="00A74658">
              <w:t>33</w:t>
            </w:r>
          </w:p>
        </w:tc>
        <w:tc>
          <w:tcPr>
            <w:tcW w:w="1837"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snapToGrid w:val="0"/>
            </w:pPr>
            <w:r w:rsidRPr="00A74658">
              <w:t>Учебник</w:t>
            </w:r>
          </w:p>
        </w:tc>
        <w:tc>
          <w:tcPr>
            <w:tcW w:w="3497"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snapToGrid w:val="0"/>
            </w:pPr>
            <w:r w:rsidRPr="00A74658">
              <w:rPr>
                <w:b/>
                <w:bCs/>
              </w:rPr>
              <w:t xml:space="preserve">Шишков В.П., Жаров А.В. </w:t>
            </w:r>
            <w:r w:rsidRPr="00A74658">
              <w:rPr>
                <w:bCs/>
              </w:rPr>
              <w:t>Патологическая анатомия сельскохозяйственных животных</w:t>
            </w:r>
            <w:r w:rsidRPr="00A74658">
              <w:t xml:space="preserve"> [Текст]: Учебник для вузов / Шишков В.П. ; Жаров А.В., ред. - 4-е изд., перераб. и доп. - М. : Колос, 2003. - 568 с.; ил. - (Учебники и учеб. пособия для студентов вузов). - ISBN 5-9532-0065-Х : 240-00. </w:t>
            </w:r>
          </w:p>
        </w:tc>
        <w:tc>
          <w:tcPr>
            <w:tcW w:w="1800" w:type="dxa"/>
            <w:tcBorders>
              <w:top w:val="single" w:sz="4" w:space="0" w:color="auto"/>
              <w:left w:val="single" w:sz="4" w:space="0" w:color="auto"/>
              <w:bottom w:val="single" w:sz="4" w:space="0" w:color="000000"/>
              <w:right w:val="single" w:sz="4" w:space="0" w:color="auto"/>
            </w:tcBorders>
            <w:shd w:val="clear" w:color="auto" w:fill="auto"/>
          </w:tcPr>
          <w:p w:rsidR="00F771FE" w:rsidRPr="00A74658" w:rsidRDefault="00F771FE" w:rsidP="00913C0E">
            <w:pPr>
              <w:snapToGrid w:val="0"/>
              <w:jc w:val="center"/>
              <w:rPr>
                <w:bCs/>
              </w:rPr>
            </w:pPr>
            <w:r w:rsidRPr="00A74658">
              <w:rPr>
                <w:bCs/>
              </w:rPr>
              <w:t>Патологическая анатомия</w:t>
            </w:r>
          </w:p>
          <w:p w:rsidR="00F771FE" w:rsidRPr="00A74658" w:rsidRDefault="00F771FE" w:rsidP="00913C0E">
            <w:pPr>
              <w:snapToGrid w:val="0"/>
              <w:jc w:val="center"/>
            </w:pPr>
          </w:p>
        </w:tc>
        <w:tc>
          <w:tcPr>
            <w:tcW w:w="862" w:type="dxa"/>
            <w:tcBorders>
              <w:top w:val="single" w:sz="4" w:space="0" w:color="auto"/>
              <w:left w:val="single" w:sz="4" w:space="0" w:color="auto"/>
              <w:bottom w:val="single" w:sz="4" w:space="0" w:color="000000"/>
            </w:tcBorders>
            <w:shd w:val="clear" w:color="auto" w:fill="auto"/>
          </w:tcPr>
          <w:p w:rsidR="00F771FE" w:rsidRPr="00A74658" w:rsidRDefault="00F771FE" w:rsidP="00913C0E">
            <w:pPr>
              <w:snapToGrid w:val="0"/>
              <w:jc w:val="center"/>
            </w:pPr>
            <w:r w:rsidRPr="00A74658">
              <w:t>8</w:t>
            </w:r>
          </w:p>
        </w:tc>
        <w:tc>
          <w:tcPr>
            <w:tcW w:w="1088" w:type="dxa"/>
            <w:tcBorders>
              <w:left w:val="single" w:sz="4" w:space="0" w:color="000000"/>
              <w:bottom w:val="single" w:sz="4" w:space="0" w:color="000000"/>
            </w:tcBorders>
            <w:shd w:val="clear" w:color="auto" w:fill="auto"/>
          </w:tcPr>
          <w:p w:rsidR="00F771FE" w:rsidRPr="00A74658" w:rsidRDefault="00F771FE" w:rsidP="00913C0E">
            <w:pPr>
              <w:snapToGrid w:val="0"/>
              <w:jc w:val="center"/>
            </w:pPr>
            <w:r w:rsidRPr="00A74658">
              <w:t>29</w:t>
            </w:r>
          </w:p>
        </w:tc>
        <w:tc>
          <w:tcPr>
            <w:tcW w:w="977" w:type="dxa"/>
            <w:tcBorders>
              <w:left w:val="single" w:sz="4" w:space="0" w:color="000000"/>
              <w:bottom w:val="single" w:sz="4" w:space="0" w:color="000000"/>
              <w:right w:val="single" w:sz="4" w:space="0" w:color="000000"/>
            </w:tcBorders>
            <w:shd w:val="clear" w:color="auto" w:fill="auto"/>
          </w:tcPr>
          <w:p w:rsidR="00F771FE" w:rsidRPr="00A74658" w:rsidRDefault="00F771FE" w:rsidP="00913C0E">
            <w:pPr>
              <w:snapToGrid w:val="0"/>
            </w:pPr>
            <w:r w:rsidRPr="00A74658">
              <w:t>-</w:t>
            </w:r>
          </w:p>
        </w:tc>
      </w:tr>
      <w:tr w:rsidR="00F771FE" w:rsidRPr="00A74658" w:rsidTr="00913C0E">
        <w:trPr>
          <w:trHeight w:val="487"/>
        </w:trPr>
        <w:tc>
          <w:tcPr>
            <w:tcW w:w="719" w:type="dxa"/>
            <w:tcBorders>
              <w:top w:val="single" w:sz="4" w:space="0" w:color="000000"/>
              <w:left w:val="single" w:sz="4" w:space="0" w:color="000000"/>
              <w:bottom w:val="single" w:sz="4" w:space="0" w:color="auto"/>
              <w:right w:val="single" w:sz="4" w:space="0" w:color="auto"/>
            </w:tcBorders>
            <w:shd w:val="clear" w:color="auto" w:fill="auto"/>
          </w:tcPr>
          <w:p w:rsidR="00F771FE" w:rsidRPr="00A74658" w:rsidRDefault="00F771FE" w:rsidP="00913C0E">
            <w:pPr>
              <w:snapToGrid w:val="0"/>
              <w:spacing w:line="100" w:lineRule="atLeast"/>
              <w:jc w:val="center"/>
            </w:pPr>
            <w:r w:rsidRPr="00A74658">
              <w:t>34</w:t>
            </w:r>
          </w:p>
        </w:tc>
        <w:tc>
          <w:tcPr>
            <w:tcW w:w="1837" w:type="dxa"/>
            <w:tcBorders>
              <w:top w:val="single" w:sz="4" w:space="0" w:color="000000"/>
              <w:left w:val="single" w:sz="4" w:space="0" w:color="auto"/>
              <w:bottom w:val="single" w:sz="4" w:space="0" w:color="auto"/>
              <w:right w:val="single" w:sz="4" w:space="0" w:color="auto"/>
            </w:tcBorders>
            <w:shd w:val="clear" w:color="auto" w:fill="auto"/>
          </w:tcPr>
          <w:p w:rsidR="00F771FE" w:rsidRPr="00A74658" w:rsidRDefault="00F771FE" w:rsidP="00913C0E">
            <w:pPr>
              <w:snapToGrid w:val="0"/>
            </w:pPr>
            <w:r w:rsidRPr="00A74658">
              <w:t xml:space="preserve"> Методические указания</w:t>
            </w:r>
          </w:p>
        </w:tc>
        <w:tc>
          <w:tcPr>
            <w:tcW w:w="3497" w:type="dxa"/>
            <w:tcBorders>
              <w:top w:val="single" w:sz="4" w:space="0" w:color="000000"/>
              <w:left w:val="single" w:sz="4" w:space="0" w:color="auto"/>
              <w:bottom w:val="single" w:sz="4" w:space="0" w:color="auto"/>
              <w:right w:val="single" w:sz="4" w:space="0" w:color="auto"/>
            </w:tcBorders>
            <w:shd w:val="clear" w:color="auto" w:fill="auto"/>
          </w:tcPr>
          <w:p w:rsidR="00F771FE" w:rsidRPr="00A74658" w:rsidRDefault="00F771FE" w:rsidP="00913C0E">
            <w:pPr>
              <w:snapToGrid w:val="0"/>
            </w:pPr>
            <w:r w:rsidRPr="00A74658">
              <w:rPr>
                <w:b/>
                <w:bCs/>
              </w:rPr>
              <w:t xml:space="preserve">Салимов, В.А. </w:t>
            </w:r>
            <w:r w:rsidRPr="00A74658">
              <w:t> Патологическая анатомия [Текст] : Метод. указания по выполнению самостоятельной работы для студентов ветеринарной медицины / В. А. Салимов, А. В. Жаров ; Московская гос. академия вет. медицины и биотехнологии. - : Самара, 2004. - 70с.: ил. - ISBN 5-88575-099-8 : 44-00. </w:t>
            </w:r>
          </w:p>
        </w:tc>
        <w:tc>
          <w:tcPr>
            <w:tcW w:w="1800" w:type="dxa"/>
            <w:tcBorders>
              <w:top w:val="single" w:sz="4" w:space="0" w:color="000000"/>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rPr>
                <w:bCs/>
              </w:rPr>
            </w:pPr>
            <w:r w:rsidRPr="00A74658">
              <w:rPr>
                <w:bCs/>
              </w:rPr>
              <w:t>Патологическая анатомия</w:t>
            </w:r>
          </w:p>
          <w:p w:rsidR="00F771FE" w:rsidRPr="00A74658" w:rsidRDefault="00F771FE" w:rsidP="00913C0E">
            <w:pPr>
              <w:snapToGrid w:val="0"/>
              <w:jc w:val="center"/>
            </w:pPr>
          </w:p>
        </w:tc>
        <w:tc>
          <w:tcPr>
            <w:tcW w:w="862" w:type="dxa"/>
            <w:tcBorders>
              <w:top w:val="single" w:sz="4" w:space="0" w:color="000000"/>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8</w:t>
            </w:r>
          </w:p>
        </w:tc>
        <w:tc>
          <w:tcPr>
            <w:tcW w:w="1088" w:type="dxa"/>
            <w:tcBorders>
              <w:top w:val="single" w:sz="4" w:space="0" w:color="000000"/>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1</w:t>
            </w:r>
          </w:p>
        </w:tc>
        <w:tc>
          <w:tcPr>
            <w:tcW w:w="977" w:type="dxa"/>
            <w:tcBorders>
              <w:top w:val="single" w:sz="4" w:space="0" w:color="000000"/>
              <w:left w:val="single" w:sz="4" w:space="0" w:color="auto"/>
              <w:bottom w:val="single" w:sz="4" w:space="0" w:color="auto"/>
              <w:right w:val="single" w:sz="4" w:space="0" w:color="000000"/>
            </w:tcBorders>
            <w:shd w:val="clear" w:color="auto" w:fill="auto"/>
          </w:tcPr>
          <w:p w:rsidR="00F771FE" w:rsidRPr="00A74658" w:rsidRDefault="00F771FE" w:rsidP="00913C0E">
            <w:pPr>
              <w:snapToGrid w:val="0"/>
            </w:pPr>
            <w:r w:rsidRPr="00A74658">
              <w:t>-</w:t>
            </w: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napToGrid w:val="0"/>
              <w:spacing w:line="100" w:lineRule="atLeast"/>
              <w:jc w:val="center"/>
            </w:pPr>
            <w:r w:rsidRPr="00A74658">
              <w:t>35</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Учебное пособие</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ind w:right="-108"/>
            </w:pPr>
            <w:r w:rsidRPr="00A74658">
              <w:rPr>
                <w:b/>
              </w:rPr>
              <w:t>Файзахманов Д.И</w:t>
            </w:r>
            <w:r w:rsidRPr="00A74658">
              <w:t>. Организация молочного скотоводства на основе технологических инноваций : учебное пособие. – Казань.: КГУ, 2007. – 352 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Технологическая по животноводсву</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1</w:t>
            </w:r>
          </w:p>
        </w:tc>
        <w:tc>
          <w:tcPr>
            <w:tcW w:w="977" w:type="dxa"/>
            <w:tcBorders>
              <w:top w:val="single" w:sz="4" w:space="0" w:color="auto"/>
              <w:left w:val="single" w:sz="4" w:space="0" w:color="auto"/>
              <w:bottom w:val="single" w:sz="4" w:space="0" w:color="auto"/>
              <w:right w:val="single" w:sz="4" w:space="0" w:color="000000"/>
            </w:tcBorders>
            <w:shd w:val="clear" w:color="auto" w:fill="auto"/>
            <w:vAlign w:val="center"/>
          </w:tcPr>
          <w:p w:rsidR="00F771FE" w:rsidRPr="00A74658" w:rsidRDefault="00F771FE" w:rsidP="00913C0E">
            <w:pPr>
              <w:jc w:val="center"/>
            </w:pPr>
            <w:r w:rsidRPr="00A74658">
              <w:t>-</w:t>
            </w: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snapToGrid w:val="0"/>
              <w:spacing w:line="100" w:lineRule="atLeast"/>
              <w:jc w:val="center"/>
            </w:pPr>
            <w:r w:rsidRPr="00A74658">
              <w:t>36</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Монография</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Шалугин Б.В.</w:t>
            </w:r>
            <w:r w:rsidRPr="00A74658">
              <w:t xml:space="preserve"> Формирование и реализация продуктивного потенциала скота костромской породы. – Кострома: КГСХА, 2011. –  136 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Технологическая по животноводсву</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10</w:t>
            </w:r>
          </w:p>
        </w:tc>
        <w:tc>
          <w:tcPr>
            <w:tcW w:w="977" w:type="dxa"/>
            <w:tcBorders>
              <w:top w:val="single" w:sz="4" w:space="0" w:color="auto"/>
              <w:left w:val="single" w:sz="4" w:space="0" w:color="auto"/>
              <w:bottom w:val="single" w:sz="4" w:space="0" w:color="auto"/>
              <w:right w:val="single" w:sz="4" w:space="0" w:color="000000"/>
            </w:tcBorders>
            <w:shd w:val="clear" w:color="auto" w:fill="auto"/>
            <w:vAlign w:val="center"/>
          </w:tcPr>
          <w:p w:rsidR="00F771FE" w:rsidRPr="00A74658" w:rsidRDefault="00F771FE" w:rsidP="00913C0E">
            <w:pPr>
              <w:jc w:val="center"/>
            </w:pPr>
            <w:r w:rsidRPr="00A74658">
              <w:t>-</w:t>
            </w: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vAlign w:val="center"/>
          </w:tcPr>
          <w:p w:rsidR="00F771FE" w:rsidRPr="00A74658" w:rsidRDefault="00F771FE" w:rsidP="00913C0E">
            <w:pPr>
              <w:snapToGrid w:val="0"/>
              <w:spacing w:line="100" w:lineRule="atLeast"/>
              <w:jc w:val="center"/>
            </w:pPr>
            <w:r w:rsidRPr="00A74658">
              <w:t>37</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spacing w:line="100" w:lineRule="atLeast"/>
              <w:jc w:val="center"/>
            </w:pPr>
            <w:r w:rsidRPr="00A74658">
              <w:t>Учебное пособие</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spacing w:line="100" w:lineRule="atLeast"/>
            </w:pPr>
            <w:r w:rsidRPr="00A74658">
              <w:rPr>
                <w:b/>
                <w:color w:val="000000"/>
              </w:rPr>
              <w:t>Лебедев, М.И.</w:t>
            </w:r>
            <w:r w:rsidRPr="00A74658">
              <w:br/>
            </w:r>
            <w:r w:rsidRPr="00A74658">
              <w:rPr>
                <w:color w:val="000000"/>
              </w:rPr>
              <w:t>   Практикум по анатомии сельскохозяйственных животных [Текст] / М. И. Лебедев, Н. В. Зеленевский. - 2-е изд., перераб. и доп. - СПб. : Агропромиздат, 1995. - 400 с. : ил. - (Учебное пособие для вузов). - ISBN 5-86466-045-0 : 80-00. </w:t>
            </w:r>
            <w:r w:rsidRPr="00A74658">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spacing w:line="100" w:lineRule="atLeast"/>
              <w:jc w:val="center"/>
            </w:pPr>
            <w:r w:rsidRPr="00A74658">
              <w:t>Анатомия животных</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snapToGrid w:val="0"/>
              <w:spacing w:line="100" w:lineRule="atLeast"/>
              <w:jc w:val="center"/>
            </w:pPr>
            <w:r w:rsidRPr="00A74658">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snapToGrid w:val="0"/>
              <w:spacing w:line="100" w:lineRule="atLeast"/>
              <w:jc w:val="center"/>
            </w:pPr>
            <w:r w:rsidRPr="00A74658">
              <w:t>35</w:t>
            </w:r>
          </w:p>
        </w:tc>
        <w:tc>
          <w:tcPr>
            <w:tcW w:w="977" w:type="dxa"/>
            <w:tcBorders>
              <w:top w:val="single" w:sz="4" w:space="0" w:color="auto"/>
              <w:left w:val="single" w:sz="4" w:space="0" w:color="auto"/>
              <w:bottom w:val="single" w:sz="4" w:space="0" w:color="auto"/>
              <w:right w:val="single" w:sz="4" w:space="0" w:color="000000"/>
            </w:tcBorders>
            <w:shd w:val="clear" w:color="auto" w:fill="auto"/>
            <w:vAlign w:val="center"/>
          </w:tcPr>
          <w:p w:rsidR="00F771FE" w:rsidRPr="00A74658" w:rsidRDefault="00F771FE" w:rsidP="00913C0E">
            <w:pPr>
              <w:snapToGrid w:val="0"/>
              <w:spacing w:line="100" w:lineRule="atLeast"/>
              <w:jc w:val="center"/>
            </w:pPr>
            <w:r w:rsidRPr="00A74658">
              <w:t>-</w:t>
            </w: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vAlign w:val="center"/>
          </w:tcPr>
          <w:p w:rsidR="00F771FE" w:rsidRPr="00A74658" w:rsidRDefault="00F771FE" w:rsidP="00913C0E">
            <w:pPr>
              <w:snapToGrid w:val="0"/>
              <w:spacing w:line="100" w:lineRule="atLeast"/>
              <w:jc w:val="center"/>
            </w:pPr>
            <w:r w:rsidRPr="00A74658">
              <w:t>38</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Официальное издание</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rPr>
                <w:lang w:eastAsia="ru-RU"/>
              </w:rPr>
            </w:pPr>
            <w:r w:rsidRPr="00A74658">
              <w:rPr>
                <w:b/>
                <w:bCs/>
                <w:lang w:eastAsia="ru-RU"/>
              </w:rPr>
              <w:t>Билич, Г.Л.</w:t>
            </w:r>
            <w:r w:rsidRPr="00A74658">
              <w:rPr>
                <w:lang w:eastAsia="ru-RU"/>
              </w:rPr>
              <w:br/>
              <w:t>   Биология. Полный курс. В 3-х т. [Текст] . Т. 2 : Ботаника / Г. Л. Билич, В. А. Крыжановский. - 3-е изд. стер. - М. : ОНИКС, 2005. - 544 с., ил. - ISBN 5-488-00008-9 : 148-00.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Биология с основами экологии</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2</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2</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pPr>
            <w:r w:rsidRPr="00A74658">
              <w:t>-</w:t>
            </w: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vAlign w:val="center"/>
          </w:tcPr>
          <w:p w:rsidR="00F771FE" w:rsidRPr="00A74658" w:rsidRDefault="00F771FE" w:rsidP="00913C0E">
            <w:pPr>
              <w:snapToGrid w:val="0"/>
              <w:spacing w:line="100" w:lineRule="atLeast"/>
              <w:jc w:val="center"/>
            </w:pPr>
            <w:r w:rsidRPr="00A74658">
              <w:t>39</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Официальное издание</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rPr>
                <w:lang w:eastAsia="ru-RU"/>
              </w:rPr>
            </w:pPr>
            <w:r w:rsidRPr="00A74658">
              <w:rPr>
                <w:b/>
                <w:bCs/>
                <w:lang w:eastAsia="ru-RU"/>
              </w:rPr>
              <w:t>Билич, Г.Л.</w:t>
            </w:r>
            <w:r w:rsidRPr="00A74658">
              <w:rPr>
                <w:lang w:eastAsia="ru-RU"/>
              </w:rPr>
              <w:br/>
              <w:t>   Биология. Полный курс. В 3-х т. [Текст] . Т. 1 : Анатомия / Г. Л. Билич, В. А. Крыжановский. - 3-е изд. стер. - М. : ОНИКС, 2005. - 864 с.: ил. - ISBN 5-488-0000-9 : 214-00.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Биология с основами экологии</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2</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rPr>
                <w:lang w:val="en-US"/>
              </w:rPr>
            </w:pPr>
            <w:r w:rsidRPr="00A74658">
              <w:t>2</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pPr>
            <w:r w:rsidRPr="00A74658">
              <w:t>-</w:t>
            </w: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vAlign w:val="center"/>
          </w:tcPr>
          <w:p w:rsidR="00F771FE" w:rsidRPr="00A74658" w:rsidRDefault="00F771FE" w:rsidP="00913C0E">
            <w:pPr>
              <w:jc w:val="center"/>
            </w:pPr>
            <w:r w:rsidRPr="00A74658">
              <w:lastRenderedPageBreak/>
              <w:t>40.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Учебное пособие</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r w:rsidRPr="00A74658">
              <w:rPr>
                <w:b/>
                <w:bCs/>
              </w:rPr>
              <w:t>Кисленко В.Н.</w:t>
            </w:r>
            <w:r w:rsidRPr="00A74658">
              <w:rPr>
                <w:b/>
              </w:rPr>
              <w:br/>
            </w:r>
            <w:r w:rsidRPr="00A74658">
              <w:t> Практикум по ветеринарной микробиологии и иммунологии + CD  : учеб. пособие для вузов / В. Н. Кисленко. - М : КолосС, 2005. - 232 с.: ил.</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Ветеринарная микробиология и микология</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4</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F771FE" w:rsidRPr="00A74658" w:rsidRDefault="00F771FE" w:rsidP="00913C0E">
            <w:pPr>
              <w:jc w:val="center"/>
            </w:pPr>
            <w:r w:rsidRPr="00A74658">
              <w:t>10</w:t>
            </w:r>
          </w:p>
        </w:tc>
        <w:tc>
          <w:tcPr>
            <w:tcW w:w="977" w:type="dxa"/>
            <w:tcBorders>
              <w:top w:val="single" w:sz="4" w:space="0" w:color="auto"/>
              <w:left w:val="single" w:sz="4" w:space="0" w:color="auto"/>
              <w:bottom w:val="single" w:sz="4" w:space="0" w:color="auto"/>
              <w:right w:val="single" w:sz="4" w:space="0" w:color="000000"/>
            </w:tcBorders>
            <w:shd w:val="clear" w:color="auto" w:fill="auto"/>
            <w:vAlign w:val="center"/>
          </w:tcPr>
          <w:p w:rsidR="00F771FE" w:rsidRPr="00A74658" w:rsidRDefault="00F771FE" w:rsidP="00913C0E">
            <w:pPr>
              <w:jc w:val="center"/>
            </w:pPr>
            <w:r w:rsidRPr="00A74658">
              <w:t>2</w:t>
            </w: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jc w:val="center"/>
            </w:pPr>
            <w:r w:rsidRPr="00A74658">
              <w:t>41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Учебное пособие</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 xml:space="preserve">Комлацкий В.И. </w:t>
            </w:r>
            <w:r w:rsidRPr="00A74658">
              <w:t xml:space="preserve">Этология свиней [Текст] : учеб. пособие для вузов / В. И. Комлацкий. - 2-е изд. - СПб : Лань, 2005. - 368 с.- </w:t>
            </w:r>
            <w:r w:rsidRPr="00A74658">
              <w:rPr>
                <w:color w:val="000000"/>
              </w:rPr>
              <w:t>ISBN 5-8114-0582-0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Физиология и этология</w:t>
            </w:r>
          </w:p>
          <w:p w:rsidR="00F771FE" w:rsidRPr="00A74658" w:rsidRDefault="00F771FE" w:rsidP="00913C0E">
            <w:pPr>
              <w:jc w:val="center"/>
            </w:pPr>
            <w:r w:rsidRPr="00A74658">
              <w:t>животных</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4</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20</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jc w:val="center"/>
            </w:pPr>
            <w:r w:rsidRPr="00A74658">
              <w:t>42</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Учебное пособие</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Практикум по физиол</w:t>
            </w:r>
            <w:r w:rsidRPr="00A74658">
              <w:rPr>
                <w:b/>
              </w:rPr>
              <w:t>о</w:t>
            </w:r>
            <w:r w:rsidRPr="00A74658">
              <w:rPr>
                <w:b/>
              </w:rPr>
              <w:t>гии и этологии живо</w:t>
            </w:r>
            <w:r w:rsidRPr="00A74658">
              <w:rPr>
                <w:b/>
              </w:rPr>
              <w:t>т</w:t>
            </w:r>
            <w:r w:rsidRPr="00A74658">
              <w:rPr>
                <w:b/>
              </w:rPr>
              <w:t>ных</w:t>
            </w:r>
            <w:r w:rsidRPr="00A74658">
              <w:t xml:space="preserve"> [Текст] : учеб. пособие для вузов / Максимов В.И., ред. - М : КолосС, 2005. - 256 с. </w:t>
            </w:r>
            <w:r w:rsidRPr="00A74658">
              <w:rPr>
                <w:color w:val="000000"/>
              </w:rPr>
              <w:t>- ISBN 5-9532-0293-8</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Физиология и этология</w:t>
            </w:r>
          </w:p>
          <w:p w:rsidR="00F771FE" w:rsidRPr="00A74658" w:rsidRDefault="00F771FE" w:rsidP="00913C0E">
            <w:pPr>
              <w:jc w:val="center"/>
            </w:pPr>
            <w:r w:rsidRPr="00A74658">
              <w:t>животных</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4</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25</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jc w:val="center"/>
            </w:pPr>
            <w:r w:rsidRPr="00A74658">
              <w:rPr>
                <w:lang w:eastAsia="ru-RU"/>
              </w:rPr>
              <w:t>43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Практикум</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Топорова Л.В., Архипов А.В., Макарцев Н.Г.</w:t>
            </w:r>
            <w:r w:rsidRPr="00A74658">
              <w:t xml:space="preserve"> /Практикум по кормлению животных [Текст]/ М.: КолосС, 2005.- 358 с.</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Кормление животных с основами кормопроизводства</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4</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2</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jc w:val="center"/>
            </w:pPr>
            <w:r w:rsidRPr="00A74658">
              <w:t>-</w:t>
            </w:r>
          </w:p>
        </w:tc>
      </w:tr>
      <w:tr w:rsidR="00F771FE" w:rsidRPr="00A74658" w:rsidTr="00913C0E">
        <w:trPr>
          <w:trHeight w:val="487"/>
        </w:trPr>
        <w:tc>
          <w:tcPr>
            <w:tcW w:w="719" w:type="dxa"/>
            <w:tcBorders>
              <w:top w:val="single" w:sz="4" w:space="0" w:color="auto"/>
              <w:left w:val="single" w:sz="4" w:space="0" w:color="000000"/>
              <w:bottom w:val="single" w:sz="4" w:space="0" w:color="auto"/>
              <w:right w:val="single" w:sz="4" w:space="0" w:color="auto"/>
            </w:tcBorders>
            <w:shd w:val="clear" w:color="auto" w:fill="auto"/>
          </w:tcPr>
          <w:p w:rsidR="00F771FE" w:rsidRPr="00A74658" w:rsidRDefault="00F771FE" w:rsidP="00913C0E">
            <w:pPr>
              <w:tabs>
                <w:tab w:val="left" w:pos="720"/>
              </w:tabs>
              <w:suppressAutoHyphens w:val="0"/>
              <w:snapToGrid w:val="0"/>
              <w:jc w:val="center"/>
            </w:pPr>
            <w:r w:rsidRPr="00A74658">
              <w:t>44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Учебник</w:t>
            </w: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r w:rsidRPr="00A74658">
              <w:rPr>
                <w:b/>
              </w:rPr>
              <w:t>Тихонов И.В., Рубан Е.А., Гря</w:t>
            </w:r>
            <w:r w:rsidRPr="00A74658">
              <w:rPr>
                <w:b/>
              </w:rPr>
              <w:t>з</w:t>
            </w:r>
            <w:r w:rsidRPr="00A74658">
              <w:rPr>
                <w:b/>
              </w:rPr>
              <w:t>нова Т.Н., Самуйленко А.Я., Гавр</w:t>
            </w:r>
            <w:r w:rsidRPr="00A74658">
              <w:rPr>
                <w:b/>
              </w:rPr>
              <w:t>и</w:t>
            </w:r>
            <w:r w:rsidRPr="00A74658">
              <w:rPr>
                <w:b/>
              </w:rPr>
              <w:t xml:space="preserve">лов В.А. </w:t>
            </w:r>
            <w:r w:rsidRPr="00A74658">
              <w:t>Биотехнология/ Под ред. акад РАСХН Е.С. Вор</w:t>
            </w:r>
            <w:r w:rsidRPr="00A74658">
              <w:t>о</w:t>
            </w:r>
            <w:r w:rsidRPr="00A74658">
              <w:t>нина. СПб:ГИОРД, 2005. – 780 с.</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Вирусол</w:t>
            </w:r>
            <w:r w:rsidRPr="00A74658">
              <w:t>о</w:t>
            </w:r>
            <w:r w:rsidRPr="00A74658">
              <w:t>гия и биотехнология</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snapToGrid w:val="0"/>
              <w:jc w:val="center"/>
            </w:pPr>
            <w:r w:rsidRPr="00A74658">
              <w:t>6</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F771FE" w:rsidRPr="00A74658" w:rsidRDefault="00F771FE" w:rsidP="00913C0E">
            <w:pPr>
              <w:jc w:val="center"/>
            </w:pPr>
            <w:r w:rsidRPr="00A74658">
              <w:t>10</w:t>
            </w:r>
          </w:p>
        </w:tc>
        <w:tc>
          <w:tcPr>
            <w:tcW w:w="977" w:type="dxa"/>
            <w:tcBorders>
              <w:top w:val="single" w:sz="4" w:space="0" w:color="auto"/>
              <w:left w:val="single" w:sz="4" w:space="0" w:color="auto"/>
              <w:bottom w:val="single" w:sz="4" w:space="0" w:color="auto"/>
              <w:right w:val="single" w:sz="4" w:space="0" w:color="000000"/>
            </w:tcBorders>
            <w:shd w:val="clear" w:color="auto" w:fill="auto"/>
          </w:tcPr>
          <w:p w:rsidR="00F771FE" w:rsidRPr="00A74658" w:rsidRDefault="00F771FE" w:rsidP="00913C0E">
            <w:pPr>
              <w:snapToGrid w:val="0"/>
            </w:pPr>
          </w:p>
        </w:tc>
      </w:tr>
    </w:tbl>
    <w:p w:rsidR="00F771FE" w:rsidRPr="00A74658" w:rsidRDefault="00F771FE" w:rsidP="00F771FE">
      <w:pPr>
        <w:autoSpaceDE w:val="0"/>
        <w:spacing w:line="360" w:lineRule="auto"/>
        <w:ind w:right="42"/>
        <w:jc w:val="both"/>
        <w:rPr>
          <w:b/>
          <w:bCs/>
        </w:rPr>
      </w:pPr>
      <w:r w:rsidRPr="00A74658">
        <w:rPr>
          <w:b/>
          <w:bCs/>
        </w:rPr>
        <w:t>14.3 Программное обеспечение и Интернет-ресурсы</w:t>
      </w:r>
    </w:p>
    <w:p w:rsidR="00F771FE" w:rsidRPr="00A74658" w:rsidRDefault="00F771FE" w:rsidP="00F771FE">
      <w:pPr>
        <w:numPr>
          <w:ilvl w:val="0"/>
          <w:numId w:val="14"/>
        </w:numPr>
        <w:tabs>
          <w:tab w:val="clear" w:pos="720"/>
          <w:tab w:val="num" w:pos="284"/>
          <w:tab w:val="left" w:pos="1134"/>
        </w:tabs>
        <w:suppressAutoHyphens w:val="0"/>
        <w:ind w:left="0" w:firstLine="709"/>
        <w:jc w:val="both"/>
      </w:pPr>
      <w:r w:rsidRPr="00A74658">
        <w:t>Справочная Правовая Система КонсультантПлюс [Электронный ресурс]: электронное периодич</w:t>
      </w:r>
      <w:r w:rsidRPr="00A74658">
        <w:t>е</w:t>
      </w:r>
      <w:r w:rsidRPr="00A74658">
        <w:t>ское издание / ЗАО «КонсультантПлюс».- Электрон. дан. – М : ЗАО «КонсультантПлюс», 1992-2016. - Режим доступа: локальная сеть академии, свободный. - Загл. с экрана. - Яз. рус.</w:t>
      </w:r>
    </w:p>
    <w:p w:rsidR="00F771FE" w:rsidRPr="00A74658" w:rsidRDefault="00F771FE" w:rsidP="00F771FE">
      <w:pPr>
        <w:numPr>
          <w:ilvl w:val="0"/>
          <w:numId w:val="14"/>
        </w:numPr>
        <w:tabs>
          <w:tab w:val="clear" w:pos="720"/>
          <w:tab w:val="num" w:pos="0"/>
          <w:tab w:val="left" w:pos="1134"/>
        </w:tabs>
        <w:suppressAutoHyphens w:val="0"/>
        <w:ind w:left="0" w:firstLine="709"/>
        <w:jc w:val="both"/>
      </w:pPr>
      <w:r w:rsidRPr="00A74658">
        <w:t>"Система ГАРАНТ" [Электронный ресурс]: электронное периодическое издание / ООО НПП «Г</w:t>
      </w:r>
      <w:r w:rsidRPr="00A74658">
        <w:t>а</w:t>
      </w:r>
      <w:r w:rsidRPr="00A74658">
        <w:t>рант Сервис Университет».- Электрон. дан. – М : ООО НПП «Гарант Сервис Университет», 1990-2016. - Режим доступа: локальная сеть академии, свободный. - Загл. с экрана. - Яз. рус.</w:t>
      </w:r>
    </w:p>
    <w:p w:rsidR="00F771FE" w:rsidRPr="00A74658" w:rsidRDefault="00F771FE" w:rsidP="00F771FE">
      <w:pPr>
        <w:numPr>
          <w:ilvl w:val="0"/>
          <w:numId w:val="14"/>
        </w:numPr>
        <w:tabs>
          <w:tab w:val="clear" w:pos="720"/>
          <w:tab w:val="num" w:pos="0"/>
          <w:tab w:val="left" w:pos="1134"/>
        </w:tabs>
        <w:suppressAutoHyphens w:val="0"/>
        <w:ind w:left="0" w:firstLine="709"/>
        <w:jc w:val="both"/>
      </w:pPr>
      <w:r w:rsidRPr="00A74658">
        <w:t>Электронно-библиотечная система «Издательства «Лань» [Электронный ресурс] / ООО «Изд</w:t>
      </w:r>
      <w:r w:rsidRPr="00A74658">
        <w:t>а</w:t>
      </w:r>
      <w:r w:rsidRPr="00A74658">
        <w:t xml:space="preserve">тельство Лань». – Электрон. дан. – СПб : ООО «Издательство Лань», 2010-2016. - Режим доступа: </w:t>
      </w:r>
      <w:hyperlink r:id="rId25" w:history="1">
        <w:r w:rsidRPr="00A74658">
          <w:rPr>
            <w:rStyle w:val="a8"/>
          </w:rPr>
          <w:t>http://e.lanbook.com</w:t>
        </w:r>
      </w:hyperlink>
      <w:r w:rsidRPr="00A74658">
        <w:t>, необходима регистрация. - Загл. с экрана. - Яз. рус.</w:t>
      </w:r>
    </w:p>
    <w:p w:rsidR="00F771FE" w:rsidRPr="00A74658" w:rsidRDefault="00F771FE" w:rsidP="00F771FE">
      <w:pPr>
        <w:numPr>
          <w:ilvl w:val="0"/>
          <w:numId w:val="14"/>
        </w:numPr>
        <w:tabs>
          <w:tab w:val="left" w:pos="1134"/>
        </w:tabs>
        <w:suppressAutoHyphens w:val="0"/>
        <w:ind w:left="0" w:firstLine="709"/>
        <w:jc w:val="both"/>
      </w:pPr>
      <w:r w:rsidRPr="00A74658">
        <w:t>Научная электронная библиотека [Электронный ресурс]: информационно-аналитический портал в о</w:t>
      </w:r>
      <w:r w:rsidRPr="00A74658">
        <w:t>б</w:t>
      </w:r>
      <w:r w:rsidRPr="00A74658">
        <w:t xml:space="preserve">ласти науки, технологии, медицины и образования / ООО Научная электронная библиотека. – Электрон. дан. – М : ООО Научная электронная библиотека, 2000-2016. - Режим доступа: </w:t>
      </w:r>
      <w:hyperlink r:id="rId26" w:history="1">
        <w:r w:rsidRPr="00A74658">
          <w:rPr>
            <w:rStyle w:val="a8"/>
          </w:rPr>
          <w:t>http://elibrary.ru</w:t>
        </w:r>
      </w:hyperlink>
      <w:r w:rsidRPr="00A74658">
        <w:t>, необходима регис</w:t>
      </w:r>
      <w:r w:rsidRPr="00A74658">
        <w:t>т</w:t>
      </w:r>
      <w:r w:rsidRPr="00A74658">
        <w:t>рация. - Загл. с экрана. - Яз. рус.</w:t>
      </w:r>
    </w:p>
    <w:p w:rsidR="00F771FE" w:rsidRPr="00A74658" w:rsidRDefault="00F771FE" w:rsidP="00F771FE">
      <w:pPr>
        <w:numPr>
          <w:ilvl w:val="0"/>
          <w:numId w:val="14"/>
        </w:numPr>
        <w:tabs>
          <w:tab w:val="left" w:pos="1134"/>
        </w:tabs>
        <w:suppressAutoHyphens w:val="0"/>
        <w:ind w:left="0" w:firstLine="709"/>
        <w:jc w:val="both"/>
      </w:pPr>
      <w:r w:rsidRPr="00A74658">
        <w:t xml:space="preserve">Электронная библиотека Костромской ГСХА [Электронный ресурс] / ФГБОУ ВО Костромская ГСХА. – Электрон. дан. – Режим доступа: </w:t>
      </w:r>
      <w:hyperlink r:id="rId27" w:history="1">
        <w:r w:rsidRPr="00A74658">
          <w:rPr>
            <w:rStyle w:val="a8"/>
          </w:rPr>
          <w:t>http://lib.ksaa.edu.ru/marcweb</w:t>
        </w:r>
      </w:hyperlink>
      <w:r w:rsidRPr="00A74658">
        <w:t>, необходима регистрация. - Яз. рус.</w:t>
      </w:r>
    </w:p>
    <w:p w:rsidR="00F771FE" w:rsidRPr="00A74658" w:rsidRDefault="00F771FE" w:rsidP="00F771FE">
      <w:pPr>
        <w:numPr>
          <w:ilvl w:val="0"/>
          <w:numId w:val="14"/>
        </w:numPr>
        <w:tabs>
          <w:tab w:val="left" w:pos="1134"/>
        </w:tabs>
        <w:suppressAutoHyphens w:val="0"/>
        <w:ind w:left="0" w:firstLine="709"/>
        <w:jc w:val="both"/>
      </w:pPr>
      <w:r w:rsidRPr="00A74658">
        <w:t>Информационная система «Единое окно доступа к образовательным ресурсам» [Электронный р</w:t>
      </w:r>
      <w:r w:rsidRPr="00A74658">
        <w:t>е</w:t>
      </w:r>
      <w:r w:rsidRPr="00A74658">
        <w:t xml:space="preserve">сурс]: интегральный каталог образовательных интернет-ресурсов и электронная библиотека учебно-методических материалов для общего и профессионального образования / ФГАУ ГНИИ ИТТ "Информика". – Электрон. дан. - М :  ФГАУ ГНИИ ИТТ "Информика", 2005-2016. - Режим доступа: </w:t>
      </w:r>
      <w:hyperlink r:id="rId28" w:history="1">
        <w:r w:rsidRPr="00A74658">
          <w:rPr>
            <w:rStyle w:val="a8"/>
          </w:rPr>
          <w:t>http://window.edu.ru</w:t>
        </w:r>
      </w:hyperlink>
      <w:r w:rsidRPr="00A74658">
        <w:t>, св</w:t>
      </w:r>
      <w:r w:rsidRPr="00A74658">
        <w:t>о</w:t>
      </w:r>
      <w:r w:rsidRPr="00A74658">
        <w:t>бодный. - Загл. с экрана. - Яз. рус.</w:t>
      </w:r>
    </w:p>
    <w:p w:rsidR="00F771FE" w:rsidRPr="00C200A7" w:rsidRDefault="00F771FE" w:rsidP="00F771FE">
      <w:pPr>
        <w:autoSpaceDE w:val="0"/>
        <w:rPr>
          <w:b/>
          <w:sz w:val="22"/>
          <w:szCs w:val="22"/>
        </w:rPr>
      </w:pPr>
      <w:r w:rsidRPr="00C200A7">
        <w:rPr>
          <w:b/>
          <w:sz w:val="22"/>
          <w:szCs w:val="22"/>
        </w:rPr>
        <w:t xml:space="preserve">15 МАТЕРИАЛЬНО-ТЕХНИЧЕСКОЕ ОБЕСПЕЧЕНИЕ УЧЕБНОЙ ПРАКТИКИ </w:t>
      </w:r>
    </w:p>
    <w:p w:rsidR="00F771FE" w:rsidRPr="00C200A7" w:rsidRDefault="00F771FE" w:rsidP="00F771FE">
      <w:pPr>
        <w:pStyle w:val="31"/>
        <w:spacing w:after="0"/>
        <w:ind w:firstLine="720"/>
        <w:jc w:val="both"/>
        <w:rPr>
          <w:b/>
          <w:bCs/>
          <w:sz w:val="22"/>
          <w:szCs w:val="22"/>
        </w:rPr>
      </w:pPr>
      <w:r w:rsidRPr="00C200A7">
        <w:rPr>
          <w:b/>
          <w:bCs/>
          <w:sz w:val="22"/>
          <w:szCs w:val="22"/>
        </w:rPr>
        <w:t>Для студентов первого курса:</w:t>
      </w:r>
    </w:p>
    <w:p w:rsidR="00F771FE" w:rsidRPr="00C200A7" w:rsidRDefault="00F771FE" w:rsidP="00F771FE">
      <w:pPr>
        <w:pStyle w:val="31"/>
        <w:spacing w:after="0"/>
        <w:ind w:firstLine="720"/>
        <w:jc w:val="both"/>
        <w:rPr>
          <w:b/>
          <w:bCs/>
          <w:sz w:val="22"/>
          <w:szCs w:val="22"/>
        </w:rPr>
      </w:pPr>
      <w:r w:rsidRPr="00C200A7">
        <w:rPr>
          <w:b/>
          <w:bCs/>
          <w:sz w:val="22"/>
          <w:szCs w:val="22"/>
        </w:rPr>
        <w:t>Анатомия животных</w:t>
      </w:r>
    </w:p>
    <w:p w:rsidR="00F771FE" w:rsidRPr="00C200A7" w:rsidRDefault="00F771FE" w:rsidP="00F771FE">
      <w:pPr>
        <w:pStyle w:val="31"/>
        <w:spacing w:after="0"/>
        <w:ind w:firstLine="720"/>
        <w:jc w:val="both"/>
        <w:rPr>
          <w:sz w:val="22"/>
          <w:szCs w:val="22"/>
        </w:rPr>
      </w:pPr>
      <w:r w:rsidRPr="00C200A7">
        <w:rPr>
          <w:i/>
          <w:sz w:val="22"/>
          <w:szCs w:val="22"/>
          <w:u w:val="single"/>
        </w:rPr>
        <w:t>Животный материал:</w:t>
      </w:r>
      <w:r w:rsidRPr="00C200A7">
        <w:rPr>
          <w:sz w:val="22"/>
          <w:szCs w:val="22"/>
        </w:rPr>
        <w:t xml:space="preserve"> живые объекты (крупный и мелкий рогатый скот, лошадь, свинья, собака, кошка и птицы); трупы разных видов животных; скелеты разных видов животных; трупы птиц; изолированные органы. </w:t>
      </w:r>
    </w:p>
    <w:p w:rsidR="00F771FE" w:rsidRPr="00C200A7" w:rsidRDefault="00F771FE" w:rsidP="00F771FE">
      <w:pPr>
        <w:pStyle w:val="31"/>
        <w:spacing w:after="0"/>
        <w:ind w:firstLine="720"/>
        <w:jc w:val="both"/>
        <w:rPr>
          <w:sz w:val="22"/>
          <w:szCs w:val="22"/>
        </w:rPr>
      </w:pPr>
      <w:r w:rsidRPr="00C200A7">
        <w:rPr>
          <w:i/>
          <w:sz w:val="22"/>
          <w:szCs w:val="22"/>
          <w:u w:val="single"/>
        </w:rPr>
        <w:t>Анатомические инструменты:</w:t>
      </w:r>
      <w:r w:rsidRPr="00C200A7">
        <w:rPr>
          <w:sz w:val="22"/>
          <w:szCs w:val="22"/>
        </w:rPr>
        <w:t xml:space="preserve"> Анатомические инструменты (скальпеля – брюшистые и остроконечные; ножи – большой анатомический, обоюдосторонний и хрящевой; ножницы – реберные, костные; препаровальная игла; щипцы костные; пила листовая, лучковая и двойная; костодержатель; костное долото; молоток-топорик; трепан; ножницы для мягких тканей; пинцеты – анатомический, хирургический; зажим с овальными губками и анатомические кошки); кюветы, стеклянная посуда и шприцы. </w:t>
      </w:r>
    </w:p>
    <w:p w:rsidR="00F771FE" w:rsidRPr="00C200A7" w:rsidRDefault="00F771FE" w:rsidP="00F771FE">
      <w:pPr>
        <w:pStyle w:val="31"/>
        <w:spacing w:after="0"/>
        <w:ind w:firstLine="720"/>
        <w:jc w:val="both"/>
        <w:rPr>
          <w:sz w:val="22"/>
          <w:szCs w:val="22"/>
        </w:rPr>
      </w:pPr>
      <w:r w:rsidRPr="00C200A7">
        <w:rPr>
          <w:i/>
          <w:sz w:val="22"/>
          <w:szCs w:val="22"/>
          <w:u w:val="single"/>
        </w:rPr>
        <w:t>Химические реактивы:</w:t>
      </w:r>
      <w:r w:rsidRPr="00C200A7">
        <w:rPr>
          <w:sz w:val="22"/>
          <w:szCs w:val="22"/>
        </w:rPr>
        <w:t xml:space="preserve"> контрастные и затвердевающие массы, краски, формалин, перекись водорода, эфир, дезрастворы (спирт-ректификат, нашатырный спирт, йодированный спирт, раствор сулемы), жидкость Тушнова (касторовое масло 5,0; глицерин 20,0; спирт 75,0).</w:t>
      </w:r>
    </w:p>
    <w:p w:rsidR="00F771FE" w:rsidRPr="00C200A7" w:rsidRDefault="00F771FE" w:rsidP="00F771FE">
      <w:pPr>
        <w:pStyle w:val="31"/>
        <w:spacing w:after="0"/>
        <w:ind w:firstLine="720"/>
        <w:jc w:val="both"/>
        <w:rPr>
          <w:sz w:val="22"/>
          <w:szCs w:val="22"/>
        </w:rPr>
      </w:pPr>
      <w:r w:rsidRPr="00C200A7">
        <w:rPr>
          <w:sz w:val="22"/>
          <w:szCs w:val="22"/>
        </w:rPr>
        <w:lastRenderedPageBreak/>
        <w:t xml:space="preserve"> </w:t>
      </w:r>
      <w:r w:rsidRPr="00C200A7">
        <w:rPr>
          <w:i/>
          <w:sz w:val="22"/>
          <w:szCs w:val="22"/>
          <w:u w:val="single"/>
        </w:rPr>
        <w:t>Учебные материалы:</w:t>
      </w:r>
      <w:r w:rsidRPr="00C200A7">
        <w:rPr>
          <w:i/>
          <w:sz w:val="22"/>
          <w:szCs w:val="22"/>
        </w:rPr>
        <w:t xml:space="preserve"> </w:t>
      </w:r>
      <w:r w:rsidRPr="00C200A7">
        <w:rPr>
          <w:sz w:val="22"/>
          <w:szCs w:val="22"/>
        </w:rPr>
        <w:t>плакаты, планшеты, атласы, муляжи и стенды.</w:t>
      </w:r>
    </w:p>
    <w:p w:rsidR="00F771FE" w:rsidRPr="00C200A7" w:rsidRDefault="00F771FE" w:rsidP="00F771FE">
      <w:pPr>
        <w:pStyle w:val="310"/>
        <w:ind w:left="0" w:firstLine="720"/>
        <w:rPr>
          <w:b/>
          <w:bCs/>
          <w:sz w:val="22"/>
          <w:szCs w:val="22"/>
        </w:rPr>
      </w:pPr>
      <w:r w:rsidRPr="00C200A7">
        <w:rPr>
          <w:b/>
          <w:bCs/>
          <w:sz w:val="22"/>
          <w:szCs w:val="22"/>
        </w:rPr>
        <w:t>Биология с основами экологии</w:t>
      </w:r>
    </w:p>
    <w:p w:rsidR="00F771FE" w:rsidRPr="00C200A7" w:rsidRDefault="00F771FE" w:rsidP="00F771FE">
      <w:pPr>
        <w:pStyle w:val="310"/>
        <w:ind w:left="0" w:firstLine="360"/>
        <w:rPr>
          <w:sz w:val="22"/>
          <w:szCs w:val="22"/>
        </w:rPr>
      </w:pPr>
      <w:r w:rsidRPr="00C200A7">
        <w:rPr>
          <w:sz w:val="22"/>
          <w:szCs w:val="22"/>
        </w:rPr>
        <w:t>Оборудование: энтомологические и водные сачки, морилки, пинцеты, «копалки»,  чашки Петри, пробирки, емкости с крышками, ручные лупы 2-х и 4-х кратного увеличения, микроскопы, препаровальные иглы, пинцеты, энтомологические иголки, ножницы, скальпели, ванночки с парафином, энтомологические коробки, стеклянные емкости разных объемов, опред</w:t>
      </w:r>
      <w:r w:rsidRPr="00C200A7">
        <w:rPr>
          <w:sz w:val="22"/>
          <w:szCs w:val="22"/>
        </w:rPr>
        <w:t>е</w:t>
      </w:r>
      <w:r w:rsidRPr="00C200A7">
        <w:rPr>
          <w:sz w:val="22"/>
          <w:szCs w:val="22"/>
        </w:rPr>
        <w:t>лители животных, весы.</w:t>
      </w:r>
    </w:p>
    <w:p w:rsidR="00F771FE" w:rsidRPr="00C200A7" w:rsidRDefault="00F771FE" w:rsidP="00F771FE">
      <w:pPr>
        <w:ind w:firstLine="425"/>
        <w:jc w:val="both"/>
        <w:rPr>
          <w:sz w:val="22"/>
          <w:szCs w:val="22"/>
        </w:rPr>
      </w:pPr>
      <w:r w:rsidRPr="00C200A7">
        <w:rPr>
          <w:sz w:val="22"/>
          <w:szCs w:val="22"/>
        </w:rPr>
        <w:t>Во время прохождения учебной практики по биологии проводятся эк</w:t>
      </w:r>
      <w:r w:rsidRPr="00C200A7">
        <w:rPr>
          <w:sz w:val="22"/>
          <w:szCs w:val="22"/>
        </w:rPr>
        <w:t>с</w:t>
      </w:r>
      <w:r w:rsidRPr="00C200A7">
        <w:rPr>
          <w:sz w:val="22"/>
          <w:szCs w:val="22"/>
        </w:rPr>
        <w:t>курсии в различные биотопы. Продолжительность экскурсии – от 2 - 4 ч</w:t>
      </w:r>
      <w:r w:rsidRPr="00C200A7">
        <w:rPr>
          <w:sz w:val="22"/>
          <w:szCs w:val="22"/>
        </w:rPr>
        <w:t>а</w:t>
      </w:r>
      <w:r w:rsidRPr="00C200A7">
        <w:rPr>
          <w:sz w:val="22"/>
          <w:szCs w:val="22"/>
        </w:rPr>
        <w:t xml:space="preserve">сов. Длина маршрута составляет от 2- </w:t>
      </w:r>
      <w:smartTag w:uri="urn:schemas-microsoft-com:office:smarttags" w:element="metricconverter">
        <w:smartTagPr>
          <w:attr w:name="ProductID" w:val="4 км"/>
        </w:smartTagPr>
        <w:r w:rsidRPr="00C200A7">
          <w:rPr>
            <w:sz w:val="22"/>
            <w:szCs w:val="22"/>
          </w:rPr>
          <w:t>4 км</w:t>
        </w:r>
      </w:smartTag>
      <w:r w:rsidRPr="00C200A7">
        <w:rPr>
          <w:sz w:val="22"/>
          <w:szCs w:val="22"/>
        </w:rPr>
        <w:t>.  Одеваться необходимо соо</w:t>
      </w:r>
      <w:r w:rsidRPr="00C200A7">
        <w:rPr>
          <w:sz w:val="22"/>
          <w:szCs w:val="22"/>
        </w:rPr>
        <w:t>т</w:t>
      </w:r>
      <w:r w:rsidRPr="00C200A7">
        <w:rPr>
          <w:sz w:val="22"/>
          <w:szCs w:val="22"/>
        </w:rPr>
        <w:t xml:space="preserve">ветствующим образом: удобная обувь, на голове – головной убор (косынка, панама и т.д.), кроме этого к  экскурсии в лес и на лосеферму  студенты с оголенными руками и ногами  не допускаются. </w:t>
      </w:r>
    </w:p>
    <w:p w:rsidR="00F771FE" w:rsidRPr="00C200A7" w:rsidRDefault="00F771FE" w:rsidP="00F771FE">
      <w:pPr>
        <w:ind w:firstLine="425"/>
        <w:jc w:val="both"/>
        <w:rPr>
          <w:sz w:val="22"/>
          <w:szCs w:val="22"/>
        </w:rPr>
      </w:pPr>
      <w:r w:rsidRPr="00C200A7">
        <w:rPr>
          <w:sz w:val="22"/>
          <w:szCs w:val="22"/>
        </w:rPr>
        <w:t>В ходе практики студенты ведут полевые дневники, в которых отраж</w:t>
      </w:r>
      <w:r w:rsidRPr="00C200A7">
        <w:rPr>
          <w:sz w:val="22"/>
          <w:szCs w:val="22"/>
        </w:rPr>
        <w:t>а</w:t>
      </w:r>
      <w:r w:rsidRPr="00C200A7">
        <w:rPr>
          <w:sz w:val="22"/>
          <w:szCs w:val="22"/>
        </w:rPr>
        <w:t>ют ход экскурсий и самостоятельных исследований. Документирование наиболее интересных моментов полевой практики производится также с помощью фотографирования.</w:t>
      </w:r>
    </w:p>
    <w:p w:rsidR="00F771FE" w:rsidRPr="00C200A7" w:rsidRDefault="00F771FE" w:rsidP="00F771FE">
      <w:pPr>
        <w:pStyle w:val="310"/>
        <w:ind w:left="0" w:firstLine="720"/>
        <w:rPr>
          <w:b/>
          <w:bCs/>
          <w:sz w:val="22"/>
          <w:szCs w:val="22"/>
        </w:rPr>
      </w:pPr>
      <w:r w:rsidRPr="00C200A7">
        <w:rPr>
          <w:b/>
          <w:bCs/>
          <w:sz w:val="22"/>
          <w:szCs w:val="22"/>
        </w:rPr>
        <w:t xml:space="preserve">Технологическая по животноводству </w:t>
      </w:r>
    </w:p>
    <w:p w:rsidR="00F771FE" w:rsidRPr="00C200A7" w:rsidRDefault="00F771FE" w:rsidP="00F771FE">
      <w:pPr>
        <w:autoSpaceDE w:val="0"/>
        <w:autoSpaceDN w:val="0"/>
        <w:adjustRightInd w:val="0"/>
        <w:ind w:firstLine="708"/>
        <w:jc w:val="both"/>
        <w:rPr>
          <w:rFonts w:ascii="TimesNewRomanPSMT" w:hAnsi="TimesNewRomanPSMT" w:cs="TimesNewRomanPSMT"/>
          <w:sz w:val="22"/>
          <w:szCs w:val="22"/>
        </w:rPr>
      </w:pPr>
      <w:r w:rsidRPr="00C200A7">
        <w:rPr>
          <w:bCs/>
          <w:sz w:val="22"/>
          <w:szCs w:val="22"/>
        </w:rPr>
        <w:t>Специализированные аудитории 248, 337.  Плакаты;</w:t>
      </w:r>
      <w:r w:rsidRPr="00C200A7">
        <w:rPr>
          <w:sz w:val="22"/>
          <w:szCs w:val="22"/>
        </w:rPr>
        <w:t xml:space="preserve"> </w:t>
      </w:r>
      <w:r w:rsidRPr="00C200A7">
        <w:rPr>
          <w:bCs/>
          <w:sz w:val="22"/>
          <w:szCs w:val="22"/>
        </w:rPr>
        <w:t>стенды;</w:t>
      </w:r>
      <w:r w:rsidRPr="00C200A7">
        <w:rPr>
          <w:sz w:val="22"/>
          <w:szCs w:val="22"/>
        </w:rPr>
        <w:t xml:space="preserve"> спр</w:t>
      </w:r>
      <w:r w:rsidRPr="00C200A7">
        <w:rPr>
          <w:sz w:val="22"/>
          <w:szCs w:val="22"/>
        </w:rPr>
        <w:t>а</w:t>
      </w:r>
      <w:r w:rsidRPr="00C200A7">
        <w:rPr>
          <w:sz w:val="22"/>
          <w:szCs w:val="22"/>
        </w:rPr>
        <w:t>вочная и нормативная документация: Государственные племенные книги; муляжи пород сельскохозяйственных животных; инструменты и оборудование: измерительная лента, измерительная палка, циркуль Вилькенса, ф</w:t>
      </w:r>
      <w:r w:rsidRPr="00C200A7">
        <w:rPr>
          <w:sz w:val="22"/>
          <w:szCs w:val="22"/>
        </w:rPr>
        <w:t>о</w:t>
      </w:r>
      <w:r w:rsidRPr="00C200A7">
        <w:rPr>
          <w:sz w:val="22"/>
          <w:szCs w:val="22"/>
        </w:rPr>
        <w:t xml:space="preserve">тографии животных, </w:t>
      </w:r>
      <w:r w:rsidRPr="00C200A7">
        <w:rPr>
          <w:bCs/>
          <w:sz w:val="22"/>
          <w:szCs w:val="22"/>
        </w:rPr>
        <w:t>видеофильмы.</w:t>
      </w:r>
    </w:p>
    <w:p w:rsidR="00F771FE" w:rsidRPr="00C200A7" w:rsidRDefault="00F771FE" w:rsidP="00F771FE">
      <w:pPr>
        <w:autoSpaceDE w:val="0"/>
        <w:autoSpaceDN w:val="0"/>
        <w:adjustRightInd w:val="0"/>
        <w:ind w:firstLine="708"/>
        <w:jc w:val="both"/>
        <w:rPr>
          <w:sz w:val="22"/>
          <w:szCs w:val="22"/>
        </w:rPr>
      </w:pPr>
      <w:r w:rsidRPr="00C200A7">
        <w:rPr>
          <w:rFonts w:ascii="TimesNewRomanPSMT" w:hAnsi="TimesNewRomanPSMT" w:cs="TimesNewRomanPSMT"/>
          <w:sz w:val="22"/>
          <w:szCs w:val="22"/>
        </w:rPr>
        <w:t>Зоотехническое и лабораторное оборудование, контрольно-измерительные приборы, животноводческое оборудование по содержанию, уходу, кормлению и эксплуатации животных.</w:t>
      </w:r>
      <w:r w:rsidRPr="00C200A7">
        <w:rPr>
          <w:rFonts w:ascii="TimesNewRomanPSMT" w:hAnsi="TimesNewRomanPSMT" w:cs="TimesNewRomanPSMT"/>
          <w:sz w:val="22"/>
          <w:szCs w:val="22"/>
        </w:rPr>
        <w:tab/>
      </w:r>
    </w:p>
    <w:p w:rsidR="00F771FE" w:rsidRPr="00C200A7" w:rsidRDefault="00F771FE" w:rsidP="00F771FE">
      <w:pPr>
        <w:ind w:firstLine="720"/>
        <w:jc w:val="both"/>
        <w:rPr>
          <w:b/>
          <w:sz w:val="22"/>
          <w:szCs w:val="22"/>
        </w:rPr>
      </w:pPr>
      <w:r w:rsidRPr="00C200A7">
        <w:rPr>
          <w:b/>
          <w:sz w:val="22"/>
          <w:szCs w:val="22"/>
        </w:rPr>
        <w:t>Для студентов второго курса:</w:t>
      </w:r>
    </w:p>
    <w:p w:rsidR="00F771FE" w:rsidRPr="00C200A7" w:rsidRDefault="00F771FE" w:rsidP="00F771FE">
      <w:pPr>
        <w:autoSpaceDE w:val="0"/>
        <w:autoSpaceDN w:val="0"/>
        <w:adjustRightInd w:val="0"/>
        <w:ind w:firstLine="720"/>
        <w:jc w:val="both"/>
        <w:rPr>
          <w:sz w:val="22"/>
          <w:szCs w:val="22"/>
        </w:rPr>
      </w:pPr>
      <w:r w:rsidRPr="00C200A7">
        <w:rPr>
          <w:sz w:val="22"/>
          <w:szCs w:val="22"/>
        </w:rPr>
        <w:t>Лабораторное, микробиологическое оборудования лабораторий ветеринарных и микробиологических, ветеринарной клиники и кафедр.</w:t>
      </w:r>
    </w:p>
    <w:p w:rsidR="00F771FE" w:rsidRPr="00C200A7" w:rsidRDefault="00F771FE" w:rsidP="00F771FE">
      <w:pPr>
        <w:ind w:firstLine="720"/>
        <w:jc w:val="both"/>
        <w:rPr>
          <w:b/>
          <w:sz w:val="22"/>
          <w:szCs w:val="22"/>
        </w:rPr>
      </w:pPr>
      <w:r w:rsidRPr="00C200A7">
        <w:rPr>
          <w:b/>
          <w:sz w:val="22"/>
          <w:szCs w:val="22"/>
        </w:rPr>
        <w:t>Для студентов, проходящих практику в составе трудовых животноводческих отрядов:</w:t>
      </w:r>
    </w:p>
    <w:p w:rsidR="00F771FE" w:rsidRPr="00C200A7" w:rsidRDefault="00F771FE" w:rsidP="00F771FE">
      <w:pPr>
        <w:autoSpaceDE w:val="0"/>
        <w:autoSpaceDN w:val="0"/>
        <w:adjustRightInd w:val="0"/>
        <w:ind w:firstLine="720"/>
        <w:jc w:val="both"/>
        <w:rPr>
          <w:sz w:val="22"/>
          <w:szCs w:val="22"/>
        </w:rPr>
      </w:pPr>
      <w:r w:rsidRPr="00C200A7">
        <w:rPr>
          <w:sz w:val="22"/>
          <w:szCs w:val="22"/>
        </w:rPr>
        <w:t>Материально-техническое обеспечение базовых хозяйств.</w:t>
      </w:r>
    </w:p>
    <w:p w:rsidR="00F771FE" w:rsidRPr="00C200A7" w:rsidRDefault="00F771FE" w:rsidP="00F771FE">
      <w:pPr>
        <w:autoSpaceDE w:val="0"/>
        <w:ind w:firstLine="720"/>
        <w:jc w:val="both"/>
        <w:rPr>
          <w:b/>
          <w:sz w:val="22"/>
          <w:szCs w:val="22"/>
        </w:rPr>
      </w:pPr>
      <w:r w:rsidRPr="00C200A7">
        <w:rPr>
          <w:b/>
          <w:sz w:val="22"/>
          <w:szCs w:val="22"/>
        </w:rPr>
        <w:t>Для студентов третьего курса:</w:t>
      </w:r>
    </w:p>
    <w:p w:rsidR="00F771FE" w:rsidRPr="00C200A7" w:rsidRDefault="00F771FE" w:rsidP="00F771FE">
      <w:pPr>
        <w:autoSpaceDE w:val="0"/>
        <w:autoSpaceDN w:val="0"/>
        <w:adjustRightInd w:val="0"/>
        <w:ind w:firstLine="720"/>
        <w:jc w:val="both"/>
        <w:rPr>
          <w:sz w:val="22"/>
          <w:szCs w:val="22"/>
        </w:rPr>
      </w:pPr>
      <w:r w:rsidRPr="00C200A7">
        <w:rPr>
          <w:sz w:val="22"/>
          <w:szCs w:val="22"/>
        </w:rPr>
        <w:t>В качестве баз практики используются сельскохозяйственные предприятия разли</w:t>
      </w:r>
      <w:r w:rsidRPr="00C200A7">
        <w:rPr>
          <w:sz w:val="22"/>
          <w:szCs w:val="22"/>
        </w:rPr>
        <w:t>ч</w:t>
      </w:r>
      <w:r w:rsidRPr="00C200A7">
        <w:rPr>
          <w:sz w:val="22"/>
          <w:szCs w:val="22"/>
        </w:rPr>
        <w:t>ных форм собственности, оснащенные совреме</w:t>
      </w:r>
      <w:r w:rsidRPr="00C200A7">
        <w:rPr>
          <w:sz w:val="22"/>
          <w:szCs w:val="22"/>
        </w:rPr>
        <w:t>н</w:t>
      </w:r>
      <w:r w:rsidRPr="00C200A7">
        <w:rPr>
          <w:sz w:val="22"/>
          <w:szCs w:val="22"/>
        </w:rPr>
        <w:t>ным технологическим оборудованием, и передовые ветеринарные учреждения и предприятия по переработке продуктов животн</w:t>
      </w:r>
      <w:r w:rsidRPr="00C200A7">
        <w:rPr>
          <w:sz w:val="22"/>
          <w:szCs w:val="22"/>
        </w:rPr>
        <w:t>о</w:t>
      </w:r>
      <w:r w:rsidRPr="00C200A7">
        <w:rPr>
          <w:sz w:val="22"/>
          <w:szCs w:val="22"/>
        </w:rPr>
        <w:t>водства, которые могут обеспечить успешное выполнение студентом программы прои</w:t>
      </w:r>
      <w:r w:rsidRPr="00C200A7">
        <w:rPr>
          <w:sz w:val="22"/>
          <w:szCs w:val="22"/>
        </w:rPr>
        <w:t>з</w:t>
      </w:r>
      <w:r w:rsidRPr="00C200A7">
        <w:rPr>
          <w:sz w:val="22"/>
          <w:szCs w:val="22"/>
        </w:rPr>
        <w:t xml:space="preserve">водственной практики и квалифицированное руководство. </w:t>
      </w:r>
    </w:p>
    <w:p w:rsidR="00F771FE" w:rsidRPr="00C200A7" w:rsidRDefault="00F771FE" w:rsidP="00F771FE">
      <w:pPr>
        <w:autoSpaceDE w:val="0"/>
        <w:autoSpaceDN w:val="0"/>
        <w:adjustRightInd w:val="0"/>
        <w:ind w:firstLine="720"/>
        <w:jc w:val="both"/>
        <w:rPr>
          <w:sz w:val="22"/>
          <w:szCs w:val="22"/>
        </w:rPr>
      </w:pPr>
      <w:r w:rsidRPr="00C200A7">
        <w:rPr>
          <w:sz w:val="22"/>
          <w:szCs w:val="22"/>
        </w:rPr>
        <w:t xml:space="preserve">Во время прохождения учебной практики студент может использовать современную аппаратуру и средства обработки данных (специальное лабораторное оборудование, компьютеры, вычислительные комплексы, разрабатывающие программы и пр.), которые находятся в соответствующей производственной организации. </w:t>
      </w:r>
    </w:p>
    <w:p w:rsidR="00F771FE" w:rsidRPr="00C200A7" w:rsidRDefault="00F771FE" w:rsidP="00F771FE">
      <w:pPr>
        <w:ind w:firstLine="720"/>
        <w:rPr>
          <w:b/>
          <w:sz w:val="22"/>
          <w:szCs w:val="22"/>
        </w:rPr>
      </w:pPr>
      <w:r w:rsidRPr="00C200A7">
        <w:rPr>
          <w:b/>
          <w:sz w:val="22"/>
          <w:szCs w:val="22"/>
        </w:rPr>
        <w:t>Для студентов четвертого курса:</w:t>
      </w:r>
    </w:p>
    <w:p w:rsidR="00F771FE" w:rsidRPr="00C200A7" w:rsidRDefault="00F771FE" w:rsidP="00F771FE">
      <w:pPr>
        <w:autoSpaceDE w:val="0"/>
        <w:autoSpaceDN w:val="0"/>
        <w:adjustRightInd w:val="0"/>
        <w:ind w:firstLine="851"/>
        <w:jc w:val="both"/>
        <w:rPr>
          <w:sz w:val="22"/>
          <w:szCs w:val="22"/>
        </w:rPr>
      </w:pPr>
      <w:r w:rsidRPr="00C200A7">
        <w:rPr>
          <w:sz w:val="22"/>
          <w:szCs w:val="22"/>
        </w:rPr>
        <w:t>Базой для прохождения учебной практики являются сельскохозяйственные пре</w:t>
      </w:r>
      <w:r w:rsidRPr="00C200A7">
        <w:rPr>
          <w:sz w:val="22"/>
          <w:szCs w:val="22"/>
        </w:rPr>
        <w:t>д</w:t>
      </w:r>
      <w:r w:rsidRPr="00C200A7">
        <w:rPr>
          <w:sz w:val="22"/>
          <w:szCs w:val="22"/>
        </w:rPr>
        <w:t>приятия различных форм собственности, оснащенные современным технологическим об</w:t>
      </w:r>
      <w:r w:rsidRPr="00C200A7">
        <w:rPr>
          <w:sz w:val="22"/>
          <w:szCs w:val="22"/>
        </w:rPr>
        <w:t>о</w:t>
      </w:r>
      <w:r w:rsidRPr="00C200A7">
        <w:rPr>
          <w:sz w:val="22"/>
          <w:szCs w:val="22"/>
        </w:rPr>
        <w:t>рудованием, и ветеринарные учреждения, предприятия по переработке продуктов животн</w:t>
      </w:r>
      <w:r w:rsidRPr="00C200A7">
        <w:rPr>
          <w:sz w:val="22"/>
          <w:szCs w:val="22"/>
        </w:rPr>
        <w:t>о</w:t>
      </w:r>
      <w:r w:rsidRPr="00C200A7">
        <w:rPr>
          <w:sz w:val="22"/>
          <w:szCs w:val="22"/>
        </w:rPr>
        <w:t>водства, которые могут обеспечить успешное выполнение студентом программы и квалифицированное руково</w:t>
      </w:r>
      <w:r w:rsidRPr="00C200A7">
        <w:rPr>
          <w:sz w:val="22"/>
          <w:szCs w:val="22"/>
        </w:rPr>
        <w:t>д</w:t>
      </w:r>
      <w:r w:rsidRPr="00C200A7">
        <w:rPr>
          <w:sz w:val="22"/>
          <w:szCs w:val="22"/>
        </w:rPr>
        <w:t>ство. Практикант может использовать современную аппаратуру и средства обработки данных, которые находятся в соответствующей пр</w:t>
      </w:r>
      <w:r w:rsidRPr="00C200A7">
        <w:rPr>
          <w:sz w:val="22"/>
          <w:szCs w:val="22"/>
        </w:rPr>
        <w:t>о</w:t>
      </w:r>
      <w:r w:rsidRPr="00C200A7">
        <w:rPr>
          <w:sz w:val="22"/>
          <w:szCs w:val="22"/>
        </w:rPr>
        <w:t xml:space="preserve">изводственной организации. </w:t>
      </w:r>
    </w:p>
    <w:p w:rsidR="00F771FE" w:rsidRPr="00C200A7" w:rsidRDefault="00F771FE" w:rsidP="00F771FE">
      <w:pPr>
        <w:autoSpaceDE w:val="0"/>
        <w:ind w:right="42"/>
        <w:rPr>
          <w:b/>
          <w:sz w:val="22"/>
          <w:szCs w:val="22"/>
        </w:rPr>
      </w:pPr>
      <w:r w:rsidRPr="00C200A7">
        <w:rPr>
          <w:b/>
          <w:sz w:val="22"/>
          <w:szCs w:val="22"/>
        </w:rPr>
        <w:t>16 ИЗМЕНЕНИЯ И ДОПОЛНЕНИЯ (по необходимости)</w:t>
      </w:r>
    </w:p>
    <w:tbl>
      <w:tblPr>
        <w:tblW w:w="0" w:type="auto"/>
        <w:tblLayout w:type="fixed"/>
        <w:tblLook w:val="0000" w:firstRow="0" w:lastRow="0" w:firstColumn="0" w:lastColumn="0" w:noHBand="0" w:noVBand="0"/>
      </w:tblPr>
      <w:tblGrid>
        <w:gridCol w:w="4818"/>
        <w:gridCol w:w="4753"/>
      </w:tblGrid>
      <w:tr w:rsidR="00F771FE" w:rsidRPr="00E64695" w:rsidTr="00913C0E">
        <w:tc>
          <w:tcPr>
            <w:tcW w:w="4818"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Изменения и дополнения</w:t>
            </w:r>
          </w:p>
        </w:tc>
        <w:tc>
          <w:tcPr>
            <w:tcW w:w="4753"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Изменения и дополнения</w:t>
            </w:r>
          </w:p>
        </w:tc>
      </w:tr>
      <w:tr w:rsidR="00F771FE" w:rsidRPr="00E64695" w:rsidTr="00913C0E">
        <w:tc>
          <w:tcPr>
            <w:tcW w:w="4818"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утверждены на заседании</w:t>
            </w:r>
          </w:p>
        </w:tc>
        <w:tc>
          <w:tcPr>
            <w:tcW w:w="4753"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утверждены на заседании</w:t>
            </w:r>
          </w:p>
        </w:tc>
      </w:tr>
      <w:tr w:rsidR="00F771FE" w:rsidRPr="00E64695" w:rsidTr="00913C0E">
        <w:tc>
          <w:tcPr>
            <w:tcW w:w="4818"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методической комиссии</w:t>
            </w:r>
          </w:p>
        </w:tc>
        <w:tc>
          <w:tcPr>
            <w:tcW w:w="4753"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кафедры</w:t>
            </w:r>
          </w:p>
        </w:tc>
      </w:tr>
      <w:tr w:rsidR="00F771FE" w:rsidRPr="00E64695" w:rsidTr="00913C0E">
        <w:tc>
          <w:tcPr>
            <w:tcW w:w="4818"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______________________________________</w:t>
            </w:r>
          </w:p>
        </w:tc>
        <w:tc>
          <w:tcPr>
            <w:tcW w:w="4753"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_____________________________________</w:t>
            </w:r>
          </w:p>
        </w:tc>
      </w:tr>
      <w:tr w:rsidR="00F771FE" w:rsidRPr="00E64695" w:rsidTr="00913C0E">
        <w:tc>
          <w:tcPr>
            <w:tcW w:w="4818" w:type="dxa"/>
            <w:shd w:val="clear" w:color="auto" w:fill="auto"/>
          </w:tcPr>
          <w:p w:rsidR="00F771FE" w:rsidRPr="00E64695" w:rsidRDefault="00F771FE" w:rsidP="00913C0E">
            <w:pPr>
              <w:autoSpaceDE w:val="0"/>
              <w:snapToGrid w:val="0"/>
              <w:ind w:right="42"/>
              <w:jc w:val="center"/>
              <w:rPr>
                <w:i/>
                <w:sz w:val="22"/>
                <w:szCs w:val="22"/>
              </w:rPr>
            </w:pPr>
            <w:r w:rsidRPr="00E64695">
              <w:rPr>
                <w:i/>
                <w:sz w:val="22"/>
                <w:szCs w:val="22"/>
              </w:rPr>
              <w:t>название факультета</w:t>
            </w:r>
          </w:p>
        </w:tc>
        <w:tc>
          <w:tcPr>
            <w:tcW w:w="4753" w:type="dxa"/>
            <w:shd w:val="clear" w:color="auto" w:fill="auto"/>
          </w:tcPr>
          <w:p w:rsidR="00F771FE" w:rsidRPr="00E64695" w:rsidRDefault="00F771FE" w:rsidP="00913C0E">
            <w:pPr>
              <w:autoSpaceDE w:val="0"/>
              <w:snapToGrid w:val="0"/>
              <w:ind w:right="42"/>
              <w:jc w:val="center"/>
              <w:rPr>
                <w:i/>
                <w:sz w:val="22"/>
                <w:szCs w:val="22"/>
              </w:rPr>
            </w:pPr>
            <w:r w:rsidRPr="00E64695">
              <w:rPr>
                <w:i/>
                <w:sz w:val="22"/>
                <w:szCs w:val="22"/>
              </w:rPr>
              <w:t>название кафедры</w:t>
            </w:r>
          </w:p>
        </w:tc>
      </w:tr>
      <w:tr w:rsidR="00F771FE" w:rsidRPr="00E64695" w:rsidTr="00913C0E">
        <w:tc>
          <w:tcPr>
            <w:tcW w:w="4818"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Протокол №_______</w:t>
            </w:r>
          </w:p>
        </w:tc>
        <w:tc>
          <w:tcPr>
            <w:tcW w:w="4753"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Протокол №_______</w:t>
            </w:r>
          </w:p>
        </w:tc>
      </w:tr>
      <w:tr w:rsidR="00F771FE" w:rsidRPr="00E64695" w:rsidTr="00913C0E">
        <w:tc>
          <w:tcPr>
            <w:tcW w:w="4818"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от «____» ____________20____ г.</w:t>
            </w:r>
          </w:p>
        </w:tc>
        <w:tc>
          <w:tcPr>
            <w:tcW w:w="4753"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от «____» ____________20____ г.</w:t>
            </w:r>
          </w:p>
        </w:tc>
      </w:tr>
      <w:tr w:rsidR="00F771FE" w:rsidRPr="00E64695" w:rsidTr="00913C0E">
        <w:tc>
          <w:tcPr>
            <w:tcW w:w="4818"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______________ /___________________/</w:t>
            </w:r>
          </w:p>
        </w:tc>
        <w:tc>
          <w:tcPr>
            <w:tcW w:w="4753"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______________ /___________________/</w:t>
            </w:r>
          </w:p>
        </w:tc>
      </w:tr>
      <w:tr w:rsidR="00F771FE" w:rsidRPr="00E64695" w:rsidTr="00913C0E">
        <w:tc>
          <w:tcPr>
            <w:tcW w:w="4818" w:type="dxa"/>
            <w:shd w:val="clear" w:color="auto" w:fill="auto"/>
          </w:tcPr>
          <w:p w:rsidR="00F771FE" w:rsidRPr="00E64695" w:rsidRDefault="00F771FE" w:rsidP="00913C0E">
            <w:pPr>
              <w:autoSpaceDE w:val="0"/>
              <w:snapToGrid w:val="0"/>
              <w:ind w:right="42"/>
              <w:jc w:val="center"/>
              <w:rPr>
                <w:i/>
                <w:sz w:val="22"/>
                <w:szCs w:val="22"/>
              </w:rPr>
            </w:pPr>
            <w:r w:rsidRPr="00E64695">
              <w:rPr>
                <w:i/>
                <w:sz w:val="22"/>
                <w:szCs w:val="22"/>
              </w:rPr>
              <w:t>подпись/ Ф.И.О. председателя</w:t>
            </w:r>
          </w:p>
        </w:tc>
        <w:tc>
          <w:tcPr>
            <w:tcW w:w="4753" w:type="dxa"/>
            <w:shd w:val="clear" w:color="auto" w:fill="auto"/>
          </w:tcPr>
          <w:p w:rsidR="00F771FE" w:rsidRPr="00E64695" w:rsidRDefault="00F771FE" w:rsidP="00913C0E">
            <w:pPr>
              <w:autoSpaceDE w:val="0"/>
              <w:snapToGrid w:val="0"/>
              <w:ind w:right="42"/>
              <w:jc w:val="center"/>
              <w:rPr>
                <w:i/>
                <w:sz w:val="22"/>
                <w:szCs w:val="22"/>
              </w:rPr>
            </w:pPr>
            <w:r w:rsidRPr="00E64695">
              <w:rPr>
                <w:i/>
                <w:sz w:val="22"/>
                <w:szCs w:val="22"/>
              </w:rPr>
              <w:t>подпись/ Ф.И.О. зав. кафедрой</w:t>
            </w:r>
          </w:p>
        </w:tc>
      </w:tr>
    </w:tbl>
    <w:p w:rsidR="00F771FE" w:rsidRPr="00E64695" w:rsidRDefault="00F771FE" w:rsidP="00F771FE">
      <w:pPr>
        <w:autoSpaceDE w:val="0"/>
        <w:ind w:right="42"/>
        <w:jc w:val="center"/>
        <w:rPr>
          <w:b/>
          <w:sz w:val="22"/>
          <w:szCs w:val="22"/>
        </w:rPr>
      </w:pPr>
      <w:r w:rsidRPr="00E64695">
        <w:rPr>
          <w:b/>
          <w:sz w:val="22"/>
          <w:szCs w:val="22"/>
        </w:rPr>
        <w:t>16 ПЕРЕУТВЕРЖДЕНИЕ ПРОГРАММЫ (без изменений)</w:t>
      </w:r>
    </w:p>
    <w:p w:rsidR="00F771FE" w:rsidRPr="00E64695" w:rsidRDefault="00F771FE" w:rsidP="00F771FE">
      <w:pPr>
        <w:autoSpaceDE w:val="0"/>
        <w:ind w:right="42"/>
        <w:jc w:val="both"/>
        <w:rPr>
          <w:b/>
          <w:sz w:val="22"/>
          <w:szCs w:val="22"/>
        </w:rPr>
      </w:pPr>
    </w:p>
    <w:tbl>
      <w:tblPr>
        <w:tblW w:w="0" w:type="auto"/>
        <w:tblLayout w:type="fixed"/>
        <w:tblLook w:val="0000" w:firstRow="0" w:lastRow="0" w:firstColumn="0" w:lastColumn="0" w:noHBand="0" w:noVBand="0"/>
      </w:tblPr>
      <w:tblGrid>
        <w:gridCol w:w="4818"/>
        <w:gridCol w:w="4753"/>
      </w:tblGrid>
      <w:tr w:rsidR="00F771FE" w:rsidRPr="00E64695" w:rsidTr="00913C0E">
        <w:tc>
          <w:tcPr>
            <w:tcW w:w="4818"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Программа переутверждена</w:t>
            </w:r>
          </w:p>
        </w:tc>
        <w:tc>
          <w:tcPr>
            <w:tcW w:w="4753"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Программа переутверждена</w:t>
            </w:r>
          </w:p>
        </w:tc>
      </w:tr>
      <w:tr w:rsidR="00F771FE" w:rsidRPr="00E64695" w:rsidTr="00913C0E">
        <w:tc>
          <w:tcPr>
            <w:tcW w:w="4818"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lastRenderedPageBreak/>
              <w:t>на заседании</w:t>
            </w:r>
          </w:p>
        </w:tc>
        <w:tc>
          <w:tcPr>
            <w:tcW w:w="4753"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на заседании</w:t>
            </w:r>
          </w:p>
        </w:tc>
      </w:tr>
      <w:tr w:rsidR="00F771FE" w:rsidRPr="00E64695" w:rsidTr="00913C0E">
        <w:tc>
          <w:tcPr>
            <w:tcW w:w="4818"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методической комиссии</w:t>
            </w:r>
          </w:p>
        </w:tc>
        <w:tc>
          <w:tcPr>
            <w:tcW w:w="4753"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кафедры</w:t>
            </w:r>
          </w:p>
        </w:tc>
      </w:tr>
      <w:tr w:rsidR="00F771FE" w:rsidRPr="00E64695" w:rsidTr="00913C0E">
        <w:tc>
          <w:tcPr>
            <w:tcW w:w="4818"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______________________________________</w:t>
            </w:r>
          </w:p>
        </w:tc>
        <w:tc>
          <w:tcPr>
            <w:tcW w:w="4753"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_____________________________________</w:t>
            </w:r>
          </w:p>
        </w:tc>
      </w:tr>
      <w:tr w:rsidR="00F771FE" w:rsidRPr="00E64695" w:rsidTr="00913C0E">
        <w:tc>
          <w:tcPr>
            <w:tcW w:w="4818" w:type="dxa"/>
            <w:shd w:val="clear" w:color="auto" w:fill="auto"/>
          </w:tcPr>
          <w:p w:rsidR="00F771FE" w:rsidRPr="00E64695" w:rsidRDefault="00F771FE" w:rsidP="00913C0E">
            <w:pPr>
              <w:autoSpaceDE w:val="0"/>
              <w:snapToGrid w:val="0"/>
              <w:ind w:right="42"/>
              <w:jc w:val="center"/>
              <w:rPr>
                <w:i/>
                <w:sz w:val="22"/>
                <w:szCs w:val="22"/>
              </w:rPr>
            </w:pPr>
            <w:r w:rsidRPr="00E64695">
              <w:rPr>
                <w:i/>
                <w:sz w:val="22"/>
                <w:szCs w:val="22"/>
              </w:rPr>
              <w:t>название факультета</w:t>
            </w:r>
          </w:p>
        </w:tc>
        <w:tc>
          <w:tcPr>
            <w:tcW w:w="4753" w:type="dxa"/>
            <w:shd w:val="clear" w:color="auto" w:fill="auto"/>
          </w:tcPr>
          <w:p w:rsidR="00F771FE" w:rsidRPr="00E64695" w:rsidRDefault="00F771FE" w:rsidP="00913C0E">
            <w:pPr>
              <w:autoSpaceDE w:val="0"/>
              <w:snapToGrid w:val="0"/>
              <w:ind w:right="42"/>
              <w:jc w:val="center"/>
              <w:rPr>
                <w:i/>
                <w:sz w:val="22"/>
                <w:szCs w:val="22"/>
              </w:rPr>
            </w:pPr>
            <w:r w:rsidRPr="00E64695">
              <w:rPr>
                <w:i/>
                <w:sz w:val="22"/>
                <w:szCs w:val="22"/>
              </w:rPr>
              <w:t>название кафедры</w:t>
            </w:r>
          </w:p>
        </w:tc>
      </w:tr>
      <w:tr w:rsidR="00F771FE" w:rsidRPr="00E64695" w:rsidTr="00913C0E">
        <w:tc>
          <w:tcPr>
            <w:tcW w:w="4818"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Протокол №_______</w:t>
            </w:r>
          </w:p>
        </w:tc>
        <w:tc>
          <w:tcPr>
            <w:tcW w:w="4753"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Протокол №_______</w:t>
            </w:r>
          </w:p>
        </w:tc>
      </w:tr>
      <w:tr w:rsidR="00F771FE" w:rsidRPr="00E64695" w:rsidTr="00913C0E">
        <w:tc>
          <w:tcPr>
            <w:tcW w:w="4818"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от «____» ____________20____ г.</w:t>
            </w:r>
          </w:p>
        </w:tc>
        <w:tc>
          <w:tcPr>
            <w:tcW w:w="4753"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от «____» ____________20____ г.</w:t>
            </w:r>
          </w:p>
        </w:tc>
      </w:tr>
      <w:tr w:rsidR="00F771FE" w:rsidRPr="00E64695" w:rsidTr="00913C0E">
        <w:tc>
          <w:tcPr>
            <w:tcW w:w="4818"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______________ /___________________/</w:t>
            </w:r>
          </w:p>
        </w:tc>
        <w:tc>
          <w:tcPr>
            <w:tcW w:w="4753" w:type="dxa"/>
            <w:shd w:val="clear" w:color="auto" w:fill="auto"/>
          </w:tcPr>
          <w:p w:rsidR="00F771FE" w:rsidRPr="00E64695" w:rsidRDefault="00F771FE" w:rsidP="00913C0E">
            <w:pPr>
              <w:autoSpaceDE w:val="0"/>
              <w:snapToGrid w:val="0"/>
              <w:ind w:right="42"/>
              <w:jc w:val="both"/>
              <w:rPr>
                <w:sz w:val="22"/>
                <w:szCs w:val="22"/>
              </w:rPr>
            </w:pPr>
            <w:r w:rsidRPr="00E64695">
              <w:rPr>
                <w:sz w:val="22"/>
                <w:szCs w:val="22"/>
              </w:rPr>
              <w:t>______________ /___________________/</w:t>
            </w:r>
          </w:p>
        </w:tc>
      </w:tr>
      <w:tr w:rsidR="00F771FE" w:rsidRPr="00E64695" w:rsidTr="00913C0E">
        <w:tc>
          <w:tcPr>
            <w:tcW w:w="4818" w:type="dxa"/>
            <w:shd w:val="clear" w:color="auto" w:fill="auto"/>
          </w:tcPr>
          <w:p w:rsidR="00F771FE" w:rsidRPr="00E64695" w:rsidRDefault="00F771FE" w:rsidP="00913C0E">
            <w:pPr>
              <w:autoSpaceDE w:val="0"/>
              <w:snapToGrid w:val="0"/>
              <w:ind w:right="42"/>
              <w:jc w:val="center"/>
              <w:rPr>
                <w:i/>
                <w:sz w:val="22"/>
                <w:szCs w:val="22"/>
              </w:rPr>
            </w:pPr>
            <w:r w:rsidRPr="00E64695">
              <w:rPr>
                <w:i/>
                <w:sz w:val="22"/>
                <w:szCs w:val="22"/>
              </w:rPr>
              <w:t>подпись/ Ф.И.О. председателя</w:t>
            </w:r>
          </w:p>
        </w:tc>
        <w:tc>
          <w:tcPr>
            <w:tcW w:w="4753" w:type="dxa"/>
            <w:shd w:val="clear" w:color="auto" w:fill="auto"/>
          </w:tcPr>
          <w:p w:rsidR="00F771FE" w:rsidRPr="00E64695" w:rsidRDefault="00F771FE" w:rsidP="00913C0E">
            <w:pPr>
              <w:autoSpaceDE w:val="0"/>
              <w:snapToGrid w:val="0"/>
              <w:ind w:right="42"/>
              <w:jc w:val="center"/>
              <w:rPr>
                <w:i/>
                <w:sz w:val="22"/>
                <w:szCs w:val="22"/>
              </w:rPr>
            </w:pPr>
            <w:r w:rsidRPr="00E64695">
              <w:rPr>
                <w:i/>
                <w:sz w:val="22"/>
                <w:szCs w:val="22"/>
              </w:rPr>
              <w:t>подпись/ Ф.И.О. зав. кафедрой</w:t>
            </w:r>
          </w:p>
        </w:tc>
      </w:tr>
    </w:tbl>
    <w:p w:rsidR="00F771FE" w:rsidRDefault="00F771FE" w:rsidP="00F771FE">
      <w:pPr>
        <w:autoSpaceDE w:val="0"/>
        <w:ind w:right="42"/>
        <w:jc w:val="both"/>
      </w:pPr>
    </w:p>
    <w:p w:rsidR="00F771FE" w:rsidRDefault="00F771FE" w:rsidP="00F771FE">
      <w:pPr>
        <w:ind w:left="59" w:right="175"/>
        <w:jc w:val="center"/>
        <w:rPr>
          <w:b/>
          <w:sz w:val="24"/>
          <w:szCs w:val="24"/>
        </w:rPr>
      </w:pPr>
    </w:p>
    <w:p w:rsidR="00F771FE" w:rsidRDefault="00F771FE" w:rsidP="00F771FE">
      <w:pPr>
        <w:ind w:left="59" w:right="175"/>
        <w:jc w:val="center"/>
        <w:rPr>
          <w:b/>
          <w:sz w:val="24"/>
          <w:szCs w:val="24"/>
        </w:rPr>
      </w:pPr>
    </w:p>
    <w:p w:rsidR="00F771FE" w:rsidRDefault="00F771FE" w:rsidP="00F771FE">
      <w:pPr>
        <w:ind w:left="59" w:right="175"/>
        <w:jc w:val="center"/>
        <w:rPr>
          <w:b/>
          <w:sz w:val="24"/>
          <w:szCs w:val="24"/>
        </w:rPr>
      </w:pPr>
    </w:p>
    <w:p w:rsidR="00F771FE" w:rsidRDefault="00F771FE" w:rsidP="00F771FE">
      <w:pPr>
        <w:ind w:left="59" w:right="175"/>
        <w:jc w:val="center"/>
        <w:rPr>
          <w:b/>
          <w:sz w:val="24"/>
          <w:szCs w:val="24"/>
        </w:rPr>
      </w:pPr>
    </w:p>
    <w:p w:rsidR="00F771FE" w:rsidRDefault="00F771FE" w:rsidP="00F771FE">
      <w:pPr>
        <w:ind w:left="59" w:right="175"/>
        <w:jc w:val="center"/>
        <w:rPr>
          <w:b/>
          <w:sz w:val="24"/>
          <w:szCs w:val="24"/>
        </w:rPr>
      </w:pPr>
    </w:p>
    <w:p w:rsidR="00F771FE" w:rsidRDefault="00F771FE" w:rsidP="00F771FE">
      <w:pPr>
        <w:ind w:left="59" w:right="175"/>
        <w:jc w:val="center"/>
        <w:rPr>
          <w:b/>
          <w:sz w:val="24"/>
          <w:szCs w:val="24"/>
        </w:rPr>
      </w:pPr>
    </w:p>
    <w:p w:rsidR="00F771FE" w:rsidRDefault="00F771FE" w:rsidP="00F771FE">
      <w:pPr>
        <w:ind w:left="59" w:right="175"/>
        <w:jc w:val="center"/>
        <w:rPr>
          <w:b/>
          <w:sz w:val="24"/>
          <w:szCs w:val="24"/>
        </w:rPr>
      </w:pPr>
    </w:p>
    <w:p w:rsidR="00F771FE" w:rsidRDefault="00F771FE" w:rsidP="00F771FE">
      <w:pPr>
        <w:ind w:left="59" w:right="175"/>
        <w:jc w:val="center"/>
        <w:rPr>
          <w:b/>
          <w:sz w:val="24"/>
          <w:szCs w:val="24"/>
        </w:rPr>
      </w:pPr>
    </w:p>
    <w:p w:rsidR="00F771FE" w:rsidRDefault="00F771FE" w:rsidP="00F771FE">
      <w:pPr>
        <w:ind w:left="59" w:right="175"/>
        <w:jc w:val="center"/>
        <w:rPr>
          <w:b/>
          <w:sz w:val="24"/>
          <w:szCs w:val="24"/>
        </w:rPr>
      </w:pPr>
    </w:p>
    <w:p w:rsidR="00F771FE" w:rsidRDefault="00F771FE" w:rsidP="00F771FE">
      <w:pPr>
        <w:ind w:left="59" w:right="175"/>
        <w:jc w:val="center"/>
        <w:rPr>
          <w:b/>
          <w:sz w:val="24"/>
          <w:szCs w:val="24"/>
        </w:rPr>
      </w:pPr>
    </w:p>
    <w:p w:rsidR="00F771FE" w:rsidRPr="00C52B9A" w:rsidRDefault="00F771FE" w:rsidP="00F771FE">
      <w:pPr>
        <w:ind w:left="59" w:right="175"/>
        <w:jc w:val="center"/>
        <w:rPr>
          <w:b/>
          <w:sz w:val="24"/>
          <w:szCs w:val="24"/>
        </w:rPr>
      </w:pPr>
    </w:p>
    <w:p w:rsidR="00F771FE" w:rsidRPr="00C52B9A" w:rsidRDefault="00F771FE" w:rsidP="00F771FE">
      <w:pPr>
        <w:ind w:left="59" w:right="175"/>
        <w:jc w:val="center"/>
        <w:rPr>
          <w:b/>
          <w:sz w:val="24"/>
          <w:szCs w:val="24"/>
        </w:rPr>
      </w:pPr>
    </w:p>
    <w:p w:rsidR="00F771FE" w:rsidRDefault="00F771FE" w:rsidP="00F771FE">
      <w:pPr>
        <w:ind w:left="59" w:right="175"/>
        <w:jc w:val="center"/>
        <w:rPr>
          <w:b/>
          <w:sz w:val="24"/>
          <w:szCs w:val="24"/>
        </w:rPr>
      </w:pPr>
    </w:p>
    <w:p w:rsidR="00F771FE" w:rsidRDefault="00F771FE" w:rsidP="00F771FE">
      <w:pPr>
        <w:ind w:left="59" w:right="175"/>
        <w:jc w:val="center"/>
        <w:rPr>
          <w:b/>
          <w:sz w:val="24"/>
          <w:szCs w:val="24"/>
        </w:rPr>
      </w:pPr>
    </w:p>
    <w:p w:rsidR="00F771FE" w:rsidRDefault="00F771FE" w:rsidP="00F771FE">
      <w:pPr>
        <w:ind w:left="59" w:right="175"/>
        <w:jc w:val="center"/>
        <w:rPr>
          <w:b/>
          <w:sz w:val="24"/>
          <w:szCs w:val="24"/>
        </w:rPr>
      </w:pPr>
    </w:p>
    <w:p w:rsidR="00F771FE" w:rsidRPr="00C52B9A" w:rsidRDefault="00F771FE" w:rsidP="00F771FE">
      <w:pPr>
        <w:ind w:left="59" w:right="175"/>
        <w:jc w:val="center"/>
        <w:rPr>
          <w:b/>
          <w:sz w:val="24"/>
          <w:szCs w:val="24"/>
        </w:rPr>
      </w:pPr>
    </w:p>
    <w:p w:rsidR="00F771FE" w:rsidRPr="00C52B9A" w:rsidRDefault="00F771FE" w:rsidP="00F771FE">
      <w:pPr>
        <w:ind w:left="59" w:right="175"/>
        <w:jc w:val="center"/>
        <w:rPr>
          <w:b/>
          <w:sz w:val="24"/>
          <w:szCs w:val="24"/>
        </w:rPr>
      </w:pPr>
    </w:p>
    <w:p w:rsidR="00F771FE" w:rsidRPr="00C52B9A" w:rsidRDefault="00F771FE" w:rsidP="00F771FE">
      <w:pPr>
        <w:ind w:left="59" w:right="175"/>
        <w:jc w:val="center"/>
        <w:rPr>
          <w:b/>
          <w:sz w:val="24"/>
          <w:szCs w:val="24"/>
        </w:rPr>
      </w:pPr>
    </w:p>
    <w:p w:rsidR="00F771FE" w:rsidRDefault="00F771FE" w:rsidP="00F771FE">
      <w:pPr>
        <w:ind w:left="59" w:right="175"/>
        <w:jc w:val="center"/>
        <w:rPr>
          <w:b/>
          <w:sz w:val="24"/>
          <w:szCs w:val="24"/>
        </w:rPr>
      </w:pPr>
      <w:r w:rsidRPr="001F6B61">
        <w:rPr>
          <w:b/>
          <w:sz w:val="24"/>
          <w:szCs w:val="24"/>
        </w:rPr>
        <w:t>ПРИЛОЖЕНИЕ</w:t>
      </w:r>
    </w:p>
    <w:p w:rsidR="00F771FE" w:rsidRPr="00DE6202" w:rsidRDefault="00F771FE" w:rsidP="00F771FE">
      <w:pPr>
        <w:autoSpaceDE w:val="0"/>
        <w:autoSpaceDN w:val="0"/>
        <w:adjustRightInd w:val="0"/>
        <w:ind w:right="42"/>
        <w:jc w:val="both"/>
        <w:rPr>
          <w:i/>
          <w:sz w:val="24"/>
        </w:rPr>
      </w:pPr>
    </w:p>
    <w:p w:rsidR="00F771FE" w:rsidRPr="00DE6202" w:rsidRDefault="00F771FE" w:rsidP="00F771FE">
      <w:pPr>
        <w:ind w:right="-284" w:firstLine="4253"/>
        <w:jc w:val="right"/>
      </w:pPr>
      <w:r w:rsidRPr="00DE6202">
        <w:t>Приложение 1</w:t>
      </w:r>
    </w:p>
    <w:p w:rsidR="00F771FE" w:rsidRPr="00DE6202" w:rsidRDefault="00F771FE" w:rsidP="00F771FE">
      <w:pPr>
        <w:ind w:right="-284" w:firstLine="4253"/>
        <w:jc w:val="right"/>
      </w:pPr>
      <w:r w:rsidRPr="00DE6202">
        <w:t>Форма индивидуального задания на практику</w:t>
      </w:r>
    </w:p>
    <w:p w:rsidR="00F771FE" w:rsidRDefault="00F771FE" w:rsidP="00F771FE">
      <w:pPr>
        <w:ind w:right="175"/>
        <w:jc w:val="both"/>
        <w:rPr>
          <w:sz w:val="24"/>
        </w:rPr>
      </w:pPr>
    </w:p>
    <w:p w:rsidR="00F771FE" w:rsidRPr="00DE6202" w:rsidRDefault="00F771FE" w:rsidP="00F771FE">
      <w:pPr>
        <w:keepNext/>
        <w:ind w:right="46"/>
        <w:jc w:val="center"/>
        <w:outlineLvl w:val="2"/>
        <w:rPr>
          <w:b/>
          <w:sz w:val="28"/>
        </w:rPr>
      </w:pPr>
      <w:r w:rsidRPr="00DE6202">
        <w:rPr>
          <w:b/>
          <w:sz w:val="28"/>
        </w:rPr>
        <w:t xml:space="preserve">Индивидуальное задание </w:t>
      </w:r>
    </w:p>
    <w:p w:rsidR="00F771FE" w:rsidRPr="00DE6202" w:rsidRDefault="00F771FE" w:rsidP="00F771FE">
      <w:pPr>
        <w:ind w:right="46"/>
        <w:jc w:val="center"/>
        <w:rPr>
          <w:sz w:val="28"/>
        </w:rPr>
      </w:pPr>
      <w:r w:rsidRPr="00DE6202">
        <w:rPr>
          <w:sz w:val="28"/>
        </w:rPr>
        <w:t>на ______________________ практику</w:t>
      </w:r>
    </w:p>
    <w:p w:rsidR="00F771FE" w:rsidRPr="00DE6202" w:rsidRDefault="00F771FE" w:rsidP="00F771FE">
      <w:pPr>
        <w:ind w:right="46"/>
        <w:jc w:val="center"/>
        <w:rPr>
          <w:sz w:val="28"/>
        </w:rPr>
      </w:pPr>
    </w:p>
    <w:p w:rsidR="00F771FE" w:rsidRPr="00DE6202" w:rsidRDefault="00F771FE" w:rsidP="00F771FE">
      <w:pPr>
        <w:keepNext/>
        <w:numPr>
          <w:ilvl w:val="0"/>
          <w:numId w:val="15"/>
        </w:numPr>
        <w:tabs>
          <w:tab w:val="left" w:pos="0"/>
        </w:tabs>
        <w:suppressAutoHyphens w:val="0"/>
        <w:spacing w:line="480" w:lineRule="auto"/>
        <w:ind w:left="0" w:right="46" w:firstLine="0"/>
        <w:outlineLvl w:val="5"/>
        <w:rPr>
          <w:b/>
          <w:sz w:val="24"/>
        </w:rPr>
      </w:pPr>
      <w:r w:rsidRPr="00DE6202">
        <w:rPr>
          <w:b/>
          <w:sz w:val="24"/>
        </w:rPr>
        <w:t>Изучить  ____________________________________________________________</w:t>
      </w:r>
      <w:r>
        <w:rPr>
          <w:b/>
          <w:sz w:val="24"/>
        </w:rPr>
        <w:t>__</w:t>
      </w:r>
    </w:p>
    <w:p w:rsidR="00F771FE" w:rsidRPr="00DE6202" w:rsidRDefault="00F771FE" w:rsidP="00F771FE">
      <w:r w:rsidRPr="00DE6202">
        <w:t>_________________________________________________________________________________________</w:t>
      </w:r>
      <w:r>
        <w:t>__</w:t>
      </w:r>
    </w:p>
    <w:p w:rsidR="00F771FE" w:rsidRPr="00DE6202" w:rsidRDefault="00F771FE" w:rsidP="00F771FE"/>
    <w:p w:rsidR="00F771FE" w:rsidRPr="00DE6202" w:rsidRDefault="00F771FE" w:rsidP="00F771FE">
      <w:r w:rsidRPr="00DE6202">
        <w:t>__________________________________________________________________________________________</w:t>
      </w:r>
      <w:r>
        <w:t>_</w:t>
      </w:r>
    </w:p>
    <w:p w:rsidR="00F771FE" w:rsidRPr="00DE6202" w:rsidRDefault="00F771FE" w:rsidP="00F771FE"/>
    <w:p w:rsidR="00F771FE" w:rsidRPr="00DE6202" w:rsidRDefault="00F771FE" w:rsidP="00F771FE"/>
    <w:p w:rsidR="00F771FE" w:rsidRPr="00DE6202" w:rsidRDefault="00F771FE" w:rsidP="00F771FE">
      <w:pPr>
        <w:keepNext/>
        <w:numPr>
          <w:ilvl w:val="0"/>
          <w:numId w:val="15"/>
        </w:numPr>
        <w:tabs>
          <w:tab w:val="left" w:pos="0"/>
        </w:tabs>
        <w:suppressAutoHyphens w:val="0"/>
        <w:spacing w:line="480" w:lineRule="auto"/>
        <w:ind w:left="0" w:right="46" w:firstLine="0"/>
        <w:outlineLvl w:val="5"/>
        <w:rPr>
          <w:b/>
          <w:sz w:val="24"/>
        </w:rPr>
      </w:pPr>
      <w:r w:rsidRPr="00DE6202">
        <w:rPr>
          <w:b/>
          <w:sz w:val="24"/>
        </w:rPr>
        <w:t xml:space="preserve">Разработать </w:t>
      </w:r>
      <w:r w:rsidRPr="00DE6202">
        <w:rPr>
          <w:sz w:val="24"/>
        </w:rPr>
        <w:t>(специальный вопрос)</w:t>
      </w:r>
      <w:r w:rsidRPr="00DE6202">
        <w:rPr>
          <w:b/>
          <w:sz w:val="24"/>
        </w:rPr>
        <w:t xml:space="preserve">  ____________________________________</w:t>
      </w:r>
      <w:r>
        <w:rPr>
          <w:b/>
          <w:sz w:val="24"/>
        </w:rPr>
        <w:t>__</w:t>
      </w:r>
    </w:p>
    <w:p w:rsidR="00F771FE" w:rsidRPr="00DE6202" w:rsidRDefault="00F771FE" w:rsidP="00F771FE">
      <w:r w:rsidRPr="00DE6202">
        <w:t>_________________________________________________________________________________________</w:t>
      </w:r>
      <w:r>
        <w:t>__</w:t>
      </w:r>
    </w:p>
    <w:p w:rsidR="00F771FE" w:rsidRPr="00DE6202" w:rsidRDefault="00F771FE" w:rsidP="00F771FE">
      <w:pPr>
        <w:ind w:left="720"/>
      </w:pPr>
    </w:p>
    <w:p w:rsidR="00F771FE" w:rsidRPr="00DE6202" w:rsidRDefault="00F771FE" w:rsidP="00F771FE">
      <w:r w:rsidRPr="00DE6202">
        <w:t>__________________________________________________________________________________________</w:t>
      </w:r>
      <w:r>
        <w:t>_</w:t>
      </w:r>
    </w:p>
    <w:p w:rsidR="00F771FE" w:rsidRPr="00DE6202" w:rsidRDefault="00F771FE" w:rsidP="00F771FE"/>
    <w:p w:rsidR="00F771FE" w:rsidRPr="00DE6202" w:rsidRDefault="00F771FE" w:rsidP="00F771FE"/>
    <w:p w:rsidR="00F771FE" w:rsidRPr="00DE6202" w:rsidRDefault="00F771FE" w:rsidP="00F771FE">
      <w:pPr>
        <w:keepNext/>
        <w:numPr>
          <w:ilvl w:val="0"/>
          <w:numId w:val="15"/>
        </w:numPr>
        <w:tabs>
          <w:tab w:val="left" w:pos="0"/>
        </w:tabs>
        <w:suppressAutoHyphens w:val="0"/>
        <w:spacing w:line="480" w:lineRule="auto"/>
        <w:ind w:left="0" w:right="46" w:firstLine="0"/>
        <w:outlineLvl w:val="5"/>
        <w:rPr>
          <w:b/>
          <w:sz w:val="24"/>
        </w:rPr>
      </w:pPr>
      <w:r w:rsidRPr="00DE6202">
        <w:rPr>
          <w:b/>
          <w:sz w:val="24"/>
        </w:rPr>
        <w:t>Произвести   ________________________________________________________</w:t>
      </w:r>
      <w:r>
        <w:rPr>
          <w:b/>
          <w:sz w:val="24"/>
        </w:rPr>
        <w:t>__</w:t>
      </w:r>
    </w:p>
    <w:p w:rsidR="00F771FE" w:rsidRPr="00DE6202" w:rsidRDefault="00F771FE" w:rsidP="00F771FE">
      <w:r w:rsidRPr="00DE6202">
        <w:t>_________________________________________________________________________________________</w:t>
      </w:r>
      <w:r>
        <w:t>__</w:t>
      </w:r>
    </w:p>
    <w:p w:rsidR="00F771FE" w:rsidRPr="00DE6202" w:rsidRDefault="00F771FE" w:rsidP="00F771FE">
      <w:pPr>
        <w:ind w:left="720"/>
      </w:pPr>
    </w:p>
    <w:p w:rsidR="00F771FE" w:rsidRPr="00DE6202" w:rsidRDefault="00F771FE" w:rsidP="00F771FE">
      <w:r w:rsidRPr="00DE6202">
        <w:t>__________________________________________________________________________________________</w:t>
      </w:r>
      <w:r>
        <w:t>_</w:t>
      </w:r>
    </w:p>
    <w:p w:rsidR="00F771FE" w:rsidRPr="00DE6202" w:rsidRDefault="00F771FE" w:rsidP="00F771FE"/>
    <w:p w:rsidR="00F771FE" w:rsidRPr="00DE6202" w:rsidRDefault="00F771FE" w:rsidP="00F771FE">
      <w:pPr>
        <w:rPr>
          <w:sz w:val="24"/>
        </w:rPr>
      </w:pPr>
    </w:p>
    <w:p w:rsidR="00F771FE" w:rsidRPr="00DE6202" w:rsidRDefault="00F771FE" w:rsidP="00F771FE">
      <w:pPr>
        <w:keepNext/>
        <w:tabs>
          <w:tab w:val="left" w:pos="7088"/>
          <w:tab w:val="left" w:pos="7371"/>
          <w:tab w:val="left" w:pos="9072"/>
        </w:tabs>
        <w:ind w:right="46"/>
        <w:outlineLvl w:val="6"/>
        <w:rPr>
          <w:b/>
          <w:sz w:val="24"/>
        </w:rPr>
      </w:pPr>
      <w:r w:rsidRPr="00DE6202">
        <w:rPr>
          <w:b/>
          <w:sz w:val="24"/>
        </w:rPr>
        <w:t>Подпись руководителя практики от кафедры:</w:t>
      </w:r>
      <w:r w:rsidRPr="00DE6202">
        <w:rPr>
          <w:sz w:val="24"/>
          <w:u w:val="single"/>
        </w:rPr>
        <w:t xml:space="preserve">   </w:t>
      </w:r>
      <w:r w:rsidRPr="00DE6202">
        <w:rPr>
          <w:b/>
          <w:sz w:val="24"/>
        </w:rPr>
        <w:t>______________     _______________</w:t>
      </w:r>
    </w:p>
    <w:p w:rsidR="00F771FE" w:rsidRPr="00DE6202" w:rsidRDefault="00F771FE" w:rsidP="00F771FE">
      <w:pPr>
        <w:tabs>
          <w:tab w:val="left" w:pos="7088"/>
        </w:tabs>
        <w:ind w:right="-1"/>
        <w:rPr>
          <w:i/>
        </w:rPr>
      </w:pPr>
      <w:r w:rsidRPr="00DE6202">
        <w:rPr>
          <w:i/>
        </w:rPr>
        <w:t xml:space="preserve">                                                                                                                   подпись</w:t>
      </w:r>
      <w:r w:rsidRPr="00DE6202">
        <w:rPr>
          <w:i/>
        </w:rPr>
        <w:tab/>
        <w:t xml:space="preserve"> расшифровка подписи</w:t>
      </w:r>
    </w:p>
    <w:p w:rsidR="00F771FE" w:rsidRPr="00DE6202" w:rsidRDefault="00F771FE" w:rsidP="00F771FE">
      <w:pPr>
        <w:tabs>
          <w:tab w:val="left" w:pos="5245"/>
        </w:tabs>
        <w:ind w:left="426" w:right="-1"/>
      </w:pPr>
    </w:p>
    <w:p w:rsidR="00F771FE" w:rsidRPr="00DE6202" w:rsidRDefault="00F771FE" w:rsidP="00F771FE">
      <w:pPr>
        <w:tabs>
          <w:tab w:val="left" w:pos="5245"/>
        </w:tabs>
        <w:ind w:left="426" w:right="-1"/>
        <w:rPr>
          <w:sz w:val="24"/>
        </w:rPr>
      </w:pPr>
      <w:r w:rsidRPr="00DE6202">
        <w:rPr>
          <w:sz w:val="24"/>
        </w:rPr>
        <w:tab/>
        <w:t xml:space="preserve">           «_____» ____________ 20__ г.</w:t>
      </w:r>
    </w:p>
    <w:p w:rsidR="00F771FE" w:rsidRPr="00DE6202" w:rsidRDefault="00F771FE" w:rsidP="00F771FE">
      <w:pPr>
        <w:ind w:right="46"/>
        <w:jc w:val="right"/>
        <w:rPr>
          <w:b/>
          <w:sz w:val="32"/>
        </w:rPr>
      </w:pPr>
    </w:p>
    <w:p w:rsidR="00F771FE" w:rsidRPr="00DE6202" w:rsidRDefault="00F771FE" w:rsidP="00F771FE">
      <w:pPr>
        <w:keepNext/>
        <w:ind w:right="46"/>
        <w:outlineLvl w:val="2"/>
        <w:rPr>
          <w:b/>
          <w:sz w:val="28"/>
        </w:rPr>
      </w:pPr>
      <w:r w:rsidRPr="00DE6202">
        <w:rPr>
          <w:b/>
          <w:sz w:val="28"/>
        </w:rPr>
        <w:t>Отметка о выполнении индивидуального задания</w:t>
      </w:r>
    </w:p>
    <w:p w:rsidR="00F771FE" w:rsidRPr="00DE6202" w:rsidRDefault="00F771FE" w:rsidP="00F771FE">
      <w:pPr>
        <w:tabs>
          <w:tab w:val="left" w:pos="9071"/>
        </w:tabs>
        <w:spacing w:line="480" w:lineRule="auto"/>
        <w:rPr>
          <w:u w:val="single"/>
        </w:rPr>
      </w:pPr>
    </w:p>
    <w:p w:rsidR="00F771FE" w:rsidRPr="00DE6202" w:rsidRDefault="00F771FE" w:rsidP="00F771FE">
      <w:pPr>
        <w:tabs>
          <w:tab w:val="left" w:pos="9071"/>
        </w:tabs>
        <w:spacing w:line="480" w:lineRule="auto"/>
        <w:rPr>
          <w:u w:val="single"/>
        </w:rPr>
      </w:pPr>
      <w:r w:rsidRPr="00DE6202">
        <w:rPr>
          <w:u w:val="single"/>
        </w:rPr>
        <w:tab/>
      </w:r>
    </w:p>
    <w:p w:rsidR="00F771FE" w:rsidRPr="00DE6202" w:rsidRDefault="00F771FE" w:rsidP="00F771FE">
      <w:pPr>
        <w:tabs>
          <w:tab w:val="left" w:pos="9071"/>
        </w:tabs>
        <w:spacing w:line="480" w:lineRule="auto"/>
        <w:rPr>
          <w:u w:val="single"/>
        </w:rPr>
      </w:pPr>
      <w:r w:rsidRPr="00DE6202">
        <w:rPr>
          <w:u w:val="single"/>
        </w:rPr>
        <w:tab/>
      </w:r>
    </w:p>
    <w:p w:rsidR="00F771FE" w:rsidRPr="00DE6202" w:rsidRDefault="00F771FE" w:rsidP="00F771FE">
      <w:pPr>
        <w:tabs>
          <w:tab w:val="left" w:pos="9071"/>
        </w:tabs>
        <w:spacing w:line="480" w:lineRule="auto"/>
        <w:rPr>
          <w:u w:val="single"/>
        </w:rPr>
      </w:pPr>
      <w:r w:rsidRPr="00DE6202">
        <w:rPr>
          <w:u w:val="single"/>
        </w:rPr>
        <w:tab/>
      </w:r>
    </w:p>
    <w:p w:rsidR="00F771FE" w:rsidRPr="00DE6202" w:rsidRDefault="00F771FE" w:rsidP="00F771FE">
      <w:pPr>
        <w:tabs>
          <w:tab w:val="left" w:pos="9071"/>
        </w:tabs>
        <w:spacing w:line="480" w:lineRule="auto"/>
        <w:rPr>
          <w:u w:val="single"/>
        </w:rPr>
      </w:pPr>
      <w:r w:rsidRPr="00DE6202">
        <w:rPr>
          <w:u w:val="single"/>
        </w:rPr>
        <w:tab/>
      </w:r>
    </w:p>
    <w:p w:rsidR="00F771FE" w:rsidRDefault="00F771FE" w:rsidP="00F771FE">
      <w:pPr>
        <w:keepNext/>
        <w:tabs>
          <w:tab w:val="left" w:pos="7088"/>
          <w:tab w:val="left" w:pos="7371"/>
          <w:tab w:val="left" w:pos="9072"/>
        </w:tabs>
        <w:ind w:right="46"/>
        <w:outlineLvl w:val="6"/>
        <w:rPr>
          <w:b/>
          <w:sz w:val="24"/>
        </w:rPr>
      </w:pPr>
      <w:r w:rsidRPr="00DE6202">
        <w:rPr>
          <w:b/>
          <w:sz w:val="24"/>
        </w:rPr>
        <w:t xml:space="preserve">Подпись руководителя практики от предприятия: </w:t>
      </w:r>
    </w:p>
    <w:p w:rsidR="00F771FE" w:rsidRPr="00DE6202" w:rsidRDefault="00F771FE" w:rsidP="00F771FE">
      <w:pPr>
        <w:keepNext/>
        <w:tabs>
          <w:tab w:val="left" w:pos="7088"/>
          <w:tab w:val="left" w:pos="7371"/>
          <w:tab w:val="left" w:pos="9072"/>
        </w:tabs>
        <w:ind w:right="46"/>
        <w:outlineLvl w:val="6"/>
        <w:rPr>
          <w:b/>
          <w:sz w:val="24"/>
        </w:rPr>
      </w:pPr>
      <w:r>
        <w:rPr>
          <w:b/>
          <w:sz w:val="24"/>
        </w:rPr>
        <w:t xml:space="preserve">                                                                     ___________    </w:t>
      </w:r>
      <w:r w:rsidRPr="00DE6202">
        <w:rPr>
          <w:sz w:val="24"/>
          <w:u w:val="single"/>
        </w:rPr>
        <w:t xml:space="preserve">   </w:t>
      </w:r>
      <w:r w:rsidRPr="00DE6202">
        <w:rPr>
          <w:b/>
          <w:sz w:val="24"/>
        </w:rPr>
        <w:t>_________     _______________</w:t>
      </w:r>
    </w:p>
    <w:p w:rsidR="00F771FE" w:rsidRPr="00DE6202" w:rsidRDefault="00F771FE" w:rsidP="00F771FE">
      <w:pPr>
        <w:keepNext/>
        <w:tabs>
          <w:tab w:val="left" w:pos="7088"/>
          <w:tab w:val="left" w:pos="7371"/>
          <w:tab w:val="left" w:pos="9072"/>
        </w:tabs>
        <w:ind w:right="46"/>
        <w:outlineLvl w:val="6"/>
        <w:rPr>
          <w:i/>
          <w:sz w:val="24"/>
        </w:rPr>
      </w:pPr>
      <w:r w:rsidRPr="00DE6202">
        <w:rPr>
          <w:i/>
        </w:rPr>
        <w:t xml:space="preserve">                                                                                     </w:t>
      </w:r>
      <w:r>
        <w:rPr>
          <w:i/>
        </w:rPr>
        <w:t>должность</w:t>
      </w:r>
      <w:r w:rsidRPr="00DE6202">
        <w:rPr>
          <w:i/>
          <w:sz w:val="28"/>
        </w:rPr>
        <w:t xml:space="preserve">            </w:t>
      </w:r>
      <w:r w:rsidRPr="00DE6202">
        <w:rPr>
          <w:i/>
        </w:rPr>
        <w:t>подпись</w:t>
      </w:r>
      <w:r w:rsidRPr="00DE6202">
        <w:rPr>
          <w:i/>
        </w:rPr>
        <w:tab/>
        <w:t>расшифровка подписи</w:t>
      </w:r>
    </w:p>
    <w:p w:rsidR="00F771FE" w:rsidRPr="00DE6202" w:rsidRDefault="00F771FE" w:rsidP="00F771FE">
      <w:pPr>
        <w:tabs>
          <w:tab w:val="left" w:pos="5245"/>
        </w:tabs>
        <w:ind w:left="426" w:right="-1"/>
        <w:rPr>
          <w:sz w:val="24"/>
        </w:rPr>
      </w:pPr>
      <w:r w:rsidRPr="00DE6202">
        <w:rPr>
          <w:sz w:val="24"/>
        </w:rPr>
        <w:t xml:space="preserve">                                                                                                «____» ___________ 20__ г.</w:t>
      </w:r>
    </w:p>
    <w:p w:rsidR="00F771FE" w:rsidRPr="00DE6202" w:rsidRDefault="00F771FE" w:rsidP="00F771FE">
      <w:pPr>
        <w:tabs>
          <w:tab w:val="left" w:pos="1276"/>
        </w:tabs>
        <w:ind w:left="1211"/>
        <w:jc w:val="both"/>
        <w:rPr>
          <w:sz w:val="24"/>
        </w:rPr>
      </w:pPr>
    </w:p>
    <w:p w:rsidR="00F771FE" w:rsidRDefault="00F771FE" w:rsidP="00F771FE">
      <w:pPr>
        <w:tabs>
          <w:tab w:val="left" w:pos="1276"/>
        </w:tabs>
        <w:ind w:left="1211"/>
        <w:jc w:val="both"/>
        <w:rPr>
          <w:sz w:val="24"/>
        </w:rPr>
      </w:pPr>
    </w:p>
    <w:p w:rsidR="00F771FE" w:rsidRPr="00DE6202" w:rsidRDefault="00F771FE" w:rsidP="00F771FE">
      <w:pPr>
        <w:tabs>
          <w:tab w:val="left" w:pos="1276"/>
        </w:tabs>
        <w:ind w:left="1211"/>
        <w:jc w:val="both"/>
        <w:rPr>
          <w:sz w:val="24"/>
        </w:rPr>
      </w:pPr>
    </w:p>
    <w:p w:rsidR="00F771FE" w:rsidRPr="00DE6202" w:rsidRDefault="00F771FE" w:rsidP="00F771FE">
      <w:pPr>
        <w:jc w:val="right"/>
        <w:rPr>
          <w:sz w:val="24"/>
        </w:rPr>
      </w:pPr>
    </w:p>
    <w:p w:rsidR="00F771FE" w:rsidRPr="00DE6202" w:rsidRDefault="00F771FE" w:rsidP="00F771FE">
      <w:pPr>
        <w:autoSpaceDE w:val="0"/>
        <w:autoSpaceDN w:val="0"/>
        <w:adjustRightInd w:val="0"/>
        <w:ind w:right="42"/>
        <w:jc w:val="both"/>
      </w:pPr>
      <w:r>
        <w:rPr>
          <w:b/>
          <w:sz w:val="24"/>
        </w:rPr>
        <w:br w:type="page"/>
      </w:r>
    </w:p>
    <w:p w:rsidR="00F771FE" w:rsidRPr="00DE6202" w:rsidRDefault="00F771FE" w:rsidP="00F771FE">
      <w:pPr>
        <w:ind w:right="-284" w:firstLine="5103"/>
        <w:jc w:val="right"/>
      </w:pPr>
      <w:r w:rsidRPr="00DE6202">
        <w:t>Приложение 2</w:t>
      </w:r>
    </w:p>
    <w:p w:rsidR="00F771FE" w:rsidRPr="00DE6202" w:rsidRDefault="00F771FE" w:rsidP="00F771FE">
      <w:pPr>
        <w:ind w:right="-284" w:firstLine="5103"/>
        <w:jc w:val="right"/>
      </w:pPr>
      <w:r w:rsidRPr="00DE6202">
        <w:t xml:space="preserve">Форма отзыва о работе студента </w:t>
      </w:r>
    </w:p>
    <w:p w:rsidR="00F771FE" w:rsidRPr="00DE6202" w:rsidRDefault="00F771FE" w:rsidP="00F771FE">
      <w:pPr>
        <w:ind w:right="-284" w:firstLine="5103"/>
        <w:jc w:val="right"/>
      </w:pPr>
      <w:r w:rsidRPr="00DE6202">
        <w:t>за период практики</w:t>
      </w:r>
    </w:p>
    <w:p w:rsidR="00F771FE" w:rsidRPr="00DE6202" w:rsidRDefault="00F771FE" w:rsidP="00F771FE">
      <w:pPr>
        <w:jc w:val="center"/>
        <w:rPr>
          <w:sz w:val="28"/>
        </w:rPr>
      </w:pPr>
    </w:p>
    <w:p w:rsidR="00F771FE" w:rsidRPr="00DE6202" w:rsidRDefault="00F771FE" w:rsidP="00F771FE">
      <w:pPr>
        <w:keepNext/>
        <w:jc w:val="center"/>
        <w:outlineLvl w:val="2"/>
        <w:rPr>
          <w:b/>
          <w:sz w:val="28"/>
        </w:rPr>
      </w:pPr>
      <w:r>
        <w:rPr>
          <w:b/>
          <w:sz w:val="28"/>
        </w:rPr>
        <w:t>Характеристика (Отзыв)</w:t>
      </w:r>
    </w:p>
    <w:p w:rsidR="00F771FE" w:rsidRPr="00DE6202" w:rsidRDefault="00F771FE" w:rsidP="00F771FE"/>
    <w:p w:rsidR="00F771FE" w:rsidRPr="00DE6202" w:rsidRDefault="00F771FE" w:rsidP="00F771FE">
      <w:pPr>
        <w:ind w:right="187"/>
        <w:jc w:val="center"/>
        <w:rPr>
          <w:b/>
        </w:rPr>
      </w:pPr>
      <w:r w:rsidRPr="00DE6202">
        <w:rPr>
          <w:b/>
        </w:rPr>
        <w:t>(</w:t>
      </w:r>
      <w:r>
        <w:rPr>
          <w:b/>
        </w:rPr>
        <w:t>Оформляется руководителем</w:t>
      </w:r>
      <w:r w:rsidRPr="00DE6202">
        <w:rPr>
          <w:b/>
        </w:rPr>
        <w:t xml:space="preserve"> практики студента от предприятия)</w:t>
      </w:r>
    </w:p>
    <w:p w:rsidR="00F771FE" w:rsidRPr="00DE6202" w:rsidRDefault="00F771FE" w:rsidP="00F771FE">
      <w:pPr>
        <w:ind w:right="187"/>
        <w:jc w:val="both"/>
        <w:rPr>
          <w:sz w:val="24"/>
        </w:rPr>
      </w:pPr>
      <w:r w:rsidRPr="00DE6202">
        <w:rPr>
          <w:sz w:val="24"/>
        </w:rPr>
        <w:t>Заключение предприятия о работе студента за период практики (технические навыки,  о</w:t>
      </w:r>
      <w:r w:rsidRPr="00DE6202">
        <w:rPr>
          <w:sz w:val="24"/>
        </w:rPr>
        <w:t>х</w:t>
      </w:r>
      <w:r w:rsidRPr="00DE6202">
        <w:rPr>
          <w:sz w:val="24"/>
        </w:rPr>
        <w:t>ват работы</w:t>
      </w:r>
      <w:r>
        <w:rPr>
          <w:sz w:val="24"/>
        </w:rPr>
        <w:t>, деловые качества, дисциплина и т.д.).</w:t>
      </w:r>
    </w:p>
    <w:p w:rsidR="00F771FE" w:rsidRPr="00DE6202" w:rsidRDefault="00F771FE" w:rsidP="00F771FE">
      <w:pPr>
        <w:jc w:val="both"/>
        <w:rPr>
          <w:b/>
          <w:sz w:val="32"/>
        </w:rPr>
      </w:pPr>
    </w:p>
    <w:p w:rsidR="00F771FE" w:rsidRPr="00DE6202" w:rsidRDefault="00F771FE" w:rsidP="00F771FE">
      <w:pPr>
        <w:tabs>
          <w:tab w:val="left" w:pos="9071"/>
        </w:tabs>
        <w:jc w:val="both"/>
        <w:rPr>
          <w:sz w:val="24"/>
        </w:rPr>
      </w:pPr>
      <w:r w:rsidRPr="00DE6202">
        <w:rPr>
          <w:sz w:val="24"/>
        </w:rPr>
        <w:t>Студент</w:t>
      </w:r>
      <w:r w:rsidRPr="00DE6202">
        <w:rPr>
          <w:i/>
          <w:sz w:val="24"/>
        </w:rPr>
        <w:t>(</w:t>
      </w:r>
      <w:r w:rsidRPr="00DE6202">
        <w:rPr>
          <w:sz w:val="24"/>
        </w:rPr>
        <w:t>ка</w:t>
      </w:r>
      <w:r w:rsidRPr="00DE6202">
        <w:rPr>
          <w:i/>
          <w:sz w:val="24"/>
        </w:rPr>
        <w:t>)</w:t>
      </w:r>
      <w:r w:rsidRPr="00DE6202">
        <w:rPr>
          <w:sz w:val="32"/>
        </w:rPr>
        <w:t xml:space="preserve"> </w:t>
      </w:r>
      <w:r w:rsidRPr="00DE6202">
        <w:rPr>
          <w:sz w:val="32"/>
          <w:u w:val="single"/>
        </w:rPr>
        <w:tab/>
      </w:r>
    </w:p>
    <w:p w:rsidR="00F771FE" w:rsidRPr="00DE6202" w:rsidRDefault="00F771FE" w:rsidP="00F771FE">
      <w:pPr>
        <w:jc w:val="center"/>
      </w:pPr>
      <w:r w:rsidRPr="00DE6202">
        <w:rPr>
          <w:i/>
        </w:rPr>
        <w:t>фамилия, имя, отчество студента</w:t>
      </w:r>
    </w:p>
    <w:p w:rsidR="00F771FE" w:rsidRPr="00DE6202" w:rsidRDefault="00F771FE" w:rsidP="00F771FE">
      <w:pPr>
        <w:jc w:val="both"/>
        <w:rPr>
          <w:sz w:val="24"/>
        </w:rPr>
      </w:pPr>
      <w:r w:rsidRPr="00DE6202">
        <w:rPr>
          <w:sz w:val="24"/>
        </w:rPr>
        <w:t>прибыл(а) на практику  на предприятие ________________  «_____» _________ 20__ г.</w:t>
      </w:r>
    </w:p>
    <w:p w:rsidR="00F771FE" w:rsidRPr="00DE6202" w:rsidRDefault="00F771FE" w:rsidP="00F771FE">
      <w:pPr>
        <w:ind w:left="5387"/>
        <w:jc w:val="center"/>
        <w:rPr>
          <w:i/>
        </w:rPr>
      </w:pPr>
    </w:p>
    <w:p w:rsidR="00F771FE" w:rsidRPr="00DE6202" w:rsidRDefault="00F771FE" w:rsidP="00F771FE">
      <w:pPr>
        <w:jc w:val="both"/>
        <w:rPr>
          <w:sz w:val="24"/>
        </w:rPr>
      </w:pPr>
      <w:r w:rsidRPr="00DE6202">
        <w:rPr>
          <w:sz w:val="24"/>
        </w:rPr>
        <w:t>и завершил(а) «_____» _________ 20__ г.</w:t>
      </w:r>
    </w:p>
    <w:p w:rsidR="00F771FE" w:rsidRPr="00DE6202" w:rsidRDefault="00F771FE" w:rsidP="00F771FE">
      <w:pPr>
        <w:tabs>
          <w:tab w:val="left" w:pos="9071"/>
        </w:tabs>
        <w:jc w:val="both"/>
        <w:rPr>
          <w:sz w:val="24"/>
        </w:rPr>
      </w:pPr>
      <w:r w:rsidRPr="00DE6202">
        <w:rPr>
          <w:sz w:val="24"/>
        </w:rPr>
        <w:t xml:space="preserve">За время практики </w:t>
      </w:r>
      <w:r w:rsidRPr="00DE6202">
        <w:rPr>
          <w:sz w:val="24"/>
          <w:u w:val="single"/>
        </w:rPr>
        <w:tab/>
      </w:r>
    </w:p>
    <w:p w:rsidR="00F771FE" w:rsidRPr="00DE6202" w:rsidRDefault="00F771FE" w:rsidP="00F771FE">
      <w:pPr>
        <w:spacing w:line="360" w:lineRule="auto"/>
        <w:jc w:val="center"/>
      </w:pPr>
      <w:r w:rsidRPr="00DE6202">
        <w:rPr>
          <w:i/>
        </w:rPr>
        <w:t>фамилия, имя, отчество студента(ки)</w:t>
      </w:r>
    </w:p>
    <w:p w:rsidR="00F771FE" w:rsidRPr="00DE6202" w:rsidRDefault="00F771FE" w:rsidP="00F771FE">
      <w:pPr>
        <w:keepNext/>
        <w:tabs>
          <w:tab w:val="left" w:pos="0"/>
        </w:tabs>
        <w:spacing w:line="480" w:lineRule="auto"/>
        <w:ind w:right="46"/>
        <w:outlineLvl w:val="5"/>
        <w:rPr>
          <w:i/>
          <w:sz w:val="24"/>
        </w:rPr>
      </w:pPr>
      <w:r w:rsidRPr="00DE6202">
        <w:rPr>
          <w:i/>
          <w:sz w:val="24"/>
        </w:rPr>
        <w:t>выполнил(а)  ______________________________________________________________</w:t>
      </w:r>
      <w:r>
        <w:rPr>
          <w:i/>
          <w:sz w:val="24"/>
        </w:rPr>
        <w:t>__</w:t>
      </w:r>
    </w:p>
    <w:p w:rsidR="00F771FE" w:rsidRPr="00DE6202" w:rsidRDefault="00F771FE" w:rsidP="00F771FE">
      <w:r w:rsidRPr="00DE6202">
        <w:t>__________________________________________________________________________________________</w:t>
      </w:r>
    </w:p>
    <w:p w:rsidR="00F771FE" w:rsidRPr="00DE6202" w:rsidRDefault="00F771FE" w:rsidP="00F771FE"/>
    <w:p w:rsidR="00F771FE" w:rsidRPr="00DE6202" w:rsidRDefault="00F771FE" w:rsidP="00F771FE">
      <w:r w:rsidRPr="00DE6202">
        <w:t>__________________________________________________________________________________________</w:t>
      </w:r>
    </w:p>
    <w:p w:rsidR="00F771FE" w:rsidRPr="00DE6202" w:rsidRDefault="00F771FE" w:rsidP="00F771FE"/>
    <w:p w:rsidR="00F771FE" w:rsidRPr="00DE6202" w:rsidRDefault="00F771FE" w:rsidP="00F771FE">
      <w:r w:rsidRPr="00DE6202">
        <w:t>__________________________________________________________________________________________</w:t>
      </w:r>
    </w:p>
    <w:p w:rsidR="00F771FE" w:rsidRPr="00DE6202" w:rsidRDefault="00F771FE" w:rsidP="00F771FE"/>
    <w:p w:rsidR="00F771FE" w:rsidRPr="00DE6202" w:rsidRDefault="00F771FE" w:rsidP="00F771FE">
      <w:pPr>
        <w:keepNext/>
        <w:tabs>
          <w:tab w:val="left" w:pos="0"/>
        </w:tabs>
        <w:spacing w:line="480" w:lineRule="auto"/>
        <w:ind w:right="46"/>
        <w:outlineLvl w:val="5"/>
        <w:rPr>
          <w:i/>
          <w:sz w:val="24"/>
        </w:rPr>
      </w:pPr>
      <w:r w:rsidRPr="00DE6202">
        <w:rPr>
          <w:i/>
          <w:sz w:val="24"/>
        </w:rPr>
        <w:t>показал(а)  _______________________________________________________________</w:t>
      </w:r>
      <w:r>
        <w:rPr>
          <w:i/>
          <w:sz w:val="24"/>
        </w:rPr>
        <w:t>___</w:t>
      </w:r>
    </w:p>
    <w:p w:rsidR="00F771FE" w:rsidRPr="00DE6202" w:rsidRDefault="00F771FE" w:rsidP="00F771FE">
      <w:r w:rsidRPr="00DE6202">
        <w:t>__________________________________________________________________________________________</w:t>
      </w:r>
    </w:p>
    <w:p w:rsidR="00F771FE" w:rsidRPr="00DE6202" w:rsidRDefault="00F771FE" w:rsidP="00F771FE"/>
    <w:p w:rsidR="00F771FE" w:rsidRPr="00DE6202" w:rsidRDefault="00F771FE" w:rsidP="00F771FE">
      <w:r w:rsidRPr="00DE6202">
        <w:t>__________________________________________________________________________________________</w:t>
      </w:r>
    </w:p>
    <w:p w:rsidR="00F771FE" w:rsidRPr="00DE6202" w:rsidRDefault="00F771FE" w:rsidP="00F771FE"/>
    <w:p w:rsidR="00F771FE" w:rsidRPr="00DE6202" w:rsidRDefault="00F771FE" w:rsidP="00F771FE">
      <w:r w:rsidRPr="00DE6202">
        <w:t>__________________________________________________________________________________________</w:t>
      </w:r>
    </w:p>
    <w:p w:rsidR="00F771FE" w:rsidRPr="00DE6202" w:rsidRDefault="00F771FE" w:rsidP="00F771FE"/>
    <w:p w:rsidR="00F771FE" w:rsidRPr="00DE6202" w:rsidRDefault="00F771FE" w:rsidP="00F771FE">
      <w:pPr>
        <w:rPr>
          <w:sz w:val="24"/>
        </w:rPr>
      </w:pPr>
      <w:r w:rsidRPr="00DE6202">
        <w:rPr>
          <w:sz w:val="24"/>
        </w:rPr>
        <w:t>Рекомендуемая оценка по практике ______________________.</w:t>
      </w:r>
    </w:p>
    <w:p w:rsidR="00F771FE" w:rsidRPr="00DE6202" w:rsidRDefault="00F771FE" w:rsidP="00F771FE">
      <w:pPr>
        <w:rPr>
          <w:sz w:val="24"/>
        </w:rPr>
      </w:pPr>
    </w:p>
    <w:p w:rsidR="00F771FE" w:rsidRPr="00DE6202" w:rsidRDefault="00F771FE" w:rsidP="00F771FE">
      <w:pPr>
        <w:rPr>
          <w:sz w:val="24"/>
        </w:rPr>
      </w:pPr>
      <w:r w:rsidRPr="00DE6202">
        <w:rPr>
          <w:sz w:val="24"/>
        </w:rPr>
        <w:t xml:space="preserve">Руководитель </w:t>
      </w:r>
      <w:r>
        <w:rPr>
          <w:sz w:val="24"/>
        </w:rPr>
        <w:t>практики ___________ __</w:t>
      </w:r>
      <w:r w:rsidRPr="00DE6202">
        <w:rPr>
          <w:sz w:val="24"/>
        </w:rPr>
        <w:t>____________</w:t>
      </w:r>
      <w:r>
        <w:rPr>
          <w:sz w:val="24"/>
        </w:rPr>
        <w:t xml:space="preserve"> __</w:t>
      </w:r>
      <w:r w:rsidRPr="00DE6202">
        <w:rPr>
          <w:sz w:val="24"/>
        </w:rPr>
        <w:t>___________</w:t>
      </w:r>
      <w:r>
        <w:rPr>
          <w:sz w:val="24"/>
        </w:rPr>
        <w:t xml:space="preserve"> _________</w:t>
      </w:r>
      <w:r w:rsidRPr="00DE6202">
        <w:rPr>
          <w:sz w:val="24"/>
        </w:rPr>
        <w:t>________</w:t>
      </w:r>
    </w:p>
    <w:p w:rsidR="00F771FE" w:rsidRPr="00DE6202" w:rsidRDefault="00F771FE" w:rsidP="00F771FE">
      <w:pPr>
        <w:tabs>
          <w:tab w:val="left" w:pos="5954"/>
        </w:tabs>
        <w:ind w:left="1276" w:right="140"/>
        <w:rPr>
          <w:i/>
        </w:rPr>
      </w:pPr>
      <w:r w:rsidRPr="00DE6202">
        <w:rPr>
          <w:i/>
        </w:rPr>
        <w:t xml:space="preserve">            </w:t>
      </w:r>
      <w:r>
        <w:rPr>
          <w:i/>
        </w:rPr>
        <w:t xml:space="preserve">              должность</w:t>
      </w:r>
      <w:r w:rsidRPr="00DE6202">
        <w:rPr>
          <w:i/>
        </w:rPr>
        <w:t xml:space="preserve"> </w:t>
      </w:r>
      <w:r>
        <w:rPr>
          <w:i/>
        </w:rPr>
        <w:t xml:space="preserve">           </w:t>
      </w:r>
      <w:r w:rsidRPr="00DE6202">
        <w:rPr>
          <w:i/>
        </w:rPr>
        <w:t>подпись                     дата                   расшифровка подп</w:t>
      </w:r>
      <w:r w:rsidRPr="00DE6202">
        <w:rPr>
          <w:i/>
        </w:rPr>
        <w:t>и</w:t>
      </w:r>
      <w:r w:rsidRPr="00DE6202">
        <w:rPr>
          <w:i/>
        </w:rPr>
        <w:t>си</w:t>
      </w:r>
    </w:p>
    <w:p w:rsidR="00F771FE" w:rsidRPr="00DE6202" w:rsidRDefault="00F771FE" w:rsidP="00F771FE">
      <w:pPr>
        <w:rPr>
          <w:sz w:val="22"/>
        </w:rPr>
      </w:pPr>
      <w:r w:rsidRPr="00DE6202">
        <w:rPr>
          <w:sz w:val="22"/>
        </w:rPr>
        <w:t>Заверено:</w:t>
      </w:r>
    </w:p>
    <w:p w:rsidR="00F771FE" w:rsidRPr="00DE6202" w:rsidRDefault="00F771FE" w:rsidP="00F771FE">
      <w:pPr>
        <w:jc w:val="center"/>
        <w:rPr>
          <w:sz w:val="22"/>
        </w:rPr>
        <w:sectPr w:rsidR="00F771FE" w:rsidRPr="00DE6202" w:rsidSect="004F245E">
          <w:headerReference w:type="even" r:id="rId29"/>
          <w:headerReference w:type="default" r:id="rId30"/>
          <w:pgSz w:w="11907" w:h="16840" w:code="9"/>
          <w:pgMar w:top="1134" w:right="1134" w:bottom="1134" w:left="1134" w:header="720" w:footer="720" w:gutter="0"/>
          <w:cols w:space="720"/>
          <w:titlePg/>
          <w:docGrid w:linePitch="272"/>
        </w:sectPr>
      </w:pPr>
      <w:r w:rsidRPr="00DE6202">
        <w:rPr>
          <w:sz w:val="22"/>
        </w:rPr>
        <w:t>М.П.</w:t>
      </w:r>
    </w:p>
    <w:p w:rsidR="00F771FE" w:rsidRPr="00DE6202" w:rsidRDefault="00F771FE" w:rsidP="00F771FE">
      <w:pPr>
        <w:ind w:firstLine="5103"/>
        <w:jc w:val="right"/>
      </w:pPr>
      <w:r w:rsidRPr="00DE6202">
        <w:lastRenderedPageBreak/>
        <w:t>Приложение 3</w:t>
      </w:r>
    </w:p>
    <w:p w:rsidR="00F771FE" w:rsidRPr="00DE6202" w:rsidRDefault="00F771FE" w:rsidP="00F771FE">
      <w:pPr>
        <w:ind w:firstLine="5103"/>
        <w:jc w:val="right"/>
      </w:pPr>
      <w:r w:rsidRPr="00DE6202">
        <w:t xml:space="preserve">Форма титульного листа </w:t>
      </w:r>
    </w:p>
    <w:p w:rsidR="00F771FE" w:rsidRPr="00DE6202" w:rsidRDefault="00F771FE" w:rsidP="00F771FE">
      <w:pPr>
        <w:ind w:firstLine="5103"/>
        <w:jc w:val="right"/>
      </w:pPr>
      <w:r w:rsidRPr="00DE6202">
        <w:t>дневника практики студента</w:t>
      </w:r>
    </w:p>
    <w:p w:rsidR="00F771FE" w:rsidRPr="00DE6202" w:rsidRDefault="00F771FE" w:rsidP="00F771FE">
      <w:pPr>
        <w:ind w:firstLine="5103"/>
        <w:jc w:val="center"/>
        <w:rPr>
          <w:b/>
          <w:sz w:val="28"/>
        </w:rPr>
      </w:pPr>
    </w:p>
    <w:p w:rsidR="00F771FE" w:rsidRPr="00DE6202" w:rsidRDefault="00F771FE" w:rsidP="00F771FE">
      <w:pPr>
        <w:autoSpaceDE w:val="0"/>
        <w:autoSpaceDN w:val="0"/>
        <w:adjustRightInd w:val="0"/>
        <w:ind w:right="42"/>
        <w:jc w:val="center"/>
      </w:pPr>
    </w:p>
    <w:p w:rsidR="00F771FE" w:rsidRPr="00DE6202" w:rsidRDefault="00F771FE" w:rsidP="00F771FE">
      <w:pPr>
        <w:autoSpaceDE w:val="0"/>
        <w:autoSpaceDN w:val="0"/>
        <w:adjustRightInd w:val="0"/>
        <w:ind w:right="42"/>
        <w:jc w:val="center"/>
        <w:rPr>
          <w:b/>
          <w:sz w:val="18"/>
        </w:rPr>
      </w:pPr>
      <w:r w:rsidRPr="00DE6202">
        <w:rPr>
          <w:sz w:val="18"/>
        </w:rPr>
        <w:t>Министерство сельского хозяйства РФ</w:t>
      </w:r>
      <w:r w:rsidRPr="00DE6202">
        <w:rPr>
          <w:b/>
          <w:sz w:val="18"/>
        </w:rPr>
        <w:t xml:space="preserve"> </w:t>
      </w:r>
    </w:p>
    <w:p w:rsidR="00F771FE" w:rsidRPr="00DE6202" w:rsidRDefault="00F771FE" w:rsidP="00F771FE">
      <w:pPr>
        <w:autoSpaceDE w:val="0"/>
        <w:autoSpaceDN w:val="0"/>
        <w:adjustRightInd w:val="0"/>
        <w:ind w:right="42"/>
        <w:jc w:val="center"/>
        <w:rPr>
          <w:sz w:val="18"/>
        </w:rPr>
      </w:pPr>
      <w:r w:rsidRPr="00DE6202">
        <w:rPr>
          <w:sz w:val="18"/>
        </w:rPr>
        <w:t>Департамент научно-технологической политики и образования</w:t>
      </w:r>
      <w:r w:rsidRPr="00DE6202">
        <w:rPr>
          <w:b/>
          <w:sz w:val="18"/>
        </w:rPr>
        <w:t xml:space="preserve"> </w:t>
      </w:r>
    </w:p>
    <w:p w:rsidR="00F771FE" w:rsidRPr="00DE6202" w:rsidRDefault="00F771FE" w:rsidP="00F771FE">
      <w:pPr>
        <w:autoSpaceDE w:val="0"/>
        <w:autoSpaceDN w:val="0"/>
        <w:adjustRightInd w:val="0"/>
        <w:ind w:right="42"/>
        <w:jc w:val="center"/>
        <w:rPr>
          <w:b/>
          <w:sz w:val="18"/>
        </w:rPr>
      </w:pPr>
      <w:r>
        <w:t>ФГБОУ В</w:t>
      </w:r>
      <w:r w:rsidRPr="00DE6202">
        <w:t>О Костромская ГСХА</w:t>
      </w:r>
    </w:p>
    <w:p w:rsidR="00F771FE" w:rsidRPr="00DE6202" w:rsidRDefault="00F771FE" w:rsidP="00F771FE">
      <w:pPr>
        <w:autoSpaceDE w:val="0"/>
        <w:autoSpaceDN w:val="0"/>
        <w:adjustRightInd w:val="0"/>
        <w:ind w:right="42"/>
        <w:jc w:val="center"/>
        <w:rPr>
          <w:b/>
          <w:sz w:val="24"/>
        </w:rPr>
      </w:pPr>
    </w:p>
    <w:p w:rsidR="00F771FE" w:rsidRPr="00DE6202" w:rsidRDefault="00F771FE" w:rsidP="00F771FE">
      <w:pPr>
        <w:keepNext/>
        <w:jc w:val="center"/>
        <w:outlineLvl w:val="1"/>
        <w:rPr>
          <w:b/>
          <w:spacing w:val="100"/>
          <w:sz w:val="40"/>
        </w:rPr>
      </w:pPr>
      <w:r w:rsidRPr="00DE6202">
        <w:rPr>
          <w:b/>
          <w:spacing w:val="100"/>
          <w:sz w:val="40"/>
        </w:rPr>
        <w:t>ДНЕВНИК</w:t>
      </w:r>
    </w:p>
    <w:p w:rsidR="00F771FE" w:rsidRPr="00DE6202" w:rsidRDefault="00F771FE" w:rsidP="00F771FE">
      <w:pPr>
        <w:autoSpaceDE w:val="0"/>
        <w:autoSpaceDN w:val="0"/>
        <w:adjustRightInd w:val="0"/>
        <w:ind w:right="42"/>
        <w:jc w:val="center"/>
        <w:rPr>
          <w:b/>
          <w:sz w:val="28"/>
        </w:rPr>
      </w:pPr>
      <w:r>
        <w:rPr>
          <w:b/>
          <w:sz w:val="28"/>
        </w:rPr>
        <w:t>учебной</w:t>
      </w:r>
      <w:r w:rsidRPr="00DE6202">
        <w:rPr>
          <w:b/>
          <w:sz w:val="28"/>
        </w:rPr>
        <w:t xml:space="preserve"> практики студента</w:t>
      </w:r>
    </w:p>
    <w:p w:rsidR="00F771FE" w:rsidRPr="00DE6202" w:rsidRDefault="00F771FE" w:rsidP="00F771FE">
      <w:pPr>
        <w:keepNext/>
        <w:jc w:val="center"/>
        <w:outlineLvl w:val="2"/>
        <w:rPr>
          <w:b/>
          <w:spacing w:val="100"/>
          <w:sz w:val="40"/>
        </w:rPr>
      </w:pPr>
    </w:p>
    <w:p w:rsidR="00F771FE" w:rsidRPr="00DE6202" w:rsidRDefault="00F771FE" w:rsidP="00F771FE">
      <w:pPr>
        <w:jc w:val="center"/>
        <w:rPr>
          <w:sz w:val="28"/>
        </w:rPr>
      </w:pPr>
    </w:p>
    <w:p w:rsidR="00F771FE" w:rsidRPr="00DE6202" w:rsidRDefault="00F771FE" w:rsidP="00F771FE">
      <w:pPr>
        <w:jc w:val="center"/>
        <w:rPr>
          <w:sz w:val="28"/>
        </w:rPr>
      </w:pPr>
    </w:p>
    <w:p w:rsidR="00F771FE" w:rsidRPr="00DE6202" w:rsidRDefault="00F771FE" w:rsidP="00F771FE">
      <w:pPr>
        <w:tabs>
          <w:tab w:val="left" w:pos="9071"/>
        </w:tabs>
        <w:ind w:left="3402"/>
        <w:rPr>
          <w:sz w:val="28"/>
          <w:u w:val="single"/>
        </w:rPr>
      </w:pPr>
      <w:r w:rsidRPr="00DE6202">
        <w:rPr>
          <w:sz w:val="28"/>
        </w:rPr>
        <w:t xml:space="preserve">Ф.И.О. студента </w:t>
      </w:r>
      <w:r w:rsidRPr="00DE6202">
        <w:rPr>
          <w:sz w:val="28"/>
          <w:u w:val="single"/>
        </w:rPr>
        <w:tab/>
      </w:r>
    </w:p>
    <w:p w:rsidR="00F771FE" w:rsidRPr="00DE6202" w:rsidRDefault="00F771FE" w:rsidP="00F771FE">
      <w:pPr>
        <w:tabs>
          <w:tab w:val="left" w:pos="9071"/>
        </w:tabs>
        <w:ind w:left="5103"/>
        <w:jc w:val="center"/>
        <w:rPr>
          <w:i/>
          <w:sz w:val="16"/>
        </w:rPr>
      </w:pPr>
      <w:r w:rsidRPr="00DE6202">
        <w:rPr>
          <w:i/>
          <w:sz w:val="16"/>
        </w:rPr>
        <w:t>фамилия, имя, отчество практиканта</w:t>
      </w:r>
    </w:p>
    <w:p w:rsidR="00F771FE" w:rsidRPr="00DE6202" w:rsidRDefault="00F771FE" w:rsidP="00F771FE">
      <w:pPr>
        <w:tabs>
          <w:tab w:val="left" w:pos="9071"/>
        </w:tabs>
        <w:ind w:left="3402"/>
        <w:rPr>
          <w:sz w:val="28"/>
          <w:u w:val="single"/>
        </w:rPr>
      </w:pPr>
      <w:r w:rsidRPr="00DE6202">
        <w:rPr>
          <w:sz w:val="28"/>
          <w:u w:val="single"/>
        </w:rPr>
        <w:tab/>
      </w:r>
    </w:p>
    <w:p w:rsidR="00F771FE" w:rsidRPr="00DE6202" w:rsidRDefault="00F771FE" w:rsidP="00F771FE">
      <w:pPr>
        <w:tabs>
          <w:tab w:val="left" w:pos="9071"/>
        </w:tabs>
        <w:ind w:left="3402"/>
        <w:jc w:val="center"/>
        <w:rPr>
          <w:i/>
          <w:sz w:val="16"/>
        </w:rPr>
      </w:pPr>
    </w:p>
    <w:p w:rsidR="00F771FE" w:rsidRPr="00DE6202" w:rsidRDefault="00F771FE" w:rsidP="00F771FE">
      <w:pPr>
        <w:tabs>
          <w:tab w:val="left" w:pos="9071"/>
        </w:tabs>
        <w:ind w:left="3402"/>
        <w:rPr>
          <w:sz w:val="28"/>
          <w:u w:val="single"/>
        </w:rPr>
      </w:pPr>
      <w:r w:rsidRPr="00DE6202">
        <w:rPr>
          <w:sz w:val="28"/>
        </w:rPr>
        <w:t xml:space="preserve">Факультет </w:t>
      </w:r>
      <w:r w:rsidRPr="00DE6202">
        <w:rPr>
          <w:sz w:val="28"/>
          <w:u w:val="single"/>
        </w:rPr>
        <w:tab/>
      </w:r>
    </w:p>
    <w:p w:rsidR="00F771FE" w:rsidRPr="00DE6202" w:rsidRDefault="00F771FE" w:rsidP="00F771FE">
      <w:pPr>
        <w:tabs>
          <w:tab w:val="left" w:pos="9071"/>
        </w:tabs>
        <w:ind w:left="4678"/>
        <w:jc w:val="center"/>
        <w:rPr>
          <w:i/>
          <w:sz w:val="16"/>
        </w:rPr>
      </w:pPr>
    </w:p>
    <w:p w:rsidR="00F771FE" w:rsidRPr="00DE6202" w:rsidRDefault="00F771FE" w:rsidP="00F771FE">
      <w:pPr>
        <w:tabs>
          <w:tab w:val="left" w:pos="9071"/>
        </w:tabs>
        <w:ind w:left="3402"/>
        <w:rPr>
          <w:sz w:val="28"/>
          <w:u w:val="single"/>
        </w:rPr>
      </w:pPr>
      <w:r w:rsidRPr="00DE6202">
        <w:rPr>
          <w:sz w:val="28"/>
        </w:rPr>
        <w:t xml:space="preserve">Специальность </w:t>
      </w:r>
      <w:r w:rsidRPr="00DE6202">
        <w:rPr>
          <w:sz w:val="28"/>
          <w:u w:val="single"/>
        </w:rPr>
        <w:tab/>
      </w:r>
    </w:p>
    <w:p w:rsidR="00F771FE" w:rsidRPr="00DE6202" w:rsidRDefault="00F771FE" w:rsidP="00F771FE">
      <w:pPr>
        <w:tabs>
          <w:tab w:val="left" w:pos="9071"/>
        </w:tabs>
        <w:ind w:left="5245"/>
        <w:jc w:val="center"/>
        <w:rPr>
          <w:i/>
          <w:sz w:val="16"/>
        </w:rPr>
      </w:pPr>
      <w:r w:rsidRPr="00DE6202">
        <w:rPr>
          <w:i/>
          <w:sz w:val="16"/>
        </w:rPr>
        <w:t>номер и полное название специальности</w:t>
      </w:r>
    </w:p>
    <w:p w:rsidR="00F771FE" w:rsidRPr="00DE6202" w:rsidRDefault="00F771FE" w:rsidP="00F771FE">
      <w:pPr>
        <w:tabs>
          <w:tab w:val="left" w:pos="9071"/>
        </w:tabs>
        <w:ind w:left="3402"/>
        <w:rPr>
          <w:sz w:val="28"/>
          <w:u w:val="single"/>
        </w:rPr>
      </w:pPr>
      <w:r w:rsidRPr="00DE6202">
        <w:rPr>
          <w:sz w:val="28"/>
        </w:rPr>
        <w:t xml:space="preserve">Кафедра </w:t>
      </w:r>
      <w:r w:rsidRPr="00DE6202">
        <w:rPr>
          <w:sz w:val="28"/>
          <w:u w:val="single"/>
        </w:rPr>
        <w:tab/>
      </w:r>
    </w:p>
    <w:p w:rsidR="00F771FE" w:rsidRPr="00DE6202" w:rsidRDefault="00F771FE" w:rsidP="00F771FE">
      <w:pPr>
        <w:tabs>
          <w:tab w:val="left" w:pos="9071"/>
        </w:tabs>
        <w:ind w:left="3402"/>
        <w:jc w:val="center"/>
        <w:rPr>
          <w:i/>
          <w:sz w:val="16"/>
        </w:rPr>
      </w:pPr>
    </w:p>
    <w:p w:rsidR="00F771FE" w:rsidRPr="00DE6202" w:rsidRDefault="00F771FE" w:rsidP="00F771FE">
      <w:pPr>
        <w:tabs>
          <w:tab w:val="left" w:pos="6237"/>
          <w:tab w:val="left" w:pos="9071"/>
        </w:tabs>
        <w:ind w:left="3402"/>
        <w:rPr>
          <w:sz w:val="28"/>
        </w:rPr>
      </w:pPr>
      <w:r w:rsidRPr="00DE6202">
        <w:rPr>
          <w:sz w:val="28"/>
        </w:rPr>
        <w:t xml:space="preserve">Курс </w:t>
      </w:r>
      <w:r w:rsidRPr="00DE6202">
        <w:rPr>
          <w:sz w:val="28"/>
          <w:u w:val="single"/>
        </w:rPr>
        <w:tab/>
      </w:r>
      <w:r w:rsidRPr="00DE6202">
        <w:rPr>
          <w:sz w:val="28"/>
        </w:rPr>
        <w:t xml:space="preserve">  группа </w:t>
      </w:r>
      <w:r w:rsidRPr="00DE6202">
        <w:rPr>
          <w:sz w:val="28"/>
          <w:u w:val="single"/>
        </w:rPr>
        <w:tab/>
      </w:r>
    </w:p>
    <w:p w:rsidR="00F771FE" w:rsidRPr="00DE6202" w:rsidRDefault="00F771FE" w:rsidP="00F771FE">
      <w:pPr>
        <w:tabs>
          <w:tab w:val="left" w:pos="9071"/>
        </w:tabs>
        <w:ind w:left="3402"/>
        <w:jc w:val="center"/>
        <w:rPr>
          <w:i/>
          <w:sz w:val="16"/>
        </w:rPr>
      </w:pPr>
    </w:p>
    <w:p w:rsidR="00F771FE" w:rsidRPr="00DE6202" w:rsidRDefault="00F771FE" w:rsidP="00F771FE">
      <w:pPr>
        <w:tabs>
          <w:tab w:val="left" w:pos="9071"/>
        </w:tabs>
        <w:ind w:left="3402"/>
        <w:rPr>
          <w:sz w:val="28"/>
          <w:u w:val="single"/>
        </w:rPr>
      </w:pPr>
      <w:r w:rsidRPr="00DE6202">
        <w:rPr>
          <w:sz w:val="28"/>
        </w:rPr>
        <w:t xml:space="preserve">Руководитель практики от кафедры </w:t>
      </w:r>
      <w:r w:rsidRPr="00DE6202">
        <w:rPr>
          <w:sz w:val="28"/>
          <w:u w:val="single"/>
        </w:rPr>
        <w:tab/>
      </w:r>
    </w:p>
    <w:p w:rsidR="00F771FE" w:rsidRPr="00DE6202" w:rsidRDefault="00F771FE" w:rsidP="00F771FE">
      <w:pPr>
        <w:tabs>
          <w:tab w:val="left" w:pos="9071"/>
        </w:tabs>
        <w:ind w:left="3402"/>
        <w:jc w:val="center"/>
        <w:rPr>
          <w:i/>
          <w:sz w:val="16"/>
        </w:rPr>
      </w:pPr>
    </w:p>
    <w:p w:rsidR="00F771FE" w:rsidRPr="00DE6202" w:rsidRDefault="00F771FE" w:rsidP="00F771FE">
      <w:pPr>
        <w:tabs>
          <w:tab w:val="left" w:pos="9071"/>
        </w:tabs>
        <w:ind w:left="3402"/>
        <w:rPr>
          <w:sz w:val="28"/>
          <w:u w:val="single"/>
        </w:rPr>
      </w:pPr>
      <w:r w:rsidRPr="00DE6202">
        <w:rPr>
          <w:sz w:val="28"/>
          <w:u w:val="single"/>
        </w:rPr>
        <w:tab/>
      </w:r>
    </w:p>
    <w:p w:rsidR="00F771FE" w:rsidRPr="00DE6202" w:rsidRDefault="00F771FE" w:rsidP="00F771FE">
      <w:pPr>
        <w:tabs>
          <w:tab w:val="left" w:pos="9071"/>
        </w:tabs>
        <w:ind w:left="3402"/>
        <w:jc w:val="center"/>
        <w:rPr>
          <w:i/>
          <w:sz w:val="16"/>
        </w:rPr>
      </w:pPr>
      <w:r w:rsidRPr="00DE6202">
        <w:rPr>
          <w:i/>
          <w:sz w:val="16"/>
        </w:rPr>
        <w:t>фамилия, имя, отчество и должность руководитель практики</w:t>
      </w:r>
    </w:p>
    <w:p w:rsidR="00F771FE" w:rsidRPr="00DE6202" w:rsidRDefault="00F771FE" w:rsidP="00F771FE">
      <w:pPr>
        <w:tabs>
          <w:tab w:val="left" w:pos="9071"/>
        </w:tabs>
        <w:ind w:left="3402"/>
        <w:rPr>
          <w:sz w:val="28"/>
          <w:u w:val="single"/>
        </w:rPr>
      </w:pPr>
      <w:r w:rsidRPr="00DE6202">
        <w:rPr>
          <w:sz w:val="28"/>
        </w:rPr>
        <w:t xml:space="preserve">Руководитель практики от предприятия </w:t>
      </w:r>
      <w:r w:rsidRPr="00DE6202">
        <w:rPr>
          <w:sz w:val="28"/>
          <w:u w:val="single"/>
        </w:rPr>
        <w:tab/>
      </w:r>
    </w:p>
    <w:p w:rsidR="00F771FE" w:rsidRPr="00DE6202" w:rsidRDefault="00F771FE" w:rsidP="00F771FE">
      <w:pPr>
        <w:tabs>
          <w:tab w:val="left" w:pos="9071"/>
        </w:tabs>
        <w:ind w:left="3402"/>
        <w:jc w:val="center"/>
        <w:rPr>
          <w:i/>
          <w:sz w:val="16"/>
        </w:rPr>
      </w:pPr>
    </w:p>
    <w:p w:rsidR="00F771FE" w:rsidRPr="00DE6202" w:rsidRDefault="00F771FE" w:rsidP="00F771FE">
      <w:pPr>
        <w:tabs>
          <w:tab w:val="left" w:pos="9071"/>
        </w:tabs>
        <w:ind w:left="3402"/>
        <w:rPr>
          <w:sz w:val="28"/>
          <w:u w:val="single"/>
        </w:rPr>
      </w:pPr>
      <w:r w:rsidRPr="00DE6202">
        <w:rPr>
          <w:sz w:val="28"/>
          <w:u w:val="single"/>
        </w:rPr>
        <w:tab/>
      </w:r>
    </w:p>
    <w:p w:rsidR="00F771FE" w:rsidRPr="00DE6202" w:rsidRDefault="00F771FE" w:rsidP="00F771FE">
      <w:pPr>
        <w:tabs>
          <w:tab w:val="left" w:pos="9071"/>
        </w:tabs>
        <w:ind w:left="3402"/>
        <w:jc w:val="center"/>
        <w:rPr>
          <w:i/>
          <w:sz w:val="16"/>
        </w:rPr>
      </w:pPr>
      <w:r w:rsidRPr="00DE6202">
        <w:rPr>
          <w:i/>
          <w:sz w:val="16"/>
        </w:rPr>
        <w:t>должность</w:t>
      </w:r>
      <w:r>
        <w:rPr>
          <w:i/>
          <w:sz w:val="16"/>
        </w:rPr>
        <w:t>,</w:t>
      </w:r>
      <w:r w:rsidRPr="00DE6202">
        <w:rPr>
          <w:i/>
          <w:sz w:val="16"/>
        </w:rPr>
        <w:t xml:space="preserve"> </w:t>
      </w:r>
      <w:r>
        <w:rPr>
          <w:i/>
          <w:sz w:val="16"/>
        </w:rPr>
        <w:t>фамилия, имя, отчество,</w:t>
      </w:r>
      <w:r w:rsidRPr="00DE6202">
        <w:rPr>
          <w:i/>
          <w:sz w:val="16"/>
        </w:rPr>
        <w:t xml:space="preserve"> руководитель практики</w:t>
      </w:r>
    </w:p>
    <w:p w:rsidR="00F771FE" w:rsidRDefault="00F771FE" w:rsidP="00F771FE">
      <w:pPr>
        <w:tabs>
          <w:tab w:val="left" w:pos="9071"/>
        </w:tabs>
        <w:ind w:left="3402"/>
        <w:rPr>
          <w:sz w:val="28"/>
          <w:u w:val="single"/>
        </w:rPr>
      </w:pPr>
    </w:p>
    <w:p w:rsidR="00F771FE" w:rsidRDefault="00F771FE" w:rsidP="00F771FE">
      <w:pPr>
        <w:tabs>
          <w:tab w:val="left" w:pos="9071"/>
        </w:tabs>
        <w:ind w:left="3402"/>
        <w:rPr>
          <w:sz w:val="28"/>
          <w:u w:val="single"/>
        </w:rPr>
      </w:pPr>
    </w:p>
    <w:p w:rsidR="00F771FE" w:rsidRDefault="00F771FE" w:rsidP="00F771FE">
      <w:pPr>
        <w:tabs>
          <w:tab w:val="left" w:pos="9071"/>
        </w:tabs>
        <w:ind w:left="3402"/>
        <w:rPr>
          <w:sz w:val="28"/>
          <w:u w:val="single"/>
        </w:rPr>
      </w:pPr>
    </w:p>
    <w:p w:rsidR="00F771FE" w:rsidRDefault="00F771FE" w:rsidP="00F771FE">
      <w:pPr>
        <w:tabs>
          <w:tab w:val="left" w:pos="9071"/>
        </w:tabs>
        <w:ind w:left="3402"/>
        <w:rPr>
          <w:sz w:val="28"/>
          <w:u w:val="single"/>
        </w:rPr>
      </w:pPr>
    </w:p>
    <w:p w:rsidR="00F771FE" w:rsidRDefault="00F771FE" w:rsidP="00F771FE">
      <w:pPr>
        <w:tabs>
          <w:tab w:val="left" w:pos="9071"/>
        </w:tabs>
        <w:ind w:left="3402"/>
        <w:rPr>
          <w:sz w:val="28"/>
          <w:u w:val="single"/>
        </w:rPr>
      </w:pPr>
    </w:p>
    <w:p w:rsidR="00F771FE" w:rsidRDefault="00F771FE" w:rsidP="00F771FE">
      <w:pPr>
        <w:tabs>
          <w:tab w:val="left" w:pos="9071"/>
        </w:tabs>
        <w:ind w:left="3402"/>
        <w:rPr>
          <w:sz w:val="28"/>
          <w:u w:val="single"/>
        </w:rPr>
      </w:pPr>
    </w:p>
    <w:p w:rsidR="00F771FE" w:rsidRPr="00DE6202" w:rsidRDefault="00F771FE" w:rsidP="00F771FE">
      <w:pPr>
        <w:tabs>
          <w:tab w:val="left" w:pos="9071"/>
        </w:tabs>
        <w:ind w:left="3402"/>
        <w:rPr>
          <w:sz w:val="28"/>
          <w:u w:val="single"/>
        </w:rPr>
      </w:pPr>
    </w:p>
    <w:p w:rsidR="00F771FE" w:rsidRPr="00DE6202" w:rsidRDefault="00F771FE" w:rsidP="00F771FE">
      <w:pPr>
        <w:tabs>
          <w:tab w:val="left" w:pos="9071"/>
        </w:tabs>
        <w:ind w:left="3402"/>
        <w:rPr>
          <w:sz w:val="28"/>
          <w:u w:val="single"/>
        </w:rPr>
      </w:pPr>
    </w:p>
    <w:p w:rsidR="00F771FE" w:rsidRPr="00DE6202" w:rsidRDefault="00F771FE" w:rsidP="00F771FE">
      <w:pPr>
        <w:jc w:val="center"/>
        <w:rPr>
          <w:b/>
          <w:sz w:val="28"/>
        </w:rPr>
      </w:pPr>
      <w:r>
        <w:rPr>
          <w:b/>
          <w:sz w:val="28"/>
        </w:rPr>
        <w:t>Караваево  20___г.</w:t>
      </w:r>
    </w:p>
    <w:p w:rsidR="00F771FE" w:rsidRPr="00DE6202" w:rsidRDefault="00F771FE" w:rsidP="00F771FE">
      <w:pPr>
        <w:ind w:firstLine="8080"/>
        <w:rPr>
          <w:sz w:val="24"/>
        </w:rPr>
      </w:pPr>
      <w:r>
        <w:rPr>
          <w:sz w:val="24"/>
        </w:rPr>
        <w:br w:type="page"/>
      </w:r>
      <w:r w:rsidRPr="00DE6202">
        <w:lastRenderedPageBreak/>
        <w:t xml:space="preserve">Приложение </w:t>
      </w:r>
      <w:r>
        <w:t>4</w:t>
      </w:r>
    </w:p>
    <w:p w:rsidR="00F771FE" w:rsidRPr="00DE6202" w:rsidRDefault="00F771FE" w:rsidP="00F771FE">
      <w:pPr>
        <w:ind w:firstLine="5387"/>
        <w:jc w:val="right"/>
      </w:pPr>
      <w:r w:rsidRPr="00DE6202">
        <w:t>Форма учета выполненных работ</w:t>
      </w:r>
    </w:p>
    <w:p w:rsidR="00F771FE" w:rsidRPr="00DE6202" w:rsidRDefault="00F771FE" w:rsidP="00F771FE">
      <w:pPr>
        <w:jc w:val="center"/>
      </w:pPr>
    </w:p>
    <w:p w:rsidR="00F771FE" w:rsidRPr="00DE6202" w:rsidRDefault="00F771FE" w:rsidP="00F771FE">
      <w:pPr>
        <w:ind w:firstLine="709"/>
        <w:jc w:val="center"/>
        <w:rPr>
          <w:b/>
          <w:sz w:val="24"/>
          <w:szCs w:val="24"/>
        </w:rPr>
      </w:pPr>
      <w:r w:rsidRPr="00DE6202">
        <w:rPr>
          <w:b/>
          <w:sz w:val="24"/>
          <w:szCs w:val="24"/>
        </w:rPr>
        <w:t>Дневник</w:t>
      </w:r>
    </w:p>
    <w:tbl>
      <w:tblPr>
        <w:tblW w:w="0" w:type="auto"/>
        <w:tblInd w:w="-7" w:type="dxa"/>
        <w:tblLayout w:type="fixed"/>
        <w:tblCellMar>
          <w:left w:w="70" w:type="dxa"/>
          <w:right w:w="70" w:type="dxa"/>
        </w:tblCellMar>
        <w:tblLook w:val="0000" w:firstRow="0" w:lastRow="0" w:firstColumn="0" w:lastColumn="0" w:noHBand="0" w:noVBand="0"/>
      </w:tblPr>
      <w:tblGrid>
        <w:gridCol w:w="1063"/>
        <w:gridCol w:w="850"/>
        <w:gridCol w:w="1084"/>
        <w:gridCol w:w="1083"/>
        <w:gridCol w:w="1083"/>
        <w:gridCol w:w="1083"/>
        <w:gridCol w:w="994"/>
        <w:gridCol w:w="1128"/>
        <w:gridCol w:w="1216"/>
      </w:tblGrid>
      <w:tr w:rsidR="00F771FE" w:rsidRPr="00DE6202" w:rsidTr="00913C0E">
        <w:trPr>
          <w:trHeight w:val="281"/>
        </w:trPr>
        <w:tc>
          <w:tcPr>
            <w:tcW w:w="1063" w:type="dxa"/>
            <w:tcBorders>
              <w:top w:val="single" w:sz="4" w:space="0" w:color="000000"/>
              <w:left w:val="single" w:sz="4" w:space="0" w:color="000000"/>
            </w:tcBorders>
          </w:tcPr>
          <w:p w:rsidR="00F771FE" w:rsidRPr="00DE6202" w:rsidRDefault="00F771FE" w:rsidP="00913C0E">
            <w:pPr>
              <w:snapToGrid w:val="0"/>
              <w:jc w:val="center"/>
            </w:pPr>
            <w:r w:rsidRPr="00DE6202">
              <w:t>Число,</w:t>
            </w:r>
          </w:p>
        </w:tc>
        <w:tc>
          <w:tcPr>
            <w:tcW w:w="1934" w:type="dxa"/>
            <w:gridSpan w:val="2"/>
            <w:tcBorders>
              <w:top w:val="single" w:sz="4" w:space="0" w:color="000000"/>
              <w:left w:val="single" w:sz="4" w:space="0" w:color="000000"/>
              <w:bottom w:val="single" w:sz="4" w:space="0" w:color="000000"/>
            </w:tcBorders>
          </w:tcPr>
          <w:p w:rsidR="00F771FE" w:rsidRPr="00DE6202" w:rsidRDefault="00F771FE" w:rsidP="00913C0E">
            <w:pPr>
              <w:snapToGrid w:val="0"/>
              <w:jc w:val="center"/>
            </w:pPr>
            <w:r w:rsidRPr="00DE6202">
              <w:t>Номера</w:t>
            </w:r>
          </w:p>
        </w:tc>
        <w:tc>
          <w:tcPr>
            <w:tcW w:w="1083" w:type="dxa"/>
            <w:tcBorders>
              <w:top w:val="single" w:sz="4" w:space="0" w:color="000000"/>
              <w:left w:val="single" w:sz="4" w:space="0" w:color="000000"/>
            </w:tcBorders>
          </w:tcPr>
          <w:p w:rsidR="00F771FE" w:rsidRPr="00DE6202" w:rsidRDefault="00F771FE" w:rsidP="00913C0E">
            <w:pPr>
              <w:snapToGrid w:val="0"/>
              <w:ind w:right="-25"/>
              <w:jc w:val="center"/>
            </w:pPr>
            <w:r w:rsidRPr="00DE6202">
              <w:t>Владелец</w:t>
            </w:r>
          </w:p>
        </w:tc>
        <w:tc>
          <w:tcPr>
            <w:tcW w:w="1083" w:type="dxa"/>
            <w:tcBorders>
              <w:top w:val="single" w:sz="4" w:space="0" w:color="000000"/>
              <w:left w:val="single" w:sz="4" w:space="0" w:color="000000"/>
            </w:tcBorders>
          </w:tcPr>
          <w:p w:rsidR="00F771FE" w:rsidRPr="00DE6202" w:rsidRDefault="00F771FE" w:rsidP="00913C0E">
            <w:pPr>
              <w:snapToGrid w:val="0"/>
              <w:jc w:val="center"/>
            </w:pPr>
            <w:r w:rsidRPr="00DE6202">
              <w:t>Вид, пол,</w:t>
            </w:r>
          </w:p>
        </w:tc>
        <w:tc>
          <w:tcPr>
            <w:tcW w:w="1083" w:type="dxa"/>
            <w:tcBorders>
              <w:top w:val="single" w:sz="4" w:space="0" w:color="000000"/>
              <w:left w:val="single" w:sz="4" w:space="0" w:color="000000"/>
            </w:tcBorders>
          </w:tcPr>
          <w:p w:rsidR="00F771FE" w:rsidRPr="00DE6202" w:rsidRDefault="00F771FE" w:rsidP="00913C0E">
            <w:pPr>
              <w:snapToGrid w:val="0"/>
              <w:jc w:val="center"/>
            </w:pPr>
            <w:r w:rsidRPr="00DE6202">
              <w:t>Основные</w:t>
            </w:r>
          </w:p>
        </w:tc>
        <w:tc>
          <w:tcPr>
            <w:tcW w:w="994" w:type="dxa"/>
            <w:tcBorders>
              <w:top w:val="single" w:sz="4" w:space="0" w:color="000000"/>
              <w:left w:val="single" w:sz="4" w:space="0" w:color="000000"/>
            </w:tcBorders>
          </w:tcPr>
          <w:p w:rsidR="00F771FE" w:rsidRPr="00DE6202" w:rsidRDefault="00F771FE" w:rsidP="00913C0E">
            <w:pPr>
              <w:snapToGrid w:val="0"/>
              <w:jc w:val="center"/>
            </w:pPr>
            <w:r w:rsidRPr="00DE6202">
              <w:t>Диагноз</w:t>
            </w:r>
          </w:p>
        </w:tc>
        <w:tc>
          <w:tcPr>
            <w:tcW w:w="1128" w:type="dxa"/>
            <w:tcBorders>
              <w:top w:val="single" w:sz="4" w:space="0" w:color="000000"/>
              <w:left w:val="single" w:sz="4" w:space="0" w:color="000000"/>
            </w:tcBorders>
          </w:tcPr>
          <w:p w:rsidR="00F771FE" w:rsidRPr="00DE6202" w:rsidRDefault="00F771FE" w:rsidP="00913C0E">
            <w:pPr>
              <w:snapToGrid w:val="0"/>
              <w:jc w:val="center"/>
            </w:pPr>
            <w:r w:rsidRPr="00DE6202">
              <w:t>Лечебные,</w:t>
            </w:r>
          </w:p>
        </w:tc>
        <w:tc>
          <w:tcPr>
            <w:tcW w:w="1216" w:type="dxa"/>
            <w:tcBorders>
              <w:top w:val="single" w:sz="4" w:space="0" w:color="000000"/>
              <w:left w:val="single" w:sz="4" w:space="0" w:color="000000"/>
              <w:right w:val="single" w:sz="4" w:space="0" w:color="000000"/>
            </w:tcBorders>
          </w:tcPr>
          <w:p w:rsidR="00F771FE" w:rsidRPr="00DE6202" w:rsidRDefault="00F771FE" w:rsidP="00913C0E">
            <w:pPr>
              <w:snapToGrid w:val="0"/>
              <w:jc w:val="center"/>
            </w:pPr>
            <w:r w:rsidRPr="00DE6202">
              <w:t>Исход</w:t>
            </w:r>
          </w:p>
        </w:tc>
      </w:tr>
      <w:tr w:rsidR="00F771FE" w:rsidRPr="00DE6202" w:rsidTr="00913C0E">
        <w:tc>
          <w:tcPr>
            <w:tcW w:w="1063" w:type="dxa"/>
            <w:tcBorders>
              <w:left w:val="single" w:sz="4" w:space="0" w:color="000000"/>
              <w:bottom w:val="single" w:sz="4" w:space="0" w:color="000000"/>
            </w:tcBorders>
          </w:tcPr>
          <w:p w:rsidR="00F771FE" w:rsidRPr="00DE6202" w:rsidRDefault="00F771FE" w:rsidP="00913C0E">
            <w:pPr>
              <w:snapToGrid w:val="0"/>
              <w:jc w:val="center"/>
            </w:pPr>
            <w:r w:rsidRPr="00DE6202">
              <w:t>месяц, год</w:t>
            </w:r>
          </w:p>
        </w:tc>
        <w:tc>
          <w:tcPr>
            <w:tcW w:w="850" w:type="dxa"/>
            <w:tcBorders>
              <w:top w:val="single" w:sz="4" w:space="0" w:color="000000"/>
              <w:left w:val="single" w:sz="4" w:space="0" w:color="000000"/>
              <w:bottom w:val="single" w:sz="4" w:space="0" w:color="000000"/>
            </w:tcBorders>
          </w:tcPr>
          <w:p w:rsidR="00F771FE" w:rsidRPr="00DE6202" w:rsidRDefault="00F771FE" w:rsidP="00913C0E">
            <w:pPr>
              <w:snapToGrid w:val="0"/>
              <w:ind w:right="-8"/>
              <w:jc w:val="center"/>
            </w:pPr>
            <w:r w:rsidRPr="00DE6202">
              <w:t>первич-ного учета</w:t>
            </w:r>
          </w:p>
        </w:tc>
        <w:tc>
          <w:tcPr>
            <w:tcW w:w="1084" w:type="dxa"/>
            <w:tcBorders>
              <w:top w:val="single" w:sz="4" w:space="0" w:color="000000"/>
              <w:left w:val="single" w:sz="4" w:space="0" w:color="000000"/>
              <w:bottom w:val="single" w:sz="4" w:space="0" w:color="000000"/>
            </w:tcBorders>
          </w:tcPr>
          <w:p w:rsidR="00F771FE" w:rsidRPr="00DE6202" w:rsidRDefault="00F771FE" w:rsidP="00913C0E">
            <w:pPr>
              <w:snapToGrid w:val="0"/>
              <w:jc w:val="center"/>
            </w:pPr>
            <w:r w:rsidRPr="00DE6202">
              <w:t>повторных больных</w:t>
            </w:r>
          </w:p>
        </w:tc>
        <w:tc>
          <w:tcPr>
            <w:tcW w:w="1083" w:type="dxa"/>
            <w:tcBorders>
              <w:left w:val="single" w:sz="4" w:space="0" w:color="000000"/>
              <w:bottom w:val="single" w:sz="4" w:space="0" w:color="000000"/>
            </w:tcBorders>
          </w:tcPr>
          <w:p w:rsidR="00F771FE" w:rsidRPr="00DE6202" w:rsidRDefault="00F771FE" w:rsidP="00913C0E">
            <w:pPr>
              <w:snapToGrid w:val="0"/>
              <w:jc w:val="center"/>
            </w:pPr>
            <w:r w:rsidRPr="00DE6202">
              <w:t>животного и его а</w:t>
            </w:r>
            <w:r w:rsidRPr="00DE6202">
              <w:t>д</w:t>
            </w:r>
            <w:r w:rsidRPr="00DE6202">
              <w:t>рес</w:t>
            </w:r>
          </w:p>
        </w:tc>
        <w:tc>
          <w:tcPr>
            <w:tcW w:w="1083" w:type="dxa"/>
            <w:tcBorders>
              <w:left w:val="single" w:sz="4" w:space="0" w:color="000000"/>
              <w:bottom w:val="single" w:sz="4" w:space="0" w:color="000000"/>
            </w:tcBorders>
          </w:tcPr>
          <w:p w:rsidR="00F771FE" w:rsidRPr="00DE6202" w:rsidRDefault="00F771FE" w:rsidP="00913C0E">
            <w:pPr>
              <w:snapToGrid w:val="0"/>
              <w:jc w:val="center"/>
            </w:pPr>
            <w:r w:rsidRPr="00DE6202">
              <w:t>возраст, масть ж</w:t>
            </w:r>
            <w:r w:rsidRPr="00DE6202">
              <w:t>и</w:t>
            </w:r>
            <w:r w:rsidRPr="00DE6202">
              <w:t>вотных</w:t>
            </w:r>
          </w:p>
        </w:tc>
        <w:tc>
          <w:tcPr>
            <w:tcW w:w="1083" w:type="dxa"/>
            <w:tcBorders>
              <w:left w:val="single" w:sz="4" w:space="0" w:color="000000"/>
              <w:bottom w:val="single" w:sz="4" w:space="0" w:color="000000"/>
            </w:tcBorders>
          </w:tcPr>
          <w:p w:rsidR="00F771FE" w:rsidRPr="00DE6202" w:rsidRDefault="00F771FE" w:rsidP="00913C0E">
            <w:pPr>
              <w:snapToGrid w:val="0"/>
              <w:jc w:val="center"/>
            </w:pPr>
            <w:r w:rsidRPr="00DE6202">
              <w:t>данные анамнеза и симптомы болезни</w:t>
            </w:r>
          </w:p>
        </w:tc>
        <w:tc>
          <w:tcPr>
            <w:tcW w:w="994" w:type="dxa"/>
            <w:tcBorders>
              <w:left w:val="single" w:sz="4" w:space="0" w:color="000000"/>
              <w:bottom w:val="single" w:sz="4" w:space="0" w:color="000000"/>
            </w:tcBorders>
          </w:tcPr>
          <w:p w:rsidR="00F771FE" w:rsidRPr="00DE6202" w:rsidRDefault="00F771FE" w:rsidP="00913C0E">
            <w:pPr>
              <w:snapToGrid w:val="0"/>
              <w:jc w:val="center"/>
            </w:pPr>
          </w:p>
        </w:tc>
        <w:tc>
          <w:tcPr>
            <w:tcW w:w="1128" w:type="dxa"/>
            <w:tcBorders>
              <w:left w:val="single" w:sz="4" w:space="0" w:color="000000"/>
              <w:bottom w:val="single" w:sz="4" w:space="0" w:color="000000"/>
            </w:tcBorders>
          </w:tcPr>
          <w:p w:rsidR="00F771FE" w:rsidRPr="00DE6202" w:rsidRDefault="00F771FE" w:rsidP="00913C0E">
            <w:pPr>
              <w:snapToGrid w:val="0"/>
              <w:jc w:val="center"/>
            </w:pPr>
            <w:r w:rsidRPr="00DE6202">
              <w:t>профила</w:t>
            </w:r>
            <w:r w:rsidRPr="00DE6202">
              <w:t>к</w:t>
            </w:r>
            <w:r w:rsidRPr="00DE6202">
              <w:t>тические и др. мер</w:t>
            </w:r>
            <w:r w:rsidRPr="00DE6202">
              <w:t>о</w:t>
            </w:r>
            <w:r w:rsidRPr="00DE6202">
              <w:t>приятия. Прописи рецептов</w:t>
            </w:r>
          </w:p>
        </w:tc>
        <w:tc>
          <w:tcPr>
            <w:tcW w:w="1216" w:type="dxa"/>
            <w:tcBorders>
              <w:left w:val="single" w:sz="4" w:space="0" w:color="000000"/>
              <w:bottom w:val="single" w:sz="4" w:space="0" w:color="000000"/>
              <w:right w:val="single" w:sz="4" w:space="0" w:color="000000"/>
            </w:tcBorders>
          </w:tcPr>
          <w:p w:rsidR="00F771FE" w:rsidRPr="00DE6202" w:rsidRDefault="00F771FE" w:rsidP="00913C0E">
            <w:pPr>
              <w:snapToGrid w:val="0"/>
              <w:ind w:right="-70"/>
              <w:jc w:val="center"/>
            </w:pPr>
            <w:r w:rsidRPr="00DE6202">
              <w:t>заболевания. Результаты лаборато</w:t>
            </w:r>
            <w:r w:rsidRPr="00DE6202">
              <w:t>р</w:t>
            </w:r>
            <w:r w:rsidRPr="00DE6202">
              <w:t>ных иссл</w:t>
            </w:r>
            <w:r w:rsidRPr="00DE6202">
              <w:t>е</w:t>
            </w:r>
            <w:r w:rsidRPr="00DE6202">
              <w:t>дований</w:t>
            </w:r>
          </w:p>
          <w:p w:rsidR="00F771FE" w:rsidRPr="00DE6202" w:rsidRDefault="00F771FE" w:rsidP="00913C0E">
            <w:pPr>
              <w:ind w:right="-70"/>
              <w:jc w:val="center"/>
            </w:pPr>
          </w:p>
        </w:tc>
      </w:tr>
      <w:tr w:rsidR="00F771FE" w:rsidRPr="00DE6202" w:rsidTr="00913C0E">
        <w:tc>
          <w:tcPr>
            <w:tcW w:w="1063" w:type="dxa"/>
            <w:tcBorders>
              <w:top w:val="single" w:sz="4" w:space="0" w:color="000000"/>
              <w:left w:val="single" w:sz="4" w:space="0" w:color="000000"/>
              <w:bottom w:val="single" w:sz="4" w:space="0" w:color="000000"/>
            </w:tcBorders>
          </w:tcPr>
          <w:p w:rsidR="00F771FE" w:rsidRPr="00DE6202" w:rsidRDefault="00F771FE" w:rsidP="00913C0E">
            <w:pPr>
              <w:snapToGrid w:val="0"/>
              <w:jc w:val="center"/>
            </w:pPr>
            <w:r w:rsidRPr="00DE6202">
              <w:t>1</w:t>
            </w:r>
          </w:p>
        </w:tc>
        <w:tc>
          <w:tcPr>
            <w:tcW w:w="850" w:type="dxa"/>
            <w:tcBorders>
              <w:top w:val="single" w:sz="4" w:space="0" w:color="000000"/>
              <w:left w:val="single" w:sz="4" w:space="0" w:color="000000"/>
              <w:bottom w:val="single" w:sz="4" w:space="0" w:color="000000"/>
            </w:tcBorders>
          </w:tcPr>
          <w:p w:rsidR="00F771FE" w:rsidRPr="00DE6202" w:rsidRDefault="00F771FE" w:rsidP="00913C0E">
            <w:pPr>
              <w:snapToGrid w:val="0"/>
              <w:jc w:val="center"/>
            </w:pPr>
            <w:r w:rsidRPr="00DE6202">
              <w:t>2</w:t>
            </w:r>
          </w:p>
        </w:tc>
        <w:tc>
          <w:tcPr>
            <w:tcW w:w="1084" w:type="dxa"/>
            <w:tcBorders>
              <w:top w:val="single" w:sz="4" w:space="0" w:color="000000"/>
              <w:left w:val="single" w:sz="4" w:space="0" w:color="000000"/>
              <w:bottom w:val="single" w:sz="4" w:space="0" w:color="000000"/>
            </w:tcBorders>
          </w:tcPr>
          <w:p w:rsidR="00F771FE" w:rsidRPr="00DE6202" w:rsidRDefault="00F771FE" w:rsidP="00913C0E">
            <w:pPr>
              <w:snapToGrid w:val="0"/>
              <w:jc w:val="center"/>
            </w:pPr>
            <w:r w:rsidRPr="00DE6202">
              <w:t>3</w:t>
            </w:r>
          </w:p>
        </w:tc>
        <w:tc>
          <w:tcPr>
            <w:tcW w:w="1083" w:type="dxa"/>
            <w:tcBorders>
              <w:top w:val="single" w:sz="4" w:space="0" w:color="000000"/>
              <w:left w:val="single" w:sz="4" w:space="0" w:color="000000"/>
              <w:bottom w:val="single" w:sz="4" w:space="0" w:color="000000"/>
            </w:tcBorders>
          </w:tcPr>
          <w:p w:rsidR="00F771FE" w:rsidRPr="00DE6202" w:rsidRDefault="00F771FE" w:rsidP="00913C0E">
            <w:pPr>
              <w:snapToGrid w:val="0"/>
              <w:jc w:val="center"/>
            </w:pPr>
            <w:r w:rsidRPr="00DE6202">
              <w:t>4</w:t>
            </w:r>
          </w:p>
        </w:tc>
        <w:tc>
          <w:tcPr>
            <w:tcW w:w="1083" w:type="dxa"/>
            <w:tcBorders>
              <w:top w:val="single" w:sz="4" w:space="0" w:color="000000"/>
              <w:left w:val="single" w:sz="4" w:space="0" w:color="000000"/>
              <w:bottom w:val="single" w:sz="4" w:space="0" w:color="000000"/>
            </w:tcBorders>
          </w:tcPr>
          <w:p w:rsidR="00F771FE" w:rsidRPr="00DE6202" w:rsidRDefault="00F771FE" w:rsidP="00913C0E">
            <w:pPr>
              <w:snapToGrid w:val="0"/>
              <w:jc w:val="center"/>
            </w:pPr>
            <w:r w:rsidRPr="00DE6202">
              <w:t>5</w:t>
            </w:r>
          </w:p>
        </w:tc>
        <w:tc>
          <w:tcPr>
            <w:tcW w:w="1083" w:type="dxa"/>
            <w:tcBorders>
              <w:top w:val="single" w:sz="4" w:space="0" w:color="000000"/>
              <w:left w:val="single" w:sz="4" w:space="0" w:color="000000"/>
              <w:bottom w:val="single" w:sz="4" w:space="0" w:color="000000"/>
            </w:tcBorders>
          </w:tcPr>
          <w:p w:rsidR="00F771FE" w:rsidRPr="00DE6202" w:rsidRDefault="00F771FE" w:rsidP="00913C0E">
            <w:pPr>
              <w:snapToGrid w:val="0"/>
              <w:jc w:val="center"/>
            </w:pPr>
            <w:r w:rsidRPr="00DE6202">
              <w:t>6</w:t>
            </w:r>
          </w:p>
        </w:tc>
        <w:tc>
          <w:tcPr>
            <w:tcW w:w="994" w:type="dxa"/>
            <w:tcBorders>
              <w:top w:val="single" w:sz="4" w:space="0" w:color="000000"/>
              <w:left w:val="single" w:sz="4" w:space="0" w:color="000000"/>
              <w:bottom w:val="single" w:sz="4" w:space="0" w:color="000000"/>
            </w:tcBorders>
          </w:tcPr>
          <w:p w:rsidR="00F771FE" w:rsidRPr="00DE6202" w:rsidRDefault="00F771FE" w:rsidP="00913C0E">
            <w:pPr>
              <w:snapToGrid w:val="0"/>
              <w:jc w:val="center"/>
            </w:pPr>
            <w:r w:rsidRPr="00DE6202">
              <w:t>7</w:t>
            </w:r>
          </w:p>
        </w:tc>
        <w:tc>
          <w:tcPr>
            <w:tcW w:w="1128" w:type="dxa"/>
            <w:tcBorders>
              <w:top w:val="single" w:sz="4" w:space="0" w:color="000000"/>
              <w:left w:val="single" w:sz="4" w:space="0" w:color="000000"/>
              <w:bottom w:val="single" w:sz="4" w:space="0" w:color="000000"/>
            </w:tcBorders>
          </w:tcPr>
          <w:p w:rsidR="00F771FE" w:rsidRPr="00DE6202" w:rsidRDefault="00F771FE" w:rsidP="00913C0E">
            <w:pPr>
              <w:snapToGrid w:val="0"/>
              <w:jc w:val="center"/>
            </w:pPr>
            <w:r w:rsidRPr="00DE6202">
              <w:t>8</w:t>
            </w:r>
          </w:p>
        </w:tc>
        <w:tc>
          <w:tcPr>
            <w:tcW w:w="1216" w:type="dxa"/>
            <w:tcBorders>
              <w:top w:val="single" w:sz="4" w:space="0" w:color="000000"/>
              <w:left w:val="single" w:sz="4" w:space="0" w:color="000000"/>
              <w:bottom w:val="single" w:sz="4" w:space="0" w:color="000000"/>
              <w:right w:val="single" w:sz="4" w:space="0" w:color="000000"/>
            </w:tcBorders>
          </w:tcPr>
          <w:p w:rsidR="00F771FE" w:rsidRPr="00DE6202" w:rsidRDefault="00F771FE" w:rsidP="00913C0E">
            <w:pPr>
              <w:snapToGrid w:val="0"/>
              <w:jc w:val="center"/>
            </w:pPr>
            <w:r w:rsidRPr="00DE6202">
              <w:t>9</w:t>
            </w:r>
          </w:p>
        </w:tc>
      </w:tr>
    </w:tbl>
    <w:p w:rsidR="00F771FE" w:rsidRPr="00DE6202" w:rsidRDefault="00F771FE" w:rsidP="00F771FE">
      <w:pPr>
        <w:jc w:val="center"/>
      </w:pPr>
    </w:p>
    <w:p w:rsidR="00F771FE" w:rsidRPr="00DE6202" w:rsidRDefault="00F771FE" w:rsidP="00F771FE"/>
    <w:p w:rsidR="00F771FE" w:rsidRPr="004B207A" w:rsidRDefault="00F771FE" w:rsidP="00F771FE">
      <w:pPr>
        <w:keepNext/>
        <w:jc w:val="right"/>
        <w:outlineLvl w:val="4"/>
      </w:pPr>
      <w:r w:rsidRPr="004B207A">
        <w:t xml:space="preserve">Приложение </w:t>
      </w:r>
      <w:r>
        <w:t>5</w:t>
      </w:r>
      <w:r w:rsidRPr="004B207A">
        <w:t xml:space="preserve"> </w:t>
      </w:r>
    </w:p>
    <w:p w:rsidR="00F771FE" w:rsidRPr="004B207A" w:rsidRDefault="00F771FE" w:rsidP="00F771FE">
      <w:pPr>
        <w:keepNext/>
        <w:jc w:val="right"/>
        <w:outlineLvl w:val="4"/>
      </w:pPr>
      <w:r w:rsidRPr="004B207A">
        <w:t>Форма титульного листа отчета студента  о практике</w:t>
      </w:r>
    </w:p>
    <w:p w:rsidR="00F771FE" w:rsidRPr="004B207A" w:rsidRDefault="00F771FE" w:rsidP="00F771FE">
      <w:pPr>
        <w:keepNext/>
        <w:jc w:val="right"/>
        <w:outlineLvl w:val="4"/>
      </w:pPr>
      <w:r w:rsidRPr="004B207A">
        <w:t xml:space="preserve"> (прохождение практики вне академии)</w:t>
      </w:r>
    </w:p>
    <w:p w:rsidR="00F771FE" w:rsidRPr="004B207A" w:rsidRDefault="00F771FE" w:rsidP="00F771FE">
      <w:pPr>
        <w:jc w:val="center"/>
        <w:rPr>
          <w:b/>
        </w:rPr>
      </w:pPr>
    </w:p>
    <w:p w:rsidR="00F771FE" w:rsidRPr="004B207A" w:rsidRDefault="00F771FE" w:rsidP="00F771FE">
      <w:pPr>
        <w:autoSpaceDE w:val="0"/>
        <w:autoSpaceDN w:val="0"/>
        <w:adjustRightInd w:val="0"/>
        <w:ind w:right="42"/>
        <w:jc w:val="center"/>
        <w:rPr>
          <w:b/>
          <w:sz w:val="18"/>
        </w:rPr>
      </w:pPr>
      <w:r w:rsidRPr="004B207A">
        <w:rPr>
          <w:sz w:val="18"/>
        </w:rPr>
        <w:t>Министерство сельского хозяйства РФ</w:t>
      </w:r>
      <w:r w:rsidRPr="004B207A">
        <w:rPr>
          <w:b/>
          <w:sz w:val="18"/>
        </w:rPr>
        <w:t xml:space="preserve"> </w:t>
      </w:r>
    </w:p>
    <w:p w:rsidR="00F771FE" w:rsidRPr="004B207A" w:rsidRDefault="00F771FE" w:rsidP="00F771FE">
      <w:pPr>
        <w:autoSpaceDE w:val="0"/>
        <w:autoSpaceDN w:val="0"/>
        <w:adjustRightInd w:val="0"/>
        <w:ind w:right="42"/>
        <w:jc w:val="center"/>
        <w:rPr>
          <w:sz w:val="18"/>
        </w:rPr>
      </w:pPr>
      <w:r w:rsidRPr="004B207A">
        <w:rPr>
          <w:sz w:val="18"/>
        </w:rPr>
        <w:t>Департамент научно-технологической политики и образования</w:t>
      </w:r>
      <w:r w:rsidRPr="004B207A">
        <w:rPr>
          <w:b/>
          <w:sz w:val="18"/>
        </w:rPr>
        <w:t xml:space="preserve"> </w:t>
      </w:r>
    </w:p>
    <w:p w:rsidR="00F771FE" w:rsidRPr="004B207A" w:rsidRDefault="00F771FE" w:rsidP="00F771FE">
      <w:pPr>
        <w:autoSpaceDE w:val="0"/>
        <w:autoSpaceDN w:val="0"/>
        <w:adjustRightInd w:val="0"/>
        <w:ind w:right="42"/>
        <w:jc w:val="center"/>
        <w:rPr>
          <w:b/>
          <w:sz w:val="18"/>
        </w:rPr>
      </w:pPr>
      <w:r>
        <w:t>ФГБОУ В</w:t>
      </w:r>
      <w:r w:rsidRPr="004B207A">
        <w:t>О Костромская ГСХА</w:t>
      </w:r>
    </w:p>
    <w:p w:rsidR="00F771FE" w:rsidRPr="004B207A" w:rsidRDefault="00F771FE" w:rsidP="00F771FE">
      <w:pPr>
        <w:jc w:val="center"/>
        <w:rPr>
          <w:b/>
          <w:sz w:val="24"/>
        </w:rPr>
      </w:pPr>
    </w:p>
    <w:p w:rsidR="00F771FE" w:rsidRPr="004B207A" w:rsidRDefault="00F771FE" w:rsidP="00F771FE">
      <w:pPr>
        <w:jc w:val="center"/>
        <w:rPr>
          <w:b/>
          <w:sz w:val="24"/>
        </w:rPr>
      </w:pPr>
    </w:p>
    <w:p w:rsidR="00F771FE" w:rsidRPr="004B207A" w:rsidRDefault="00F771FE" w:rsidP="00F771FE">
      <w:pPr>
        <w:keepNext/>
        <w:outlineLvl w:val="6"/>
        <w:rPr>
          <w:sz w:val="24"/>
        </w:rPr>
      </w:pPr>
      <w:r w:rsidRPr="004B207A">
        <w:rPr>
          <w:sz w:val="24"/>
        </w:rPr>
        <w:t>Факультет _____________________________________________________________</w:t>
      </w:r>
    </w:p>
    <w:p w:rsidR="00F771FE" w:rsidRPr="004B207A" w:rsidRDefault="00F771FE" w:rsidP="00F771FE">
      <w:pPr>
        <w:rPr>
          <w:i/>
        </w:rPr>
      </w:pPr>
      <w:r w:rsidRPr="004B207A">
        <w:rPr>
          <w:i/>
        </w:rPr>
        <w:t xml:space="preserve">                                                                                  наименование факультета</w:t>
      </w:r>
    </w:p>
    <w:p w:rsidR="00F771FE" w:rsidRPr="004B207A" w:rsidRDefault="00F771FE" w:rsidP="00F771FE">
      <w:pPr>
        <w:keepNext/>
        <w:outlineLvl w:val="7"/>
        <w:rPr>
          <w:b/>
          <w:sz w:val="28"/>
        </w:rPr>
      </w:pPr>
      <w:r w:rsidRPr="004B207A">
        <w:rPr>
          <w:sz w:val="24"/>
        </w:rPr>
        <w:t>Кафедра</w:t>
      </w:r>
      <w:r w:rsidRPr="004B207A">
        <w:rPr>
          <w:b/>
          <w:sz w:val="28"/>
        </w:rPr>
        <w:t xml:space="preserve"> _____________________________________________________</w:t>
      </w:r>
    </w:p>
    <w:p w:rsidR="00F771FE" w:rsidRPr="004B207A" w:rsidRDefault="00F771FE" w:rsidP="00F771FE">
      <w:pPr>
        <w:ind w:firstLine="1100"/>
        <w:rPr>
          <w:i/>
        </w:rPr>
      </w:pPr>
      <w:r w:rsidRPr="004B207A">
        <w:rPr>
          <w:i/>
        </w:rPr>
        <w:t xml:space="preserve">                                                           наименование кафедры</w:t>
      </w:r>
    </w:p>
    <w:p w:rsidR="00F771FE" w:rsidRPr="004B207A" w:rsidRDefault="00F771FE" w:rsidP="00F771FE">
      <w:pPr>
        <w:ind w:firstLine="1100"/>
        <w:rPr>
          <w:i/>
        </w:rPr>
      </w:pPr>
    </w:p>
    <w:p w:rsidR="00F771FE" w:rsidRPr="004B207A" w:rsidRDefault="00F771FE" w:rsidP="00F771FE">
      <w:pPr>
        <w:jc w:val="center"/>
        <w:rPr>
          <w:b/>
          <w:sz w:val="28"/>
        </w:rPr>
      </w:pPr>
      <w:r w:rsidRPr="004B207A">
        <w:rPr>
          <w:b/>
          <w:sz w:val="28"/>
        </w:rPr>
        <w:t>ОТЧЕТ</w:t>
      </w:r>
    </w:p>
    <w:p w:rsidR="00F771FE" w:rsidRPr="004B207A" w:rsidRDefault="00F771FE" w:rsidP="00F771FE">
      <w:pPr>
        <w:ind w:firstLine="1100"/>
        <w:rPr>
          <w:sz w:val="28"/>
        </w:rPr>
      </w:pPr>
    </w:p>
    <w:p w:rsidR="00F771FE" w:rsidRPr="004B207A" w:rsidRDefault="00F771FE" w:rsidP="00F771FE">
      <w:pPr>
        <w:ind w:firstLine="1100"/>
        <w:rPr>
          <w:sz w:val="28"/>
        </w:rPr>
      </w:pPr>
      <w:r>
        <w:rPr>
          <w:sz w:val="28"/>
        </w:rPr>
        <w:t xml:space="preserve">Об   </w:t>
      </w:r>
      <w:r>
        <w:rPr>
          <w:sz w:val="28"/>
          <w:u w:val="single"/>
        </w:rPr>
        <w:t>учебной</w:t>
      </w:r>
      <w:r>
        <w:rPr>
          <w:sz w:val="28"/>
        </w:rPr>
        <w:t xml:space="preserve">   </w:t>
      </w:r>
      <w:r w:rsidRPr="004B207A">
        <w:rPr>
          <w:sz w:val="28"/>
        </w:rPr>
        <w:t>практике на ________________________</w:t>
      </w:r>
    </w:p>
    <w:p w:rsidR="00F771FE" w:rsidRPr="004B207A" w:rsidRDefault="00F771FE" w:rsidP="00F771FE">
      <w:pPr>
        <w:ind w:firstLine="1100"/>
        <w:rPr>
          <w:i/>
        </w:rPr>
      </w:pPr>
      <w:r w:rsidRPr="004B207A">
        <w:rPr>
          <w:sz w:val="28"/>
        </w:rPr>
        <w:t xml:space="preserve">            </w:t>
      </w:r>
      <w:r w:rsidRPr="004B207A">
        <w:rPr>
          <w:i/>
        </w:rPr>
        <w:t xml:space="preserve">вид практики                                                  наименование организации                                                                          </w:t>
      </w:r>
    </w:p>
    <w:p w:rsidR="00F771FE" w:rsidRPr="004B207A" w:rsidRDefault="00F771FE" w:rsidP="00F771FE">
      <w:pPr>
        <w:ind w:firstLine="1100"/>
        <w:rPr>
          <w:i/>
        </w:rPr>
      </w:pPr>
    </w:p>
    <w:p w:rsidR="00F771FE" w:rsidRPr="004B207A" w:rsidRDefault="00F771FE" w:rsidP="00F771FE">
      <w:pPr>
        <w:ind w:firstLine="1100"/>
        <w:rPr>
          <w:i/>
        </w:rPr>
      </w:pPr>
    </w:p>
    <w:p w:rsidR="00F771FE" w:rsidRPr="004B207A" w:rsidRDefault="00F771FE" w:rsidP="00F771FE">
      <w:pPr>
        <w:ind w:firstLine="600"/>
        <w:rPr>
          <w:i/>
        </w:rPr>
      </w:pPr>
    </w:p>
    <w:p w:rsidR="00F771FE" w:rsidRPr="004B207A" w:rsidRDefault="00F771FE" w:rsidP="00F771FE">
      <w:pPr>
        <w:ind w:right="-1044"/>
        <w:jc w:val="both"/>
        <w:rPr>
          <w:sz w:val="24"/>
        </w:rPr>
      </w:pPr>
      <w:r w:rsidRPr="004B207A">
        <w:rPr>
          <w:sz w:val="24"/>
        </w:rPr>
        <w:t xml:space="preserve">Руководитель </w:t>
      </w:r>
    </w:p>
    <w:p w:rsidR="00F771FE" w:rsidRPr="004B207A" w:rsidRDefault="00F771FE" w:rsidP="00F771FE">
      <w:pPr>
        <w:ind w:right="-1044"/>
        <w:jc w:val="both"/>
        <w:rPr>
          <w:sz w:val="24"/>
        </w:rPr>
      </w:pPr>
      <w:r w:rsidRPr="004B207A">
        <w:rPr>
          <w:sz w:val="24"/>
        </w:rPr>
        <w:t xml:space="preserve">практики от академии                          ___________   ____________   Иванов И.И. </w:t>
      </w:r>
    </w:p>
    <w:p w:rsidR="00F771FE" w:rsidRPr="004B207A" w:rsidRDefault="00F771FE" w:rsidP="00F771FE">
      <w:pPr>
        <w:ind w:right="-1044"/>
        <w:jc w:val="both"/>
        <w:rPr>
          <w:i/>
          <w:sz w:val="24"/>
        </w:rPr>
      </w:pPr>
      <w:r w:rsidRPr="004B207A">
        <w:rPr>
          <w:sz w:val="24"/>
        </w:rPr>
        <w:t xml:space="preserve">                                                                  д</w:t>
      </w:r>
      <w:r w:rsidRPr="004B207A">
        <w:rPr>
          <w:i/>
          <w:sz w:val="24"/>
        </w:rPr>
        <w:t>олжность        подпись</w:t>
      </w:r>
    </w:p>
    <w:p w:rsidR="00F771FE" w:rsidRPr="004B207A" w:rsidRDefault="00F771FE" w:rsidP="00F771FE">
      <w:pPr>
        <w:ind w:right="-1044"/>
        <w:jc w:val="both"/>
        <w:rPr>
          <w:b/>
          <w:i/>
          <w:sz w:val="24"/>
        </w:rPr>
      </w:pPr>
    </w:p>
    <w:p w:rsidR="00F771FE" w:rsidRPr="00CE1F05" w:rsidRDefault="00F771FE" w:rsidP="00F771FE">
      <w:pPr>
        <w:ind w:right="-1044"/>
        <w:jc w:val="both"/>
        <w:rPr>
          <w:sz w:val="24"/>
          <w:highlight w:val="magenta"/>
        </w:rPr>
      </w:pPr>
      <w:r w:rsidRPr="00CE1F05">
        <w:rPr>
          <w:sz w:val="24"/>
          <w:highlight w:val="magenta"/>
        </w:rPr>
        <w:t xml:space="preserve">Руководитель </w:t>
      </w:r>
    </w:p>
    <w:p w:rsidR="00F771FE" w:rsidRPr="00CE1F05" w:rsidRDefault="00F771FE" w:rsidP="00F771FE">
      <w:pPr>
        <w:ind w:right="-1044"/>
        <w:jc w:val="both"/>
        <w:rPr>
          <w:sz w:val="24"/>
          <w:highlight w:val="magenta"/>
        </w:rPr>
      </w:pPr>
      <w:r w:rsidRPr="00CE1F05">
        <w:rPr>
          <w:sz w:val="24"/>
          <w:highlight w:val="magenta"/>
        </w:rPr>
        <w:t>практики от организации                    ___________   ____________   Сидоров И.И.</w:t>
      </w:r>
    </w:p>
    <w:p w:rsidR="00F771FE" w:rsidRPr="004B207A" w:rsidRDefault="00F771FE" w:rsidP="00F771FE">
      <w:pPr>
        <w:ind w:right="-1044"/>
        <w:jc w:val="both"/>
        <w:rPr>
          <w:i/>
          <w:sz w:val="24"/>
        </w:rPr>
      </w:pPr>
      <w:r w:rsidRPr="00CE1F05">
        <w:rPr>
          <w:sz w:val="24"/>
          <w:highlight w:val="magenta"/>
        </w:rPr>
        <w:t xml:space="preserve">                                                                 д</w:t>
      </w:r>
      <w:r w:rsidRPr="00CE1F05">
        <w:rPr>
          <w:i/>
          <w:sz w:val="24"/>
          <w:highlight w:val="magenta"/>
        </w:rPr>
        <w:t>олжность         подпись</w:t>
      </w:r>
    </w:p>
    <w:p w:rsidR="00F771FE" w:rsidRPr="004B207A" w:rsidRDefault="00F771FE" w:rsidP="00F771FE">
      <w:pPr>
        <w:ind w:right="-1044"/>
        <w:jc w:val="both"/>
        <w:rPr>
          <w:b/>
          <w:i/>
          <w:sz w:val="24"/>
        </w:rPr>
      </w:pPr>
    </w:p>
    <w:p w:rsidR="00F771FE" w:rsidRPr="004B207A" w:rsidRDefault="00F771FE" w:rsidP="00F771FE">
      <w:pPr>
        <w:ind w:right="-1044"/>
        <w:jc w:val="both"/>
        <w:rPr>
          <w:b/>
          <w:i/>
          <w:sz w:val="24"/>
        </w:rPr>
      </w:pPr>
      <w:r w:rsidRPr="004B207A">
        <w:rPr>
          <w:b/>
          <w:i/>
          <w:sz w:val="24"/>
        </w:rPr>
        <w:t xml:space="preserve">      </w:t>
      </w:r>
    </w:p>
    <w:p w:rsidR="00F771FE" w:rsidRPr="004B207A" w:rsidRDefault="00F771FE" w:rsidP="00F771FE">
      <w:pPr>
        <w:ind w:right="-1044"/>
        <w:jc w:val="both"/>
        <w:rPr>
          <w:sz w:val="24"/>
        </w:rPr>
      </w:pPr>
      <w:r w:rsidRPr="004B207A">
        <w:rPr>
          <w:sz w:val="24"/>
        </w:rPr>
        <w:t>Ст</w:t>
      </w:r>
      <w:r>
        <w:rPr>
          <w:sz w:val="24"/>
        </w:rPr>
        <w:t>удент                           _________</w:t>
      </w:r>
      <w:r w:rsidRPr="004B207A">
        <w:rPr>
          <w:sz w:val="24"/>
        </w:rPr>
        <w:t xml:space="preserve">        ___________   ____________   Петров А.А.</w:t>
      </w:r>
    </w:p>
    <w:p w:rsidR="00F771FE" w:rsidRPr="004B207A" w:rsidRDefault="00F771FE" w:rsidP="00F771FE">
      <w:pPr>
        <w:ind w:right="-1044"/>
        <w:jc w:val="both"/>
        <w:rPr>
          <w:i/>
          <w:sz w:val="24"/>
        </w:rPr>
      </w:pPr>
      <w:r w:rsidRPr="004B207A">
        <w:rPr>
          <w:sz w:val="24"/>
        </w:rPr>
        <w:t xml:space="preserve">                                           </w:t>
      </w:r>
      <w:r>
        <w:rPr>
          <w:sz w:val="24"/>
        </w:rPr>
        <w:t xml:space="preserve">  </w:t>
      </w:r>
      <w:r w:rsidRPr="004B207A">
        <w:rPr>
          <w:sz w:val="24"/>
        </w:rPr>
        <w:t xml:space="preserve"> </w:t>
      </w:r>
      <w:r w:rsidRPr="00B7305E">
        <w:rPr>
          <w:i/>
          <w:sz w:val="24"/>
        </w:rPr>
        <w:t>курс</w:t>
      </w:r>
      <w:r w:rsidRPr="004B207A">
        <w:rPr>
          <w:i/>
          <w:sz w:val="24"/>
        </w:rPr>
        <w:t xml:space="preserve">               </w:t>
      </w:r>
      <w:r w:rsidRPr="004B207A">
        <w:rPr>
          <w:sz w:val="24"/>
        </w:rPr>
        <w:t xml:space="preserve">  </w:t>
      </w:r>
      <w:r w:rsidRPr="004B207A">
        <w:rPr>
          <w:i/>
          <w:sz w:val="24"/>
        </w:rPr>
        <w:t>группа              подпись</w:t>
      </w:r>
    </w:p>
    <w:p w:rsidR="00F771FE" w:rsidRPr="004B207A" w:rsidRDefault="00F771FE" w:rsidP="00F771FE">
      <w:pPr>
        <w:ind w:right="-1044"/>
        <w:jc w:val="both"/>
        <w:rPr>
          <w:sz w:val="24"/>
        </w:rPr>
      </w:pPr>
    </w:p>
    <w:p w:rsidR="00F771FE" w:rsidRPr="004B207A" w:rsidRDefault="00F771FE" w:rsidP="00F771FE">
      <w:pPr>
        <w:ind w:right="-1044" w:firstLine="3100"/>
        <w:jc w:val="both"/>
        <w:rPr>
          <w:sz w:val="24"/>
        </w:rPr>
      </w:pPr>
    </w:p>
    <w:p w:rsidR="00F771FE" w:rsidRPr="004B207A" w:rsidRDefault="00F771FE" w:rsidP="00F771FE">
      <w:pPr>
        <w:ind w:right="-1044" w:firstLine="3100"/>
        <w:jc w:val="both"/>
        <w:rPr>
          <w:sz w:val="24"/>
        </w:rPr>
      </w:pPr>
      <w:r w:rsidRPr="004B207A">
        <w:rPr>
          <w:sz w:val="24"/>
        </w:rPr>
        <w:t>Отчет защищен с оценкой _____________________</w:t>
      </w:r>
    </w:p>
    <w:p w:rsidR="00F771FE" w:rsidRDefault="00F771FE" w:rsidP="00F771FE">
      <w:pPr>
        <w:ind w:right="-1044"/>
        <w:jc w:val="center"/>
        <w:rPr>
          <w:b/>
          <w:sz w:val="24"/>
        </w:rPr>
      </w:pPr>
    </w:p>
    <w:p w:rsidR="00F771FE" w:rsidRPr="004B207A" w:rsidRDefault="00F771FE" w:rsidP="00F771FE">
      <w:pPr>
        <w:ind w:right="-1044"/>
        <w:jc w:val="center"/>
        <w:rPr>
          <w:b/>
          <w:sz w:val="24"/>
        </w:rPr>
      </w:pPr>
      <w:r>
        <w:rPr>
          <w:b/>
          <w:sz w:val="24"/>
        </w:rPr>
        <w:t>К</w:t>
      </w:r>
      <w:r w:rsidRPr="004B207A">
        <w:rPr>
          <w:b/>
          <w:sz w:val="24"/>
        </w:rPr>
        <w:t>а</w:t>
      </w:r>
      <w:r>
        <w:rPr>
          <w:b/>
          <w:sz w:val="24"/>
        </w:rPr>
        <w:t>раваево</w:t>
      </w:r>
      <w:r w:rsidRPr="004B207A">
        <w:rPr>
          <w:b/>
          <w:sz w:val="24"/>
        </w:rPr>
        <w:t xml:space="preserve"> 20___г.</w:t>
      </w:r>
    </w:p>
    <w:p w:rsidR="00F771FE" w:rsidRDefault="00F771FE" w:rsidP="00F771FE">
      <w:pPr>
        <w:jc w:val="right"/>
      </w:pPr>
    </w:p>
    <w:p w:rsidR="00F771FE" w:rsidRDefault="00F771FE" w:rsidP="00F771FE">
      <w:pPr>
        <w:jc w:val="right"/>
      </w:pPr>
    </w:p>
    <w:p w:rsidR="00F771FE" w:rsidRDefault="00F771FE" w:rsidP="00F771FE">
      <w:pPr>
        <w:jc w:val="right"/>
      </w:pPr>
    </w:p>
    <w:p w:rsidR="00F771FE" w:rsidRDefault="00F771FE" w:rsidP="00F771FE">
      <w:pPr>
        <w:jc w:val="right"/>
      </w:pPr>
    </w:p>
    <w:p w:rsidR="00F771FE" w:rsidRDefault="00F771FE" w:rsidP="00F771FE">
      <w:pPr>
        <w:jc w:val="right"/>
      </w:pPr>
    </w:p>
    <w:p w:rsidR="00F771FE" w:rsidRDefault="00F771FE" w:rsidP="00F771FE">
      <w:pPr>
        <w:jc w:val="right"/>
      </w:pPr>
      <w:r w:rsidRPr="00DE6202">
        <w:lastRenderedPageBreak/>
        <w:t>Приложение 6</w:t>
      </w:r>
    </w:p>
    <w:p w:rsidR="00F771FE" w:rsidRPr="00DE6202" w:rsidRDefault="00F771FE" w:rsidP="00F771FE">
      <w:pPr>
        <w:jc w:val="right"/>
      </w:pPr>
      <w:r>
        <w:t>Рецензия руководителя практики— преподавателя</w:t>
      </w:r>
    </w:p>
    <w:p w:rsidR="00F771FE" w:rsidRPr="00DE6202" w:rsidRDefault="00F771FE" w:rsidP="00F771FE">
      <w:pPr>
        <w:ind w:left="2544" w:right="-284" w:firstLine="3828"/>
        <w:jc w:val="center"/>
      </w:pPr>
      <w:r w:rsidRPr="00DE6202">
        <w:t>Форма аттестации практики</w:t>
      </w:r>
    </w:p>
    <w:p w:rsidR="00F771FE" w:rsidRPr="00DE6202" w:rsidRDefault="00F771FE" w:rsidP="00F771FE">
      <w:pPr>
        <w:jc w:val="center"/>
        <w:rPr>
          <w:b/>
          <w:sz w:val="28"/>
        </w:rPr>
      </w:pPr>
    </w:p>
    <w:p w:rsidR="00F771FE" w:rsidRDefault="00F771FE" w:rsidP="00F771FE">
      <w:pPr>
        <w:jc w:val="center"/>
        <w:rPr>
          <w:b/>
          <w:sz w:val="28"/>
        </w:rPr>
      </w:pPr>
      <w:r>
        <w:rPr>
          <w:b/>
          <w:sz w:val="28"/>
        </w:rPr>
        <w:t xml:space="preserve">Рецензия на нормативную документацию </w:t>
      </w:r>
    </w:p>
    <w:p w:rsidR="00F771FE" w:rsidRPr="00DE6202" w:rsidRDefault="00F771FE" w:rsidP="00F771FE">
      <w:pPr>
        <w:jc w:val="center"/>
        <w:rPr>
          <w:b/>
          <w:sz w:val="28"/>
        </w:rPr>
      </w:pPr>
      <w:r>
        <w:rPr>
          <w:b/>
          <w:sz w:val="28"/>
        </w:rPr>
        <w:t>о прохождении учебной пра</w:t>
      </w:r>
      <w:r>
        <w:rPr>
          <w:b/>
          <w:sz w:val="28"/>
        </w:rPr>
        <w:t>к</w:t>
      </w:r>
      <w:r>
        <w:rPr>
          <w:b/>
          <w:sz w:val="28"/>
        </w:rPr>
        <w:t>тики студентом _________________</w:t>
      </w:r>
    </w:p>
    <w:p w:rsidR="00F771FE" w:rsidRPr="00DE6202" w:rsidRDefault="00F771FE" w:rsidP="00F771FE">
      <w:pPr>
        <w:jc w:val="center"/>
        <w:rPr>
          <w:i/>
          <w:sz w:val="18"/>
        </w:rPr>
      </w:pPr>
      <w:r w:rsidRPr="00DE6202">
        <w:rPr>
          <w:i/>
          <w:sz w:val="18"/>
        </w:rPr>
        <w:t xml:space="preserve">(пишется преподавателем кафедры, проверяющим </w:t>
      </w:r>
      <w:r>
        <w:rPr>
          <w:i/>
          <w:sz w:val="18"/>
        </w:rPr>
        <w:t xml:space="preserve">дневник и </w:t>
      </w:r>
      <w:r w:rsidRPr="00DE6202">
        <w:rPr>
          <w:i/>
          <w:sz w:val="18"/>
        </w:rPr>
        <w:t>отчет)</w:t>
      </w:r>
    </w:p>
    <w:p w:rsidR="00F771FE" w:rsidRPr="00DE6202" w:rsidRDefault="00F771FE" w:rsidP="00F771FE">
      <w:pPr>
        <w:tabs>
          <w:tab w:val="left" w:pos="9071"/>
        </w:tabs>
        <w:spacing w:line="360" w:lineRule="auto"/>
        <w:jc w:val="both"/>
        <w:rPr>
          <w:sz w:val="24"/>
        </w:rPr>
      </w:pPr>
      <w:r w:rsidRPr="00DE6202">
        <w:rPr>
          <w:sz w:val="24"/>
          <w:u w:val="single"/>
        </w:rPr>
        <w:tab/>
      </w:r>
    </w:p>
    <w:p w:rsidR="00F771FE" w:rsidRPr="00DE6202" w:rsidRDefault="00F771FE" w:rsidP="00F771FE">
      <w:pPr>
        <w:tabs>
          <w:tab w:val="left" w:pos="9071"/>
        </w:tabs>
        <w:spacing w:line="360" w:lineRule="auto"/>
        <w:jc w:val="both"/>
        <w:rPr>
          <w:sz w:val="24"/>
        </w:rPr>
      </w:pPr>
      <w:r w:rsidRPr="00DE6202">
        <w:rPr>
          <w:sz w:val="24"/>
          <w:u w:val="single"/>
        </w:rPr>
        <w:tab/>
      </w:r>
    </w:p>
    <w:p w:rsidR="00F771FE" w:rsidRPr="00DE6202" w:rsidRDefault="00F771FE" w:rsidP="00F771FE">
      <w:pPr>
        <w:tabs>
          <w:tab w:val="left" w:pos="9071"/>
        </w:tabs>
        <w:spacing w:line="360" w:lineRule="auto"/>
        <w:jc w:val="both"/>
        <w:rPr>
          <w:sz w:val="24"/>
        </w:rPr>
      </w:pPr>
      <w:r w:rsidRPr="00DE6202">
        <w:rPr>
          <w:sz w:val="24"/>
          <w:u w:val="single"/>
        </w:rPr>
        <w:tab/>
      </w:r>
    </w:p>
    <w:p w:rsidR="00F771FE" w:rsidRPr="00DE6202" w:rsidRDefault="00F771FE" w:rsidP="00F771FE">
      <w:pPr>
        <w:tabs>
          <w:tab w:val="left" w:pos="9071"/>
        </w:tabs>
        <w:spacing w:line="360" w:lineRule="auto"/>
        <w:jc w:val="both"/>
        <w:rPr>
          <w:sz w:val="24"/>
        </w:rPr>
      </w:pPr>
      <w:r w:rsidRPr="00DE6202">
        <w:rPr>
          <w:sz w:val="24"/>
          <w:u w:val="single"/>
        </w:rPr>
        <w:tab/>
      </w:r>
    </w:p>
    <w:p w:rsidR="00F771FE" w:rsidRPr="00DE6202" w:rsidRDefault="00F771FE" w:rsidP="00F771FE">
      <w:pPr>
        <w:tabs>
          <w:tab w:val="left" w:pos="9071"/>
        </w:tabs>
        <w:spacing w:line="360" w:lineRule="auto"/>
        <w:jc w:val="both"/>
        <w:rPr>
          <w:sz w:val="24"/>
        </w:rPr>
      </w:pPr>
      <w:r w:rsidRPr="00DE6202">
        <w:rPr>
          <w:sz w:val="24"/>
          <w:u w:val="single"/>
        </w:rPr>
        <w:tab/>
      </w:r>
    </w:p>
    <w:p w:rsidR="00F771FE" w:rsidRPr="00DE6202" w:rsidRDefault="00F771FE" w:rsidP="00F771FE">
      <w:pPr>
        <w:tabs>
          <w:tab w:val="left" w:pos="9071"/>
        </w:tabs>
        <w:spacing w:line="360" w:lineRule="auto"/>
        <w:jc w:val="both"/>
        <w:rPr>
          <w:sz w:val="24"/>
        </w:rPr>
      </w:pPr>
      <w:r w:rsidRPr="00DE6202">
        <w:rPr>
          <w:sz w:val="24"/>
          <w:u w:val="single"/>
        </w:rPr>
        <w:tab/>
      </w:r>
    </w:p>
    <w:p w:rsidR="00F771FE" w:rsidRPr="00DE6202" w:rsidRDefault="00F771FE" w:rsidP="00F771FE">
      <w:pPr>
        <w:tabs>
          <w:tab w:val="left" w:pos="5812"/>
        </w:tabs>
        <w:jc w:val="both"/>
        <w:rPr>
          <w:sz w:val="24"/>
        </w:rPr>
      </w:pPr>
      <w:r w:rsidRPr="00DE6202">
        <w:rPr>
          <w:sz w:val="24"/>
        </w:rPr>
        <w:t>Рекомендуемая оценка ________________________</w:t>
      </w:r>
      <w:r w:rsidRPr="00DE6202">
        <w:rPr>
          <w:sz w:val="24"/>
        </w:rPr>
        <w:tab/>
      </w:r>
    </w:p>
    <w:p w:rsidR="00F771FE" w:rsidRPr="00DE6202" w:rsidRDefault="00F771FE" w:rsidP="00F771FE">
      <w:pPr>
        <w:tabs>
          <w:tab w:val="left" w:pos="5812"/>
        </w:tabs>
        <w:jc w:val="both"/>
        <w:rPr>
          <w:sz w:val="24"/>
        </w:rPr>
      </w:pPr>
    </w:p>
    <w:p w:rsidR="00F771FE" w:rsidRPr="00DE6202" w:rsidRDefault="00F771FE" w:rsidP="00F771FE">
      <w:pPr>
        <w:tabs>
          <w:tab w:val="left" w:pos="2977"/>
          <w:tab w:val="left" w:pos="3261"/>
          <w:tab w:val="left" w:pos="5529"/>
          <w:tab w:val="left" w:pos="5670"/>
        </w:tabs>
        <w:rPr>
          <w:sz w:val="24"/>
        </w:rPr>
      </w:pPr>
      <w:r w:rsidRPr="00DE6202">
        <w:rPr>
          <w:sz w:val="24"/>
        </w:rPr>
        <w:t xml:space="preserve">Преподаватель </w:t>
      </w:r>
      <w:r w:rsidRPr="00DE6202">
        <w:rPr>
          <w:sz w:val="24"/>
          <w:u w:val="single"/>
        </w:rPr>
        <w:t xml:space="preserve"> </w:t>
      </w:r>
      <w:r w:rsidRPr="00DE6202">
        <w:rPr>
          <w:sz w:val="24"/>
          <w:u w:val="single"/>
        </w:rPr>
        <w:tab/>
      </w:r>
      <w:r w:rsidRPr="00DE6202">
        <w:rPr>
          <w:sz w:val="24"/>
        </w:rPr>
        <w:tab/>
      </w:r>
      <w:r w:rsidRPr="00DE6202">
        <w:rPr>
          <w:sz w:val="24"/>
          <w:u w:val="single"/>
        </w:rPr>
        <w:tab/>
      </w:r>
      <w:r w:rsidRPr="00DE6202">
        <w:rPr>
          <w:sz w:val="24"/>
        </w:rPr>
        <w:tab/>
        <w:t>«_____» ____________ 20__ г.</w:t>
      </w:r>
    </w:p>
    <w:p w:rsidR="00F771FE" w:rsidRPr="00DE6202" w:rsidRDefault="00F771FE" w:rsidP="00F771FE">
      <w:pPr>
        <w:tabs>
          <w:tab w:val="left" w:pos="3402"/>
        </w:tabs>
        <w:ind w:left="1843" w:right="140"/>
        <w:rPr>
          <w:i/>
        </w:rPr>
      </w:pPr>
      <w:r w:rsidRPr="00DE6202">
        <w:rPr>
          <w:i/>
        </w:rPr>
        <w:t>подпись</w:t>
      </w:r>
      <w:r w:rsidRPr="00DE6202">
        <w:rPr>
          <w:i/>
        </w:rPr>
        <w:tab/>
        <w:t xml:space="preserve"> расшифровка подписи</w:t>
      </w:r>
    </w:p>
    <w:p w:rsidR="00F771FE" w:rsidRPr="00DE6202" w:rsidRDefault="00F771FE" w:rsidP="00F771FE">
      <w:pPr>
        <w:ind w:left="1276" w:right="3968"/>
        <w:jc w:val="center"/>
        <w:rPr>
          <w:i/>
        </w:rPr>
      </w:pPr>
    </w:p>
    <w:p w:rsidR="00F771FE" w:rsidRPr="00DE6202" w:rsidRDefault="00F771FE" w:rsidP="00F771FE">
      <w:pPr>
        <w:jc w:val="cente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Pr>
        <w:autoSpaceDE w:val="0"/>
        <w:ind w:right="42"/>
        <w:jc w:val="both"/>
        <w:rPr>
          <w:b/>
          <w:sz w:val="24"/>
        </w:rPr>
      </w:pPr>
    </w:p>
    <w:p w:rsidR="00F771FE" w:rsidRDefault="00F771FE" w:rsidP="00F771FE"/>
    <w:p w:rsidR="004F245E" w:rsidRDefault="004F245E" w:rsidP="00F771FE">
      <w:pPr>
        <w:autoSpaceDE w:val="0"/>
        <w:ind w:right="42" w:firstLine="544"/>
        <w:jc w:val="both"/>
      </w:pPr>
    </w:p>
    <w:sectPr w:rsidR="004F245E" w:rsidSect="00F771FE">
      <w:headerReference w:type="even" r:id="rId31"/>
      <w:headerReference w:type="default" r:id="rId32"/>
      <w:pgSz w:w="11907" w:h="16840" w:code="9"/>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B8E" w:rsidRDefault="00895B8E">
      <w:r>
        <w:separator/>
      </w:r>
    </w:p>
  </w:endnote>
  <w:endnote w:type="continuationSeparator" w:id="0">
    <w:p w:rsidR="00895B8E" w:rsidRDefault="0089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201"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B8E" w:rsidRDefault="00895B8E">
      <w:r>
        <w:separator/>
      </w:r>
    </w:p>
  </w:footnote>
  <w:footnote w:type="continuationSeparator" w:id="0">
    <w:p w:rsidR="00895B8E" w:rsidRDefault="0089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DB" w:rsidRPr="00B9392D" w:rsidRDefault="003905DB" w:rsidP="004F245E">
    <w:pPr>
      <w:pStyle w:val="afa"/>
      <w:framePr w:wrap="around" w:vAnchor="text" w:hAnchor="margin" w:xAlign="center" w:y="1"/>
      <w:rPr>
        <w:rStyle w:val="a6"/>
      </w:rPr>
    </w:pPr>
    <w:r w:rsidRPr="00B9392D">
      <w:rPr>
        <w:rStyle w:val="a6"/>
      </w:rPr>
      <w:fldChar w:fldCharType="begin"/>
    </w:r>
    <w:r w:rsidRPr="00B9392D">
      <w:rPr>
        <w:rStyle w:val="a6"/>
      </w:rPr>
      <w:instrText xml:space="preserve">PAGE  </w:instrText>
    </w:r>
    <w:r w:rsidRPr="00B9392D">
      <w:rPr>
        <w:rStyle w:val="a6"/>
      </w:rPr>
      <w:fldChar w:fldCharType="end"/>
    </w:r>
  </w:p>
  <w:p w:rsidR="003905DB" w:rsidRDefault="003905DB">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DB" w:rsidRPr="00B9392D" w:rsidRDefault="003905DB" w:rsidP="004F245E">
    <w:pPr>
      <w:pStyle w:val="afa"/>
      <w:framePr w:wrap="around" w:vAnchor="text" w:hAnchor="margin" w:xAlign="center" w:y="1"/>
      <w:rPr>
        <w:rStyle w:val="a6"/>
      </w:rPr>
    </w:pPr>
    <w:r w:rsidRPr="00B9392D">
      <w:rPr>
        <w:rStyle w:val="a6"/>
      </w:rPr>
      <w:fldChar w:fldCharType="begin"/>
    </w:r>
    <w:r w:rsidRPr="00B9392D">
      <w:rPr>
        <w:rStyle w:val="a6"/>
      </w:rPr>
      <w:instrText xml:space="preserve">PAGE  </w:instrText>
    </w:r>
    <w:r w:rsidRPr="00B9392D">
      <w:rPr>
        <w:rStyle w:val="a6"/>
      </w:rPr>
      <w:fldChar w:fldCharType="separate"/>
    </w:r>
    <w:r w:rsidR="00126959">
      <w:rPr>
        <w:rStyle w:val="a6"/>
        <w:noProof/>
      </w:rPr>
      <w:t>43</w:t>
    </w:r>
    <w:r w:rsidRPr="00B9392D">
      <w:rPr>
        <w:rStyle w:val="a6"/>
      </w:rPr>
      <w:fldChar w:fldCharType="end"/>
    </w:r>
  </w:p>
  <w:p w:rsidR="003905DB" w:rsidRDefault="003905DB">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DB" w:rsidRPr="00B9392D" w:rsidRDefault="003905DB" w:rsidP="004F245E">
    <w:pPr>
      <w:pStyle w:val="afa"/>
      <w:framePr w:wrap="around" w:vAnchor="text" w:hAnchor="margin" w:xAlign="center" w:y="1"/>
      <w:rPr>
        <w:rStyle w:val="a6"/>
      </w:rPr>
    </w:pPr>
    <w:r w:rsidRPr="00B9392D">
      <w:rPr>
        <w:rStyle w:val="a6"/>
      </w:rPr>
      <w:fldChar w:fldCharType="begin"/>
    </w:r>
    <w:r w:rsidRPr="00B9392D">
      <w:rPr>
        <w:rStyle w:val="a6"/>
      </w:rPr>
      <w:instrText xml:space="preserve">PAGE  </w:instrText>
    </w:r>
    <w:r w:rsidRPr="00B9392D">
      <w:rPr>
        <w:rStyle w:val="a6"/>
      </w:rPr>
      <w:fldChar w:fldCharType="end"/>
    </w:r>
  </w:p>
  <w:p w:rsidR="003905DB" w:rsidRDefault="003905DB">
    <w:pPr>
      <w:pStyle w:val="af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DB" w:rsidRPr="00B9392D" w:rsidRDefault="003905DB" w:rsidP="004F245E">
    <w:pPr>
      <w:pStyle w:val="afa"/>
      <w:framePr w:wrap="around" w:vAnchor="text" w:hAnchor="margin" w:xAlign="center" w:y="1"/>
      <w:rPr>
        <w:rStyle w:val="a6"/>
      </w:rPr>
    </w:pPr>
    <w:r w:rsidRPr="00B9392D">
      <w:rPr>
        <w:rStyle w:val="a6"/>
      </w:rPr>
      <w:fldChar w:fldCharType="begin"/>
    </w:r>
    <w:r w:rsidRPr="00B9392D">
      <w:rPr>
        <w:rStyle w:val="a6"/>
      </w:rPr>
      <w:instrText xml:space="preserve">PAGE  </w:instrText>
    </w:r>
    <w:r w:rsidRPr="00B9392D">
      <w:rPr>
        <w:rStyle w:val="a6"/>
      </w:rPr>
      <w:fldChar w:fldCharType="separate"/>
    </w:r>
    <w:r w:rsidR="00126959">
      <w:rPr>
        <w:rStyle w:val="a6"/>
        <w:noProof/>
      </w:rPr>
      <w:t>74</w:t>
    </w:r>
    <w:r w:rsidRPr="00B9392D">
      <w:rPr>
        <w:rStyle w:val="a6"/>
      </w:rPr>
      <w:fldChar w:fldCharType="end"/>
    </w:r>
  </w:p>
  <w:p w:rsidR="003905DB" w:rsidRDefault="003905D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15AE56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C2F0F4FE"/>
    <w:name w:val="WW8Num3"/>
    <w:lvl w:ilvl="0">
      <w:start w:val="1"/>
      <w:numFmt w:val="decimal"/>
      <w:lvlText w:val="%1."/>
      <w:lvlJc w:val="left"/>
      <w:pPr>
        <w:tabs>
          <w:tab w:val="num" w:pos="750"/>
        </w:tabs>
        <w:ind w:left="750" w:hanging="360"/>
      </w:pPr>
      <w:rPr>
        <w:b w:val="0"/>
      </w:rPr>
    </w:lvl>
  </w:abstractNum>
  <w:abstractNum w:abstractNumId="3">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6"/>
    <w:lvl w:ilvl="0">
      <w:start w:val="1"/>
      <w:numFmt w:val="decimal"/>
      <w:lvlText w:val="%1."/>
      <w:lvlJc w:val="left"/>
      <w:pPr>
        <w:tabs>
          <w:tab w:val="num" w:pos="720"/>
        </w:tabs>
        <w:ind w:left="720" w:hanging="360"/>
      </w:pPr>
    </w:lvl>
    <w:lvl w:ilvl="1">
      <w:start w:val="1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B502E8"/>
    <w:multiLevelType w:val="hybridMultilevel"/>
    <w:tmpl w:val="76D8AE7A"/>
    <w:lvl w:ilvl="0" w:tplc="A36C1390">
      <w:start w:val="1"/>
      <w:numFmt w:val="decimal"/>
      <w:lvlText w:val="%1."/>
      <w:lvlJc w:val="center"/>
      <w:pPr>
        <w:tabs>
          <w:tab w:val="num" w:pos="1080"/>
        </w:tabs>
        <w:ind w:left="1080" w:hanging="9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8628A9"/>
    <w:multiLevelType w:val="hybridMultilevel"/>
    <w:tmpl w:val="B1A0EFB8"/>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F0B3E8C"/>
    <w:multiLevelType w:val="hybridMultilevel"/>
    <w:tmpl w:val="36AE007A"/>
    <w:lvl w:ilvl="0" w:tplc="2BA6C29A">
      <w:start w:val="10"/>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45D69C7"/>
    <w:multiLevelType w:val="hybridMultilevel"/>
    <w:tmpl w:val="91EA2B0A"/>
    <w:lvl w:ilvl="0" w:tplc="7EA4E2E2">
      <w:start w:val="1"/>
      <w:numFmt w:val="bullet"/>
      <w:lvlText w:val=""/>
      <w:lvlJc w:val="left"/>
      <w:pPr>
        <w:tabs>
          <w:tab w:val="num" w:pos="420"/>
        </w:tabs>
        <w:ind w:left="624" w:hanging="20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F82129"/>
    <w:multiLevelType w:val="hybridMultilevel"/>
    <w:tmpl w:val="D416D5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6C81B5D"/>
    <w:multiLevelType w:val="multilevel"/>
    <w:tmpl w:val="F68C246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16ED47B7"/>
    <w:multiLevelType w:val="multilevel"/>
    <w:tmpl w:val="E90CF70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D017697"/>
    <w:multiLevelType w:val="hybridMultilevel"/>
    <w:tmpl w:val="3B8CF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D5A3926"/>
    <w:multiLevelType w:val="hybridMultilevel"/>
    <w:tmpl w:val="D4B2657C"/>
    <w:lvl w:ilvl="0" w:tplc="B00419DA">
      <w:start w:val="1"/>
      <w:numFmt w:val="decimal"/>
      <w:lvlText w:val="%1."/>
      <w:lvlJc w:val="left"/>
      <w:pPr>
        <w:tabs>
          <w:tab w:val="num" w:pos="720"/>
        </w:tabs>
        <w:ind w:left="720" w:hanging="360"/>
      </w:pPr>
      <w:rPr>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DAD3CA6"/>
    <w:multiLevelType w:val="hybridMultilevel"/>
    <w:tmpl w:val="E3A028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F0C55B2"/>
    <w:multiLevelType w:val="hybridMultilevel"/>
    <w:tmpl w:val="913408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6485B5E"/>
    <w:multiLevelType w:val="hybridMultilevel"/>
    <w:tmpl w:val="6B040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C71338"/>
    <w:multiLevelType w:val="hybridMultilevel"/>
    <w:tmpl w:val="82A096C6"/>
    <w:lvl w:ilvl="0" w:tplc="0B0C4E20">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F4411F1"/>
    <w:multiLevelType w:val="hybridMultilevel"/>
    <w:tmpl w:val="0F1C15EA"/>
    <w:lvl w:ilvl="0" w:tplc="3A1A7FD2">
      <w:start w:val="1"/>
      <w:numFmt w:val="decimal"/>
      <w:lvlText w:val="%1."/>
      <w:lvlJc w:val="left"/>
      <w:pPr>
        <w:tabs>
          <w:tab w:val="num" w:pos="1211"/>
        </w:tabs>
        <w:ind w:left="1211" w:hanging="360"/>
      </w:pPr>
      <w:rPr>
        <w:rFonts w:hint="default"/>
        <w:sz w:val="24"/>
        <w:szCs w:val="24"/>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9">
    <w:nsid w:val="309F7B28"/>
    <w:multiLevelType w:val="hybridMultilevel"/>
    <w:tmpl w:val="5C06E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6F425E"/>
    <w:multiLevelType w:val="hybridMultilevel"/>
    <w:tmpl w:val="940865CE"/>
    <w:lvl w:ilvl="0" w:tplc="540CDD84">
      <w:start w:val="1"/>
      <w:numFmt w:val="decimal"/>
      <w:lvlText w:val="%1."/>
      <w:lvlJc w:val="left"/>
      <w:pPr>
        <w:tabs>
          <w:tab w:val="num" w:pos="870"/>
        </w:tabs>
        <w:ind w:left="870"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8E14314"/>
    <w:multiLevelType w:val="hybridMultilevel"/>
    <w:tmpl w:val="04C0B90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3E7433A7"/>
    <w:multiLevelType w:val="hybridMultilevel"/>
    <w:tmpl w:val="7B1455C4"/>
    <w:lvl w:ilvl="0" w:tplc="04190015">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227BFE"/>
    <w:multiLevelType w:val="hybridMultilevel"/>
    <w:tmpl w:val="01A8D5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4D23F18"/>
    <w:multiLevelType w:val="hybridMultilevel"/>
    <w:tmpl w:val="75E41314"/>
    <w:lvl w:ilvl="0" w:tplc="51AC9D8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6177716"/>
    <w:multiLevelType w:val="multilevel"/>
    <w:tmpl w:val="7DB646C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bullet"/>
      <w:lvlText w:val="o"/>
      <w:lvlJc w:val="left"/>
      <w:pPr>
        <w:tabs>
          <w:tab w:val="num" w:pos="1364"/>
        </w:tabs>
        <w:ind w:left="1364" w:hanging="360"/>
      </w:pPr>
      <w:rPr>
        <w:rFonts w:ascii="Courier New" w:hAnsi="Courier New" w:cs="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cs="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cs="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26">
    <w:nsid w:val="56955DBF"/>
    <w:multiLevelType w:val="multilevel"/>
    <w:tmpl w:val="0E54222C"/>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bullet"/>
      <w:lvlText w:val="o"/>
      <w:lvlJc w:val="left"/>
      <w:pPr>
        <w:tabs>
          <w:tab w:val="num" w:pos="1364"/>
        </w:tabs>
        <w:ind w:left="1364" w:hanging="360"/>
      </w:pPr>
      <w:rPr>
        <w:rFonts w:ascii="Courier New" w:hAnsi="Courier New" w:cs="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cs="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cs="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27">
    <w:nsid w:val="57F352A5"/>
    <w:multiLevelType w:val="hybridMultilevel"/>
    <w:tmpl w:val="AA7AAA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F156B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13A3885"/>
    <w:multiLevelType w:val="multilevel"/>
    <w:tmpl w:val="1526B1B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0">
    <w:nsid w:val="649B4C8E"/>
    <w:multiLevelType w:val="hybridMultilevel"/>
    <w:tmpl w:val="639AA0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7B42210"/>
    <w:multiLevelType w:val="singleLevel"/>
    <w:tmpl w:val="0419000F"/>
    <w:lvl w:ilvl="0">
      <w:start w:val="1"/>
      <w:numFmt w:val="decimal"/>
      <w:lvlText w:val="%1."/>
      <w:lvlJc w:val="left"/>
      <w:pPr>
        <w:tabs>
          <w:tab w:val="num" w:pos="360"/>
        </w:tabs>
        <w:ind w:left="360" w:hanging="360"/>
      </w:pPr>
    </w:lvl>
  </w:abstractNum>
  <w:abstractNum w:abstractNumId="32">
    <w:nsid w:val="6A202B56"/>
    <w:multiLevelType w:val="hybridMultilevel"/>
    <w:tmpl w:val="91529A54"/>
    <w:lvl w:ilvl="0" w:tplc="04190015">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C5A76AB"/>
    <w:multiLevelType w:val="hybridMultilevel"/>
    <w:tmpl w:val="BEBA6CC2"/>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C63682D"/>
    <w:multiLevelType w:val="hybridMultilevel"/>
    <w:tmpl w:val="9708AF0A"/>
    <w:lvl w:ilvl="0" w:tplc="2AD4554C">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D5641F2"/>
    <w:multiLevelType w:val="hybridMultilevel"/>
    <w:tmpl w:val="1910F7F6"/>
    <w:lvl w:ilvl="0" w:tplc="7DFEE5F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F46427"/>
    <w:multiLevelType w:val="hybridMultilevel"/>
    <w:tmpl w:val="45902A8C"/>
    <w:lvl w:ilvl="0" w:tplc="A9BE62AC">
      <w:start w:val="1"/>
      <w:numFmt w:val="decimal"/>
      <w:lvlText w:val="%1."/>
      <w:lvlJc w:val="left"/>
      <w:pPr>
        <w:ind w:left="644"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4"/>
  </w:num>
  <w:num w:numId="5">
    <w:abstractNumId w:val="18"/>
  </w:num>
  <w:num w:numId="6">
    <w:abstractNumId w:val="17"/>
  </w:num>
  <w:num w:numId="7">
    <w:abstractNumId w:val="16"/>
  </w:num>
  <w:num w:numId="8">
    <w:abstractNumId w:val="31"/>
  </w:num>
  <w:num w:numId="9">
    <w:abstractNumId w:val="34"/>
  </w:num>
  <w:num w:numId="10">
    <w:abstractNumId w:val="8"/>
  </w:num>
  <w:num w:numId="11">
    <w:abstractNumId w:val="29"/>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2"/>
  </w:num>
  <w:num w:numId="14">
    <w:abstractNumId w:val="13"/>
  </w:num>
  <w:num w:numId="15">
    <w:abstractNumId w:val="6"/>
  </w:num>
  <w:num w:numId="16">
    <w:abstractNumId w:val="7"/>
  </w:num>
  <w:num w:numId="17">
    <w:abstractNumId w:val="19"/>
  </w:num>
  <w:num w:numId="18">
    <w:abstractNumId w:val="23"/>
  </w:num>
  <w:num w:numId="19">
    <w:abstractNumId w:val="21"/>
  </w:num>
  <w:num w:numId="20">
    <w:abstractNumId w:val="28"/>
  </w:num>
  <w:num w:numId="21">
    <w:abstractNumId w:val="5"/>
  </w:num>
  <w:num w:numId="22">
    <w:abstractNumId w:val="25"/>
  </w:num>
  <w:num w:numId="23">
    <w:abstractNumId w:val="26"/>
  </w:num>
  <w:num w:numId="24">
    <w:abstractNumId w:val="24"/>
  </w:num>
  <w:num w:numId="25">
    <w:abstractNumId w:val="1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num>
  <w:num w:numId="30">
    <w:abstractNumId w:val="15"/>
  </w:num>
  <w:num w:numId="31">
    <w:abstractNumId w:val="27"/>
  </w:num>
  <w:num w:numId="32">
    <w:abstractNumId w:val="9"/>
  </w:num>
  <w:num w:numId="33">
    <w:abstractNumId w:val="30"/>
  </w:num>
  <w:num w:numId="34">
    <w:abstractNumId w:val="33"/>
  </w:num>
  <w:num w:numId="35">
    <w:abstractNumId w:val="22"/>
  </w:num>
  <w:num w:numId="36">
    <w:abstractNumId w:val="3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5E"/>
    <w:rsid w:val="00000A74"/>
    <w:rsid w:val="00002A85"/>
    <w:rsid w:val="00004CC7"/>
    <w:rsid w:val="000106D8"/>
    <w:rsid w:val="00046386"/>
    <w:rsid w:val="00047569"/>
    <w:rsid w:val="00051B5B"/>
    <w:rsid w:val="00075F6E"/>
    <w:rsid w:val="00084643"/>
    <w:rsid w:val="000B3926"/>
    <w:rsid w:val="000E2475"/>
    <w:rsid w:val="000F0DA6"/>
    <w:rsid w:val="000F792C"/>
    <w:rsid w:val="00126959"/>
    <w:rsid w:val="00130D96"/>
    <w:rsid w:val="00162EF4"/>
    <w:rsid w:val="00175370"/>
    <w:rsid w:val="00177B35"/>
    <w:rsid w:val="001F7178"/>
    <w:rsid w:val="002106B3"/>
    <w:rsid w:val="00221FC0"/>
    <w:rsid w:val="00222D7B"/>
    <w:rsid w:val="00225596"/>
    <w:rsid w:val="00240A48"/>
    <w:rsid w:val="00240B18"/>
    <w:rsid w:val="002470FD"/>
    <w:rsid w:val="00257FDF"/>
    <w:rsid w:val="00263445"/>
    <w:rsid w:val="0026557E"/>
    <w:rsid w:val="002677B5"/>
    <w:rsid w:val="00281888"/>
    <w:rsid w:val="00295B06"/>
    <w:rsid w:val="002B09AA"/>
    <w:rsid w:val="002B2F45"/>
    <w:rsid w:val="002B5882"/>
    <w:rsid w:val="002C16A7"/>
    <w:rsid w:val="002D5354"/>
    <w:rsid w:val="002F0243"/>
    <w:rsid w:val="002F236A"/>
    <w:rsid w:val="0030092F"/>
    <w:rsid w:val="00301B49"/>
    <w:rsid w:val="003043F2"/>
    <w:rsid w:val="003143C8"/>
    <w:rsid w:val="00317C71"/>
    <w:rsid w:val="003363E4"/>
    <w:rsid w:val="00345871"/>
    <w:rsid w:val="00351D39"/>
    <w:rsid w:val="00351EAD"/>
    <w:rsid w:val="003529EA"/>
    <w:rsid w:val="00361EA5"/>
    <w:rsid w:val="00363B3F"/>
    <w:rsid w:val="003905DB"/>
    <w:rsid w:val="00391888"/>
    <w:rsid w:val="003A0B1A"/>
    <w:rsid w:val="003A2219"/>
    <w:rsid w:val="003B7E50"/>
    <w:rsid w:val="003D11CF"/>
    <w:rsid w:val="003D5591"/>
    <w:rsid w:val="003D560B"/>
    <w:rsid w:val="003D7C0C"/>
    <w:rsid w:val="003F23B0"/>
    <w:rsid w:val="003F4945"/>
    <w:rsid w:val="003F773E"/>
    <w:rsid w:val="0040382A"/>
    <w:rsid w:val="004051FA"/>
    <w:rsid w:val="00407817"/>
    <w:rsid w:val="00407B64"/>
    <w:rsid w:val="004112CF"/>
    <w:rsid w:val="00431FB9"/>
    <w:rsid w:val="00432630"/>
    <w:rsid w:val="0043520B"/>
    <w:rsid w:val="004551E0"/>
    <w:rsid w:val="00466601"/>
    <w:rsid w:val="00472245"/>
    <w:rsid w:val="0049066B"/>
    <w:rsid w:val="004B0F7E"/>
    <w:rsid w:val="004B24DD"/>
    <w:rsid w:val="004C002B"/>
    <w:rsid w:val="004C22C8"/>
    <w:rsid w:val="004C2CAD"/>
    <w:rsid w:val="004E3737"/>
    <w:rsid w:val="004F245E"/>
    <w:rsid w:val="00502DA5"/>
    <w:rsid w:val="00542BAE"/>
    <w:rsid w:val="005608F3"/>
    <w:rsid w:val="00574530"/>
    <w:rsid w:val="00590C0A"/>
    <w:rsid w:val="005941FD"/>
    <w:rsid w:val="005B4DC1"/>
    <w:rsid w:val="005B5626"/>
    <w:rsid w:val="005B7024"/>
    <w:rsid w:val="005D0369"/>
    <w:rsid w:val="005D0FFF"/>
    <w:rsid w:val="005D637A"/>
    <w:rsid w:val="006013FB"/>
    <w:rsid w:val="00614A29"/>
    <w:rsid w:val="0061625C"/>
    <w:rsid w:val="0063152F"/>
    <w:rsid w:val="006400D0"/>
    <w:rsid w:val="006439E6"/>
    <w:rsid w:val="00647777"/>
    <w:rsid w:val="00651B13"/>
    <w:rsid w:val="00665767"/>
    <w:rsid w:val="00666831"/>
    <w:rsid w:val="00670321"/>
    <w:rsid w:val="00685AF0"/>
    <w:rsid w:val="00686A0B"/>
    <w:rsid w:val="00686A8C"/>
    <w:rsid w:val="006A6B4B"/>
    <w:rsid w:val="006C0012"/>
    <w:rsid w:val="006F1583"/>
    <w:rsid w:val="0071089E"/>
    <w:rsid w:val="00714557"/>
    <w:rsid w:val="00715B17"/>
    <w:rsid w:val="00725C52"/>
    <w:rsid w:val="007262FC"/>
    <w:rsid w:val="007330F8"/>
    <w:rsid w:val="0073496B"/>
    <w:rsid w:val="00742968"/>
    <w:rsid w:val="00746713"/>
    <w:rsid w:val="00750A18"/>
    <w:rsid w:val="00771E9F"/>
    <w:rsid w:val="0077627F"/>
    <w:rsid w:val="00781D69"/>
    <w:rsid w:val="0078528D"/>
    <w:rsid w:val="00790374"/>
    <w:rsid w:val="007945F2"/>
    <w:rsid w:val="007C2BB0"/>
    <w:rsid w:val="007E72C6"/>
    <w:rsid w:val="007F359D"/>
    <w:rsid w:val="00800AA1"/>
    <w:rsid w:val="008030AB"/>
    <w:rsid w:val="008034A0"/>
    <w:rsid w:val="0080499E"/>
    <w:rsid w:val="008118FA"/>
    <w:rsid w:val="008135F1"/>
    <w:rsid w:val="00815F9C"/>
    <w:rsid w:val="00834F3E"/>
    <w:rsid w:val="00836FB5"/>
    <w:rsid w:val="008406D6"/>
    <w:rsid w:val="00843707"/>
    <w:rsid w:val="0085383C"/>
    <w:rsid w:val="00856D7E"/>
    <w:rsid w:val="00862ABC"/>
    <w:rsid w:val="00872D0F"/>
    <w:rsid w:val="0089461C"/>
    <w:rsid w:val="00895B8E"/>
    <w:rsid w:val="00897396"/>
    <w:rsid w:val="008C43F7"/>
    <w:rsid w:val="008D37BD"/>
    <w:rsid w:val="008E3959"/>
    <w:rsid w:val="008E3C09"/>
    <w:rsid w:val="008F2412"/>
    <w:rsid w:val="008F738D"/>
    <w:rsid w:val="00907F65"/>
    <w:rsid w:val="00913C0E"/>
    <w:rsid w:val="009313C6"/>
    <w:rsid w:val="00954221"/>
    <w:rsid w:val="0096133B"/>
    <w:rsid w:val="009632D9"/>
    <w:rsid w:val="00964810"/>
    <w:rsid w:val="00971F49"/>
    <w:rsid w:val="00984E65"/>
    <w:rsid w:val="009B02CA"/>
    <w:rsid w:val="009F29A6"/>
    <w:rsid w:val="00A154C9"/>
    <w:rsid w:val="00A244D8"/>
    <w:rsid w:val="00A268AA"/>
    <w:rsid w:val="00A52C12"/>
    <w:rsid w:val="00A52E37"/>
    <w:rsid w:val="00A63D4A"/>
    <w:rsid w:val="00A66FF9"/>
    <w:rsid w:val="00A717D9"/>
    <w:rsid w:val="00A74CDA"/>
    <w:rsid w:val="00A82BD4"/>
    <w:rsid w:val="00A97A3C"/>
    <w:rsid w:val="00AC4DF4"/>
    <w:rsid w:val="00AD72C5"/>
    <w:rsid w:val="00AE1BB3"/>
    <w:rsid w:val="00AF37F6"/>
    <w:rsid w:val="00AF70AD"/>
    <w:rsid w:val="00AF7F14"/>
    <w:rsid w:val="00B01735"/>
    <w:rsid w:val="00B15192"/>
    <w:rsid w:val="00B2434D"/>
    <w:rsid w:val="00B275A9"/>
    <w:rsid w:val="00B610F7"/>
    <w:rsid w:val="00B64049"/>
    <w:rsid w:val="00B659A3"/>
    <w:rsid w:val="00B8212D"/>
    <w:rsid w:val="00B86F4D"/>
    <w:rsid w:val="00B92669"/>
    <w:rsid w:val="00B929A8"/>
    <w:rsid w:val="00B93DE6"/>
    <w:rsid w:val="00B94E5D"/>
    <w:rsid w:val="00B95588"/>
    <w:rsid w:val="00BB6B68"/>
    <w:rsid w:val="00BD45DA"/>
    <w:rsid w:val="00C10253"/>
    <w:rsid w:val="00C263E6"/>
    <w:rsid w:val="00C3710B"/>
    <w:rsid w:val="00C416E5"/>
    <w:rsid w:val="00C4226C"/>
    <w:rsid w:val="00C43600"/>
    <w:rsid w:val="00C436FE"/>
    <w:rsid w:val="00C43EFB"/>
    <w:rsid w:val="00C43F43"/>
    <w:rsid w:val="00C54422"/>
    <w:rsid w:val="00C666BA"/>
    <w:rsid w:val="00C9157F"/>
    <w:rsid w:val="00CA72A2"/>
    <w:rsid w:val="00CB5B53"/>
    <w:rsid w:val="00CE1F05"/>
    <w:rsid w:val="00D03641"/>
    <w:rsid w:val="00D176BF"/>
    <w:rsid w:val="00D24AEB"/>
    <w:rsid w:val="00D5490E"/>
    <w:rsid w:val="00D55369"/>
    <w:rsid w:val="00D55A39"/>
    <w:rsid w:val="00D66E68"/>
    <w:rsid w:val="00D7277C"/>
    <w:rsid w:val="00D85332"/>
    <w:rsid w:val="00D90C83"/>
    <w:rsid w:val="00D976F4"/>
    <w:rsid w:val="00DC3300"/>
    <w:rsid w:val="00DE21C6"/>
    <w:rsid w:val="00DF2B01"/>
    <w:rsid w:val="00E24965"/>
    <w:rsid w:val="00E31A5E"/>
    <w:rsid w:val="00E330F9"/>
    <w:rsid w:val="00E4398E"/>
    <w:rsid w:val="00E75F07"/>
    <w:rsid w:val="00E8450D"/>
    <w:rsid w:val="00EB2A15"/>
    <w:rsid w:val="00EC17CF"/>
    <w:rsid w:val="00EC18CE"/>
    <w:rsid w:val="00EC51A7"/>
    <w:rsid w:val="00EE0F2B"/>
    <w:rsid w:val="00EF6FAF"/>
    <w:rsid w:val="00F20E34"/>
    <w:rsid w:val="00F217C2"/>
    <w:rsid w:val="00F3176C"/>
    <w:rsid w:val="00F3245B"/>
    <w:rsid w:val="00F51370"/>
    <w:rsid w:val="00F65EA7"/>
    <w:rsid w:val="00F771FE"/>
    <w:rsid w:val="00F82DB7"/>
    <w:rsid w:val="00FA5F41"/>
    <w:rsid w:val="00FD1421"/>
    <w:rsid w:val="00FF3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4F245E"/>
    <w:pPr>
      <w:suppressAutoHyphens/>
    </w:pPr>
    <w:rPr>
      <w:lang w:eastAsia="ar-SA"/>
    </w:rPr>
  </w:style>
  <w:style w:type="paragraph" w:styleId="1">
    <w:name w:val="heading 1"/>
    <w:basedOn w:val="a"/>
    <w:next w:val="a"/>
    <w:qFormat/>
    <w:rsid w:val="004F245E"/>
    <w:pPr>
      <w:keepNext/>
      <w:numPr>
        <w:numId w:val="1"/>
      </w:numPr>
      <w:outlineLvl w:val="0"/>
    </w:pPr>
    <w:rPr>
      <w:sz w:val="24"/>
      <w:lang w:val="en-US"/>
    </w:rPr>
  </w:style>
  <w:style w:type="paragraph" w:styleId="2">
    <w:name w:val="heading 2"/>
    <w:basedOn w:val="a"/>
    <w:next w:val="a"/>
    <w:qFormat/>
    <w:rsid w:val="004F245E"/>
    <w:pPr>
      <w:keepNext/>
      <w:numPr>
        <w:ilvl w:val="1"/>
        <w:numId w:val="1"/>
      </w:numPr>
      <w:jc w:val="center"/>
      <w:outlineLvl w:val="1"/>
    </w:pPr>
    <w:rPr>
      <w:sz w:val="24"/>
      <w:lang w:val="en-US"/>
    </w:rPr>
  </w:style>
  <w:style w:type="paragraph" w:styleId="3">
    <w:name w:val="heading 3"/>
    <w:basedOn w:val="a"/>
    <w:next w:val="a"/>
    <w:qFormat/>
    <w:rsid w:val="004F245E"/>
    <w:pPr>
      <w:keepNext/>
      <w:numPr>
        <w:ilvl w:val="2"/>
        <w:numId w:val="1"/>
      </w:numPr>
      <w:outlineLvl w:val="2"/>
    </w:pPr>
    <w:rPr>
      <w:b/>
      <w:sz w:val="24"/>
    </w:rPr>
  </w:style>
  <w:style w:type="paragraph" w:styleId="4">
    <w:name w:val="heading 4"/>
    <w:basedOn w:val="a"/>
    <w:next w:val="a"/>
    <w:qFormat/>
    <w:rsid w:val="004F245E"/>
    <w:pPr>
      <w:keepNext/>
      <w:numPr>
        <w:ilvl w:val="3"/>
        <w:numId w:val="1"/>
      </w:numPr>
      <w:jc w:val="center"/>
      <w:outlineLvl w:val="3"/>
    </w:pPr>
  </w:style>
  <w:style w:type="paragraph" w:styleId="5">
    <w:name w:val="heading 5"/>
    <w:basedOn w:val="a"/>
    <w:next w:val="a"/>
    <w:qFormat/>
    <w:rsid w:val="004F245E"/>
    <w:pPr>
      <w:keepNext/>
      <w:numPr>
        <w:ilvl w:val="4"/>
        <w:numId w:val="1"/>
      </w:numPr>
      <w:jc w:val="center"/>
      <w:outlineLvl w:val="4"/>
    </w:pPr>
    <w:rPr>
      <w:sz w:val="28"/>
    </w:rPr>
  </w:style>
  <w:style w:type="paragraph" w:styleId="6">
    <w:name w:val="heading 6"/>
    <w:basedOn w:val="a"/>
    <w:next w:val="a"/>
    <w:qFormat/>
    <w:rsid w:val="004F245E"/>
    <w:pPr>
      <w:keepNext/>
      <w:numPr>
        <w:ilvl w:val="5"/>
        <w:numId w:val="1"/>
      </w:numPr>
      <w:jc w:val="center"/>
      <w:outlineLvl w:val="5"/>
    </w:pPr>
    <w:rPr>
      <w:b/>
      <w:i/>
      <w:sz w:val="28"/>
    </w:rPr>
  </w:style>
  <w:style w:type="paragraph" w:styleId="7">
    <w:name w:val="heading 7"/>
    <w:basedOn w:val="a"/>
    <w:next w:val="a"/>
    <w:qFormat/>
    <w:rsid w:val="004F245E"/>
    <w:pPr>
      <w:keepNext/>
      <w:numPr>
        <w:ilvl w:val="6"/>
        <w:numId w:val="1"/>
      </w:numPr>
      <w:outlineLvl w:val="6"/>
    </w:pPr>
    <w:rPr>
      <w:sz w:val="28"/>
    </w:rPr>
  </w:style>
  <w:style w:type="paragraph" w:styleId="8">
    <w:name w:val="heading 8"/>
    <w:basedOn w:val="a"/>
    <w:next w:val="a"/>
    <w:qFormat/>
    <w:rsid w:val="004F245E"/>
    <w:pPr>
      <w:keepNext/>
      <w:numPr>
        <w:ilvl w:val="7"/>
        <w:numId w:val="1"/>
      </w:numPr>
      <w:jc w:val="center"/>
      <w:outlineLvl w:val="7"/>
    </w:pPr>
    <w:rPr>
      <w:b/>
      <w:sz w:val="28"/>
    </w:rPr>
  </w:style>
  <w:style w:type="paragraph" w:styleId="9">
    <w:name w:val="heading 9"/>
    <w:basedOn w:val="a"/>
    <w:next w:val="a"/>
    <w:qFormat/>
    <w:rsid w:val="004F245E"/>
    <w:pPr>
      <w:keepNext/>
      <w:numPr>
        <w:ilvl w:val="8"/>
        <w:numId w:val="1"/>
      </w:numPr>
      <w:jc w:val="center"/>
      <w:outlineLvl w:val="8"/>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5z0">
    <w:name w:val="WW8Num5z0"/>
    <w:rsid w:val="004F245E"/>
    <w:rPr>
      <w:rFonts w:ascii="Symbol" w:hAnsi="Symbol"/>
    </w:rPr>
  </w:style>
  <w:style w:type="character" w:customStyle="1" w:styleId="Absatz-Standardschriftart">
    <w:name w:val="Absatz-Standardschriftart"/>
    <w:rsid w:val="004F245E"/>
  </w:style>
  <w:style w:type="character" w:customStyle="1" w:styleId="WW8Num3z0">
    <w:name w:val="WW8Num3z0"/>
    <w:rsid w:val="004F245E"/>
    <w:rPr>
      <w:u w:val="none"/>
    </w:rPr>
  </w:style>
  <w:style w:type="character" w:customStyle="1" w:styleId="WW8Num7z0">
    <w:name w:val="WW8Num7z0"/>
    <w:rsid w:val="004F245E"/>
    <w:rPr>
      <w:rFonts w:ascii="Symbol" w:hAnsi="Symbol"/>
    </w:rPr>
  </w:style>
  <w:style w:type="character" w:customStyle="1" w:styleId="WW8Num8z0">
    <w:name w:val="WW8Num8z0"/>
    <w:rsid w:val="004F245E"/>
    <w:rPr>
      <w:rFonts w:ascii="Symbol" w:hAnsi="Symbol"/>
    </w:rPr>
  </w:style>
  <w:style w:type="character" w:customStyle="1" w:styleId="WW8Num9z0">
    <w:name w:val="WW8Num9z0"/>
    <w:rsid w:val="004F245E"/>
    <w:rPr>
      <w:rFonts w:ascii="Symbol" w:hAnsi="Symbol"/>
    </w:rPr>
  </w:style>
  <w:style w:type="character" w:customStyle="1" w:styleId="WW-Absatz-Standardschriftart">
    <w:name w:val="WW-Absatz-Standardschriftart"/>
    <w:rsid w:val="004F245E"/>
  </w:style>
  <w:style w:type="character" w:customStyle="1" w:styleId="WW8Num5z1">
    <w:name w:val="WW8Num5z1"/>
    <w:rsid w:val="004F245E"/>
    <w:rPr>
      <w:rFonts w:ascii="Courier New" w:hAnsi="Courier New" w:cs="Courier New"/>
    </w:rPr>
  </w:style>
  <w:style w:type="character" w:customStyle="1" w:styleId="WW8Num5z2">
    <w:name w:val="WW8Num5z2"/>
    <w:rsid w:val="004F245E"/>
    <w:rPr>
      <w:rFonts w:ascii="Wingdings" w:hAnsi="Wingdings"/>
    </w:rPr>
  </w:style>
  <w:style w:type="character" w:customStyle="1" w:styleId="WW8Num5z3">
    <w:name w:val="WW8Num5z3"/>
    <w:rsid w:val="004F245E"/>
    <w:rPr>
      <w:rFonts w:ascii="Symbol" w:hAnsi="Symbol"/>
    </w:rPr>
  </w:style>
  <w:style w:type="character" w:customStyle="1" w:styleId="WW8Num9z1">
    <w:name w:val="WW8Num9z1"/>
    <w:rsid w:val="004F245E"/>
    <w:rPr>
      <w:rFonts w:ascii="Courier New" w:hAnsi="Courier New" w:cs="Courier New"/>
    </w:rPr>
  </w:style>
  <w:style w:type="character" w:customStyle="1" w:styleId="WW8Num9z2">
    <w:name w:val="WW8Num9z2"/>
    <w:rsid w:val="004F245E"/>
    <w:rPr>
      <w:rFonts w:ascii="Wingdings" w:hAnsi="Wingdings"/>
    </w:rPr>
  </w:style>
  <w:style w:type="character" w:customStyle="1" w:styleId="WW8Num10z0">
    <w:name w:val="WW8Num10z0"/>
    <w:rsid w:val="004F245E"/>
    <w:rPr>
      <w:rFonts w:ascii="Symbol" w:hAnsi="Symbol"/>
    </w:rPr>
  </w:style>
  <w:style w:type="character" w:customStyle="1" w:styleId="WW8Num13z0">
    <w:name w:val="WW8Num13z0"/>
    <w:rsid w:val="004F245E"/>
    <w:rPr>
      <w:rFonts w:ascii="Symbol" w:hAnsi="Symbol"/>
    </w:rPr>
  </w:style>
  <w:style w:type="character" w:customStyle="1" w:styleId="WW8Num15z0">
    <w:name w:val="WW8Num15z0"/>
    <w:rsid w:val="004F245E"/>
    <w:rPr>
      <w:rFonts w:ascii="Symbol" w:hAnsi="Symbol"/>
    </w:rPr>
  </w:style>
  <w:style w:type="character" w:customStyle="1" w:styleId="WW8Num18z0">
    <w:name w:val="WW8Num18z0"/>
    <w:rsid w:val="004F245E"/>
    <w:rPr>
      <w:rFonts w:ascii="Symbol" w:hAnsi="Symbol"/>
    </w:rPr>
  </w:style>
  <w:style w:type="character" w:customStyle="1" w:styleId="WW8Num19z0">
    <w:name w:val="WW8Num19z0"/>
    <w:rsid w:val="004F245E"/>
    <w:rPr>
      <w:rFonts w:ascii="Symbol" w:hAnsi="Symbol"/>
    </w:rPr>
  </w:style>
  <w:style w:type="character" w:customStyle="1" w:styleId="WW8Num21z0">
    <w:name w:val="WW8Num21z0"/>
    <w:rsid w:val="004F245E"/>
    <w:rPr>
      <w:rFonts w:ascii="Symbol" w:hAnsi="Symbol"/>
    </w:rPr>
  </w:style>
  <w:style w:type="character" w:customStyle="1" w:styleId="WW8Num22z0">
    <w:name w:val="WW8Num22z0"/>
    <w:rsid w:val="004F245E"/>
    <w:rPr>
      <w:rFonts w:ascii="Symbol" w:hAnsi="Symbol"/>
    </w:rPr>
  </w:style>
  <w:style w:type="character" w:customStyle="1" w:styleId="WW8Num22z1">
    <w:name w:val="WW8Num22z1"/>
    <w:rsid w:val="004F245E"/>
    <w:rPr>
      <w:rFonts w:ascii="Courier New" w:hAnsi="Courier New" w:cs="Courier New"/>
    </w:rPr>
  </w:style>
  <w:style w:type="character" w:customStyle="1" w:styleId="WW8Num22z2">
    <w:name w:val="WW8Num22z2"/>
    <w:rsid w:val="004F245E"/>
    <w:rPr>
      <w:rFonts w:ascii="Wingdings" w:hAnsi="Wingdings"/>
    </w:rPr>
  </w:style>
  <w:style w:type="character" w:customStyle="1" w:styleId="WW8Num23z0">
    <w:name w:val="WW8Num23z0"/>
    <w:rsid w:val="004F245E"/>
    <w:rPr>
      <w:rFonts w:ascii="Symbol" w:hAnsi="Symbol"/>
    </w:rPr>
  </w:style>
  <w:style w:type="character" w:customStyle="1" w:styleId="WW8Num24z0">
    <w:name w:val="WW8Num24z0"/>
    <w:rsid w:val="004F245E"/>
    <w:rPr>
      <w:rFonts w:ascii="Symbol" w:hAnsi="Symbol"/>
    </w:rPr>
  </w:style>
  <w:style w:type="character" w:customStyle="1" w:styleId="WW8Num29z0">
    <w:name w:val="WW8Num29z0"/>
    <w:rsid w:val="004F245E"/>
    <w:rPr>
      <w:rFonts w:ascii="Symbol" w:hAnsi="Symbol"/>
    </w:rPr>
  </w:style>
  <w:style w:type="character" w:customStyle="1" w:styleId="WW8Num30z0">
    <w:name w:val="WW8Num30z0"/>
    <w:rsid w:val="004F245E"/>
    <w:rPr>
      <w:rFonts w:ascii="Symbol" w:hAnsi="Symbol"/>
    </w:rPr>
  </w:style>
  <w:style w:type="character" w:customStyle="1" w:styleId="WW8Num30z1">
    <w:name w:val="WW8Num30z1"/>
    <w:rsid w:val="004F245E"/>
    <w:rPr>
      <w:rFonts w:ascii="Courier New" w:hAnsi="Courier New" w:cs="Courier New"/>
    </w:rPr>
  </w:style>
  <w:style w:type="character" w:customStyle="1" w:styleId="WW8Num30z2">
    <w:name w:val="WW8Num30z2"/>
    <w:rsid w:val="004F245E"/>
    <w:rPr>
      <w:rFonts w:ascii="Wingdings" w:hAnsi="Wingdings"/>
    </w:rPr>
  </w:style>
  <w:style w:type="character" w:customStyle="1" w:styleId="WW8Num32z0">
    <w:name w:val="WW8Num32z0"/>
    <w:rsid w:val="004F245E"/>
    <w:rPr>
      <w:rFonts w:ascii="Symbol" w:hAnsi="Symbol"/>
    </w:rPr>
  </w:style>
  <w:style w:type="character" w:customStyle="1" w:styleId="WW8Num32z1">
    <w:name w:val="WW8Num32z1"/>
    <w:rsid w:val="004F245E"/>
    <w:rPr>
      <w:rFonts w:ascii="Courier New" w:hAnsi="Courier New" w:cs="Courier New"/>
    </w:rPr>
  </w:style>
  <w:style w:type="character" w:customStyle="1" w:styleId="WW8Num32z2">
    <w:name w:val="WW8Num32z2"/>
    <w:rsid w:val="004F245E"/>
    <w:rPr>
      <w:rFonts w:ascii="Wingdings" w:hAnsi="Wingdings"/>
    </w:rPr>
  </w:style>
  <w:style w:type="character" w:customStyle="1" w:styleId="WW8Num34z0">
    <w:name w:val="WW8Num34z0"/>
    <w:rsid w:val="004F245E"/>
    <w:rPr>
      <w:rFonts w:ascii="Symbol" w:hAnsi="Symbol"/>
    </w:rPr>
  </w:style>
  <w:style w:type="character" w:customStyle="1" w:styleId="WW8Num34z1">
    <w:name w:val="WW8Num34z1"/>
    <w:rsid w:val="004F245E"/>
    <w:rPr>
      <w:rFonts w:ascii="Courier New" w:hAnsi="Courier New" w:cs="Courier New"/>
    </w:rPr>
  </w:style>
  <w:style w:type="character" w:customStyle="1" w:styleId="WW8Num34z2">
    <w:name w:val="WW8Num34z2"/>
    <w:rsid w:val="004F245E"/>
    <w:rPr>
      <w:rFonts w:ascii="Wingdings" w:hAnsi="Wingdings"/>
    </w:rPr>
  </w:style>
  <w:style w:type="character" w:customStyle="1" w:styleId="WW8Num35z0">
    <w:name w:val="WW8Num35z0"/>
    <w:rsid w:val="004F245E"/>
    <w:rPr>
      <w:rFonts w:ascii="Symbol" w:hAnsi="Symbol"/>
    </w:rPr>
  </w:style>
  <w:style w:type="character" w:customStyle="1" w:styleId="WW8Num36z0">
    <w:name w:val="WW8Num36z0"/>
    <w:rsid w:val="004F245E"/>
    <w:rPr>
      <w:rFonts w:ascii="Symbol" w:hAnsi="Symbol"/>
    </w:rPr>
  </w:style>
  <w:style w:type="character" w:customStyle="1" w:styleId="WW8Num36z1">
    <w:name w:val="WW8Num36z1"/>
    <w:rsid w:val="004F245E"/>
    <w:rPr>
      <w:rFonts w:ascii="Courier New" w:hAnsi="Courier New" w:cs="Courier New"/>
    </w:rPr>
  </w:style>
  <w:style w:type="character" w:customStyle="1" w:styleId="WW8Num36z2">
    <w:name w:val="WW8Num36z2"/>
    <w:rsid w:val="004F245E"/>
    <w:rPr>
      <w:rFonts w:ascii="Wingdings" w:hAnsi="Wingdings"/>
    </w:rPr>
  </w:style>
  <w:style w:type="character" w:customStyle="1" w:styleId="WW8Num37z0">
    <w:name w:val="WW8Num37z0"/>
    <w:rsid w:val="004F245E"/>
    <w:rPr>
      <w:rFonts w:ascii="Symbol" w:hAnsi="Symbol"/>
    </w:rPr>
  </w:style>
  <w:style w:type="character" w:customStyle="1" w:styleId="WW8Num37z1">
    <w:name w:val="WW8Num37z1"/>
    <w:rsid w:val="004F245E"/>
    <w:rPr>
      <w:rFonts w:ascii="Courier New" w:hAnsi="Courier New" w:cs="Courier New"/>
    </w:rPr>
  </w:style>
  <w:style w:type="character" w:customStyle="1" w:styleId="WW8Num37z2">
    <w:name w:val="WW8Num37z2"/>
    <w:rsid w:val="004F245E"/>
    <w:rPr>
      <w:rFonts w:ascii="Wingdings" w:hAnsi="Wingdings"/>
    </w:rPr>
  </w:style>
  <w:style w:type="character" w:customStyle="1" w:styleId="20">
    <w:name w:val="Основной шрифт абзаца2"/>
    <w:rsid w:val="004F245E"/>
  </w:style>
  <w:style w:type="character" w:customStyle="1" w:styleId="a3">
    <w:name w:val="Подзаголовок Знак"/>
    <w:basedOn w:val="20"/>
    <w:rsid w:val="004F245E"/>
    <w:rPr>
      <w:sz w:val="28"/>
    </w:rPr>
  </w:style>
  <w:style w:type="character" w:customStyle="1" w:styleId="21">
    <w:name w:val="Основной текст 2 Знак"/>
    <w:basedOn w:val="20"/>
    <w:rsid w:val="004F245E"/>
  </w:style>
  <w:style w:type="character" w:customStyle="1" w:styleId="a4">
    <w:name w:val="Верхний колонтитул Знак"/>
    <w:basedOn w:val="20"/>
    <w:rsid w:val="004F245E"/>
  </w:style>
  <w:style w:type="character" w:customStyle="1" w:styleId="a5">
    <w:name w:val="Нижний колонтитул Знак"/>
    <w:basedOn w:val="20"/>
    <w:rsid w:val="004F245E"/>
  </w:style>
  <w:style w:type="character" w:customStyle="1" w:styleId="40">
    <w:name w:val=" Знак Знак4"/>
    <w:basedOn w:val="20"/>
    <w:rsid w:val="004F245E"/>
    <w:rPr>
      <w:b/>
      <w:sz w:val="24"/>
      <w:lang w:val="ru-RU" w:eastAsia="ar-SA" w:bidi="ar-SA"/>
    </w:rPr>
  </w:style>
  <w:style w:type="character" w:customStyle="1" w:styleId="30">
    <w:name w:val=" Знак Знак3"/>
    <w:basedOn w:val="20"/>
    <w:rsid w:val="004F245E"/>
    <w:rPr>
      <w:lang w:val="ru-RU" w:eastAsia="ar-SA" w:bidi="ar-SA"/>
    </w:rPr>
  </w:style>
  <w:style w:type="character" w:styleId="a6">
    <w:name w:val="page number"/>
    <w:basedOn w:val="20"/>
    <w:rsid w:val="004F245E"/>
  </w:style>
  <w:style w:type="character" w:styleId="a7">
    <w:name w:val="Strong"/>
    <w:basedOn w:val="20"/>
    <w:qFormat/>
    <w:rsid w:val="004F245E"/>
    <w:rPr>
      <w:b/>
      <w:bCs/>
    </w:rPr>
  </w:style>
  <w:style w:type="character" w:styleId="a8">
    <w:name w:val="Hyperlink"/>
    <w:basedOn w:val="20"/>
    <w:rsid w:val="004F245E"/>
    <w:rPr>
      <w:color w:val="0000FF"/>
      <w:u w:val="single"/>
    </w:rPr>
  </w:style>
  <w:style w:type="character" w:customStyle="1" w:styleId="22">
    <w:name w:val=" Знак Знак2"/>
    <w:basedOn w:val="20"/>
    <w:rsid w:val="004F245E"/>
    <w:rPr>
      <w:lang w:val="ru-RU" w:eastAsia="ar-SA" w:bidi="ar-SA"/>
    </w:rPr>
  </w:style>
  <w:style w:type="character" w:customStyle="1" w:styleId="a9">
    <w:name w:val="Символ сноски"/>
    <w:basedOn w:val="20"/>
    <w:rsid w:val="004F245E"/>
    <w:rPr>
      <w:vertAlign w:val="superscript"/>
    </w:rPr>
  </w:style>
  <w:style w:type="character" w:styleId="aa">
    <w:name w:val="Emphasis"/>
    <w:basedOn w:val="20"/>
    <w:qFormat/>
    <w:rsid w:val="004F245E"/>
    <w:rPr>
      <w:i/>
      <w:iCs/>
    </w:rPr>
  </w:style>
  <w:style w:type="character" w:styleId="ab">
    <w:name w:val="line number"/>
    <w:basedOn w:val="20"/>
    <w:rsid w:val="004F245E"/>
  </w:style>
  <w:style w:type="character" w:customStyle="1" w:styleId="10">
    <w:name w:val=" Знак Знак1"/>
    <w:basedOn w:val="20"/>
    <w:rsid w:val="004F245E"/>
    <w:rPr>
      <w:rFonts w:ascii="Tahoma" w:hAnsi="Tahoma" w:cs="Tahoma"/>
      <w:sz w:val="16"/>
      <w:szCs w:val="16"/>
      <w:lang w:val="ru-RU" w:eastAsia="ar-SA" w:bidi="ar-SA"/>
    </w:rPr>
  </w:style>
  <w:style w:type="character" w:customStyle="1" w:styleId="ac">
    <w:name w:val=" Знак Знак"/>
    <w:basedOn w:val="20"/>
    <w:rsid w:val="004F245E"/>
    <w:rPr>
      <w:rFonts w:ascii="Tahoma" w:hAnsi="Tahoma" w:cs="Tahoma"/>
      <w:sz w:val="16"/>
      <w:szCs w:val="16"/>
      <w:lang w:val="ru-RU" w:eastAsia="ar-SA" w:bidi="ar-SA"/>
    </w:rPr>
  </w:style>
  <w:style w:type="character" w:customStyle="1" w:styleId="Aeiannueea">
    <w:name w:val="Aeia.nnueea"/>
    <w:rsid w:val="004F245E"/>
    <w:rPr>
      <w:color w:val="000000"/>
    </w:rPr>
  </w:style>
  <w:style w:type="character" w:customStyle="1" w:styleId="Ciaeniinee">
    <w:name w:val="Ciae niinee"/>
    <w:rsid w:val="004F245E"/>
    <w:rPr>
      <w:color w:val="000000"/>
    </w:rPr>
  </w:style>
  <w:style w:type="character" w:styleId="ad">
    <w:name w:val="footnote reference"/>
    <w:rsid w:val="004F245E"/>
    <w:rPr>
      <w:vertAlign w:val="superscript"/>
    </w:rPr>
  </w:style>
  <w:style w:type="character" w:customStyle="1" w:styleId="ae">
    <w:name w:val="Символы концевой сноски"/>
    <w:rsid w:val="004F245E"/>
    <w:rPr>
      <w:vertAlign w:val="superscript"/>
    </w:rPr>
  </w:style>
  <w:style w:type="character" w:customStyle="1" w:styleId="WW-">
    <w:name w:val="WW-Символы концевой сноски"/>
    <w:rsid w:val="004F245E"/>
  </w:style>
  <w:style w:type="character" w:customStyle="1" w:styleId="af">
    <w:name w:val="Символ нумерации"/>
    <w:rsid w:val="004F245E"/>
  </w:style>
  <w:style w:type="character" w:styleId="af0">
    <w:name w:val="endnote reference"/>
    <w:rsid w:val="004F245E"/>
    <w:rPr>
      <w:vertAlign w:val="superscript"/>
    </w:rPr>
  </w:style>
  <w:style w:type="character" w:customStyle="1" w:styleId="11">
    <w:name w:val="Основной шрифт абзаца1"/>
    <w:rsid w:val="004F245E"/>
  </w:style>
  <w:style w:type="character" w:customStyle="1" w:styleId="af1">
    <w:name w:val="Маркеры списка"/>
    <w:rsid w:val="004F245E"/>
    <w:rPr>
      <w:rFonts w:ascii="OpenSymbol" w:eastAsia="OpenSymbol" w:hAnsi="OpenSymbol" w:cs="OpenSymbol"/>
    </w:rPr>
  </w:style>
  <w:style w:type="character" w:customStyle="1" w:styleId="WW8Num17z0">
    <w:name w:val="WW8Num17z0"/>
    <w:rsid w:val="004F245E"/>
    <w:rPr>
      <w:rFonts w:ascii="Symbol" w:hAnsi="Symbol"/>
    </w:rPr>
  </w:style>
  <w:style w:type="character" w:customStyle="1" w:styleId="WW8Num17z1">
    <w:name w:val="WW8Num17z1"/>
    <w:rsid w:val="004F245E"/>
    <w:rPr>
      <w:rFonts w:ascii="Courier New" w:hAnsi="Courier New" w:cs="Courier New"/>
    </w:rPr>
  </w:style>
  <w:style w:type="character" w:customStyle="1" w:styleId="WW8Num17z2">
    <w:name w:val="WW8Num17z2"/>
    <w:rsid w:val="004F245E"/>
    <w:rPr>
      <w:rFonts w:ascii="Wingdings" w:hAnsi="Wingdings"/>
    </w:rPr>
  </w:style>
  <w:style w:type="paragraph" w:customStyle="1" w:styleId="af2">
    <w:name w:val="Заголовок"/>
    <w:basedOn w:val="a"/>
    <w:next w:val="af3"/>
    <w:rsid w:val="004F245E"/>
    <w:pPr>
      <w:keepNext/>
      <w:spacing w:before="240" w:after="120"/>
    </w:pPr>
    <w:rPr>
      <w:rFonts w:ascii="Arial" w:eastAsia="SimSun" w:hAnsi="Arial" w:cs="Mangal"/>
      <w:sz w:val="28"/>
      <w:szCs w:val="28"/>
    </w:rPr>
  </w:style>
  <w:style w:type="paragraph" w:styleId="af3">
    <w:name w:val="Body Text"/>
    <w:basedOn w:val="a"/>
    <w:link w:val="af4"/>
    <w:rsid w:val="004F245E"/>
    <w:pPr>
      <w:jc w:val="center"/>
    </w:pPr>
    <w:rPr>
      <w:b/>
      <w:sz w:val="28"/>
      <w:lang w:val="x-none"/>
    </w:rPr>
  </w:style>
  <w:style w:type="paragraph" w:styleId="af5">
    <w:name w:val="List"/>
    <w:basedOn w:val="af3"/>
    <w:rsid w:val="004F245E"/>
    <w:rPr>
      <w:rFonts w:ascii="Arial" w:hAnsi="Arial" w:cs="Mangal"/>
    </w:rPr>
  </w:style>
  <w:style w:type="paragraph" w:customStyle="1" w:styleId="12">
    <w:name w:val="Название1"/>
    <w:basedOn w:val="a"/>
    <w:rsid w:val="004F245E"/>
    <w:pPr>
      <w:suppressLineNumbers/>
      <w:spacing w:before="120" w:after="120"/>
    </w:pPr>
    <w:rPr>
      <w:rFonts w:ascii="Arial" w:hAnsi="Arial" w:cs="Mangal"/>
      <w:i/>
      <w:iCs/>
      <w:szCs w:val="24"/>
    </w:rPr>
  </w:style>
  <w:style w:type="paragraph" w:customStyle="1" w:styleId="13">
    <w:name w:val="Указатель1"/>
    <w:basedOn w:val="a"/>
    <w:rsid w:val="004F245E"/>
    <w:pPr>
      <w:suppressLineNumbers/>
    </w:pPr>
    <w:rPr>
      <w:rFonts w:ascii="Arial" w:hAnsi="Arial" w:cs="Mangal"/>
    </w:rPr>
  </w:style>
  <w:style w:type="paragraph" w:styleId="af6">
    <w:name w:val="Body Text Indent"/>
    <w:basedOn w:val="a"/>
    <w:rsid w:val="004F245E"/>
    <w:pPr>
      <w:ind w:firstLine="1134"/>
      <w:jc w:val="both"/>
    </w:pPr>
    <w:rPr>
      <w:sz w:val="24"/>
      <w:lang w:val="en-US"/>
    </w:rPr>
  </w:style>
  <w:style w:type="paragraph" w:styleId="af7">
    <w:name w:val="Title"/>
    <w:basedOn w:val="a"/>
    <w:next w:val="af8"/>
    <w:qFormat/>
    <w:rsid w:val="004F245E"/>
    <w:pPr>
      <w:jc w:val="center"/>
    </w:pPr>
    <w:rPr>
      <w:sz w:val="28"/>
    </w:rPr>
  </w:style>
  <w:style w:type="paragraph" w:styleId="af8">
    <w:name w:val="Subtitle"/>
    <w:basedOn w:val="a"/>
    <w:next w:val="af3"/>
    <w:qFormat/>
    <w:rsid w:val="004F245E"/>
    <w:pPr>
      <w:jc w:val="both"/>
    </w:pPr>
    <w:rPr>
      <w:sz w:val="28"/>
    </w:rPr>
  </w:style>
  <w:style w:type="paragraph" w:customStyle="1" w:styleId="210">
    <w:name w:val="Основной текст с отступом 21"/>
    <w:basedOn w:val="a"/>
    <w:rsid w:val="004F245E"/>
    <w:pPr>
      <w:ind w:right="-1044" w:firstLine="851"/>
      <w:jc w:val="both"/>
    </w:pPr>
    <w:rPr>
      <w:sz w:val="24"/>
    </w:rPr>
  </w:style>
  <w:style w:type="paragraph" w:customStyle="1" w:styleId="14">
    <w:name w:val="Цитата1"/>
    <w:basedOn w:val="a"/>
    <w:rsid w:val="004F245E"/>
    <w:pPr>
      <w:ind w:left="360" w:right="-40" w:firstLine="774"/>
      <w:jc w:val="both"/>
    </w:pPr>
    <w:rPr>
      <w:b/>
    </w:rPr>
  </w:style>
  <w:style w:type="paragraph" w:customStyle="1" w:styleId="32">
    <w:name w:val="Основной текст с отступом 32"/>
    <w:basedOn w:val="a"/>
    <w:rsid w:val="004F245E"/>
    <w:pPr>
      <w:ind w:firstLine="851"/>
      <w:jc w:val="both"/>
    </w:pPr>
    <w:rPr>
      <w:rFonts w:ascii="Comic Sans MS" w:hAnsi="Comic Sans MS"/>
      <w:sz w:val="24"/>
    </w:rPr>
  </w:style>
  <w:style w:type="paragraph" w:styleId="af9">
    <w:name w:val="Balloon Text"/>
    <w:basedOn w:val="a"/>
    <w:rsid w:val="004F245E"/>
    <w:rPr>
      <w:rFonts w:ascii="Tahoma" w:hAnsi="Tahoma" w:cs="Tahoma"/>
      <w:sz w:val="16"/>
      <w:szCs w:val="16"/>
    </w:rPr>
  </w:style>
  <w:style w:type="paragraph" w:customStyle="1" w:styleId="211">
    <w:name w:val="Основной текст 21"/>
    <w:basedOn w:val="a"/>
    <w:rsid w:val="004F245E"/>
    <w:pPr>
      <w:spacing w:after="120" w:line="480" w:lineRule="auto"/>
    </w:pPr>
  </w:style>
  <w:style w:type="paragraph" w:styleId="afa">
    <w:name w:val="header"/>
    <w:basedOn w:val="a"/>
    <w:rsid w:val="004F245E"/>
    <w:pPr>
      <w:tabs>
        <w:tab w:val="center" w:pos="4677"/>
        <w:tab w:val="right" w:pos="9355"/>
      </w:tabs>
    </w:pPr>
  </w:style>
  <w:style w:type="paragraph" w:styleId="afb">
    <w:name w:val="footer"/>
    <w:basedOn w:val="a"/>
    <w:rsid w:val="004F245E"/>
    <w:pPr>
      <w:tabs>
        <w:tab w:val="center" w:pos="4677"/>
        <w:tab w:val="right" w:pos="9355"/>
      </w:tabs>
    </w:pPr>
  </w:style>
  <w:style w:type="paragraph" w:customStyle="1" w:styleId="nienienoieaie">
    <w:name w:val="nienie n oi.eaie"/>
    <w:basedOn w:val="a"/>
    <w:next w:val="a"/>
    <w:rsid w:val="004F245E"/>
    <w:pPr>
      <w:autoSpaceDE w:val="0"/>
    </w:pPr>
    <w:rPr>
      <w:sz w:val="24"/>
      <w:szCs w:val="24"/>
    </w:rPr>
  </w:style>
  <w:style w:type="paragraph" w:customStyle="1" w:styleId="Caaieiaie5">
    <w:name w:val="Caaieiaie 5"/>
    <w:basedOn w:val="a"/>
    <w:next w:val="a"/>
    <w:rsid w:val="004F245E"/>
    <w:pPr>
      <w:autoSpaceDE w:val="0"/>
      <w:spacing w:before="120"/>
    </w:pPr>
    <w:rPr>
      <w:sz w:val="24"/>
      <w:szCs w:val="24"/>
    </w:rPr>
  </w:style>
  <w:style w:type="paragraph" w:styleId="afc">
    <w:name w:val="Normal (Web)"/>
    <w:basedOn w:val="a"/>
    <w:rsid w:val="004F245E"/>
    <w:pPr>
      <w:spacing w:before="100" w:after="100"/>
    </w:pPr>
    <w:rPr>
      <w:rFonts w:ascii="Tahoma" w:hAnsi="Tahoma" w:cs="Tahoma"/>
      <w:sz w:val="18"/>
      <w:szCs w:val="18"/>
    </w:rPr>
  </w:style>
  <w:style w:type="paragraph" w:customStyle="1" w:styleId="Iauiue">
    <w:name w:val="Iau?iue"/>
    <w:rsid w:val="004F245E"/>
    <w:pPr>
      <w:suppressAutoHyphens/>
    </w:pPr>
    <w:rPr>
      <w:rFonts w:eastAsia="Arial"/>
      <w:lang w:val="en-US" w:eastAsia="ar-SA"/>
    </w:rPr>
  </w:style>
  <w:style w:type="paragraph" w:styleId="15">
    <w:name w:val="toc 1"/>
    <w:basedOn w:val="a"/>
    <w:next w:val="a"/>
    <w:rsid w:val="004F245E"/>
    <w:rPr>
      <w:sz w:val="24"/>
      <w:szCs w:val="24"/>
    </w:rPr>
  </w:style>
  <w:style w:type="paragraph" w:customStyle="1" w:styleId="31">
    <w:name w:val="Основной текст 31"/>
    <w:basedOn w:val="a"/>
    <w:rsid w:val="004F245E"/>
    <w:pPr>
      <w:spacing w:after="120"/>
    </w:pPr>
    <w:rPr>
      <w:sz w:val="16"/>
      <w:szCs w:val="16"/>
    </w:rPr>
  </w:style>
  <w:style w:type="paragraph" w:styleId="afd">
    <w:name w:val="footnote text"/>
    <w:basedOn w:val="a"/>
    <w:rsid w:val="004F245E"/>
  </w:style>
  <w:style w:type="paragraph" w:customStyle="1" w:styleId="Normal">
    <w:name w:val="Normal"/>
    <w:rsid w:val="004F245E"/>
    <w:pPr>
      <w:suppressAutoHyphens/>
      <w:spacing w:before="100" w:after="100"/>
    </w:pPr>
    <w:rPr>
      <w:rFonts w:eastAsia="Arial"/>
      <w:sz w:val="24"/>
      <w:lang w:eastAsia="ar-SA"/>
    </w:rPr>
  </w:style>
  <w:style w:type="paragraph" w:customStyle="1" w:styleId="font0">
    <w:name w:val="font0"/>
    <w:basedOn w:val="a"/>
    <w:rsid w:val="004F245E"/>
    <w:pPr>
      <w:spacing w:before="100" w:after="100"/>
    </w:pPr>
    <w:rPr>
      <w:rFonts w:ascii="Arial CYR" w:eastAsia="Arial Unicode MS" w:hAnsi="Arial CYR"/>
    </w:rPr>
  </w:style>
  <w:style w:type="paragraph" w:customStyle="1" w:styleId="xl142">
    <w:name w:val="xl142"/>
    <w:basedOn w:val="a"/>
    <w:rsid w:val="004F245E"/>
    <w:pPr>
      <w:pBdr>
        <w:bottom w:val="single" w:sz="8" w:space="0" w:color="000000"/>
      </w:pBdr>
      <w:spacing w:before="100" w:after="100"/>
    </w:pPr>
    <w:rPr>
      <w:rFonts w:ascii="Arial" w:hAnsi="Arial"/>
    </w:rPr>
  </w:style>
  <w:style w:type="paragraph" w:customStyle="1" w:styleId="xl109">
    <w:name w:val="xl109"/>
    <w:basedOn w:val="a"/>
    <w:rsid w:val="004F245E"/>
    <w:pPr>
      <w:pBdr>
        <w:bottom w:val="single" w:sz="4" w:space="0" w:color="000000"/>
        <w:right w:val="single" w:sz="4" w:space="0" w:color="000000"/>
      </w:pBdr>
      <w:spacing w:before="100" w:after="100"/>
      <w:jc w:val="right"/>
      <w:textAlignment w:val="top"/>
    </w:pPr>
  </w:style>
  <w:style w:type="paragraph" w:customStyle="1" w:styleId="16">
    <w:name w:val="Название объекта1"/>
    <w:basedOn w:val="a"/>
    <w:next w:val="a"/>
    <w:rsid w:val="004F245E"/>
    <w:pPr>
      <w:widowControl w:val="0"/>
      <w:shd w:val="clear" w:color="auto" w:fill="FFFFFF"/>
      <w:autoSpaceDE w:val="0"/>
      <w:spacing w:before="240" w:line="557" w:lineRule="exact"/>
    </w:pPr>
    <w:rPr>
      <w:color w:val="000000"/>
      <w:spacing w:val="-7"/>
      <w:sz w:val="24"/>
    </w:rPr>
  </w:style>
  <w:style w:type="paragraph" w:customStyle="1" w:styleId="WW-Normal">
    <w:name w:val="WW-Normal"/>
    <w:rsid w:val="004F245E"/>
    <w:pPr>
      <w:widowControl w:val="0"/>
      <w:suppressAutoHyphens/>
      <w:autoSpaceDE w:val="0"/>
    </w:pPr>
    <w:rPr>
      <w:rFonts w:ascii="Arial" w:eastAsia="Arial" w:hAnsi="Arial" w:cs="Arial"/>
      <w:color w:val="000000"/>
      <w:sz w:val="24"/>
      <w:szCs w:val="24"/>
      <w:lang w:eastAsia="ar-SA"/>
    </w:rPr>
  </w:style>
  <w:style w:type="paragraph" w:customStyle="1" w:styleId="CM42">
    <w:name w:val="CM42"/>
    <w:basedOn w:val="WW-Normal"/>
    <w:next w:val="WW-Normal"/>
    <w:rsid w:val="004F245E"/>
    <w:pPr>
      <w:spacing w:after="230"/>
    </w:pPr>
    <w:rPr>
      <w:color w:val="auto"/>
    </w:rPr>
  </w:style>
  <w:style w:type="paragraph" w:customStyle="1" w:styleId="CM2">
    <w:name w:val="CM2"/>
    <w:basedOn w:val="WW-Normal"/>
    <w:next w:val="WW-Normal"/>
    <w:rsid w:val="004F245E"/>
    <w:pPr>
      <w:spacing w:line="231" w:lineRule="atLeast"/>
    </w:pPr>
    <w:rPr>
      <w:color w:val="auto"/>
    </w:rPr>
  </w:style>
  <w:style w:type="paragraph" w:customStyle="1" w:styleId="CM45">
    <w:name w:val="CM45"/>
    <w:basedOn w:val="WW-Normal"/>
    <w:next w:val="WW-Normal"/>
    <w:rsid w:val="004F245E"/>
    <w:pPr>
      <w:spacing w:after="113"/>
    </w:pPr>
    <w:rPr>
      <w:color w:val="auto"/>
    </w:rPr>
  </w:style>
  <w:style w:type="paragraph" w:customStyle="1" w:styleId="BodyText2">
    <w:name w:val="Body Text 2"/>
    <w:basedOn w:val="a"/>
    <w:rsid w:val="004F245E"/>
    <w:pPr>
      <w:widowControl w:val="0"/>
      <w:overflowPunct w:val="0"/>
      <w:autoSpaceDE w:val="0"/>
      <w:ind w:left="851"/>
      <w:textAlignment w:val="baseline"/>
    </w:pPr>
    <w:rPr>
      <w:sz w:val="28"/>
    </w:rPr>
  </w:style>
  <w:style w:type="paragraph" w:styleId="HTML">
    <w:name w:val="HTML Preformatted"/>
    <w:basedOn w:val="a"/>
    <w:rsid w:val="004F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7">
    <w:name w:val="Схема документа1"/>
    <w:basedOn w:val="a"/>
    <w:rsid w:val="004F245E"/>
    <w:rPr>
      <w:rFonts w:ascii="Tahoma" w:hAnsi="Tahoma" w:cs="Tahoma"/>
      <w:sz w:val="16"/>
      <w:szCs w:val="16"/>
    </w:rPr>
  </w:style>
  <w:style w:type="paragraph" w:styleId="afe">
    <w:name w:val="List Paragraph"/>
    <w:basedOn w:val="a"/>
    <w:qFormat/>
    <w:rsid w:val="004F245E"/>
    <w:pPr>
      <w:ind w:left="708"/>
    </w:pPr>
    <w:rPr>
      <w:sz w:val="24"/>
      <w:szCs w:val="24"/>
    </w:rPr>
  </w:style>
  <w:style w:type="paragraph" w:styleId="aff">
    <w:name w:val="TOC Heading"/>
    <w:basedOn w:val="1"/>
    <w:next w:val="a"/>
    <w:qFormat/>
    <w:rsid w:val="004F245E"/>
    <w:pPr>
      <w:keepLines/>
      <w:numPr>
        <w:numId w:val="0"/>
      </w:numPr>
      <w:spacing w:before="480" w:line="276" w:lineRule="auto"/>
    </w:pPr>
    <w:rPr>
      <w:rFonts w:ascii="Cambria" w:hAnsi="Cambria"/>
      <w:b/>
      <w:bCs/>
      <w:color w:val="365F91"/>
      <w:sz w:val="28"/>
      <w:szCs w:val="28"/>
      <w:lang w:val="ru-RU"/>
    </w:rPr>
  </w:style>
  <w:style w:type="paragraph" w:styleId="23">
    <w:name w:val="toc 2"/>
    <w:basedOn w:val="a"/>
    <w:next w:val="a"/>
    <w:rsid w:val="004F245E"/>
    <w:pPr>
      <w:ind w:left="240"/>
    </w:pPr>
    <w:rPr>
      <w:sz w:val="24"/>
      <w:szCs w:val="24"/>
    </w:rPr>
  </w:style>
  <w:style w:type="paragraph" w:styleId="33">
    <w:name w:val="toc 3"/>
    <w:basedOn w:val="a"/>
    <w:next w:val="a"/>
    <w:rsid w:val="004F245E"/>
    <w:pPr>
      <w:ind w:left="480"/>
    </w:pPr>
    <w:rPr>
      <w:sz w:val="24"/>
      <w:szCs w:val="24"/>
    </w:rPr>
  </w:style>
  <w:style w:type="paragraph" w:customStyle="1" w:styleId="Iauiue0">
    <w:name w:val="Iau.iue"/>
    <w:basedOn w:val="WW-Normal"/>
    <w:next w:val="WW-Normal"/>
    <w:rsid w:val="004F245E"/>
    <w:pPr>
      <w:widowControl/>
    </w:pPr>
    <w:rPr>
      <w:rFonts w:ascii="Times New Roman" w:hAnsi="Times New Roman" w:cs="Times New Roman"/>
      <w:color w:val="auto"/>
    </w:rPr>
  </w:style>
  <w:style w:type="paragraph" w:customStyle="1" w:styleId="Aeyoaaeeo">
    <w:name w:val="Aey oaaeeo"/>
    <w:basedOn w:val="WW-Normal"/>
    <w:next w:val="WW-Normal"/>
    <w:rsid w:val="004F245E"/>
    <w:pPr>
      <w:widowControl/>
    </w:pPr>
    <w:rPr>
      <w:rFonts w:ascii="Times New Roman" w:hAnsi="Times New Roman" w:cs="Times New Roman"/>
      <w:color w:val="auto"/>
    </w:rPr>
  </w:style>
  <w:style w:type="paragraph" w:customStyle="1" w:styleId="Iaeaaeaiea4">
    <w:name w:val="Iaeaaeaiea 4"/>
    <w:basedOn w:val="WW-Normal"/>
    <w:next w:val="WW-Normal"/>
    <w:rsid w:val="004F245E"/>
    <w:pPr>
      <w:widowControl/>
    </w:pPr>
    <w:rPr>
      <w:rFonts w:ascii="Times New Roman" w:hAnsi="Times New Roman" w:cs="Times New Roman"/>
      <w:color w:val="auto"/>
    </w:rPr>
  </w:style>
  <w:style w:type="paragraph" w:customStyle="1" w:styleId="Iaeaaeaiea5">
    <w:name w:val="Iaeaaeaiea 5"/>
    <w:basedOn w:val="WW-Normal"/>
    <w:next w:val="WW-Normal"/>
    <w:rsid w:val="004F245E"/>
    <w:pPr>
      <w:widowControl/>
    </w:pPr>
    <w:rPr>
      <w:rFonts w:ascii="Times New Roman" w:hAnsi="Times New Roman" w:cs="Times New Roman"/>
      <w:color w:val="auto"/>
    </w:rPr>
  </w:style>
  <w:style w:type="paragraph" w:customStyle="1" w:styleId="Caaieiaie4">
    <w:name w:val="Caaieiaie 4"/>
    <w:basedOn w:val="WW-Normal"/>
    <w:next w:val="WW-Normal"/>
    <w:rsid w:val="004F245E"/>
    <w:pPr>
      <w:widowControl/>
      <w:spacing w:before="240" w:after="60"/>
    </w:pPr>
    <w:rPr>
      <w:rFonts w:ascii="Times New Roman" w:hAnsi="Times New Roman" w:cs="Times New Roman"/>
      <w:color w:val="auto"/>
    </w:rPr>
  </w:style>
  <w:style w:type="paragraph" w:customStyle="1" w:styleId="Caaieiaie6">
    <w:name w:val="Caaieiaie 6"/>
    <w:basedOn w:val="WW-Normal"/>
    <w:next w:val="WW-Normal"/>
    <w:rsid w:val="004F245E"/>
    <w:pPr>
      <w:widowControl/>
      <w:spacing w:before="240" w:after="60"/>
    </w:pPr>
    <w:rPr>
      <w:rFonts w:ascii="Times New Roman" w:hAnsi="Times New Roman" w:cs="Times New Roman"/>
      <w:color w:val="auto"/>
    </w:rPr>
  </w:style>
  <w:style w:type="paragraph" w:customStyle="1" w:styleId="18">
    <w:name w:val=" Знак Знак Знак Знак Знак Знак Знак1 Знак Знак Знак"/>
    <w:basedOn w:val="a"/>
    <w:rsid w:val="004F245E"/>
    <w:pPr>
      <w:tabs>
        <w:tab w:val="left" w:pos="643"/>
      </w:tabs>
      <w:spacing w:after="160" w:line="240" w:lineRule="exact"/>
    </w:pPr>
    <w:rPr>
      <w:rFonts w:ascii="Verdana" w:hAnsi="Verdana" w:cs="Verdana"/>
      <w:lang w:val="en-US"/>
    </w:rPr>
  </w:style>
  <w:style w:type="paragraph" w:customStyle="1" w:styleId="aff0">
    <w:name w:val="Содержимое таблицы"/>
    <w:basedOn w:val="a"/>
    <w:rsid w:val="004F245E"/>
    <w:pPr>
      <w:suppressLineNumbers/>
    </w:pPr>
  </w:style>
  <w:style w:type="paragraph" w:customStyle="1" w:styleId="aff1">
    <w:name w:val="Заголовок таблицы"/>
    <w:basedOn w:val="aff0"/>
    <w:rsid w:val="004F245E"/>
    <w:pPr>
      <w:jc w:val="center"/>
    </w:pPr>
    <w:rPr>
      <w:b/>
      <w:bCs/>
    </w:rPr>
  </w:style>
  <w:style w:type="paragraph" w:customStyle="1" w:styleId="19">
    <w:name w:val="Обычный1"/>
    <w:rsid w:val="004F245E"/>
    <w:pPr>
      <w:widowControl w:val="0"/>
      <w:suppressAutoHyphens/>
      <w:autoSpaceDE w:val="0"/>
      <w:spacing w:line="100" w:lineRule="atLeast"/>
      <w:textAlignment w:val="baseline"/>
    </w:pPr>
    <w:rPr>
      <w:rFonts w:ascii="Courier New" w:eastAsia="Arial" w:hAnsi="Courier New" w:cs="Courier New"/>
      <w:lang w:eastAsia="ar-SA"/>
    </w:rPr>
  </w:style>
  <w:style w:type="paragraph" w:customStyle="1" w:styleId="aff2">
    <w:name w:val="???????"/>
    <w:rsid w:val="004F245E"/>
    <w:pPr>
      <w:suppressAutoHyphens/>
      <w:spacing w:line="360" w:lineRule="auto"/>
      <w:ind w:firstLine="709"/>
      <w:jc w:val="both"/>
    </w:pPr>
    <w:rPr>
      <w:rFonts w:ascii="Arial" w:eastAsia="Arial" w:hAnsi="Arial"/>
      <w:sz w:val="22"/>
      <w:lang w:eastAsia="ar-SA"/>
    </w:rPr>
  </w:style>
  <w:style w:type="paragraph" w:customStyle="1" w:styleId="310">
    <w:name w:val="Основной текст с отступом 31"/>
    <w:basedOn w:val="a"/>
    <w:rsid w:val="004F245E"/>
    <w:pPr>
      <w:autoSpaceDE w:val="0"/>
      <w:ind w:left="360"/>
      <w:jc w:val="both"/>
    </w:pPr>
    <w:rPr>
      <w:sz w:val="24"/>
      <w:szCs w:val="24"/>
    </w:rPr>
  </w:style>
  <w:style w:type="paragraph" w:styleId="24">
    <w:name w:val="Body Text Indent 2"/>
    <w:basedOn w:val="a"/>
    <w:rsid w:val="004F245E"/>
    <w:pPr>
      <w:suppressAutoHyphens w:val="0"/>
      <w:spacing w:after="120" w:line="480" w:lineRule="auto"/>
      <w:ind w:left="283"/>
    </w:pPr>
    <w:rPr>
      <w:lang w:eastAsia="ru-RU"/>
    </w:rPr>
  </w:style>
  <w:style w:type="paragraph" w:customStyle="1" w:styleId="1a">
    <w:name w:val="1т"/>
    <w:basedOn w:val="a"/>
    <w:link w:val="1b"/>
    <w:rsid w:val="004F245E"/>
    <w:pPr>
      <w:suppressAutoHyphens w:val="0"/>
      <w:ind w:firstLine="567"/>
      <w:jc w:val="both"/>
    </w:pPr>
    <w:rPr>
      <w:sz w:val="30"/>
      <w:szCs w:val="30"/>
      <w:lang w:eastAsia="ru-RU"/>
    </w:rPr>
  </w:style>
  <w:style w:type="character" w:customStyle="1" w:styleId="1b">
    <w:name w:val="1т Знак"/>
    <w:link w:val="1a"/>
    <w:locked/>
    <w:rsid w:val="004F245E"/>
    <w:rPr>
      <w:sz w:val="30"/>
      <w:szCs w:val="30"/>
      <w:lang w:val="ru-RU" w:eastAsia="ru-RU" w:bidi="ar-SA"/>
    </w:rPr>
  </w:style>
  <w:style w:type="paragraph" w:customStyle="1" w:styleId="1c">
    <w:name w:val="1тт"/>
    <w:basedOn w:val="a"/>
    <w:rsid w:val="004F245E"/>
    <w:pPr>
      <w:suppressAutoHyphens w:val="0"/>
      <w:spacing w:before="240" w:after="120"/>
      <w:jc w:val="center"/>
    </w:pPr>
    <w:rPr>
      <w:i/>
      <w:iCs/>
      <w:color w:val="000000"/>
      <w:sz w:val="26"/>
      <w:szCs w:val="26"/>
      <w:lang w:eastAsia="ru-RU"/>
    </w:rPr>
  </w:style>
  <w:style w:type="paragraph" w:customStyle="1" w:styleId="ConsPlusNormal">
    <w:name w:val="ConsPlusNormal"/>
    <w:rsid w:val="004F245E"/>
    <w:pPr>
      <w:widowControl w:val="0"/>
      <w:autoSpaceDE w:val="0"/>
      <w:autoSpaceDN w:val="0"/>
      <w:adjustRightInd w:val="0"/>
      <w:ind w:firstLine="720"/>
    </w:pPr>
    <w:rPr>
      <w:rFonts w:ascii="Arial" w:hAnsi="Arial" w:cs="Arial"/>
    </w:rPr>
  </w:style>
  <w:style w:type="paragraph" w:customStyle="1" w:styleId="1d">
    <w:name w:val=" Знак Знак1 Знак Знак Знак Знак Знак Знак"/>
    <w:basedOn w:val="a"/>
    <w:rsid w:val="004F245E"/>
    <w:pPr>
      <w:tabs>
        <w:tab w:val="num" w:pos="643"/>
      </w:tabs>
      <w:suppressAutoHyphens w:val="0"/>
      <w:spacing w:after="160" w:line="240" w:lineRule="exact"/>
    </w:pPr>
    <w:rPr>
      <w:rFonts w:ascii="Verdana" w:hAnsi="Verdana" w:cs="Verdana"/>
      <w:lang w:val="en-US" w:eastAsia="en-US"/>
    </w:rPr>
  </w:style>
  <w:style w:type="character" w:customStyle="1" w:styleId="apple-converted-space">
    <w:name w:val="apple-converted-space"/>
    <w:rsid w:val="004F245E"/>
  </w:style>
  <w:style w:type="table" w:styleId="aff3">
    <w:name w:val="Table Grid"/>
    <w:basedOn w:val="a1"/>
    <w:rsid w:val="00B86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F771FE"/>
    <w:pPr>
      <w:suppressAutoHyphens w:val="0"/>
      <w:ind w:left="720"/>
      <w:contextualSpacing/>
    </w:pPr>
    <w:rPr>
      <w:sz w:val="24"/>
      <w:szCs w:val="24"/>
      <w:lang w:eastAsia="ru-RU"/>
    </w:rPr>
  </w:style>
  <w:style w:type="paragraph" w:customStyle="1" w:styleId="25">
    <w:name w:val="2"/>
    <w:basedOn w:val="26"/>
    <w:rsid w:val="00F771FE"/>
    <w:pPr>
      <w:suppressAutoHyphens w:val="0"/>
      <w:autoSpaceDE w:val="0"/>
      <w:autoSpaceDN w:val="0"/>
      <w:adjustRightInd w:val="0"/>
      <w:spacing w:before="240" w:line="240" w:lineRule="auto"/>
      <w:jc w:val="center"/>
    </w:pPr>
    <w:rPr>
      <w:b/>
      <w:bCs/>
      <w:sz w:val="30"/>
      <w:szCs w:val="30"/>
      <w:lang w:eastAsia="ru-RU"/>
    </w:rPr>
  </w:style>
  <w:style w:type="paragraph" w:styleId="26">
    <w:name w:val="Body Text 2"/>
    <w:basedOn w:val="a"/>
    <w:rsid w:val="00F771FE"/>
    <w:pPr>
      <w:spacing w:after="120" w:line="480" w:lineRule="auto"/>
    </w:pPr>
  </w:style>
  <w:style w:type="paragraph" w:customStyle="1" w:styleId="1e">
    <w:name w:val="1"/>
    <w:basedOn w:val="1"/>
    <w:rsid w:val="00F771FE"/>
    <w:pPr>
      <w:numPr>
        <w:numId w:val="0"/>
      </w:numPr>
      <w:suppressAutoHyphens w:val="0"/>
      <w:spacing w:after="120"/>
      <w:jc w:val="center"/>
    </w:pPr>
    <w:rPr>
      <w:b/>
      <w:bCs/>
      <w:iCs/>
      <w:caps/>
      <w:sz w:val="30"/>
      <w:szCs w:val="30"/>
      <w:lang w:val="ru-RU"/>
    </w:rPr>
  </w:style>
  <w:style w:type="paragraph" w:customStyle="1" w:styleId="BodyTextIndent2">
    <w:name w:val="Body Text Indent 2"/>
    <w:basedOn w:val="a"/>
    <w:rsid w:val="00F771FE"/>
    <w:pPr>
      <w:suppressAutoHyphens w:val="0"/>
      <w:spacing w:line="360" w:lineRule="auto"/>
      <w:ind w:left="720" w:firstLine="273"/>
    </w:pPr>
    <w:rPr>
      <w:sz w:val="28"/>
      <w:lang w:eastAsia="ru-RU"/>
    </w:rPr>
  </w:style>
  <w:style w:type="paragraph" w:customStyle="1" w:styleId="aff4">
    <w:name w:val="тб"/>
    <w:basedOn w:val="a"/>
    <w:rsid w:val="00F771FE"/>
    <w:pPr>
      <w:suppressAutoHyphens w:val="0"/>
      <w:autoSpaceDE w:val="0"/>
      <w:autoSpaceDN w:val="0"/>
      <w:adjustRightInd w:val="0"/>
      <w:spacing w:before="120" w:after="120"/>
      <w:jc w:val="right"/>
    </w:pPr>
    <w:rPr>
      <w:i/>
      <w:iCs/>
      <w:sz w:val="30"/>
      <w:szCs w:val="30"/>
      <w:lang w:eastAsia="ru-RU"/>
    </w:rPr>
  </w:style>
  <w:style w:type="character" w:customStyle="1" w:styleId="af4">
    <w:name w:val="Основной текст Знак"/>
    <w:link w:val="af3"/>
    <w:rsid w:val="002F236A"/>
    <w:rPr>
      <w:b/>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4F245E"/>
    <w:pPr>
      <w:suppressAutoHyphens/>
    </w:pPr>
    <w:rPr>
      <w:lang w:eastAsia="ar-SA"/>
    </w:rPr>
  </w:style>
  <w:style w:type="paragraph" w:styleId="1">
    <w:name w:val="heading 1"/>
    <w:basedOn w:val="a"/>
    <w:next w:val="a"/>
    <w:qFormat/>
    <w:rsid w:val="004F245E"/>
    <w:pPr>
      <w:keepNext/>
      <w:numPr>
        <w:numId w:val="1"/>
      </w:numPr>
      <w:outlineLvl w:val="0"/>
    </w:pPr>
    <w:rPr>
      <w:sz w:val="24"/>
      <w:lang w:val="en-US"/>
    </w:rPr>
  </w:style>
  <w:style w:type="paragraph" w:styleId="2">
    <w:name w:val="heading 2"/>
    <w:basedOn w:val="a"/>
    <w:next w:val="a"/>
    <w:qFormat/>
    <w:rsid w:val="004F245E"/>
    <w:pPr>
      <w:keepNext/>
      <w:numPr>
        <w:ilvl w:val="1"/>
        <w:numId w:val="1"/>
      </w:numPr>
      <w:jc w:val="center"/>
      <w:outlineLvl w:val="1"/>
    </w:pPr>
    <w:rPr>
      <w:sz w:val="24"/>
      <w:lang w:val="en-US"/>
    </w:rPr>
  </w:style>
  <w:style w:type="paragraph" w:styleId="3">
    <w:name w:val="heading 3"/>
    <w:basedOn w:val="a"/>
    <w:next w:val="a"/>
    <w:qFormat/>
    <w:rsid w:val="004F245E"/>
    <w:pPr>
      <w:keepNext/>
      <w:numPr>
        <w:ilvl w:val="2"/>
        <w:numId w:val="1"/>
      </w:numPr>
      <w:outlineLvl w:val="2"/>
    </w:pPr>
    <w:rPr>
      <w:b/>
      <w:sz w:val="24"/>
    </w:rPr>
  </w:style>
  <w:style w:type="paragraph" w:styleId="4">
    <w:name w:val="heading 4"/>
    <w:basedOn w:val="a"/>
    <w:next w:val="a"/>
    <w:qFormat/>
    <w:rsid w:val="004F245E"/>
    <w:pPr>
      <w:keepNext/>
      <w:numPr>
        <w:ilvl w:val="3"/>
        <w:numId w:val="1"/>
      </w:numPr>
      <w:jc w:val="center"/>
      <w:outlineLvl w:val="3"/>
    </w:pPr>
  </w:style>
  <w:style w:type="paragraph" w:styleId="5">
    <w:name w:val="heading 5"/>
    <w:basedOn w:val="a"/>
    <w:next w:val="a"/>
    <w:qFormat/>
    <w:rsid w:val="004F245E"/>
    <w:pPr>
      <w:keepNext/>
      <w:numPr>
        <w:ilvl w:val="4"/>
        <w:numId w:val="1"/>
      </w:numPr>
      <w:jc w:val="center"/>
      <w:outlineLvl w:val="4"/>
    </w:pPr>
    <w:rPr>
      <w:sz w:val="28"/>
    </w:rPr>
  </w:style>
  <w:style w:type="paragraph" w:styleId="6">
    <w:name w:val="heading 6"/>
    <w:basedOn w:val="a"/>
    <w:next w:val="a"/>
    <w:qFormat/>
    <w:rsid w:val="004F245E"/>
    <w:pPr>
      <w:keepNext/>
      <w:numPr>
        <w:ilvl w:val="5"/>
        <w:numId w:val="1"/>
      </w:numPr>
      <w:jc w:val="center"/>
      <w:outlineLvl w:val="5"/>
    </w:pPr>
    <w:rPr>
      <w:b/>
      <w:i/>
      <w:sz w:val="28"/>
    </w:rPr>
  </w:style>
  <w:style w:type="paragraph" w:styleId="7">
    <w:name w:val="heading 7"/>
    <w:basedOn w:val="a"/>
    <w:next w:val="a"/>
    <w:qFormat/>
    <w:rsid w:val="004F245E"/>
    <w:pPr>
      <w:keepNext/>
      <w:numPr>
        <w:ilvl w:val="6"/>
        <w:numId w:val="1"/>
      </w:numPr>
      <w:outlineLvl w:val="6"/>
    </w:pPr>
    <w:rPr>
      <w:sz w:val="28"/>
    </w:rPr>
  </w:style>
  <w:style w:type="paragraph" w:styleId="8">
    <w:name w:val="heading 8"/>
    <w:basedOn w:val="a"/>
    <w:next w:val="a"/>
    <w:qFormat/>
    <w:rsid w:val="004F245E"/>
    <w:pPr>
      <w:keepNext/>
      <w:numPr>
        <w:ilvl w:val="7"/>
        <w:numId w:val="1"/>
      </w:numPr>
      <w:jc w:val="center"/>
      <w:outlineLvl w:val="7"/>
    </w:pPr>
    <w:rPr>
      <w:b/>
      <w:sz w:val="28"/>
    </w:rPr>
  </w:style>
  <w:style w:type="paragraph" w:styleId="9">
    <w:name w:val="heading 9"/>
    <w:basedOn w:val="a"/>
    <w:next w:val="a"/>
    <w:qFormat/>
    <w:rsid w:val="004F245E"/>
    <w:pPr>
      <w:keepNext/>
      <w:numPr>
        <w:ilvl w:val="8"/>
        <w:numId w:val="1"/>
      </w:numPr>
      <w:jc w:val="center"/>
      <w:outlineLvl w:val="8"/>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5z0">
    <w:name w:val="WW8Num5z0"/>
    <w:rsid w:val="004F245E"/>
    <w:rPr>
      <w:rFonts w:ascii="Symbol" w:hAnsi="Symbol"/>
    </w:rPr>
  </w:style>
  <w:style w:type="character" w:customStyle="1" w:styleId="Absatz-Standardschriftart">
    <w:name w:val="Absatz-Standardschriftart"/>
    <w:rsid w:val="004F245E"/>
  </w:style>
  <w:style w:type="character" w:customStyle="1" w:styleId="WW8Num3z0">
    <w:name w:val="WW8Num3z0"/>
    <w:rsid w:val="004F245E"/>
    <w:rPr>
      <w:u w:val="none"/>
    </w:rPr>
  </w:style>
  <w:style w:type="character" w:customStyle="1" w:styleId="WW8Num7z0">
    <w:name w:val="WW8Num7z0"/>
    <w:rsid w:val="004F245E"/>
    <w:rPr>
      <w:rFonts w:ascii="Symbol" w:hAnsi="Symbol"/>
    </w:rPr>
  </w:style>
  <w:style w:type="character" w:customStyle="1" w:styleId="WW8Num8z0">
    <w:name w:val="WW8Num8z0"/>
    <w:rsid w:val="004F245E"/>
    <w:rPr>
      <w:rFonts w:ascii="Symbol" w:hAnsi="Symbol"/>
    </w:rPr>
  </w:style>
  <w:style w:type="character" w:customStyle="1" w:styleId="WW8Num9z0">
    <w:name w:val="WW8Num9z0"/>
    <w:rsid w:val="004F245E"/>
    <w:rPr>
      <w:rFonts w:ascii="Symbol" w:hAnsi="Symbol"/>
    </w:rPr>
  </w:style>
  <w:style w:type="character" w:customStyle="1" w:styleId="WW-Absatz-Standardschriftart">
    <w:name w:val="WW-Absatz-Standardschriftart"/>
    <w:rsid w:val="004F245E"/>
  </w:style>
  <w:style w:type="character" w:customStyle="1" w:styleId="WW8Num5z1">
    <w:name w:val="WW8Num5z1"/>
    <w:rsid w:val="004F245E"/>
    <w:rPr>
      <w:rFonts w:ascii="Courier New" w:hAnsi="Courier New" w:cs="Courier New"/>
    </w:rPr>
  </w:style>
  <w:style w:type="character" w:customStyle="1" w:styleId="WW8Num5z2">
    <w:name w:val="WW8Num5z2"/>
    <w:rsid w:val="004F245E"/>
    <w:rPr>
      <w:rFonts w:ascii="Wingdings" w:hAnsi="Wingdings"/>
    </w:rPr>
  </w:style>
  <w:style w:type="character" w:customStyle="1" w:styleId="WW8Num5z3">
    <w:name w:val="WW8Num5z3"/>
    <w:rsid w:val="004F245E"/>
    <w:rPr>
      <w:rFonts w:ascii="Symbol" w:hAnsi="Symbol"/>
    </w:rPr>
  </w:style>
  <w:style w:type="character" w:customStyle="1" w:styleId="WW8Num9z1">
    <w:name w:val="WW8Num9z1"/>
    <w:rsid w:val="004F245E"/>
    <w:rPr>
      <w:rFonts w:ascii="Courier New" w:hAnsi="Courier New" w:cs="Courier New"/>
    </w:rPr>
  </w:style>
  <w:style w:type="character" w:customStyle="1" w:styleId="WW8Num9z2">
    <w:name w:val="WW8Num9z2"/>
    <w:rsid w:val="004F245E"/>
    <w:rPr>
      <w:rFonts w:ascii="Wingdings" w:hAnsi="Wingdings"/>
    </w:rPr>
  </w:style>
  <w:style w:type="character" w:customStyle="1" w:styleId="WW8Num10z0">
    <w:name w:val="WW8Num10z0"/>
    <w:rsid w:val="004F245E"/>
    <w:rPr>
      <w:rFonts w:ascii="Symbol" w:hAnsi="Symbol"/>
    </w:rPr>
  </w:style>
  <w:style w:type="character" w:customStyle="1" w:styleId="WW8Num13z0">
    <w:name w:val="WW8Num13z0"/>
    <w:rsid w:val="004F245E"/>
    <w:rPr>
      <w:rFonts w:ascii="Symbol" w:hAnsi="Symbol"/>
    </w:rPr>
  </w:style>
  <w:style w:type="character" w:customStyle="1" w:styleId="WW8Num15z0">
    <w:name w:val="WW8Num15z0"/>
    <w:rsid w:val="004F245E"/>
    <w:rPr>
      <w:rFonts w:ascii="Symbol" w:hAnsi="Symbol"/>
    </w:rPr>
  </w:style>
  <w:style w:type="character" w:customStyle="1" w:styleId="WW8Num18z0">
    <w:name w:val="WW8Num18z0"/>
    <w:rsid w:val="004F245E"/>
    <w:rPr>
      <w:rFonts w:ascii="Symbol" w:hAnsi="Symbol"/>
    </w:rPr>
  </w:style>
  <w:style w:type="character" w:customStyle="1" w:styleId="WW8Num19z0">
    <w:name w:val="WW8Num19z0"/>
    <w:rsid w:val="004F245E"/>
    <w:rPr>
      <w:rFonts w:ascii="Symbol" w:hAnsi="Symbol"/>
    </w:rPr>
  </w:style>
  <w:style w:type="character" w:customStyle="1" w:styleId="WW8Num21z0">
    <w:name w:val="WW8Num21z0"/>
    <w:rsid w:val="004F245E"/>
    <w:rPr>
      <w:rFonts w:ascii="Symbol" w:hAnsi="Symbol"/>
    </w:rPr>
  </w:style>
  <w:style w:type="character" w:customStyle="1" w:styleId="WW8Num22z0">
    <w:name w:val="WW8Num22z0"/>
    <w:rsid w:val="004F245E"/>
    <w:rPr>
      <w:rFonts w:ascii="Symbol" w:hAnsi="Symbol"/>
    </w:rPr>
  </w:style>
  <w:style w:type="character" w:customStyle="1" w:styleId="WW8Num22z1">
    <w:name w:val="WW8Num22z1"/>
    <w:rsid w:val="004F245E"/>
    <w:rPr>
      <w:rFonts w:ascii="Courier New" w:hAnsi="Courier New" w:cs="Courier New"/>
    </w:rPr>
  </w:style>
  <w:style w:type="character" w:customStyle="1" w:styleId="WW8Num22z2">
    <w:name w:val="WW8Num22z2"/>
    <w:rsid w:val="004F245E"/>
    <w:rPr>
      <w:rFonts w:ascii="Wingdings" w:hAnsi="Wingdings"/>
    </w:rPr>
  </w:style>
  <w:style w:type="character" w:customStyle="1" w:styleId="WW8Num23z0">
    <w:name w:val="WW8Num23z0"/>
    <w:rsid w:val="004F245E"/>
    <w:rPr>
      <w:rFonts w:ascii="Symbol" w:hAnsi="Symbol"/>
    </w:rPr>
  </w:style>
  <w:style w:type="character" w:customStyle="1" w:styleId="WW8Num24z0">
    <w:name w:val="WW8Num24z0"/>
    <w:rsid w:val="004F245E"/>
    <w:rPr>
      <w:rFonts w:ascii="Symbol" w:hAnsi="Symbol"/>
    </w:rPr>
  </w:style>
  <w:style w:type="character" w:customStyle="1" w:styleId="WW8Num29z0">
    <w:name w:val="WW8Num29z0"/>
    <w:rsid w:val="004F245E"/>
    <w:rPr>
      <w:rFonts w:ascii="Symbol" w:hAnsi="Symbol"/>
    </w:rPr>
  </w:style>
  <w:style w:type="character" w:customStyle="1" w:styleId="WW8Num30z0">
    <w:name w:val="WW8Num30z0"/>
    <w:rsid w:val="004F245E"/>
    <w:rPr>
      <w:rFonts w:ascii="Symbol" w:hAnsi="Symbol"/>
    </w:rPr>
  </w:style>
  <w:style w:type="character" w:customStyle="1" w:styleId="WW8Num30z1">
    <w:name w:val="WW8Num30z1"/>
    <w:rsid w:val="004F245E"/>
    <w:rPr>
      <w:rFonts w:ascii="Courier New" w:hAnsi="Courier New" w:cs="Courier New"/>
    </w:rPr>
  </w:style>
  <w:style w:type="character" w:customStyle="1" w:styleId="WW8Num30z2">
    <w:name w:val="WW8Num30z2"/>
    <w:rsid w:val="004F245E"/>
    <w:rPr>
      <w:rFonts w:ascii="Wingdings" w:hAnsi="Wingdings"/>
    </w:rPr>
  </w:style>
  <w:style w:type="character" w:customStyle="1" w:styleId="WW8Num32z0">
    <w:name w:val="WW8Num32z0"/>
    <w:rsid w:val="004F245E"/>
    <w:rPr>
      <w:rFonts w:ascii="Symbol" w:hAnsi="Symbol"/>
    </w:rPr>
  </w:style>
  <w:style w:type="character" w:customStyle="1" w:styleId="WW8Num32z1">
    <w:name w:val="WW8Num32z1"/>
    <w:rsid w:val="004F245E"/>
    <w:rPr>
      <w:rFonts w:ascii="Courier New" w:hAnsi="Courier New" w:cs="Courier New"/>
    </w:rPr>
  </w:style>
  <w:style w:type="character" w:customStyle="1" w:styleId="WW8Num32z2">
    <w:name w:val="WW8Num32z2"/>
    <w:rsid w:val="004F245E"/>
    <w:rPr>
      <w:rFonts w:ascii="Wingdings" w:hAnsi="Wingdings"/>
    </w:rPr>
  </w:style>
  <w:style w:type="character" w:customStyle="1" w:styleId="WW8Num34z0">
    <w:name w:val="WW8Num34z0"/>
    <w:rsid w:val="004F245E"/>
    <w:rPr>
      <w:rFonts w:ascii="Symbol" w:hAnsi="Symbol"/>
    </w:rPr>
  </w:style>
  <w:style w:type="character" w:customStyle="1" w:styleId="WW8Num34z1">
    <w:name w:val="WW8Num34z1"/>
    <w:rsid w:val="004F245E"/>
    <w:rPr>
      <w:rFonts w:ascii="Courier New" w:hAnsi="Courier New" w:cs="Courier New"/>
    </w:rPr>
  </w:style>
  <w:style w:type="character" w:customStyle="1" w:styleId="WW8Num34z2">
    <w:name w:val="WW8Num34z2"/>
    <w:rsid w:val="004F245E"/>
    <w:rPr>
      <w:rFonts w:ascii="Wingdings" w:hAnsi="Wingdings"/>
    </w:rPr>
  </w:style>
  <w:style w:type="character" w:customStyle="1" w:styleId="WW8Num35z0">
    <w:name w:val="WW8Num35z0"/>
    <w:rsid w:val="004F245E"/>
    <w:rPr>
      <w:rFonts w:ascii="Symbol" w:hAnsi="Symbol"/>
    </w:rPr>
  </w:style>
  <w:style w:type="character" w:customStyle="1" w:styleId="WW8Num36z0">
    <w:name w:val="WW8Num36z0"/>
    <w:rsid w:val="004F245E"/>
    <w:rPr>
      <w:rFonts w:ascii="Symbol" w:hAnsi="Symbol"/>
    </w:rPr>
  </w:style>
  <w:style w:type="character" w:customStyle="1" w:styleId="WW8Num36z1">
    <w:name w:val="WW8Num36z1"/>
    <w:rsid w:val="004F245E"/>
    <w:rPr>
      <w:rFonts w:ascii="Courier New" w:hAnsi="Courier New" w:cs="Courier New"/>
    </w:rPr>
  </w:style>
  <w:style w:type="character" w:customStyle="1" w:styleId="WW8Num36z2">
    <w:name w:val="WW8Num36z2"/>
    <w:rsid w:val="004F245E"/>
    <w:rPr>
      <w:rFonts w:ascii="Wingdings" w:hAnsi="Wingdings"/>
    </w:rPr>
  </w:style>
  <w:style w:type="character" w:customStyle="1" w:styleId="WW8Num37z0">
    <w:name w:val="WW8Num37z0"/>
    <w:rsid w:val="004F245E"/>
    <w:rPr>
      <w:rFonts w:ascii="Symbol" w:hAnsi="Symbol"/>
    </w:rPr>
  </w:style>
  <w:style w:type="character" w:customStyle="1" w:styleId="WW8Num37z1">
    <w:name w:val="WW8Num37z1"/>
    <w:rsid w:val="004F245E"/>
    <w:rPr>
      <w:rFonts w:ascii="Courier New" w:hAnsi="Courier New" w:cs="Courier New"/>
    </w:rPr>
  </w:style>
  <w:style w:type="character" w:customStyle="1" w:styleId="WW8Num37z2">
    <w:name w:val="WW8Num37z2"/>
    <w:rsid w:val="004F245E"/>
    <w:rPr>
      <w:rFonts w:ascii="Wingdings" w:hAnsi="Wingdings"/>
    </w:rPr>
  </w:style>
  <w:style w:type="character" w:customStyle="1" w:styleId="20">
    <w:name w:val="Основной шрифт абзаца2"/>
    <w:rsid w:val="004F245E"/>
  </w:style>
  <w:style w:type="character" w:customStyle="1" w:styleId="a3">
    <w:name w:val="Подзаголовок Знак"/>
    <w:basedOn w:val="20"/>
    <w:rsid w:val="004F245E"/>
    <w:rPr>
      <w:sz w:val="28"/>
    </w:rPr>
  </w:style>
  <w:style w:type="character" w:customStyle="1" w:styleId="21">
    <w:name w:val="Основной текст 2 Знак"/>
    <w:basedOn w:val="20"/>
    <w:rsid w:val="004F245E"/>
  </w:style>
  <w:style w:type="character" w:customStyle="1" w:styleId="a4">
    <w:name w:val="Верхний колонтитул Знак"/>
    <w:basedOn w:val="20"/>
    <w:rsid w:val="004F245E"/>
  </w:style>
  <w:style w:type="character" w:customStyle="1" w:styleId="a5">
    <w:name w:val="Нижний колонтитул Знак"/>
    <w:basedOn w:val="20"/>
    <w:rsid w:val="004F245E"/>
  </w:style>
  <w:style w:type="character" w:customStyle="1" w:styleId="40">
    <w:name w:val=" Знак Знак4"/>
    <w:basedOn w:val="20"/>
    <w:rsid w:val="004F245E"/>
    <w:rPr>
      <w:b/>
      <w:sz w:val="24"/>
      <w:lang w:val="ru-RU" w:eastAsia="ar-SA" w:bidi="ar-SA"/>
    </w:rPr>
  </w:style>
  <w:style w:type="character" w:customStyle="1" w:styleId="30">
    <w:name w:val=" Знак Знак3"/>
    <w:basedOn w:val="20"/>
    <w:rsid w:val="004F245E"/>
    <w:rPr>
      <w:lang w:val="ru-RU" w:eastAsia="ar-SA" w:bidi="ar-SA"/>
    </w:rPr>
  </w:style>
  <w:style w:type="character" w:styleId="a6">
    <w:name w:val="page number"/>
    <w:basedOn w:val="20"/>
    <w:rsid w:val="004F245E"/>
  </w:style>
  <w:style w:type="character" w:styleId="a7">
    <w:name w:val="Strong"/>
    <w:basedOn w:val="20"/>
    <w:qFormat/>
    <w:rsid w:val="004F245E"/>
    <w:rPr>
      <w:b/>
      <w:bCs/>
    </w:rPr>
  </w:style>
  <w:style w:type="character" w:styleId="a8">
    <w:name w:val="Hyperlink"/>
    <w:basedOn w:val="20"/>
    <w:rsid w:val="004F245E"/>
    <w:rPr>
      <w:color w:val="0000FF"/>
      <w:u w:val="single"/>
    </w:rPr>
  </w:style>
  <w:style w:type="character" w:customStyle="1" w:styleId="22">
    <w:name w:val=" Знак Знак2"/>
    <w:basedOn w:val="20"/>
    <w:rsid w:val="004F245E"/>
    <w:rPr>
      <w:lang w:val="ru-RU" w:eastAsia="ar-SA" w:bidi="ar-SA"/>
    </w:rPr>
  </w:style>
  <w:style w:type="character" w:customStyle="1" w:styleId="a9">
    <w:name w:val="Символ сноски"/>
    <w:basedOn w:val="20"/>
    <w:rsid w:val="004F245E"/>
    <w:rPr>
      <w:vertAlign w:val="superscript"/>
    </w:rPr>
  </w:style>
  <w:style w:type="character" w:styleId="aa">
    <w:name w:val="Emphasis"/>
    <w:basedOn w:val="20"/>
    <w:qFormat/>
    <w:rsid w:val="004F245E"/>
    <w:rPr>
      <w:i/>
      <w:iCs/>
    </w:rPr>
  </w:style>
  <w:style w:type="character" w:styleId="ab">
    <w:name w:val="line number"/>
    <w:basedOn w:val="20"/>
    <w:rsid w:val="004F245E"/>
  </w:style>
  <w:style w:type="character" w:customStyle="1" w:styleId="10">
    <w:name w:val=" Знак Знак1"/>
    <w:basedOn w:val="20"/>
    <w:rsid w:val="004F245E"/>
    <w:rPr>
      <w:rFonts w:ascii="Tahoma" w:hAnsi="Tahoma" w:cs="Tahoma"/>
      <w:sz w:val="16"/>
      <w:szCs w:val="16"/>
      <w:lang w:val="ru-RU" w:eastAsia="ar-SA" w:bidi="ar-SA"/>
    </w:rPr>
  </w:style>
  <w:style w:type="character" w:customStyle="1" w:styleId="ac">
    <w:name w:val=" Знак Знак"/>
    <w:basedOn w:val="20"/>
    <w:rsid w:val="004F245E"/>
    <w:rPr>
      <w:rFonts w:ascii="Tahoma" w:hAnsi="Tahoma" w:cs="Tahoma"/>
      <w:sz w:val="16"/>
      <w:szCs w:val="16"/>
      <w:lang w:val="ru-RU" w:eastAsia="ar-SA" w:bidi="ar-SA"/>
    </w:rPr>
  </w:style>
  <w:style w:type="character" w:customStyle="1" w:styleId="Aeiannueea">
    <w:name w:val="Aeia.nnueea"/>
    <w:rsid w:val="004F245E"/>
    <w:rPr>
      <w:color w:val="000000"/>
    </w:rPr>
  </w:style>
  <w:style w:type="character" w:customStyle="1" w:styleId="Ciaeniinee">
    <w:name w:val="Ciae niinee"/>
    <w:rsid w:val="004F245E"/>
    <w:rPr>
      <w:color w:val="000000"/>
    </w:rPr>
  </w:style>
  <w:style w:type="character" w:styleId="ad">
    <w:name w:val="footnote reference"/>
    <w:rsid w:val="004F245E"/>
    <w:rPr>
      <w:vertAlign w:val="superscript"/>
    </w:rPr>
  </w:style>
  <w:style w:type="character" w:customStyle="1" w:styleId="ae">
    <w:name w:val="Символы концевой сноски"/>
    <w:rsid w:val="004F245E"/>
    <w:rPr>
      <w:vertAlign w:val="superscript"/>
    </w:rPr>
  </w:style>
  <w:style w:type="character" w:customStyle="1" w:styleId="WW-">
    <w:name w:val="WW-Символы концевой сноски"/>
    <w:rsid w:val="004F245E"/>
  </w:style>
  <w:style w:type="character" w:customStyle="1" w:styleId="af">
    <w:name w:val="Символ нумерации"/>
    <w:rsid w:val="004F245E"/>
  </w:style>
  <w:style w:type="character" w:styleId="af0">
    <w:name w:val="endnote reference"/>
    <w:rsid w:val="004F245E"/>
    <w:rPr>
      <w:vertAlign w:val="superscript"/>
    </w:rPr>
  </w:style>
  <w:style w:type="character" w:customStyle="1" w:styleId="11">
    <w:name w:val="Основной шрифт абзаца1"/>
    <w:rsid w:val="004F245E"/>
  </w:style>
  <w:style w:type="character" w:customStyle="1" w:styleId="af1">
    <w:name w:val="Маркеры списка"/>
    <w:rsid w:val="004F245E"/>
    <w:rPr>
      <w:rFonts w:ascii="OpenSymbol" w:eastAsia="OpenSymbol" w:hAnsi="OpenSymbol" w:cs="OpenSymbol"/>
    </w:rPr>
  </w:style>
  <w:style w:type="character" w:customStyle="1" w:styleId="WW8Num17z0">
    <w:name w:val="WW8Num17z0"/>
    <w:rsid w:val="004F245E"/>
    <w:rPr>
      <w:rFonts w:ascii="Symbol" w:hAnsi="Symbol"/>
    </w:rPr>
  </w:style>
  <w:style w:type="character" w:customStyle="1" w:styleId="WW8Num17z1">
    <w:name w:val="WW8Num17z1"/>
    <w:rsid w:val="004F245E"/>
    <w:rPr>
      <w:rFonts w:ascii="Courier New" w:hAnsi="Courier New" w:cs="Courier New"/>
    </w:rPr>
  </w:style>
  <w:style w:type="character" w:customStyle="1" w:styleId="WW8Num17z2">
    <w:name w:val="WW8Num17z2"/>
    <w:rsid w:val="004F245E"/>
    <w:rPr>
      <w:rFonts w:ascii="Wingdings" w:hAnsi="Wingdings"/>
    </w:rPr>
  </w:style>
  <w:style w:type="paragraph" w:customStyle="1" w:styleId="af2">
    <w:name w:val="Заголовок"/>
    <w:basedOn w:val="a"/>
    <w:next w:val="af3"/>
    <w:rsid w:val="004F245E"/>
    <w:pPr>
      <w:keepNext/>
      <w:spacing w:before="240" w:after="120"/>
    </w:pPr>
    <w:rPr>
      <w:rFonts w:ascii="Arial" w:eastAsia="SimSun" w:hAnsi="Arial" w:cs="Mangal"/>
      <w:sz w:val="28"/>
      <w:szCs w:val="28"/>
    </w:rPr>
  </w:style>
  <w:style w:type="paragraph" w:styleId="af3">
    <w:name w:val="Body Text"/>
    <w:basedOn w:val="a"/>
    <w:link w:val="af4"/>
    <w:rsid w:val="004F245E"/>
    <w:pPr>
      <w:jc w:val="center"/>
    </w:pPr>
    <w:rPr>
      <w:b/>
      <w:sz w:val="28"/>
      <w:lang w:val="x-none"/>
    </w:rPr>
  </w:style>
  <w:style w:type="paragraph" w:styleId="af5">
    <w:name w:val="List"/>
    <w:basedOn w:val="af3"/>
    <w:rsid w:val="004F245E"/>
    <w:rPr>
      <w:rFonts w:ascii="Arial" w:hAnsi="Arial" w:cs="Mangal"/>
    </w:rPr>
  </w:style>
  <w:style w:type="paragraph" w:customStyle="1" w:styleId="12">
    <w:name w:val="Название1"/>
    <w:basedOn w:val="a"/>
    <w:rsid w:val="004F245E"/>
    <w:pPr>
      <w:suppressLineNumbers/>
      <w:spacing w:before="120" w:after="120"/>
    </w:pPr>
    <w:rPr>
      <w:rFonts w:ascii="Arial" w:hAnsi="Arial" w:cs="Mangal"/>
      <w:i/>
      <w:iCs/>
      <w:szCs w:val="24"/>
    </w:rPr>
  </w:style>
  <w:style w:type="paragraph" w:customStyle="1" w:styleId="13">
    <w:name w:val="Указатель1"/>
    <w:basedOn w:val="a"/>
    <w:rsid w:val="004F245E"/>
    <w:pPr>
      <w:suppressLineNumbers/>
    </w:pPr>
    <w:rPr>
      <w:rFonts w:ascii="Arial" w:hAnsi="Arial" w:cs="Mangal"/>
    </w:rPr>
  </w:style>
  <w:style w:type="paragraph" w:styleId="af6">
    <w:name w:val="Body Text Indent"/>
    <w:basedOn w:val="a"/>
    <w:rsid w:val="004F245E"/>
    <w:pPr>
      <w:ind w:firstLine="1134"/>
      <w:jc w:val="both"/>
    </w:pPr>
    <w:rPr>
      <w:sz w:val="24"/>
      <w:lang w:val="en-US"/>
    </w:rPr>
  </w:style>
  <w:style w:type="paragraph" w:styleId="af7">
    <w:name w:val="Title"/>
    <w:basedOn w:val="a"/>
    <w:next w:val="af8"/>
    <w:qFormat/>
    <w:rsid w:val="004F245E"/>
    <w:pPr>
      <w:jc w:val="center"/>
    </w:pPr>
    <w:rPr>
      <w:sz w:val="28"/>
    </w:rPr>
  </w:style>
  <w:style w:type="paragraph" w:styleId="af8">
    <w:name w:val="Subtitle"/>
    <w:basedOn w:val="a"/>
    <w:next w:val="af3"/>
    <w:qFormat/>
    <w:rsid w:val="004F245E"/>
    <w:pPr>
      <w:jc w:val="both"/>
    </w:pPr>
    <w:rPr>
      <w:sz w:val="28"/>
    </w:rPr>
  </w:style>
  <w:style w:type="paragraph" w:customStyle="1" w:styleId="210">
    <w:name w:val="Основной текст с отступом 21"/>
    <w:basedOn w:val="a"/>
    <w:rsid w:val="004F245E"/>
    <w:pPr>
      <w:ind w:right="-1044" w:firstLine="851"/>
      <w:jc w:val="both"/>
    </w:pPr>
    <w:rPr>
      <w:sz w:val="24"/>
    </w:rPr>
  </w:style>
  <w:style w:type="paragraph" w:customStyle="1" w:styleId="14">
    <w:name w:val="Цитата1"/>
    <w:basedOn w:val="a"/>
    <w:rsid w:val="004F245E"/>
    <w:pPr>
      <w:ind w:left="360" w:right="-40" w:firstLine="774"/>
      <w:jc w:val="both"/>
    </w:pPr>
    <w:rPr>
      <w:b/>
    </w:rPr>
  </w:style>
  <w:style w:type="paragraph" w:customStyle="1" w:styleId="32">
    <w:name w:val="Основной текст с отступом 32"/>
    <w:basedOn w:val="a"/>
    <w:rsid w:val="004F245E"/>
    <w:pPr>
      <w:ind w:firstLine="851"/>
      <w:jc w:val="both"/>
    </w:pPr>
    <w:rPr>
      <w:rFonts w:ascii="Comic Sans MS" w:hAnsi="Comic Sans MS"/>
      <w:sz w:val="24"/>
    </w:rPr>
  </w:style>
  <w:style w:type="paragraph" w:styleId="af9">
    <w:name w:val="Balloon Text"/>
    <w:basedOn w:val="a"/>
    <w:rsid w:val="004F245E"/>
    <w:rPr>
      <w:rFonts w:ascii="Tahoma" w:hAnsi="Tahoma" w:cs="Tahoma"/>
      <w:sz w:val="16"/>
      <w:szCs w:val="16"/>
    </w:rPr>
  </w:style>
  <w:style w:type="paragraph" w:customStyle="1" w:styleId="211">
    <w:name w:val="Основной текст 21"/>
    <w:basedOn w:val="a"/>
    <w:rsid w:val="004F245E"/>
    <w:pPr>
      <w:spacing w:after="120" w:line="480" w:lineRule="auto"/>
    </w:pPr>
  </w:style>
  <w:style w:type="paragraph" w:styleId="afa">
    <w:name w:val="header"/>
    <w:basedOn w:val="a"/>
    <w:rsid w:val="004F245E"/>
    <w:pPr>
      <w:tabs>
        <w:tab w:val="center" w:pos="4677"/>
        <w:tab w:val="right" w:pos="9355"/>
      </w:tabs>
    </w:pPr>
  </w:style>
  <w:style w:type="paragraph" w:styleId="afb">
    <w:name w:val="footer"/>
    <w:basedOn w:val="a"/>
    <w:rsid w:val="004F245E"/>
    <w:pPr>
      <w:tabs>
        <w:tab w:val="center" w:pos="4677"/>
        <w:tab w:val="right" w:pos="9355"/>
      </w:tabs>
    </w:pPr>
  </w:style>
  <w:style w:type="paragraph" w:customStyle="1" w:styleId="nienienoieaie">
    <w:name w:val="nienie n oi.eaie"/>
    <w:basedOn w:val="a"/>
    <w:next w:val="a"/>
    <w:rsid w:val="004F245E"/>
    <w:pPr>
      <w:autoSpaceDE w:val="0"/>
    </w:pPr>
    <w:rPr>
      <w:sz w:val="24"/>
      <w:szCs w:val="24"/>
    </w:rPr>
  </w:style>
  <w:style w:type="paragraph" w:customStyle="1" w:styleId="Caaieiaie5">
    <w:name w:val="Caaieiaie 5"/>
    <w:basedOn w:val="a"/>
    <w:next w:val="a"/>
    <w:rsid w:val="004F245E"/>
    <w:pPr>
      <w:autoSpaceDE w:val="0"/>
      <w:spacing w:before="120"/>
    </w:pPr>
    <w:rPr>
      <w:sz w:val="24"/>
      <w:szCs w:val="24"/>
    </w:rPr>
  </w:style>
  <w:style w:type="paragraph" w:styleId="afc">
    <w:name w:val="Normal (Web)"/>
    <w:basedOn w:val="a"/>
    <w:rsid w:val="004F245E"/>
    <w:pPr>
      <w:spacing w:before="100" w:after="100"/>
    </w:pPr>
    <w:rPr>
      <w:rFonts w:ascii="Tahoma" w:hAnsi="Tahoma" w:cs="Tahoma"/>
      <w:sz w:val="18"/>
      <w:szCs w:val="18"/>
    </w:rPr>
  </w:style>
  <w:style w:type="paragraph" w:customStyle="1" w:styleId="Iauiue">
    <w:name w:val="Iau?iue"/>
    <w:rsid w:val="004F245E"/>
    <w:pPr>
      <w:suppressAutoHyphens/>
    </w:pPr>
    <w:rPr>
      <w:rFonts w:eastAsia="Arial"/>
      <w:lang w:val="en-US" w:eastAsia="ar-SA"/>
    </w:rPr>
  </w:style>
  <w:style w:type="paragraph" w:styleId="15">
    <w:name w:val="toc 1"/>
    <w:basedOn w:val="a"/>
    <w:next w:val="a"/>
    <w:rsid w:val="004F245E"/>
    <w:rPr>
      <w:sz w:val="24"/>
      <w:szCs w:val="24"/>
    </w:rPr>
  </w:style>
  <w:style w:type="paragraph" w:customStyle="1" w:styleId="31">
    <w:name w:val="Основной текст 31"/>
    <w:basedOn w:val="a"/>
    <w:rsid w:val="004F245E"/>
    <w:pPr>
      <w:spacing w:after="120"/>
    </w:pPr>
    <w:rPr>
      <w:sz w:val="16"/>
      <w:szCs w:val="16"/>
    </w:rPr>
  </w:style>
  <w:style w:type="paragraph" w:styleId="afd">
    <w:name w:val="footnote text"/>
    <w:basedOn w:val="a"/>
    <w:rsid w:val="004F245E"/>
  </w:style>
  <w:style w:type="paragraph" w:customStyle="1" w:styleId="Normal">
    <w:name w:val="Normal"/>
    <w:rsid w:val="004F245E"/>
    <w:pPr>
      <w:suppressAutoHyphens/>
      <w:spacing w:before="100" w:after="100"/>
    </w:pPr>
    <w:rPr>
      <w:rFonts w:eastAsia="Arial"/>
      <w:sz w:val="24"/>
      <w:lang w:eastAsia="ar-SA"/>
    </w:rPr>
  </w:style>
  <w:style w:type="paragraph" w:customStyle="1" w:styleId="font0">
    <w:name w:val="font0"/>
    <w:basedOn w:val="a"/>
    <w:rsid w:val="004F245E"/>
    <w:pPr>
      <w:spacing w:before="100" w:after="100"/>
    </w:pPr>
    <w:rPr>
      <w:rFonts w:ascii="Arial CYR" w:eastAsia="Arial Unicode MS" w:hAnsi="Arial CYR"/>
    </w:rPr>
  </w:style>
  <w:style w:type="paragraph" w:customStyle="1" w:styleId="xl142">
    <w:name w:val="xl142"/>
    <w:basedOn w:val="a"/>
    <w:rsid w:val="004F245E"/>
    <w:pPr>
      <w:pBdr>
        <w:bottom w:val="single" w:sz="8" w:space="0" w:color="000000"/>
      </w:pBdr>
      <w:spacing w:before="100" w:after="100"/>
    </w:pPr>
    <w:rPr>
      <w:rFonts w:ascii="Arial" w:hAnsi="Arial"/>
    </w:rPr>
  </w:style>
  <w:style w:type="paragraph" w:customStyle="1" w:styleId="xl109">
    <w:name w:val="xl109"/>
    <w:basedOn w:val="a"/>
    <w:rsid w:val="004F245E"/>
    <w:pPr>
      <w:pBdr>
        <w:bottom w:val="single" w:sz="4" w:space="0" w:color="000000"/>
        <w:right w:val="single" w:sz="4" w:space="0" w:color="000000"/>
      </w:pBdr>
      <w:spacing w:before="100" w:after="100"/>
      <w:jc w:val="right"/>
      <w:textAlignment w:val="top"/>
    </w:pPr>
  </w:style>
  <w:style w:type="paragraph" w:customStyle="1" w:styleId="16">
    <w:name w:val="Название объекта1"/>
    <w:basedOn w:val="a"/>
    <w:next w:val="a"/>
    <w:rsid w:val="004F245E"/>
    <w:pPr>
      <w:widowControl w:val="0"/>
      <w:shd w:val="clear" w:color="auto" w:fill="FFFFFF"/>
      <w:autoSpaceDE w:val="0"/>
      <w:spacing w:before="240" w:line="557" w:lineRule="exact"/>
    </w:pPr>
    <w:rPr>
      <w:color w:val="000000"/>
      <w:spacing w:val="-7"/>
      <w:sz w:val="24"/>
    </w:rPr>
  </w:style>
  <w:style w:type="paragraph" w:customStyle="1" w:styleId="WW-Normal">
    <w:name w:val="WW-Normal"/>
    <w:rsid w:val="004F245E"/>
    <w:pPr>
      <w:widowControl w:val="0"/>
      <w:suppressAutoHyphens/>
      <w:autoSpaceDE w:val="0"/>
    </w:pPr>
    <w:rPr>
      <w:rFonts w:ascii="Arial" w:eastAsia="Arial" w:hAnsi="Arial" w:cs="Arial"/>
      <w:color w:val="000000"/>
      <w:sz w:val="24"/>
      <w:szCs w:val="24"/>
      <w:lang w:eastAsia="ar-SA"/>
    </w:rPr>
  </w:style>
  <w:style w:type="paragraph" w:customStyle="1" w:styleId="CM42">
    <w:name w:val="CM42"/>
    <w:basedOn w:val="WW-Normal"/>
    <w:next w:val="WW-Normal"/>
    <w:rsid w:val="004F245E"/>
    <w:pPr>
      <w:spacing w:after="230"/>
    </w:pPr>
    <w:rPr>
      <w:color w:val="auto"/>
    </w:rPr>
  </w:style>
  <w:style w:type="paragraph" w:customStyle="1" w:styleId="CM2">
    <w:name w:val="CM2"/>
    <w:basedOn w:val="WW-Normal"/>
    <w:next w:val="WW-Normal"/>
    <w:rsid w:val="004F245E"/>
    <w:pPr>
      <w:spacing w:line="231" w:lineRule="atLeast"/>
    </w:pPr>
    <w:rPr>
      <w:color w:val="auto"/>
    </w:rPr>
  </w:style>
  <w:style w:type="paragraph" w:customStyle="1" w:styleId="CM45">
    <w:name w:val="CM45"/>
    <w:basedOn w:val="WW-Normal"/>
    <w:next w:val="WW-Normal"/>
    <w:rsid w:val="004F245E"/>
    <w:pPr>
      <w:spacing w:after="113"/>
    </w:pPr>
    <w:rPr>
      <w:color w:val="auto"/>
    </w:rPr>
  </w:style>
  <w:style w:type="paragraph" w:customStyle="1" w:styleId="BodyText2">
    <w:name w:val="Body Text 2"/>
    <w:basedOn w:val="a"/>
    <w:rsid w:val="004F245E"/>
    <w:pPr>
      <w:widowControl w:val="0"/>
      <w:overflowPunct w:val="0"/>
      <w:autoSpaceDE w:val="0"/>
      <w:ind w:left="851"/>
      <w:textAlignment w:val="baseline"/>
    </w:pPr>
    <w:rPr>
      <w:sz w:val="28"/>
    </w:rPr>
  </w:style>
  <w:style w:type="paragraph" w:styleId="HTML">
    <w:name w:val="HTML Preformatted"/>
    <w:basedOn w:val="a"/>
    <w:rsid w:val="004F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7">
    <w:name w:val="Схема документа1"/>
    <w:basedOn w:val="a"/>
    <w:rsid w:val="004F245E"/>
    <w:rPr>
      <w:rFonts w:ascii="Tahoma" w:hAnsi="Tahoma" w:cs="Tahoma"/>
      <w:sz w:val="16"/>
      <w:szCs w:val="16"/>
    </w:rPr>
  </w:style>
  <w:style w:type="paragraph" w:styleId="afe">
    <w:name w:val="List Paragraph"/>
    <w:basedOn w:val="a"/>
    <w:qFormat/>
    <w:rsid w:val="004F245E"/>
    <w:pPr>
      <w:ind w:left="708"/>
    </w:pPr>
    <w:rPr>
      <w:sz w:val="24"/>
      <w:szCs w:val="24"/>
    </w:rPr>
  </w:style>
  <w:style w:type="paragraph" w:styleId="aff">
    <w:name w:val="TOC Heading"/>
    <w:basedOn w:val="1"/>
    <w:next w:val="a"/>
    <w:qFormat/>
    <w:rsid w:val="004F245E"/>
    <w:pPr>
      <w:keepLines/>
      <w:numPr>
        <w:numId w:val="0"/>
      </w:numPr>
      <w:spacing w:before="480" w:line="276" w:lineRule="auto"/>
    </w:pPr>
    <w:rPr>
      <w:rFonts w:ascii="Cambria" w:hAnsi="Cambria"/>
      <w:b/>
      <w:bCs/>
      <w:color w:val="365F91"/>
      <w:sz w:val="28"/>
      <w:szCs w:val="28"/>
      <w:lang w:val="ru-RU"/>
    </w:rPr>
  </w:style>
  <w:style w:type="paragraph" w:styleId="23">
    <w:name w:val="toc 2"/>
    <w:basedOn w:val="a"/>
    <w:next w:val="a"/>
    <w:rsid w:val="004F245E"/>
    <w:pPr>
      <w:ind w:left="240"/>
    </w:pPr>
    <w:rPr>
      <w:sz w:val="24"/>
      <w:szCs w:val="24"/>
    </w:rPr>
  </w:style>
  <w:style w:type="paragraph" w:styleId="33">
    <w:name w:val="toc 3"/>
    <w:basedOn w:val="a"/>
    <w:next w:val="a"/>
    <w:rsid w:val="004F245E"/>
    <w:pPr>
      <w:ind w:left="480"/>
    </w:pPr>
    <w:rPr>
      <w:sz w:val="24"/>
      <w:szCs w:val="24"/>
    </w:rPr>
  </w:style>
  <w:style w:type="paragraph" w:customStyle="1" w:styleId="Iauiue0">
    <w:name w:val="Iau.iue"/>
    <w:basedOn w:val="WW-Normal"/>
    <w:next w:val="WW-Normal"/>
    <w:rsid w:val="004F245E"/>
    <w:pPr>
      <w:widowControl/>
    </w:pPr>
    <w:rPr>
      <w:rFonts w:ascii="Times New Roman" w:hAnsi="Times New Roman" w:cs="Times New Roman"/>
      <w:color w:val="auto"/>
    </w:rPr>
  </w:style>
  <w:style w:type="paragraph" w:customStyle="1" w:styleId="Aeyoaaeeo">
    <w:name w:val="Aey oaaeeo"/>
    <w:basedOn w:val="WW-Normal"/>
    <w:next w:val="WW-Normal"/>
    <w:rsid w:val="004F245E"/>
    <w:pPr>
      <w:widowControl/>
    </w:pPr>
    <w:rPr>
      <w:rFonts w:ascii="Times New Roman" w:hAnsi="Times New Roman" w:cs="Times New Roman"/>
      <w:color w:val="auto"/>
    </w:rPr>
  </w:style>
  <w:style w:type="paragraph" w:customStyle="1" w:styleId="Iaeaaeaiea4">
    <w:name w:val="Iaeaaeaiea 4"/>
    <w:basedOn w:val="WW-Normal"/>
    <w:next w:val="WW-Normal"/>
    <w:rsid w:val="004F245E"/>
    <w:pPr>
      <w:widowControl/>
    </w:pPr>
    <w:rPr>
      <w:rFonts w:ascii="Times New Roman" w:hAnsi="Times New Roman" w:cs="Times New Roman"/>
      <w:color w:val="auto"/>
    </w:rPr>
  </w:style>
  <w:style w:type="paragraph" w:customStyle="1" w:styleId="Iaeaaeaiea5">
    <w:name w:val="Iaeaaeaiea 5"/>
    <w:basedOn w:val="WW-Normal"/>
    <w:next w:val="WW-Normal"/>
    <w:rsid w:val="004F245E"/>
    <w:pPr>
      <w:widowControl/>
    </w:pPr>
    <w:rPr>
      <w:rFonts w:ascii="Times New Roman" w:hAnsi="Times New Roman" w:cs="Times New Roman"/>
      <w:color w:val="auto"/>
    </w:rPr>
  </w:style>
  <w:style w:type="paragraph" w:customStyle="1" w:styleId="Caaieiaie4">
    <w:name w:val="Caaieiaie 4"/>
    <w:basedOn w:val="WW-Normal"/>
    <w:next w:val="WW-Normal"/>
    <w:rsid w:val="004F245E"/>
    <w:pPr>
      <w:widowControl/>
      <w:spacing w:before="240" w:after="60"/>
    </w:pPr>
    <w:rPr>
      <w:rFonts w:ascii="Times New Roman" w:hAnsi="Times New Roman" w:cs="Times New Roman"/>
      <w:color w:val="auto"/>
    </w:rPr>
  </w:style>
  <w:style w:type="paragraph" w:customStyle="1" w:styleId="Caaieiaie6">
    <w:name w:val="Caaieiaie 6"/>
    <w:basedOn w:val="WW-Normal"/>
    <w:next w:val="WW-Normal"/>
    <w:rsid w:val="004F245E"/>
    <w:pPr>
      <w:widowControl/>
      <w:spacing w:before="240" w:after="60"/>
    </w:pPr>
    <w:rPr>
      <w:rFonts w:ascii="Times New Roman" w:hAnsi="Times New Roman" w:cs="Times New Roman"/>
      <w:color w:val="auto"/>
    </w:rPr>
  </w:style>
  <w:style w:type="paragraph" w:customStyle="1" w:styleId="18">
    <w:name w:val=" Знак Знак Знак Знак Знак Знак Знак1 Знак Знак Знак"/>
    <w:basedOn w:val="a"/>
    <w:rsid w:val="004F245E"/>
    <w:pPr>
      <w:tabs>
        <w:tab w:val="left" w:pos="643"/>
      </w:tabs>
      <w:spacing w:after="160" w:line="240" w:lineRule="exact"/>
    </w:pPr>
    <w:rPr>
      <w:rFonts w:ascii="Verdana" w:hAnsi="Verdana" w:cs="Verdana"/>
      <w:lang w:val="en-US"/>
    </w:rPr>
  </w:style>
  <w:style w:type="paragraph" w:customStyle="1" w:styleId="aff0">
    <w:name w:val="Содержимое таблицы"/>
    <w:basedOn w:val="a"/>
    <w:rsid w:val="004F245E"/>
    <w:pPr>
      <w:suppressLineNumbers/>
    </w:pPr>
  </w:style>
  <w:style w:type="paragraph" w:customStyle="1" w:styleId="aff1">
    <w:name w:val="Заголовок таблицы"/>
    <w:basedOn w:val="aff0"/>
    <w:rsid w:val="004F245E"/>
    <w:pPr>
      <w:jc w:val="center"/>
    </w:pPr>
    <w:rPr>
      <w:b/>
      <w:bCs/>
    </w:rPr>
  </w:style>
  <w:style w:type="paragraph" w:customStyle="1" w:styleId="19">
    <w:name w:val="Обычный1"/>
    <w:rsid w:val="004F245E"/>
    <w:pPr>
      <w:widowControl w:val="0"/>
      <w:suppressAutoHyphens/>
      <w:autoSpaceDE w:val="0"/>
      <w:spacing w:line="100" w:lineRule="atLeast"/>
      <w:textAlignment w:val="baseline"/>
    </w:pPr>
    <w:rPr>
      <w:rFonts w:ascii="Courier New" w:eastAsia="Arial" w:hAnsi="Courier New" w:cs="Courier New"/>
      <w:lang w:eastAsia="ar-SA"/>
    </w:rPr>
  </w:style>
  <w:style w:type="paragraph" w:customStyle="1" w:styleId="aff2">
    <w:name w:val="???????"/>
    <w:rsid w:val="004F245E"/>
    <w:pPr>
      <w:suppressAutoHyphens/>
      <w:spacing w:line="360" w:lineRule="auto"/>
      <w:ind w:firstLine="709"/>
      <w:jc w:val="both"/>
    </w:pPr>
    <w:rPr>
      <w:rFonts w:ascii="Arial" w:eastAsia="Arial" w:hAnsi="Arial"/>
      <w:sz w:val="22"/>
      <w:lang w:eastAsia="ar-SA"/>
    </w:rPr>
  </w:style>
  <w:style w:type="paragraph" w:customStyle="1" w:styleId="310">
    <w:name w:val="Основной текст с отступом 31"/>
    <w:basedOn w:val="a"/>
    <w:rsid w:val="004F245E"/>
    <w:pPr>
      <w:autoSpaceDE w:val="0"/>
      <w:ind w:left="360"/>
      <w:jc w:val="both"/>
    </w:pPr>
    <w:rPr>
      <w:sz w:val="24"/>
      <w:szCs w:val="24"/>
    </w:rPr>
  </w:style>
  <w:style w:type="paragraph" w:styleId="24">
    <w:name w:val="Body Text Indent 2"/>
    <w:basedOn w:val="a"/>
    <w:rsid w:val="004F245E"/>
    <w:pPr>
      <w:suppressAutoHyphens w:val="0"/>
      <w:spacing w:after="120" w:line="480" w:lineRule="auto"/>
      <w:ind w:left="283"/>
    </w:pPr>
    <w:rPr>
      <w:lang w:eastAsia="ru-RU"/>
    </w:rPr>
  </w:style>
  <w:style w:type="paragraph" w:customStyle="1" w:styleId="1a">
    <w:name w:val="1т"/>
    <w:basedOn w:val="a"/>
    <w:link w:val="1b"/>
    <w:rsid w:val="004F245E"/>
    <w:pPr>
      <w:suppressAutoHyphens w:val="0"/>
      <w:ind w:firstLine="567"/>
      <w:jc w:val="both"/>
    </w:pPr>
    <w:rPr>
      <w:sz w:val="30"/>
      <w:szCs w:val="30"/>
      <w:lang w:eastAsia="ru-RU"/>
    </w:rPr>
  </w:style>
  <w:style w:type="character" w:customStyle="1" w:styleId="1b">
    <w:name w:val="1т Знак"/>
    <w:link w:val="1a"/>
    <w:locked/>
    <w:rsid w:val="004F245E"/>
    <w:rPr>
      <w:sz w:val="30"/>
      <w:szCs w:val="30"/>
      <w:lang w:val="ru-RU" w:eastAsia="ru-RU" w:bidi="ar-SA"/>
    </w:rPr>
  </w:style>
  <w:style w:type="paragraph" w:customStyle="1" w:styleId="1c">
    <w:name w:val="1тт"/>
    <w:basedOn w:val="a"/>
    <w:rsid w:val="004F245E"/>
    <w:pPr>
      <w:suppressAutoHyphens w:val="0"/>
      <w:spacing w:before="240" w:after="120"/>
      <w:jc w:val="center"/>
    </w:pPr>
    <w:rPr>
      <w:i/>
      <w:iCs/>
      <w:color w:val="000000"/>
      <w:sz w:val="26"/>
      <w:szCs w:val="26"/>
      <w:lang w:eastAsia="ru-RU"/>
    </w:rPr>
  </w:style>
  <w:style w:type="paragraph" w:customStyle="1" w:styleId="ConsPlusNormal">
    <w:name w:val="ConsPlusNormal"/>
    <w:rsid w:val="004F245E"/>
    <w:pPr>
      <w:widowControl w:val="0"/>
      <w:autoSpaceDE w:val="0"/>
      <w:autoSpaceDN w:val="0"/>
      <w:adjustRightInd w:val="0"/>
      <w:ind w:firstLine="720"/>
    </w:pPr>
    <w:rPr>
      <w:rFonts w:ascii="Arial" w:hAnsi="Arial" w:cs="Arial"/>
    </w:rPr>
  </w:style>
  <w:style w:type="paragraph" w:customStyle="1" w:styleId="1d">
    <w:name w:val=" Знак Знак1 Знак Знак Знак Знак Знак Знак"/>
    <w:basedOn w:val="a"/>
    <w:rsid w:val="004F245E"/>
    <w:pPr>
      <w:tabs>
        <w:tab w:val="num" w:pos="643"/>
      </w:tabs>
      <w:suppressAutoHyphens w:val="0"/>
      <w:spacing w:after="160" w:line="240" w:lineRule="exact"/>
    </w:pPr>
    <w:rPr>
      <w:rFonts w:ascii="Verdana" w:hAnsi="Verdana" w:cs="Verdana"/>
      <w:lang w:val="en-US" w:eastAsia="en-US"/>
    </w:rPr>
  </w:style>
  <w:style w:type="character" w:customStyle="1" w:styleId="apple-converted-space">
    <w:name w:val="apple-converted-space"/>
    <w:rsid w:val="004F245E"/>
  </w:style>
  <w:style w:type="table" w:styleId="aff3">
    <w:name w:val="Table Grid"/>
    <w:basedOn w:val="a1"/>
    <w:rsid w:val="00B86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F771FE"/>
    <w:pPr>
      <w:suppressAutoHyphens w:val="0"/>
      <w:ind w:left="720"/>
      <w:contextualSpacing/>
    </w:pPr>
    <w:rPr>
      <w:sz w:val="24"/>
      <w:szCs w:val="24"/>
      <w:lang w:eastAsia="ru-RU"/>
    </w:rPr>
  </w:style>
  <w:style w:type="paragraph" w:customStyle="1" w:styleId="25">
    <w:name w:val="2"/>
    <w:basedOn w:val="26"/>
    <w:rsid w:val="00F771FE"/>
    <w:pPr>
      <w:suppressAutoHyphens w:val="0"/>
      <w:autoSpaceDE w:val="0"/>
      <w:autoSpaceDN w:val="0"/>
      <w:adjustRightInd w:val="0"/>
      <w:spacing w:before="240" w:line="240" w:lineRule="auto"/>
      <w:jc w:val="center"/>
    </w:pPr>
    <w:rPr>
      <w:b/>
      <w:bCs/>
      <w:sz w:val="30"/>
      <w:szCs w:val="30"/>
      <w:lang w:eastAsia="ru-RU"/>
    </w:rPr>
  </w:style>
  <w:style w:type="paragraph" w:styleId="26">
    <w:name w:val="Body Text 2"/>
    <w:basedOn w:val="a"/>
    <w:rsid w:val="00F771FE"/>
    <w:pPr>
      <w:spacing w:after="120" w:line="480" w:lineRule="auto"/>
    </w:pPr>
  </w:style>
  <w:style w:type="paragraph" w:customStyle="1" w:styleId="1e">
    <w:name w:val="1"/>
    <w:basedOn w:val="1"/>
    <w:rsid w:val="00F771FE"/>
    <w:pPr>
      <w:numPr>
        <w:numId w:val="0"/>
      </w:numPr>
      <w:suppressAutoHyphens w:val="0"/>
      <w:spacing w:after="120"/>
      <w:jc w:val="center"/>
    </w:pPr>
    <w:rPr>
      <w:b/>
      <w:bCs/>
      <w:iCs/>
      <w:caps/>
      <w:sz w:val="30"/>
      <w:szCs w:val="30"/>
      <w:lang w:val="ru-RU"/>
    </w:rPr>
  </w:style>
  <w:style w:type="paragraph" w:customStyle="1" w:styleId="BodyTextIndent2">
    <w:name w:val="Body Text Indent 2"/>
    <w:basedOn w:val="a"/>
    <w:rsid w:val="00F771FE"/>
    <w:pPr>
      <w:suppressAutoHyphens w:val="0"/>
      <w:spacing w:line="360" w:lineRule="auto"/>
      <w:ind w:left="720" w:firstLine="273"/>
    </w:pPr>
    <w:rPr>
      <w:sz w:val="28"/>
      <w:lang w:eastAsia="ru-RU"/>
    </w:rPr>
  </w:style>
  <w:style w:type="paragraph" w:customStyle="1" w:styleId="aff4">
    <w:name w:val="тб"/>
    <w:basedOn w:val="a"/>
    <w:rsid w:val="00F771FE"/>
    <w:pPr>
      <w:suppressAutoHyphens w:val="0"/>
      <w:autoSpaceDE w:val="0"/>
      <w:autoSpaceDN w:val="0"/>
      <w:adjustRightInd w:val="0"/>
      <w:spacing w:before="120" w:after="120"/>
      <w:jc w:val="right"/>
    </w:pPr>
    <w:rPr>
      <w:i/>
      <w:iCs/>
      <w:sz w:val="30"/>
      <w:szCs w:val="30"/>
      <w:lang w:eastAsia="ru-RU"/>
    </w:rPr>
  </w:style>
  <w:style w:type="character" w:customStyle="1" w:styleId="af4">
    <w:name w:val="Основной текст Знак"/>
    <w:link w:val="af3"/>
    <w:rsid w:val="002F236A"/>
    <w:rPr>
      <w:b/>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78602">
      <w:bodyDiv w:val="1"/>
      <w:marLeft w:val="0"/>
      <w:marRight w:val="0"/>
      <w:marTop w:val="0"/>
      <w:marBottom w:val="0"/>
      <w:divBdr>
        <w:top w:val="none" w:sz="0" w:space="0" w:color="auto"/>
        <w:left w:val="none" w:sz="0" w:space="0" w:color="auto"/>
        <w:bottom w:val="none" w:sz="0" w:space="0" w:color="auto"/>
        <w:right w:val="none" w:sz="0" w:space="0" w:color="auto"/>
      </w:divBdr>
    </w:div>
    <w:div w:id="13617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C:\DOCUME~1\treskin\LOCALS~1\Temp\FineReader11\media\image4.jpeg" TargetMode="External"/><Relationship Id="rId18" Type="http://schemas.openxmlformats.org/officeDocument/2006/relationships/image" Target="media/image6.jpeg"/><Relationship Id="rId26" Type="http://schemas.openxmlformats.org/officeDocument/2006/relationships/hyperlink" Target="http://elibrary.ru" TargetMode="External"/><Relationship Id="rId3" Type="http://schemas.openxmlformats.org/officeDocument/2006/relationships/styles" Target="styles.xml"/><Relationship Id="rId21" Type="http://schemas.openxmlformats.org/officeDocument/2006/relationships/hyperlink" Target="http://miragro.com/sherst-ovets-sherstyanaya-produktsiya-ovtsevodstva.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file:///C:\DOCUME~1\treskin\LOCALS~1\Temp\FineReader11\media\image1.jpeg" TargetMode="External"/><Relationship Id="rId25" Type="http://schemas.openxmlformats.org/officeDocument/2006/relationships/hyperlink" Target="http://e.lanbook.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miragro.com/produktsiya-ovtsevodstva.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DOCUME~1\treskin\LOCALS~1\Temp\FineReader11\media\image2.jpeg" TargetMode="External"/><Relationship Id="rId24" Type="http://schemas.openxmlformats.org/officeDocument/2006/relationships/hyperlink" Target="http://miragro.com/sherst-ovets-sherstyanaya-produktsiya-ovtsevodstva.html"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file:///C:\DOCUME~1\treskin\LOCALS~1\Temp\FineReader11\media\image3.jpeg" TargetMode="External"/><Relationship Id="rId23" Type="http://schemas.openxmlformats.org/officeDocument/2006/relationships/hyperlink" Target="http://miragro.com/molochnaya-produktivnost-ovets.html" TargetMode="External"/><Relationship Id="rId28" Type="http://schemas.openxmlformats.org/officeDocument/2006/relationships/hyperlink" Target="http://window.edu.ru" TargetMode="External"/><Relationship Id="rId10" Type="http://schemas.openxmlformats.org/officeDocument/2006/relationships/image" Target="media/image2.jpeg"/><Relationship Id="rId19" Type="http://schemas.openxmlformats.org/officeDocument/2006/relationships/image" Target="file:///C:\DOCUME~1\treskin\LOCALS~1\Temp\FineReader11\media\image5.jpeg"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miragro.com/myasnaya-produktivnost-ovets.html" TargetMode="External"/><Relationship Id="rId27" Type="http://schemas.openxmlformats.org/officeDocument/2006/relationships/hyperlink" Target="http://lib.ksaa.edu.ru/marcweb"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B40A9-0223-4A39-B563-C1197C21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30102</Words>
  <Characters>171583</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NhT</Company>
  <LinksUpToDate>false</LinksUpToDate>
  <CharactersWithSpaces>201283</CharactersWithSpaces>
  <SharedDoc>false</SharedDoc>
  <HLinks>
    <vt:vector size="84" baseType="variant">
      <vt:variant>
        <vt:i4>4980753</vt:i4>
      </vt:variant>
      <vt:variant>
        <vt:i4>27</vt:i4>
      </vt:variant>
      <vt:variant>
        <vt:i4>0</vt:i4>
      </vt:variant>
      <vt:variant>
        <vt:i4>5</vt:i4>
      </vt:variant>
      <vt:variant>
        <vt:lpwstr>http://window.edu.ru/</vt:lpwstr>
      </vt:variant>
      <vt:variant>
        <vt:lpwstr/>
      </vt:variant>
      <vt:variant>
        <vt:i4>3407990</vt:i4>
      </vt:variant>
      <vt:variant>
        <vt:i4>24</vt:i4>
      </vt:variant>
      <vt:variant>
        <vt:i4>0</vt:i4>
      </vt:variant>
      <vt:variant>
        <vt:i4>5</vt:i4>
      </vt:variant>
      <vt:variant>
        <vt:lpwstr>http://lib.ksaa.edu.ru/marcweb</vt:lpwstr>
      </vt:variant>
      <vt:variant>
        <vt:lpwstr/>
      </vt:variant>
      <vt:variant>
        <vt:i4>8126573</vt:i4>
      </vt:variant>
      <vt:variant>
        <vt:i4>21</vt:i4>
      </vt:variant>
      <vt:variant>
        <vt:i4>0</vt:i4>
      </vt:variant>
      <vt:variant>
        <vt:i4>5</vt:i4>
      </vt:variant>
      <vt:variant>
        <vt:lpwstr>http://elibrary.ru/</vt:lpwstr>
      </vt:variant>
      <vt:variant>
        <vt:lpwstr/>
      </vt:variant>
      <vt:variant>
        <vt:i4>4587530</vt:i4>
      </vt:variant>
      <vt:variant>
        <vt:i4>18</vt:i4>
      </vt:variant>
      <vt:variant>
        <vt:i4>0</vt:i4>
      </vt:variant>
      <vt:variant>
        <vt:i4>5</vt:i4>
      </vt:variant>
      <vt:variant>
        <vt:lpwstr>http://e.lanbook.com/</vt:lpwstr>
      </vt:variant>
      <vt:variant>
        <vt:lpwstr/>
      </vt:variant>
      <vt:variant>
        <vt:i4>7209073</vt:i4>
      </vt:variant>
      <vt:variant>
        <vt:i4>15</vt:i4>
      </vt:variant>
      <vt:variant>
        <vt:i4>0</vt:i4>
      </vt:variant>
      <vt:variant>
        <vt:i4>5</vt:i4>
      </vt:variant>
      <vt:variant>
        <vt:lpwstr>http://miragro.com/sherst-ovets-sherstyanaya-produktsiya-ovtsevodstva.html</vt:lpwstr>
      </vt:variant>
      <vt:variant>
        <vt:lpwstr/>
      </vt:variant>
      <vt:variant>
        <vt:i4>7995514</vt:i4>
      </vt:variant>
      <vt:variant>
        <vt:i4>12</vt:i4>
      </vt:variant>
      <vt:variant>
        <vt:i4>0</vt:i4>
      </vt:variant>
      <vt:variant>
        <vt:i4>5</vt:i4>
      </vt:variant>
      <vt:variant>
        <vt:lpwstr>http://miragro.com/molochnaya-produktivnost-ovets.html</vt:lpwstr>
      </vt:variant>
      <vt:variant>
        <vt:lpwstr/>
      </vt:variant>
      <vt:variant>
        <vt:i4>1310744</vt:i4>
      </vt:variant>
      <vt:variant>
        <vt:i4>9</vt:i4>
      </vt:variant>
      <vt:variant>
        <vt:i4>0</vt:i4>
      </vt:variant>
      <vt:variant>
        <vt:i4>5</vt:i4>
      </vt:variant>
      <vt:variant>
        <vt:lpwstr>http://miragro.com/myasnaya-produktivnost-ovets.html</vt:lpwstr>
      </vt:variant>
      <vt:variant>
        <vt:lpwstr/>
      </vt:variant>
      <vt:variant>
        <vt:i4>7209073</vt:i4>
      </vt:variant>
      <vt:variant>
        <vt:i4>6</vt:i4>
      </vt:variant>
      <vt:variant>
        <vt:i4>0</vt:i4>
      </vt:variant>
      <vt:variant>
        <vt:i4>5</vt:i4>
      </vt:variant>
      <vt:variant>
        <vt:lpwstr>http://miragro.com/sherst-ovets-sherstyanaya-produktsiya-ovtsevodstva.html</vt:lpwstr>
      </vt:variant>
      <vt:variant>
        <vt:lpwstr/>
      </vt:variant>
      <vt:variant>
        <vt:i4>393280</vt:i4>
      </vt:variant>
      <vt:variant>
        <vt:i4>3</vt:i4>
      </vt:variant>
      <vt:variant>
        <vt:i4>0</vt:i4>
      </vt:variant>
      <vt:variant>
        <vt:i4>5</vt:i4>
      </vt:variant>
      <vt:variant>
        <vt:lpwstr>http://miragro.com/produktsiya-ovtsevodstva.html</vt:lpwstr>
      </vt:variant>
      <vt:variant>
        <vt:lpwstr/>
      </vt:variant>
      <vt:variant>
        <vt:i4>3997765</vt:i4>
      </vt:variant>
      <vt:variant>
        <vt:i4>-1</vt:i4>
      </vt:variant>
      <vt:variant>
        <vt:i4>1037</vt:i4>
      </vt:variant>
      <vt:variant>
        <vt:i4>1</vt:i4>
      </vt:variant>
      <vt:variant>
        <vt:lpwstr>C:\DOCUME~1\treskin\LOCALS~1\Temp\FineReader11\media\image2.jpeg</vt:lpwstr>
      </vt:variant>
      <vt:variant>
        <vt:lpwstr/>
      </vt:variant>
      <vt:variant>
        <vt:i4>3997763</vt:i4>
      </vt:variant>
      <vt:variant>
        <vt:i4>-1</vt:i4>
      </vt:variant>
      <vt:variant>
        <vt:i4>1038</vt:i4>
      </vt:variant>
      <vt:variant>
        <vt:i4>1</vt:i4>
      </vt:variant>
      <vt:variant>
        <vt:lpwstr>C:\DOCUME~1\treskin\LOCALS~1\Temp\FineReader11\media\image4.jpeg</vt:lpwstr>
      </vt:variant>
      <vt:variant>
        <vt:lpwstr/>
      </vt:variant>
      <vt:variant>
        <vt:i4>3997766</vt:i4>
      </vt:variant>
      <vt:variant>
        <vt:i4>-1</vt:i4>
      </vt:variant>
      <vt:variant>
        <vt:i4>1039</vt:i4>
      </vt:variant>
      <vt:variant>
        <vt:i4>1</vt:i4>
      </vt:variant>
      <vt:variant>
        <vt:lpwstr>C:\DOCUME~1\treskin\LOCALS~1\Temp\FineReader11\media\image1.jpeg</vt:lpwstr>
      </vt:variant>
      <vt:variant>
        <vt:lpwstr/>
      </vt:variant>
      <vt:variant>
        <vt:i4>3997764</vt:i4>
      </vt:variant>
      <vt:variant>
        <vt:i4>-1</vt:i4>
      </vt:variant>
      <vt:variant>
        <vt:i4>1040</vt:i4>
      </vt:variant>
      <vt:variant>
        <vt:i4>1</vt:i4>
      </vt:variant>
      <vt:variant>
        <vt:lpwstr>C:\DOCUME~1\treskin\LOCALS~1\Temp\FineReader11\media\image3.jpeg</vt:lpwstr>
      </vt:variant>
      <vt:variant>
        <vt:lpwstr/>
      </vt:variant>
      <vt:variant>
        <vt:i4>3997762</vt:i4>
      </vt:variant>
      <vt:variant>
        <vt:i4>-1</vt:i4>
      </vt:variant>
      <vt:variant>
        <vt:i4>1041</vt:i4>
      </vt:variant>
      <vt:variant>
        <vt:i4>1</vt:i4>
      </vt:variant>
      <vt:variant>
        <vt:lpwstr>C:\DOCUME~1\treskin\LOCALS~1\Temp\FineReader11\media\image5.jpeg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creator>2</dc:creator>
  <cp:lastModifiedBy>СОЛНЫШКО</cp:lastModifiedBy>
  <cp:revision>2</cp:revision>
  <cp:lastPrinted>2015-12-04T11:55:00Z</cp:lastPrinted>
  <dcterms:created xsi:type="dcterms:W3CDTF">2020-04-06T12:26:00Z</dcterms:created>
  <dcterms:modified xsi:type="dcterms:W3CDTF">2020-04-06T12:26:00Z</dcterms:modified>
</cp:coreProperties>
</file>