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89" w:rsidRDefault="009F1489" w:rsidP="006F15B5">
      <w:pPr>
        <w:pStyle w:val="1"/>
        <w:numPr>
          <w:ilvl w:val="1"/>
          <w:numId w:val="3"/>
        </w:numPr>
        <w:tabs>
          <w:tab w:val="left" w:pos="3022"/>
        </w:tabs>
        <w:kinsoku w:val="0"/>
        <w:overflowPunct w:val="0"/>
        <w:spacing w:before="43"/>
        <w:ind w:right="1788"/>
        <w:rPr>
          <w:b w:val="0"/>
          <w:bCs w:val="0"/>
        </w:rPr>
      </w:pPr>
      <w:bookmarkStart w:id="0" w:name="_GoBack"/>
      <w:bookmarkEnd w:id="0"/>
      <w:r>
        <w:t>ТЕХНОЛОГИЧЕСКИЙ</w:t>
      </w:r>
      <w:r>
        <w:rPr>
          <w:spacing w:val="-41"/>
        </w:rPr>
        <w:t xml:space="preserve"> </w:t>
      </w:r>
      <w:r>
        <w:t>РАСЧЕТ</w:t>
      </w:r>
      <w:r>
        <w:rPr>
          <w:spacing w:val="32"/>
          <w:w w:val="99"/>
        </w:rPr>
        <w:t xml:space="preserve"> </w:t>
      </w:r>
      <w:r>
        <w:t>СТАНЦИЙ</w:t>
      </w:r>
      <w:r>
        <w:rPr>
          <w:spacing w:val="-31"/>
        </w:rPr>
        <w:t xml:space="preserve"> </w:t>
      </w:r>
      <w:r>
        <w:t>ТЕХНИЧЕСКОГО</w:t>
      </w:r>
      <w:r>
        <w:rPr>
          <w:spacing w:val="-32"/>
        </w:rPr>
        <w:t xml:space="preserve"> </w:t>
      </w:r>
      <w:r>
        <w:t>ОБСЛУЖИВАНИЯ</w:t>
      </w:r>
    </w:p>
    <w:p w:rsidR="009F1489" w:rsidRDefault="009F1489" w:rsidP="009F1489">
      <w:pPr>
        <w:pStyle w:val="a3"/>
        <w:kinsoku w:val="0"/>
        <w:overflowPunct w:val="0"/>
        <w:spacing w:before="4"/>
        <w:ind w:left="0"/>
        <w:rPr>
          <w:rFonts w:ascii="Arial" w:hAnsi="Arial" w:cs="Arial"/>
          <w:b/>
          <w:bCs/>
        </w:rPr>
      </w:pPr>
    </w:p>
    <w:p w:rsidR="009F1489" w:rsidRDefault="009F1489" w:rsidP="006F15B5">
      <w:pPr>
        <w:pStyle w:val="a3"/>
        <w:numPr>
          <w:ilvl w:val="2"/>
          <w:numId w:val="3"/>
        </w:numPr>
        <w:tabs>
          <w:tab w:val="left" w:pos="3910"/>
        </w:tabs>
        <w:kinsoku w:val="0"/>
        <w:overflowPunct w:val="0"/>
        <w:ind w:hanging="5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Общие</w:t>
      </w:r>
      <w:r>
        <w:rPr>
          <w:rFonts w:ascii="Arial" w:hAnsi="Arial" w:cs="Arial"/>
          <w:b/>
          <w:bCs/>
          <w:spacing w:val="-24"/>
        </w:rPr>
        <w:t xml:space="preserve"> </w:t>
      </w:r>
      <w:r>
        <w:rPr>
          <w:rFonts w:ascii="Arial" w:hAnsi="Arial" w:cs="Arial"/>
          <w:b/>
          <w:bCs/>
        </w:rPr>
        <w:t>положения</w:t>
      </w:r>
    </w:p>
    <w:p w:rsidR="009F1489" w:rsidRDefault="009F1489" w:rsidP="009F1489">
      <w:pPr>
        <w:pStyle w:val="a3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9F1489" w:rsidRDefault="009F1489" w:rsidP="009F1489">
      <w:pPr>
        <w:pStyle w:val="a3"/>
        <w:kinsoku w:val="0"/>
        <w:overflowPunct w:val="0"/>
        <w:ind w:right="110" w:firstLine="566"/>
        <w:jc w:val="both"/>
      </w:pPr>
      <w:r>
        <w:t>Особенность</w:t>
      </w:r>
      <w:r>
        <w:rPr>
          <w:spacing w:val="22"/>
        </w:rPr>
        <w:t xml:space="preserve"> </w:t>
      </w:r>
      <w:r>
        <w:t>расчета</w:t>
      </w:r>
      <w:r>
        <w:rPr>
          <w:spacing w:val="20"/>
        </w:rPr>
        <w:t xml:space="preserve"> </w:t>
      </w:r>
      <w:r>
        <w:t>станции</w:t>
      </w:r>
      <w:r>
        <w:rPr>
          <w:spacing w:val="24"/>
        </w:rPr>
        <w:t xml:space="preserve"> </w:t>
      </w:r>
      <w:r>
        <w:t>технического</w:t>
      </w:r>
      <w:r>
        <w:rPr>
          <w:spacing w:val="19"/>
        </w:rPr>
        <w:t xml:space="preserve"> </w:t>
      </w:r>
      <w:r>
        <w:t>обслуживания</w:t>
      </w:r>
      <w:r>
        <w:rPr>
          <w:spacing w:val="21"/>
        </w:rPr>
        <w:t xml:space="preserve"> </w:t>
      </w:r>
      <w:r>
        <w:rPr>
          <w:spacing w:val="1"/>
        </w:rPr>
        <w:t>(СТО)</w:t>
      </w:r>
      <w:r>
        <w:rPr>
          <w:spacing w:val="19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авто-</w:t>
      </w:r>
      <w:r>
        <w:rPr>
          <w:spacing w:val="36"/>
          <w:w w:val="99"/>
        </w:rPr>
        <w:t xml:space="preserve"> </w:t>
      </w:r>
      <w:r>
        <w:t>транспортного</w:t>
      </w:r>
      <w:r>
        <w:rPr>
          <w:spacing w:val="13"/>
        </w:rPr>
        <w:t xml:space="preserve"> </w:t>
      </w:r>
      <w:r>
        <w:t>предприятия</w:t>
      </w:r>
      <w:r>
        <w:rPr>
          <w:spacing w:val="14"/>
        </w:rPr>
        <w:t xml:space="preserve"> </w:t>
      </w:r>
      <w:r>
        <w:t>состоит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1"/>
        </w:rPr>
        <w:t>том,</w:t>
      </w:r>
      <w:r>
        <w:rPr>
          <w:spacing w:val="15"/>
        </w:rPr>
        <w:t xml:space="preserve"> </w:t>
      </w:r>
      <w:r>
        <w:rPr>
          <w:spacing w:val="-1"/>
        </w:rPr>
        <w:t>что</w:t>
      </w:r>
      <w:r>
        <w:rPr>
          <w:spacing w:val="13"/>
        </w:rPr>
        <w:t xml:space="preserve"> </w:t>
      </w:r>
      <w:r>
        <w:t>заезды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СТО</w:t>
      </w:r>
      <w:r>
        <w:rPr>
          <w:spacing w:val="18"/>
        </w:rPr>
        <w:t xml:space="preserve"> </w:t>
      </w:r>
      <w:r>
        <w:t>носят</w:t>
      </w:r>
      <w:r>
        <w:rPr>
          <w:spacing w:val="16"/>
        </w:rPr>
        <w:t xml:space="preserve"> </w:t>
      </w:r>
      <w:r>
        <w:t>вероятно-</w:t>
      </w:r>
      <w:r>
        <w:rPr>
          <w:spacing w:val="48"/>
          <w:w w:val="99"/>
        </w:rPr>
        <w:t xml:space="preserve"> </w:t>
      </w:r>
      <w:r>
        <w:rPr>
          <w:spacing w:val="-1"/>
        </w:rPr>
        <w:t>стный</w:t>
      </w:r>
      <w:r>
        <w:rPr>
          <w:spacing w:val="16"/>
        </w:rPr>
        <w:t xml:space="preserve"> </w:t>
      </w:r>
      <w:r>
        <w:rPr>
          <w:spacing w:val="-1"/>
        </w:rPr>
        <w:t>характер.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rPr>
          <w:spacing w:val="1"/>
        </w:rPr>
        <w:t>СТО</w:t>
      </w:r>
      <w:r>
        <w:rPr>
          <w:spacing w:val="17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rPr>
          <w:spacing w:val="2"/>
        </w:rPr>
        <w:t>по</w:t>
      </w:r>
      <w:r>
        <w:rPr>
          <w:spacing w:val="13"/>
        </w:rPr>
        <w:t xml:space="preserve"> </w:t>
      </w:r>
      <w:r>
        <w:t>всем</w:t>
      </w:r>
      <w:r>
        <w:rPr>
          <w:spacing w:val="17"/>
        </w:rPr>
        <w:t xml:space="preserve"> </w:t>
      </w:r>
      <w:r>
        <w:t>видам</w:t>
      </w:r>
      <w:r>
        <w:rPr>
          <w:spacing w:val="14"/>
        </w:rPr>
        <w:t xml:space="preserve"> </w:t>
      </w:r>
      <w:r>
        <w:t>технического</w:t>
      </w:r>
      <w:r>
        <w:rPr>
          <w:spacing w:val="16"/>
        </w:rPr>
        <w:t xml:space="preserve"> </w:t>
      </w:r>
      <w:r>
        <w:t>воздействия</w:t>
      </w:r>
      <w:r>
        <w:rPr>
          <w:spacing w:val="46"/>
          <w:w w:val="99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случайной</w:t>
      </w:r>
      <w:r>
        <w:rPr>
          <w:spacing w:val="48"/>
        </w:rPr>
        <w:t xml:space="preserve"> </w:t>
      </w:r>
      <w:r>
        <w:t>величиной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определяется</w:t>
      </w:r>
      <w:r>
        <w:rPr>
          <w:spacing w:val="46"/>
        </w:rPr>
        <w:t xml:space="preserve"> </w:t>
      </w:r>
      <w:r>
        <w:t>числом</w:t>
      </w:r>
      <w:r>
        <w:rPr>
          <w:spacing w:val="46"/>
        </w:rPr>
        <w:t xml:space="preserve"> </w:t>
      </w:r>
      <w:r>
        <w:t>заездов</w:t>
      </w:r>
      <w:r>
        <w:rPr>
          <w:spacing w:val="47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rPr>
          <w:spacing w:val="1"/>
        </w:rPr>
        <w:t>обслужи-</w:t>
      </w:r>
      <w:r>
        <w:rPr>
          <w:spacing w:val="40"/>
          <w:w w:val="99"/>
        </w:rPr>
        <w:t xml:space="preserve"> </w:t>
      </w:r>
      <w:r>
        <w:t>ваемыми</w:t>
      </w:r>
      <w:r>
        <w:rPr>
          <w:spacing w:val="1"/>
        </w:rPr>
        <w:t xml:space="preserve"> </w:t>
      </w:r>
      <w:r>
        <w:t>автомобилями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Производственная</w:t>
      </w:r>
      <w:r>
        <w:rPr>
          <w:spacing w:val="2"/>
        </w:rPr>
        <w:t xml:space="preserve"> </w:t>
      </w:r>
      <w:r>
        <w:t>програм-</w:t>
      </w:r>
      <w:r>
        <w:rPr>
          <w:spacing w:val="40"/>
          <w:w w:val="99"/>
        </w:rPr>
        <w:t xml:space="preserve"> </w:t>
      </w:r>
      <w:r>
        <w:t>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городских</w:t>
      </w:r>
      <w:r>
        <w:rPr>
          <w:spacing w:val="-4"/>
        </w:rPr>
        <w:t xml:space="preserve"> </w:t>
      </w:r>
      <w:r>
        <w:rPr>
          <w:spacing w:val="-1"/>
        </w:rPr>
        <w:t>СТО</w:t>
      </w:r>
      <w:r>
        <w:rPr>
          <w:spacing w:val="2"/>
        </w:rPr>
        <w:t xml:space="preserve"> </w:t>
      </w:r>
      <w:r>
        <w:t>характеризуется</w:t>
      </w:r>
      <w:r>
        <w:rPr>
          <w:spacing w:val="2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комплексно</w:t>
      </w:r>
      <w:r>
        <w:rPr>
          <w:spacing w:val="-3"/>
        </w:rPr>
        <w:t xml:space="preserve"> </w:t>
      </w:r>
      <w:r>
        <w:t>обслужи-</w:t>
      </w:r>
      <w:r>
        <w:rPr>
          <w:spacing w:val="50"/>
          <w:w w:val="99"/>
        </w:rPr>
        <w:t xml:space="preserve"> </w:t>
      </w:r>
      <w:r>
        <w:t>ваемых</w:t>
      </w:r>
      <w:r>
        <w:rPr>
          <w:spacing w:val="-13"/>
        </w:rPr>
        <w:t xml:space="preserve"> </w:t>
      </w:r>
      <w:r>
        <w:t>автомобилей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год.</w:t>
      </w:r>
    </w:p>
    <w:p w:rsidR="009F1489" w:rsidRDefault="009F1489" w:rsidP="009F1489">
      <w:pPr>
        <w:pStyle w:val="a3"/>
        <w:kinsoku w:val="0"/>
        <w:overflowPunct w:val="0"/>
        <w:spacing w:line="321" w:lineRule="exact"/>
        <w:ind w:left="679"/>
      </w:pPr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t>технологического</w:t>
      </w:r>
      <w:r>
        <w:rPr>
          <w:spacing w:val="-14"/>
        </w:rPr>
        <w:t xml:space="preserve"> </w:t>
      </w:r>
      <w:r>
        <w:t>расчета</w:t>
      </w:r>
      <w:r>
        <w:rPr>
          <w:spacing w:val="-13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этапы: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22" w:lineRule="exact"/>
        <w:ind w:hanging="283"/>
      </w:pPr>
      <w:r>
        <w:t>выбор</w:t>
      </w:r>
      <w:r>
        <w:rPr>
          <w:spacing w:val="-14"/>
        </w:rPr>
        <w:t xml:space="preserve"> </w:t>
      </w:r>
      <w:r>
        <w:t>исходных</w:t>
      </w:r>
      <w:r>
        <w:rPr>
          <w:spacing w:val="-17"/>
        </w:rPr>
        <w:t xml:space="preserve"> </w:t>
      </w:r>
      <w:r>
        <w:t>данных;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22" w:lineRule="exact"/>
        <w:ind w:hanging="283"/>
      </w:pPr>
      <w:r>
        <w:t>выбор</w:t>
      </w:r>
      <w:r>
        <w:rPr>
          <w:spacing w:val="-12"/>
        </w:rPr>
        <w:t xml:space="preserve"> </w:t>
      </w:r>
      <w:r>
        <w:t>перечня</w:t>
      </w:r>
      <w:r>
        <w:rPr>
          <w:spacing w:val="-7"/>
        </w:rPr>
        <w:t xml:space="preserve"> </w:t>
      </w:r>
      <w:r>
        <w:rPr>
          <w:spacing w:val="-1"/>
        </w:rPr>
        <w:t>услуг,</w:t>
      </w:r>
      <w:r>
        <w:rPr>
          <w:spacing w:val="-10"/>
        </w:rPr>
        <w:t xml:space="preserve"> </w:t>
      </w:r>
      <w:r>
        <w:t>выполняемых</w:t>
      </w:r>
      <w:r>
        <w:rPr>
          <w:spacing w:val="-15"/>
        </w:rPr>
        <w:t xml:space="preserve"> </w:t>
      </w:r>
      <w:r>
        <w:t>станцией;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ind w:hanging="283"/>
      </w:pPr>
      <w:r>
        <w:t>расчет</w:t>
      </w:r>
      <w:r>
        <w:rPr>
          <w:spacing w:val="-12"/>
        </w:rPr>
        <w:t xml:space="preserve"> </w:t>
      </w:r>
      <w:r>
        <w:t>годовых</w:t>
      </w:r>
      <w:r>
        <w:rPr>
          <w:spacing w:val="-15"/>
        </w:rPr>
        <w:t xml:space="preserve"> </w:t>
      </w:r>
      <w:r>
        <w:t>объемов</w:t>
      </w:r>
      <w:r>
        <w:rPr>
          <w:spacing w:val="-12"/>
        </w:rPr>
        <w:t xml:space="preserve"> </w:t>
      </w:r>
      <w:r>
        <w:t>работ;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before="4" w:line="322" w:lineRule="exact"/>
        <w:ind w:hanging="283"/>
      </w:pPr>
      <w:r>
        <w:t>расчет</w:t>
      </w:r>
      <w:r>
        <w:rPr>
          <w:spacing w:val="-13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рабочих;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22" w:lineRule="exact"/>
        <w:ind w:hanging="283"/>
      </w:pPr>
      <w:r>
        <w:t>расчет</w:t>
      </w:r>
      <w:r>
        <w:rPr>
          <w:spacing w:val="-1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постов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автомобиле-мест</w:t>
      </w:r>
      <w:r>
        <w:rPr>
          <w:spacing w:val="-11"/>
        </w:rPr>
        <w:t xml:space="preserve"> </w:t>
      </w:r>
      <w:r>
        <w:t>хранения;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22" w:lineRule="exact"/>
        <w:ind w:hanging="283"/>
      </w:pPr>
      <w:r>
        <w:t>подбор</w:t>
      </w:r>
      <w:r>
        <w:rPr>
          <w:spacing w:val="-23"/>
        </w:rPr>
        <w:t xml:space="preserve"> </w:t>
      </w:r>
      <w:r>
        <w:t>технологического</w:t>
      </w:r>
      <w:r>
        <w:rPr>
          <w:spacing w:val="-23"/>
        </w:rPr>
        <w:t xml:space="preserve"> </w:t>
      </w:r>
      <w:r>
        <w:t>оборудования;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22" w:lineRule="exact"/>
        <w:ind w:hanging="283"/>
      </w:pPr>
      <w:r>
        <w:t>расчет</w:t>
      </w:r>
      <w:r>
        <w:rPr>
          <w:spacing w:val="-17"/>
        </w:rPr>
        <w:t xml:space="preserve"> </w:t>
      </w:r>
      <w:r>
        <w:t>площадей</w:t>
      </w:r>
      <w:r>
        <w:rPr>
          <w:spacing w:val="-17"/>
        </w:rPr>
        <w:t xml:space="preserve"> </w:t>
      </w:r>
      <w:r>
        <w:t>помещений.</w:t>
      </w:r>
    </w:p>
    <w:p w:rsidR="009F1489" w:rsidRDefault="009F1489" w:rsidP="009F1489">
      <w:pPr>
        <w:pStyle w:val="a3"/>
        <w:kinsoku w:val="0"/>
        <w:overflowPunct w:val="0"/>
        <w:ind w:right="110" w:firstLine="566"/>
        <w:jc w:val="both"/>
      </w:pPr>
      <w:r>
        <w:t>Производственная</w:t>
      </w:r>
      <w:r>
        <w:rPr>
          <w:spacing w:val="14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rPr>
          <w:spacing w:val="-1"/>
        </w:rPr>
        <w:t>основным</w:t>
      </w:r>
      <w:r>
        <w:rPr>
          <w:spacing w:val="14"/>
        </w:rPr>
        <w:t xml:space="preserve"> </w:t>
      </w:r>
      <w:r>
        <w:t>показателем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расчета</w:t>
      </w:r>
      <w:r>
        <w:rPr>
          <w:spacing w:val="52"/>
          <w:w w:val="99"/>
        </w:rPr>
        <w:t xml:space="preserve"> </w:t>
      </w:r>
      <w:r>
        <w:t>годового</w:t>
      </w:r>
      <w:r>
        <w:rPr>
          <w:spacing w:val="-4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основе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рабочих,</w:t>
      </w:r>
      <w:r>
        <w:rPr>
          <w:spacing w:val="54"/>
          <w:w w:val="99"/>
        </w:rPr>
        <w:t xml:space="preserve"> </w:t>
      </w:r>
      <w:r>
        <w:t>число</w:t>
      </w:r>
      <w:r>
        <w:rPr>
          <w:spacing w:val="17"/>
        </w:rPr>
        <w:t xml:space="preserve"> </w:t>
      </w:r>
      <w:r>
        <w:t>постов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автомобиле-мест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ТО,</w:t>
      </w:r>
      <w:r>
        <w:rPr>
          <w:spacing w:val="18"/>
        </w:rPr>
        <w:t xml:space="preserve"> </w:t>
      </w:r>
      <w:r>
        <w:t>ремонта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хранения,</w:t>
      </w:r>
      <w:r>
        <w:rPr>
          <w:spacing w:val="19"/>
        </w:rPr>
        <w:t xml:space="preserve"> </w:t>
      </w:r>
      <w:r>
        <w:t>площади</w:t>
      </w:r>
      <w:r>
        <w:rPr>
          <w:spacing w:val="17"/>
        </w:rPr>
        <w:t xml:space="preserve"> </w:t>
      </w:r>
      <w:r>
        <w:t>произ-</w:t>
      </w:r>
      <w:r>
        <w:rPr>
          <w:spacing w:val="46"/>
          <w:w w:val="99"/>
        </w:rPr>
        <w:t xml:space="preserve"> </w:t>
      </w:r>
      <w:r>
        <w:t>водственных,</w:t>
      </w:r>
      <w:r>
        <w:rPr>
          <w:spacing w:val="-14"/>
        </w:rPr>
        <w:t xml:space="preserve"> </w:t>
      </w:r>
      <w:r>
        <w:t>складских,</w:t>
      </w:r>
      <w:r>
        <w:rPr>
          <w:spacing w:val="-14"/>
        </w:rPr>
        <w:t xml:space="preserve"> </w:t>
      </w:r>
      <w:r>
        <w:t>административно-бытовых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других</w:t>
      </w:r>
      <w:r>
        <w:rPr>
          <w:spacing w:val="-19"/>
        </w:rPr>
        <w:t xml:space="preserve"> </w:t>
      </w:r>
      <w:r>
        <w:t>помещений.</w:t>
      </w:r>
    </w:p>
    <w:p w:rsidR="009F1489" w:rsidRDefault="009F1489" w:rsidP="009F1489">
      <w:pPr>
        <w:pStyle w:val="a3"/>
        <w:kinsoku w:val="0"/>
        <w:overflowPunct w:val="0"/>
        <w:spacing w:line="321" w:lineRule="exact"/>
        <w:ind w:left="679"/>
      </w:pPr>
      <w:r>
        <w:t>Основными</w:t>
      </w:r>
      <w:r>
        <w:rPr>
          <w:spacing w:val="-12"/>
        </w:rPr>
        <w:t xml:space="preserve"> </w:t>
      </w:r>
      <w:r>
        <w:t>исходными</w:t>
      </w:r>
      <w:r>
        <w:rPr>
          <w:spacing w:val="-12"/>
        </w:rPr>
        <w:t xml:space="preserve"> </w:t>
      </w:r>
      <w:r>
        <w:t>данными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1"/>
        </w:rPr>
        <w:t>расчета</w:t>
      </w:r>
      <w:r>
        <w:rPr>
          <w:spacing w:val="-11"/>
        </w:rPr>
        <w:t xml:space="preserve"> </w:t>
      </w:r>
      <w:r>
        <w:t>являются: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31" w:lineRule="exact"/>
        <w:ind w:hanging="283"/>
      </w:pPr>
      <w:r>
        <w:t>годовое</w:t>
      </w:r>
      <w:r>
        <w:rPr>
          <w:spacing w:val="-15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автомобиле-заездов</w:t>
      </w:r>
      <w:r>
        <w:rPr>
          <w:spacing w:val="-13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г</w:t>
      </w:r>
      <w:r>
        <w:rPr>
          <w:spacing w:val="-1"/>
        </w:rPr>
        <w:t>);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12" w:lineRule="exact"/>
        <w:ind w:hanging="283"/>
      </w:pPr>
      <w:r>
        <w:t>численность</w:t>
      </w:r>
      <w:r>
        <w:rPr>
          <w:spacing w:val="-13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А</w:t>
      </w:r>
      <w:r>
        <w:rPr>
          <w:spacing w:val="-1"/>
        </w:rPr>
        <w:t>);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31" w:lineRule="exact"/>
        <w:ind w:hanging="283"/>
      </w:pPr>
      <w:r>
        <w:t>количество</w:t>
      </w:r>
      <w:r>
        <w:rPr>
          <w:spacing w:val="-10"/>
        </w:rPr>
        <w:t xml:space="preserve"> </w:t>
      </w:r>
      <w:r>
        <w:t>продаваемых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автомобилей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п</w:t>
      </w:r>
      <w:r>
        <w:rPr>
          <w:spacing w:val="-1"/>
        </w:rPr>
        <w:t>);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13" w:lineRule="exact"/>
        <w:ind w:hanging="283"/>
      </w:pPr>
      <w:r>
        <w:t>класс</w:t>
      </w:r>
      <w:r>
        <w:rPr>
          <w:spacing w:val="-20"/>
        </w:rPr>
        <w:t xml:space="preserve"> </w:t>
      </w:r>
      <w:r>
        <w:t>автомобиля;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before="4" w:line="331" w:lineRule="exact"/>
        <w:ind w:hanging="283"/>
      </w:pPr>
      <w:r>
        <w:t>среднегодовой</w:t>
      </w:r>
      <w:r>
        <w:rPr>
          <w:spacing w:val="-14"/>
        </w:rPr>
        <w:t xml:space="preserve"> </w:t>
      </w:r>
      <w:r>
        <w:t>пробег</w:t>
      </w:r>
      <w:r>
        <w:rPr>
          <w:spacing w:val="-12"/>
        </w:rPr>
        <w:t xml:space="preserve"> </w:t>
      </w:r>
      <w:r>
        <w:t>автомобиля</w:t>
      </w:r>
      <w:r>
        <w:rPr>
          <w:spacing w:val="-11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L</w:t>
      </w:r>
      <w:r>
        <w:rPr>
          <w:spacing w:val="-1"/>
          <w:position w:val="-4"/>
          <w:sz w:val="18"/>
          <w:szCs w:val="18"/>
        </w:rPr>
        <w:t>г</w:t>
      </w:r>
      <w:r>
        <w:rPr>
          <w:spacing w:val="-1"/>
        </w:rPr>
        <w:t>);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22" w:lineRule="exact"/>
        <w:ind w:hanging="283"/>
      </w:pPr>
      <w:r>
        <w:t>число</w:t>
      </w:r>
      <w:r>
        <w:rPr>
          <w:spacing w:val="-6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rPr>
          <w:spacing w:val="-1"/>
        </w:rPr>
        <w:t>СТО</w:t>
      </w:r>
      <w:r>
        <w:rPr>
          <w:spacing w:val="-5"/>
        </w:rPr>
        <w:t xml:space="preserve"> </w:t>
      </w:r>
      <w:r>
        <w:t>(Д</w:t>
      </w:r>
      <w:r>
        <w:rPr>
          <w:position w:val="-4"/>
          <w:sz w:val="18"/>
          <w:szCs w:val="18"/>
        </w:rPr>
        <w:t>р.г</w:t>
      </w:r>
      <w:r>
        <w:t>);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22" w:lineRule="exact"/>
        <w:ind w:hanging="283"/>
      </w:pPr>
      <w:r>
        <w:t>продолжительность</w:t>
      </w:r>
      <w:r>
        <w:rPr>
          <w:spacing w:val="-18"/>
        </w:rPr>
        <w:t xml:space="preserve"> </w:t>
      </w:r>
      <w:r>
        <w:t>смены</w:t>
      </w:r>
      <w:r>
        <w:rPr>
          <w:spacing w:val="-16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Т</w:t>
      </w:r>
      <w:r>
        <w:rPr>
          <w:spacing w:val="-1"/>
          <w:position w:val="-4"/>
          <w:sz w:val="18"/>
          <w:szCs w:val="18"/>
        </w:rPr>
        <w:t>см</w:t>
      </w:r>
      <w:r>
        <w:rPr>
          <w:spacing w:val="-1"/>
        </w:rPr>
        <w:t>);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12" w:lineRule="exact"/>
        <w:ind w:hanging="283"/>
      </w:pPr>
      <w:r>
        <w:t>число</w:t>
      </w:r>
      <w:r>
        <w:rPr>
          <w:spacing w:val="-8"/>
        </w:rPr>
        <w:t xml:space="preserve"> </w:t>
      </w:r>
      <w:r>
        <w:t>смен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с</w:t>
      </w:r>
      <w:r>
        <w:rPr>
          <w:spacing w:val="-1"/>
        </w:rPr>
        <w:t>);</w:t>
      </w:r>
    </w:p>
    <w:p w:rsidR="009F1489" w:rsidRDefault="009F1489" w:rsidP="006F15B5">
      <w:pPr>
        <w:pStyle w:val="a3"/>
        <w:numPr>
          <w:ilvl w:val="1"/>
          <w:numId w:val="4"/>
        </w:numPr>
        <w:tabs>
          <w:tab w:val="left" w:pos="963"/>
        </w:tabs>
        <w:kinsoku w:val="0"/>
        <w:overflowPunct w:val="0"/>
        <w:spacing w:line="322" w:lineRule="exact"/>
        <w:ind w:hanging="283"/>
      </w:pPr>
      <w:r>
        <w:t>климатический</w:t>
      </w:r>
      <w:r>
        <w:rPr>
          <w:spacing w:val="-25"/>
        </w:rPr>
        <w:t xml:space="preserve"> </w:t>
      </w:r>
      <w:r>
        <w:t>район.</w:t>
      </w:r>
    </w:p>
    <w:p w:rsidR="009F1489" w:rsidRDefault="009F1489" w:rsidP="009F1489">
      <w:pPr>
        <w:pStyle w:val="a3"/>
        <w:kinsoku w:val="0"/>
        <w:overflowPunct w:val="0"/>
        <w:ind w:right="100" w:firstLine="566"/>
        <w:jc w:val="both"/>
      </w:pPr>
      <w:r>
        <w:t>Число</w:t>
      </w:r>
      <w:r>
        <w:rPr>
          <w:spacing w:val="16"/>
        </w:rPr>
        <w:t xml:space="preserve"> </w:t>
      </w:r>
      <w:r>
        <w:t>заездов</w:t>
      </w:r>
      <w:r>
        <w:rPr>
          <w:spacing w:val="16"/>
        </w:rPr>
        <w:t xml:space="preserve"> </w:t>
      </w:r>
      <w:r>
        <w:t>автомобилей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СТО,</w:t>
      </w:r>
      <w:r>
        <w:rPr>
          <w:spacing w:val="18"/>
        </w:rPr>
        <w:t xml:space="preserve"> </w:t>
      </w:r>
      <w:r>
        <w:t>годовой</w:t>
      </w:r>
      <w:r>
        <w:rPr>
          <w:spacing w:val="17"/>
        </w:rPr>
        <w:t xml:space="preserve"> </w:t>
      </w:r>
      <w:r>
        <w:t>пробег</w:t>
      </w:r>
      <w:r>
        <w:rPr>
          <w:spacing w:val="18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автомобиля</w:t>
      </w:r>
      <w:r>
        <w:rPr>
          <w:spacing w:val="21"/>
        </w:rPr>
        <w:t xml:space="preserve"> </w:t>
      </w:r>
      <w:r>
        <w:t>и</w:t>
      </w:r>
      <w:r>
        <w:rPr>
          <w:spacing w:val="56"/>
          <w:w w:val="99"/>
        </w:rPr>
        <w:t xml:space="preserve"> </w:t>
      </w:r>
      <w:r>
        <w:t>климатический</w:t>
      </w:r>
      <w:r>
        <w:rPr>
          <w:spacing w:val="-2"/>
        </w:rPr>
        <w:t xml:space="preserve"> </w:t>
      </w:r>
      <w:r>
        <w:rPr>
          <w:spacing w:val="1"/>
        </w:rPr>
        <w:t>район</w:t>
      </w:r>
      <w:r>
        <w:rPr>
          <w:spacing w:val="3"/>
        </w:rPr>
        <w:t xml:space="preserve"> </w:t>
      </w:r>
      <w:r>
        <w:rPr>
          <w:spacing w:val="-1"/>
        </w:rPr>
        <w:t>устанавливаются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основе</w:t>
      </w:r>
      <w:r>
        <w:t xml:space="preserve"> маркетинговых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78"/>
          <w:w w:val="9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rPr>
          <w:spacing w:val="1"/>
        </w:rPr>
        <w:t xml:space="preserve">быть </w:t>
      </w:r>
      <w:r>
        <w:t>заданы.</w:t>
      </w:r>
      <w:r>
        <w:rPr>
          <w:spacing w:val="5"/>
        </w:rPr>
        <w:t xml:space="preserve"> </w:t>
      </w:r>
      <w:r>
        <w:rPr>
          <w:spacing w:val="-1"/>
        </w:rPr>
        <w:t>Режим</w:t>
      </w:r>
      <w:r>
        <w:rPr>
          <w:spacing w:val="9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станции</w:t>
      </w:r>
      <w:r>
        <w:rPr>
          <w:spacing w:val="8"/>
        </w:rPr>
        <w:t xml:space="preserve"> </w:t>
      </w:r>
      <w:r>
        <w:t>выбирается</w:t>
      </w:r>
      <w:r>
        <w:rPr>
          <w:spacing w:val="4"/>
        </w:rPr>
        <w:t xml:space="preserve"> </w:t>
      </w:r>
      <w:r>
        <w:t>исходя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1"/>
        </w:rPr>
        <w:t>наиболее</w:t>
      </w:r>
      <w:r>
        <w:rPr>
          <w:spacing w:val="44"/>
          <w:w w:val="99"/>
        </w:rPr>
        <w:t xml:space="preserve"> </w:t>
      </w:r>
      <w:r>
        <w:t>полного</w:t>
      </w:r>
      <w:r>
        <w:rPr>
          <w:spacing w:val="37"/>
        </w:rPr>
        <w:t xml:space="preserve"> </w:t>
      </w:r>
      <w:r>
        <w:t>удовлетворения</w:t>
      </w:r>
      <w:r>
        <w:rPr>
          <w:spacing w:val="34"/>
        </w:rPr>
        <w:t xml:space="preserve"> </w:t>
      </w:r>
      <w:r>
        <w:t>потребности</w:t>
      </w:r>
      <w:r>
        <w:rPr>
          <w:spacing w:val="33"/>
        </w:rPr>
        <w:t xml:space="preserve"> </w:t>
      </w:r>
      <w:r>
        <w:t>населения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услугах</w:t>
      </w:r>
      <w:r>
        <w:rPr>
          <w:spacing w:val="29"/>
        </w:rPr>
        <w:t xml:space="preserve"> </w:t>
      </w:r>
      <w:r>
        <w:t>автосервиса.</w:t>
      </w:r>
      <w:r>
        <w:rPr>
          <w:spacing w:val="36"/>
        </w:rPr>
        <w:t xml:space="preserve"> </w:t>
      </w:r>
      <w:r>
        <w:rPr>
          <w:spacing w:val="-1"/>
        </w:rPr>
        <w:t>Пере-</w:t>
      </w:r>
      <w:r>
        <w:rPr>
          <w:spacing w:val="52"/>
          <w:w w:val="99"/>
        </w:rPr>
        <w:t xml:space="preserve"> </w:t>
      </w:r>
      <w:r>
        <w:t>чень</w:t>
      </w:r>
      <w:r>
        <w:rPr>
          <w:spacing w:val="11"/>
        </w:rPr>
        <w:t xml:space="preserve"> </w:t>
      </w:r>
      <w:r>
        <w:rPr>
          <w:spacing w:val="-2"/>
        </w:rPr>
        <w:t>услуг,</w:t>
      </w:r>
      <w:r>
        <w:rPr>
          <w:spacing w:val="16"/>
        </w:rPr>
        <w:t xml:space="preserve"> </w:t>
      </w:r>
      <w:r>
        <w:rPr>
          <w:spacing w:val="-2"/>
        </w:rPr>
        <w:t>оказываемых</w:t>
      </w:r>
      <w:r>
        <w:rPr>
          <w:spacing w:val="9"/>
        </w:rPr>
        <w:t xml:space="preserve"> </w:t>
      </w:r>
      <w:r>
        <w:rPr>
          <w:spacing w:val="-2"/>
        </w:rPr>
        <w:t>СТО,</w:t>
      </w:r>
      <w:r>
        <w:rPr>
          <w:spacing w:val="15"/>
        </w:rPr>
        <w:t xml:space="preserve"> </w:t>
      </w:r>
      <w:r>
        <w:rPr>
          <w:spacing w:val="-1"/>
        </w:rPr>
        <w:t>зависит</w:t>
      </w:r>
      <w:r>
        <w:rPr>
          <w:spacing w:val="7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rPr>
          <w:spacing w:val="-1"/>
        </w:rPr>
        <w:t>входного</w:t>
      </w:r>
      <w:r>
        <w:rPr>
          <w:spacing w:val="13"/>
        </w:rPr>
        <w:t xml:space="preserve"> </w:t>
      </w:r>
      <w:r>
        <w:rPr>
          <w:spacing w:val="-2"/>
        </w:rPr>
        <w:t>потока</w:t>
      </w:r>
      <w:r>
        <w:rPr>
          <w:spacing w:val="15"/>
        </w:rPr>
        <w:t xml:space="preserve"> </w:t>
      </w:r>
      <w:r>
        <w:rPr>
          <w:spacing w:val="-2"/>
        </w:rPr>
        <w:t>требований,</w:t>
      </w:r>
      <w:r>
        <w:rPr>
          <w:spacing w:val="15"/>
        </w:rPr>
        <w:t xml:space="preserve"> </w:t>
      </w:r>
      <w:r>
        <w:rPr>
          <w:spacing w:val="-1"/>
        </w:rPr>
        <w:t>т.</w:t>
      </w:r>
      <w:r>
        <w:rPr>
          <w:spacing w:val="11"/>
        </w:rPr>
        <w:t xml:space="preserve"> </w:t>
      </w:r>
      <w:r>
        <w:t>е.</w:t>
      </w:r>
      <w:r>
        <w:rPr>
          <w:spacing w:val="11"/>
        </w:rPr>
        <w:t xml:space="preserve"> </w:t>
      </w:r>
      <w:r>
        <w:t>ав-</w:t>
      </w:r>
      <w:r>
        <w:rPr>
          <w:spacing w:val="53"/>
          <w:w w:val="99"/>
        </w:rPr>
        <w:t xml:space="preserve"> </w:t>
      </w:r>
      <w:r>
        <w:rPr>
          <w:spacing w:val="-2"/>
        </w:rPr>
        <w:t>томобиле-заездов, которые характеризуются</w:t>
      </w:r>
      <w:r>
        <w:rPr>
          <w:spacing w:val="-1"/>
        </w:rPr>
        <w:t xml:space="preserve"> частотой</w:t>
      </w:r>
      <w:r>
        <w:rPr>
          <w:spacing w:val="-8"/>
        </w:rPr>
        <w:t xml:space="preserve"> </w:t>
      </w:r>
      <w:r>
        <w:rPr>
          <w:spacing w:val="-2"/>
        </w:rPr>
        <w:t xml:space="preserve">спроса </w:t>
      </w:r>
      <w:r>
        <w:t>на</w:t>
      </w:r>
      <w:r>
        <w:rPr>
          <w:spacing w:val="-2"/>
        </w:rPr>
        <w:t xml:space="preserve"> виды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57"/>
          <w:w w:val="99"/>
        </w:rPr>
        <w:t xml:space="preserve"> </w:t>
      </w:r>
      <w:r>
        <w:rPr>
          <w:spacing w:val="-2"/>
        </w:rPr>
        <w:t>трудоемкостью.</w:t>
      </w:r>
      <w:r>
        <w:rPr>
          <w:spacing w:val="9"/>
        </w:rPr>
        <w:t xml:space="preserve"> </w:t>
      </w:r>
      <w:r>
        <w:rPr>
          <w:spacing w:val="-2"/>
        </w:rPr>
        <w:t>Годовой</w:t>
      </w:r>
      <w:r>
        <w:rPr>
          <w:spacing w:val="11"/>
        </w:rPr>
        <w:t xml:space="preserve"> </w:t>
      </w:r>
      <w:r>
        <w:rPr>
          <w:spacing w:val="-2"/>
        </w:rPr>
        <w:t>объем</w:t>
      </w:r>
      <w:r>
        <w:rPr>
          <w:spacing w:val="8"/>
        </w:rPr>
        <w:t xml:space="preserve"> </w:t>
      </w:r>
      <w:r>
        <w:rPr>
          <w:spacing w:val="-1"/>
        </w:rPr>
        <w:t>работ</w:t>
      </w:r>
      <w:r>
        <w:rPr>
          <w:spacing w:val="6"/>
        </w:rPr>
        <w:t xml:space="preserve"> </w:t>
      </w:r>
      <w:r>
        <w:rPr>
          <w:spacing w:val="-1"/>
        </w:rPr>
        <w:t>может</w:t>
      </w:r>
      <w:r>
        <w:rPr>
          <w:spacing w:val="10"/>
        </w:rPr>
        <w:t xml:space="preserve"> </w:t>
      </w:r>
      <w:r>
        <w:rPr>
          <w:spacing w:val="-2"/>
        </w:rPr>
        <w:t>включать</w:t>
      </w:r>
      <w:r>
        <w:rPr>
          <w:spacing w:val="10"/>
        </w:rPr>
        <w:t xml:space="preserve"> </w:t>
      </w:r>
      <w:r>
        <w:rPr>
          <w:spacing w:val="-2"/>
        </w:rPr>
        <w:t>услуги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rPr>
          <w:spacing w:val="-1"/>
        </w:rPr>
        <w:t>мойке</w:t>
      </w:r>
      <w:r>
        <w:rPr>
          <w:spacing w:val="8"/>
        </w:rPr>
        <w:t xml:space="preserve"> </w:t>
      </w:r>
      <w:r>
        <w:rPr>
          <w:spacing w:val="-2"/>
        </w:rPr>
        <w:t>автомо-</w:t>
      </w:r>
      <w:r>
        <w:rPr>
          <w:spacing w:val="71"/>
          <w:w w:val="99"/>
        </w:rPr>
        <w:t xml:space="preserve"> </w:t>
      </w:r>
      <w:r>
        <w:rPr>
          <w:spacing w:val="-2"/>
        </w:rPr>
        <w:t>билей,</w:t>
      </w:r>
      <w:r>
        <w:rPr>
          <w:spacing w:val="37"/>
        </w:rPr>
        <w:t xml:space="preserve"> </w:t>
      </w:r>
      <w:r>
        <w:rPr>
          <w:spacing w:val="-2"/>
        </w:rPr>
        <w:t>работы</w:t>
      </w:r>
      <w:r>
        <w:rPr>
          <w:spacing w:val="3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rPr>
          <w:spacing w:val="-2"/>
        </w:rPr>
        <w:t>приемке,</w:t>
      </w:r>
      <w:r>
        <w:rPr>
          <w:spacing w:val="38"/>
        </w:rPr>
        <w:t xml:space="preserve"> </w:t>
      </w:r>
      <w:r>
        <w:rPr>
          <w:spacing w:val="-2"/>
        </w:rPr>
        <w:t>выдаче,</w:t>
      </w:r>
      <w:r>
        <w:rPr>
          <w:spacing w:val="37"/>
        </w:rPr>
        <w:t xml:space="preserve"> </w:t>
      </w:r>
      <w:r>
        <w:rPr>
          <w:spacing w:val="-2"/>
        </w:rPr>
        <w:t>предпродажной</w:t>
      </w:r>
      <w:r>
        <w:rPr>
          <w:spacing w:val="35"/>
        </w:rPr>
        <w:t xml:space="preserve"> </w:t>
      </w:r>
      <w:r>
        <w:rPr>
          <w:spacing w:val="-2"/>
        </w:rPr>
        <w:t>подготовке,</w:t>
      </w:r>
      <w:r>
        <w:rPr>
          <w:spacing w:val="38"/>
        </w:rPr>
        <w:t xml:space="preserve"> </w:t>
      </w:r>
      <w:r>
        <w:rPr>
          <w:spacing w:val="-1"/>
        </w:rPr>
        <w:t>ТО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ремонту</w:t>
      </w:r>
      <w:r>
        <w:rPr>
          <w:spacing w:val="49"/>
          <w:w w:val="99"/>
        </w:rPr>
        <w:t xml:space="preserve"> </w:t>
      </w:r>
      <w:r>
        <w:rPr>
          <w:spacing w:val="-1"/>
        </w:rPr>
        <w:t>автомобилей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rPr>
          <w:spacing w:val="-3"/>
        </w:rPr>
        <w:t>течение</w:t>
      </w:r>
      <w:r>
        <w:rPr>
          <w:spacing w:val="19"/>
        </w:rPr>
        <w:t xml:space="preserve"> </w:t>
      </w:r>
      <w:r>
        <w:rPr>
          <w:spacing w:val="-2"/>
        </w:rPr>
        <w:t>гарантийного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послегарантийного</w:t>
      </w:r>
      <w:r>
        <w:rPr>
          <w:spacing w:val="14"/>
        </w:rPr>
        <w:t xml:space="preserve"> </w:t>
      </w:r>
      <w:r>
        <w:rPr>
          <w:spacing w:val="-1"/>
        </w:rPr>
        <w:t>периодов</w:t>
      </w:r>
      <w:r>
        <w:rPr>
          <w:spacing w:val="18"/>
        </w:rPr>
        <w:t xml:space="preserve"> </w:t>
      </w:r>
      <w:r>
        <w:rPr>
          <w:spacing w:val="-2"/>
        </w:rPr>
        <w:t>эксплуата-</w:t>
      </w:r>
      <w:r>
        <w:rPr>
          <w:spacing w:val="45"/>
          <w:w w:val="99"/>
        </w:rPr>
        <w:t xml:space="preserve"> </w:t>
      </w:r>
      <w:r>
        <w:t>ции,</w:t>
      </w:r>
      <w:r>
        <w:rPr>
          <w:spacing w:val="53"/>
        </w:rPr>
        <w:t xml:space="preserve"> </w:t>
      </w:r>
      <w:r>
        <w:rPr>
          <w:spacing w:val="-2"/>
        </w:rPr>
        <w:t>диагностирование</w:t>
      </w:r>
      <w:r>
        <w:rPr>
          <w:spacing w:val="57"/>
        </w:rPr>
        <w:t xml:space="preserve"> </w:t>
      </w:r>
      <w:r>
        <w:rPr>
          <w:spacing w:val="-2"/>
        </w:rPr>
        <w:t>технического</w:t>
      </w:r>
      <w:r>
        <w:rPr>
          <w:spacing w:val="52"/>
        </w:rPr>
        <w:t xml:space="preserve"> </w:t>
      </w:r>
      <w:r>
        <w:rPr>
          <w:spacing w:val="-2"/>
        </w:rPr>
        <w:t>состояния</w:t>
      </w:r>
      <w:r>
        <w:rPr>
          <w:spacing w:val="58"/>
        </w:rPr>
        <w:t xml:space="preserve"> </w:t>
      </w:r>
      <w:r>
        <w:rPr>
          <w:spacing w:val="-2"/>
        </w:rPr>
        <w:t>автомобилей,</w:t>
      </w:r>
      <w:r>
        <w:rPr>
          <w:spacing w:val="58"/>
        </w:rPr>
        <w:t xml:space="preserve"> </w:t>
      </w:r>
      <w:r>
        <w:rPr>
          <w:spacing w:val="-1"/>
        </w:rPr>
        <w:t>его</w:t>
      </w:r>
      <w:r>
        <w:rPr>
          <w:spacing w:val="56"/>
        </w:rPr>
        <w:t xml:space="preserve"> </w:t>
      </w:r>
      <w:r>
        <w:rPr>
          <w:spacing w:val="-2"/>
        </w:rPr>
        <w:t>агрегатов</w:t>
      </w:r>
      <w:r>
        <w:rPr>
          <w:spacing w:val="55"/>
        </w:rPr>
        <w:t xml:space="preserve"> </w:t>
      </w:r>
      <w:r>
        <w:t>и</w:t>
      </w:r>
    </w:p>
    <w:p w:rsidR="009F1489" w:rsidRDefault="009F1489" w:rsidP="009F1489">
      <w:pPr>
        <w:pStyle w:val="a3"/>
        <w:kinsoku w:val="0"/>
        <w:overflowPunct w:val="0"/>
        <w:ind w:right="100" w:firstLine="566"/>
        <w:jc w:val="both"/>
        <w:sectPr w:rsidR="009F1489">
          <w:pgSz w:w="11900" w:h="16840"/>
          <w:pgMar w:top="800" w:right="1020" w:bottom="1420" w:left="1020" w:header="0" w:footer="1232" w:gutter="0"/>
          <w:cols w:space="720"/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44"/>
        <w:ind w:right="116"/>
      </w:pPr>
      <w:r>
        <w:rPr>
          <w:spacing w:val="-2"/>
        </w:rPr>
        <w:lastRenderedPageBreak/>
        <w:t>систем,</w:t>
      </w:r>
      <w:r>
        <w:rPr>
          <w:spacing w:val="25"/>
        </w:rPr>
        <w:t xml:space="preserve"> </w:t>
      </w:r>
      <w:r>
        <w:rPr>
          <w:spacing w:val="-2"/>
        </w:rPr>
        <w:t>работ</w:t>
      </w:r>
      <w:r>
        <w:rPr>
          <w:spacing w:val="23"/>
        </w:rPr>
        <w:t xml:space="preserve"> </w:t>
      </w:r>
      <w:r>
        <w:rPr>
          <w:spacing w:val="-3"/>
        </w:rPr>
        <w:t>по</w:t>
      </w:r>
      <w:r>
        <w:rPr>
          <w:spacing w:val="24"/>
        </w:rPr>
        <w:t xml:space="preserve"> </w:t>
      </w:r>
      <w:r>
        <w:rPr>
          <w:spacing w:val="-2"/>
        </w:rPr>
        <w:t>противокоррозионной</w:t>
      </w:r>
      <w:r>
        <w:rPr>
          <w:spacing w:val="19"/>
        </w:rPr>
        <w:t xml:space="preserve"> </w:t>
      </w:r>
      <w:r>
        <w:rPr>
          <w:spacing w:val="-1"/>
        </w:rPr>
        <w:t>обработке</w:t>
      </w:r>
      <w:r>
        <w:rPr>
          <w:spacing w:val="20"/>
        </w:rPr>
        <w:t xml:space="preserve"> </w:t>
      </w:r>
      <w:r>
        <w:rPr>
          <w:spacing w:val="-2"/>
        </w:rPr>
        <w:t>кузова,</w:t>
      </w:r>
      <w:r>
        <w:rPr>
          <w:spacing w:val="26"/>
        </w:rPr>
        <w:t xml:space="preserve"> </w:t>
      </w:r>
      <w:r>
        <w:rPr>
          <w:spacing w:val="-2"/>
        </w:rPr>
        <w:t>текущий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капиталь-</w:t>
      </w:r>
      <w:r>
        <w:rPr>
          <w:spacing w:val="67"/>
          <w:w w:val="99"/>
        </w:rPr>
        <w:t xml:space="preserve"> </w:t>
      </w:r>
      <w:r>
        <w:t>ный</w:t>
      </w:r>
      <w:r>
        <w:rPr>
          <w:spacing w:val="-16"/>
        </w:rPr>
        <w:t xml:space="preserve"> </w:t>
      </w:r>
      <w:r>
        <w:rPr>
          <w:spacing w:val="-1"/>
        </w:rPr>
        <w:t>ремонт</w:t>
      </w:r>
      <w:r>
        <w:rPr>
          <w:spacing w:val="-21"/>
        </w:rPr>
        <w:t xml:space="preserve"> </w:t>
      </w:r>
      <w:r>
        <w:rPr>
          <w:spacing w:val="-2"/>
        </w:rPr>
        <w:t>агрегатов,</w:t>
      </w:r>
      <w:r>
        <w:rPr>
          <w:spacing w:val="-14"/>
        </w:rPr>
        <w:t xml:space="preserve"> </w:t>
      </w:r>
      <w:r>
        <w:rPr>
          <w:spacing w:val="-1"/>
        </w:rPr>
        <w:t>узлов</w:t>
      </w:r>
      <w:r>
        <w:rPr>
          <w:spacing w:val="-17"/>
        </w:rPr>
        <w:t xml:space="preserve"> </w:t>
      </w:r>
      <w:r>
        <w:rPr>
          <w:spacing w:val="-2"/>
        </w:rPr>
        <w:t>автомобиля,</w:t>
      </w:r>
      <w:r>
        <w:rPr>
          <w:spacing w:val="-14"/>
        </w:rPr>
        <w:t xml:space="preserve"> </w:t>
      </w:r>
      <w:r>
        <w:rPr>
          <w:spacing w:val="-2"/>
        </w:rPr>
        <w:t>покраска</w:t>
      </w:r>
      <w:r>
        <w:rPr>
          <w:spacing w:val="-18"/>
        </w:rPr>
        <w:t xml:space="preserve"> </w:t>
      </w:r>
      <w:r>
        <w:rPr>
          <w:spacing w:val="-2"/>
        </w:rPr>
        <w:t>автомобилей.</w:t>
      </w:r>
    </w:p>
    <w:p w:rsidR="009F1489" w:rsidRDefault="009F1489" w:rsidP="009F1489">
      <w:pPr>
        <w:pStyle w:val="a3"/>
        <w:kinsoku w:val="0"/>
        <w:overflowPunct w:val="0"/>
        <w:spacing w:line="322" w:lineRule="exact"/>
        <w:ind w:left="679"/>
      </w:pPr>
      <w:r>
        <w:t>Различают</w:t>
      </w:r>
      <w:r>
        <w:rPr>
          <w:spacing w:val="-11"/>
        </w:rPr>
        <w:t xml:space="preserve"> </w:t>
      </w:r>
      <w:r>
        <w:t>четыре</w:t>
      </w:r>
      <w:r>
        <w:rPr>
          <w:spacing w:val="-8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rPr>
          <w:spacing w:val="-1"/>
        </w:rPr>
        <w:t>услуг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трудоемкости:</w:t>
      </w:r>
    </w:p>
    <w:p w:rsidR="009F1489" w:rsidRDefault="009F1489" w:rsidP="006F15B5">
      <w:pPr>
        <w:pStyle w:val="a3"/>
        <w:numPr>
          <w:ilvl w:val="0"/>
          <w:numId w:val="2"/>
        </w:numPr>
        <w:tabs>
          <w:tab w:val="left" w:pos="1107"/>
        </w:tabs>
        <w:kinsoku w:val="0"/>
        <w:overflowPunct w:val="0"/>
        <w:spacing w:before="4"/>
        <w:ind w:right="100" w:firstLine="567"/>
        <w:jc w:val="both"/>
      </w:pPr>
      <w:r>
        <w:rPr>
          <w:spacing w:val="-2"/>
        </w:rPr>
        <w:t>Работы,</w:t>
      </w:r>
      <w:r>
        <w:rPr>
          <w:spacing w:val="4"/>
        </w:rPr>
        <w:t xml:space="preserve"> </w:t>
      </w:r>
      <w:r>
        <w:rPr>
          <w:spacing w:val="-1"/>
        </w:rPr>
        <w:t>для</w:t>
      </w:r>
      <w:r>
        <w:rPr>
          <w:spacing w:val="4"/>
        </w:rPr>
        <w:t xml:space="preserve"> </w:t>
      </w:r>
      <w:r>
        <w:rPr>
          <w:spacing w:val="-2"/>
        </w:rPr>
        <w:t>которых</w:t>
      </w:r>
      <w:r>
        <w:rPr>
          <w:spacing w:val="-1"/>
        </w:rPr>
        <w:t xml:space="preserve"> характерна </w:t>
      </w:r>
      <w:r>
        <w:rPr>
          <w:spacing w:val="-2"/>
        </w:rPr>
        <w:t>большая</w:t>
      </w:r>
      <w:r>
        <w:rPr>
          <w:spacing w:val="4"/>
        </w:rPr>
        <w:t xml:space="preserve"> </w:t>
      </w:r>
      <w:r>
        <w:rPr>
          <w:spacing w:val="-2"/>
        </w:rPr>
        <w:t>частота</w:t>
      </w:r>
      <w:r>
        <w:rPr>
          <w:spacing w:val="-1"/>
        </w:rPr>
        <w:t xml:space="preserve"> </w:t>
      </w:r>
      <w:r>
        <w:rPr>
          <w:spacing w:val="-2"/>
        </w:rPr>
        <w:t>спроса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малая</w:t>
      </w:r>
      <w:r>
        <w:rPr>
          <w:spacing w:val="4"/>
        </w:rPr>
        <w:t xml:space="preserve"> </w:t>
      </w:r>
      <w:r>
        <w:rPr>
          <w:spacing w:val="-2"/>
        </w:rPr>
        <w:t>трудо-</w:t>
      </w:r>
      <w:r>
        <w:rPr>
          <w:spacing w:val="49"/>
          <w:w w:val="99"/>
        </w:rPr>
        <w:t xml:space="preserve"> </w:t>
      </w:r>
      <w:r>
        <w:rPr>
          <w:spacing w:val="-1"/>
        </w:rPr>
        <w:t>емкость</w:t>
      </w:r>
      <w:r>
        <w:rPr>
          <w:spacing w:val="11"/>
        </w:rPr>
        <w:t xml:space="preserve"> </w:t>
      </w:r>
      <w:r>
        <w:rPr>
          <w:spacing w:val="-2"/>
        </w:rPr>
        <w:t>(смазочные</w:t>
      </w:r>
      <w:r>
        <w:rPr>
          <w:spacing w:val="13"/>
        </w:rPr>
        <w:t xml:space="preserve"> </w:t>
      </w:r>
      <w:r>
        <w:rPr>
          <w:spacing w:val="-2"/>
        </w:rPr>
        <w:t>работы,</w:t>
      </w:r>
      <w:r>
        <w:rPr>
          <w:spacing w:val="15"/>
        </w:rPr>
        <w:t xml:space="preserve"> </w:t>
      </w:r>
      <w:r>
        <w:rPr>
          <w:spacing w:val="-2"/>
        </w:rPr>
        <w:t>установка</w:t>
      </w:r>
      <w:r>
        <w:rPr>
          <w:spacing w:val="13"/>
        </w:rPr>
        <w:t xml:space="preserve"> </w:t>
      </w:r>
      <w:r>
        <w:rPr>
          <w:spacing w:val="-1"/>
        </w:rPr>
        <w:t>углов</w:t>
      </w:r>
      <w:r>
        <w:rPr>
          <w:spacing w:val="11"/>
        </w:rPr>
        <w:t xml:space="preserve"> </w:t>
      </w:r>
      <w:r>
        <w:rPr>
          <w:spacing w:val="-2"/>
        </w:rPr>
        <w:t>управляемых</w:t>
      </w:r>
      <w:r>
        <w:rPr>
          <w:spacing w:val="8"/>
        </w:rPr>
        <w:t xml:space="preserve"> </w:t>
      </w:r>
      <w:r>
        <w:rPr>
          <w:spacing w:val="-2"/>
        </w:rPr>
        <w:t>колес,</w:t>
      </w:r>
      <w:r>
        <w:rPr>
          <w:spacing w:val="15"/>
        </w:rPr>
        <w:t xml:space="preserve"> </w:t>
      </w:r>
      <w:r>
        <w:rPr>
          <w:spacing w:val="-1"/>
        </w:rPr>
        <w:t>ТР</w:t>
      </w:r>
      <w:r>
        <w:rPr>
          <w:spacing w:val="11"/>
        </w:rPr>
        <w:t xml:space="preserve"> </w:t>
      </w:r>
      <w:r>
        <w:rPr>
          <w:spacing w:val="-3"/>
        </w:rPr>
        <w:t>на</w:t>
      </w:r>
      <w:r>
        <w:rPr>
          <w:spacing w:val="9"/>
        </w:rPr>
        <w:t xml:space="preserve"> </w:t>
      </w:r>
      <w:r>
        <w:rPr>
          <w:spacing w:val="-1"/>
        </w:rPr>
        <w:t>базе</w:t>
      </w:r>
      <w:r>
        <w:rPr>
          <w:spacing w:val="14"/>
        </w:rPr>
        <w:t xml:space="preserve"> </w:t>
      </w:r>
      <w:r>
        <w:rPr>
          <w:spacing w:val="-1"/>
        </w:rPr>
        <w:t>за-</w:t>
      </w:r>
      <w:r>
        <w:rPr>
          <w:spacing w:val="55"/>
          <w:w w:val="99"/>
        </w:rPr>
        <w:t xml:space="preserve"> </w:t>
      </w:r>
      <w:r>
        <w:t xml:space="preserve">мены </w:t>
      </w:r>
      <w:r>
        <w:rPr>
          <w:spacing w:val="-2"/>
        </w:rPr>
        <w:t>агрегатов,</w:t>
      </w:r>
      <w:r>
        <w:rPr>
          <w:spacing w:val="6"/>
        </w:rPr>
        <w:t xml:space="preserve"> </w:t>
      </w:r>
      <w:r>
        <w:rPr>
          <w:spacing w:val="-2"/>
        </w:rPr>
        <w:t>регулировка</w:t>
      </w:r>
      <w:r>
        <w:rPr>
          <w:spacing w:val="6"/>
        </w:rPr>
        <w:t xml:space="preserve"> </w:t>
      </w:r>
      <w:r>
        <w:rPr>
          <w:spacing w:val="-1"/>
        </w:rPr>
        <w:t>систем</w:t>
      </w:r>
      <w:r>
        <w:rPr>
          <w:spacing w:val="6"/>
        </w:rPr>
        <w:t xml:space="preserve"> </w:t>
      </w:r>
      <w:r>
        <w:rPr>
          <w:spacing w:val="-2"/>
        </w:rPr>
        <w:t>электрооборудования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питания),</w:t>
      </w:r>
      <w:r>
        <w:rPr>
          <w:spacing w:val="6"/>
        </w:rPr>
        <w:t xml:space="preserve"> </w:t>
      </w:r>
      <w:r>
        <w:rPr>
          <w:spacing w:val="-2"/>
        </w:rPr>
        <w:t>составля-</w:t>
      </w:r>
      <w:r>
        <w:rPr>
          <w:spacing w:val="75"/>
          <w:w w:val="99"/>
        </w:rPr>
        <w:t xml:space="preserve"> </w:t>
      </w:r>
      <w:r>
        <w:t>ет</w:t>
      </w:r>
      <w:r>
        <w:rPr>
          <w:spacing w:val="-12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%</w:t>
      </w:r>
      <w:r>
        <w:rPr>
          <w:spacing w:val="-7"/>
        </w:rPr>
        <w:t xml:space="preserve"> </w:t>
      </w:r>
      <w:r>
        <w:rPr>
          <w:spacing w:val="-2"/>
        </w:rPr>
        <w:t>всех</w:t>
      </w:r>
      <w:r>
        <w:rPr>
          <w:spacing w:val="-15"/>
        </w:rPr>
        <w:t xml:space="preserve"> </w:t>
      </w:r>
      <w:r>
        <w:rPr>
          <w:spacing w:val="-2"/>
        </w:rPr>
        <w:t>работ.</w:t>
      </w:r>
      <w:r>
        <w:rPr>
          <w:spacing w:val="-7"/>
        </w:rPr>
        <w:t xml:space="preserve"> </w:t>
      </w:r>
      <w:r>
        <w:rPr>
          <w:spacing w:val="-2"/>
        </w:rPr>
        <w:t>Трудоемкость</w:t>
      </w:r>
      <w:r>
        <w:rPr>
          <w:spacing w:val="-12"/>
        </w:rPr>
        <w:t xml:space="preserve"> </w:t>
      </w:r>
      <w:r>
        <w:rPr>
          <w:spacing w:val="-1"/>
        </w:rPr>
        <w:t>таких</w:t>
      </w:r>
      <w:r>
        <w:rPr>
          <w:spacing w:val="-14"/>
        </w:rPr>
        <w:t xml:space="preserve"> </w:t>
      </w:r>
      <w:r>
        <w:rPr>
          <w:spacing w:val="-1"/>
        </w:rPr>
        <w:t>работ</w:t>
      </w:r>
      <w:r>
        <w:rPr>
          <w:spacing w:val="-11"/>
        </w:rPr>
        <w:t xml:space="preserve"> </w:t>
      </w:r>
      <w:r>
        <w:rPr>
          <w:spacing w:val="-2"/>
        </w:rPr>
        <w:t>составляет</w:t>
      </w:r>
      <w:r>
        <w:rPr>
          <w:spacing w:val="-12"/>
        </w:rPr>
        <w:t xml:space="preserve"> </w:t>
      </w:r>
      <w:r>
        <w:rPr>
          <w:spacing w:val="-2"/>
        </w:rPr>
        <w:t>около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2"/>
        </w:rPr>
        <w:t>чел.</w:t>
      </w:r>
      <w:r>
        <w:rPr>
          <w:spacing w:val="-8"/>
        </w:rPr>
        <w:t xml:space="preserve"> </w:t>
      </w:r>
      <w:r>
        <w:rPr>
          <w:spacing w:val="-3"/>
        </w:rPr>
        <w:t>ч.</w:t>
      </w:r>
    </w:p>
    <w:p w:rsidR="009F1489" w:rsidRDefault="009F1489" w:rsidP="006F15B5">
      <w:pPr>
        <w:pStyle w:val="a3"/>
        <w:numPr>
          <w:ilvl w:val="0"/>
          <w:numId w:val="2"/>
        </w:numPr>
        <w:tabs>
          <w:tab w:val="left" w:pos="1107"/>
        </w:tabs>
        <w:kinsoku w:val="0"/>
        <w:overflowPunct w:val="0"/>
        <w:ind w:right="110" w:firstLine="567"/>
        <w:jc w:val="both"/>
      </w:pPr>
      <w:r>
        <w:t>Меньшая</w:t>
      </w:r>
      <w:r>
        <w:rPr>
          <w:spacing w:val="45"/>
        </w:rPr>
        <w:t xml:space="preserve"> </w:t>
      </w:r>
      <w:r>
        <w:rPr>
          <w:spacing w:val="-1"/>
        </w:rPr>
        <w:t>частота</w:t>
      </w:r>
      <w:r>
        <w:rPr>
          <w:spacing w:val="45"/>
        </w:rPr>
        <w:t xml:space="preserve"> </w:t>
      </w:r>
      <w:r>
        <w:t>поступлений,</w:t>
      </w:r>
      <w:r>
        <w:rPr>
          <w:spacing w:val="46"/>
        </w:rPr>
        <w:t xml:space="preserve"> </w:t>
      </w:r>
      <w:r>
        <w:t>большая</w:t>
      </w:r>
      <w:r>
        <w:rPr>
          <w:spacing w:val="45"/>
        </w:rPr>
        <w:t xml:space="preserve"> </w:t>
      </w:r>
      <w:r>
        <w:t>трудоемкость</w:t>
      </w:r>
      <w:r>
        <w:rPr>
          <w:spacing w:val="42"/>
        </w:rPr>
        <w:t xml:space="preserve"> </w:t>
      </w:r>
      <w:r>
        <w:t>(ТО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полном</w:t>
      </w:r>
      <w:r>
        <w:rPr>
          <w:spacing w:val="48"/>
          <w:w w:val="99"/>
        </w:rPr>
        <w:t xml:space="preserve"> </w:t>
      </w:r>
      <w:r>
        <w:t>объеме,</w:t>
      </w:r>
      <w:r>
        <w:rPr>
          <w:spacing w:val="3"/>
        </w:rPr>
        <w:t xml:space="preserve"> </w:t>
      </w:r>
      <w:r>
        <w:t>поэлементное</w:t>
      </w:r>
      <w:r>
        <w:rPr>
          <w:spacing w:val="3"/>
        </w:rPr>
        <w:t xml:space="preserve"> </w:t>
      </w:r>
      <w:r>
        <w:t>диагностирование,</w:t>
      </w:r>
      <w:r>
        <w:rPr>
          <w:spacing w:val="4"/>
        </w:rPr>
        <w:t xml:space="preserve"> </w:t>
      </w:r>
      <w:r>
        <w:rPr>
          <w:spacing w:val="-1"/>
        </w:rPr>
        <w:t>ТР</w:t>
      </w:r>
      <w:r>
        <w:rPr>
          <w:spacing w:val="1"/>
        </w:rPr>
        <w:t xml:space="preserve"> </w:t>
      </w:r>
      <w:r>
        <w:t>агрегатов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узлов),</w:t>
      </w:r>
      <w:r>
        <w:rPr>
          <w:spacing w:val="4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%</w:t>
      </w:r>
      <w:r>
        <w:rPr>
          <w:spacing w:val="38"/>
          <w:w w:val="99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Трудоемкость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около</w:t>
      </w:r>
      <w:r>
        <w:rPr>
          <w:spacing w:val="-5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rPr>
          <w:spacing w:val="-1"/>
        </w:rPr>
        <w:t>ч.</w:t>
      </w:r>
    </w:p>
    <w:p w:rsidR="009F1489" w:rsidRDefault="009F1489" w:rsidP="006F15B5">
      <w:pPr>
        <w:pStyle w:val="a3"/>
        <w:numPr>
          <w:ilvl w:val="0"/>
          <w:numId w:val="2"/>
        </w:numPr>
        <w:tabs>
          <w:tab w:val="left" w:pos="1107"/>
        </w:tabs>
        <w:kinsoku w:val="0"/>
        <w:overflowPunct w:val="0"/>
        <w:ind w:right="102" w:firstLine="567"/>
        <w:jc w:val="both"/>
      </w:pPr>
      <w:r>
        <w:rPr>
          <w:spacing w:val="-5"/>
        </w:rPr>
        <w:t>Средняя</w:t>
      </w:r>
      <w:r>
        <w:rPr>
          <w:spacing w:val="66"/>
        </w:rPr>
        <w:t xml:space="preserve"> </w:t>
      </w:r>
      <w:r>
        <w:rPr>
          <w:spacing w:val="-5"/>
        </w:rPr>
        <w:t>трудоемкость</w:t>
      </w:r>
      <w:r>
        <w:rPr>
          <w:spacing w:val="67"/>
        </w:rPr>
        <w:t xml:space="preserve"> </w:t>
      </w:r>
      <w:r>
        <w:rPr>
          <w:spacing w:val="-5"/>
        </w:rPr>
        <w:t>(мелкие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3"/>
        </w:rPr>
        <w:t>средние</w:t>
      </w:r>
      <w:r>
        <w:rPr>
          <w:spacing w:val="67"/>
        </w:rPr>
        <w:t xml:space="preserve"> </w:t>
      </w:r>
      <w:r>
        <w:rPr>
          <w:spacing w:val="-5"/>
        </w:rPr>
        <w:t>кузовные</w:t>
      </w:r>
      <w:r>
        <w:rPr>
          <w:spacing w:val="66"/>
        </w:rPr>
        <w:t xml:space="preserve"> </w:t>
      </w:r>
      <w:r>
        <w:rPr>
          <w:spacing w:val="-5"/>
        </w:rPr>
        <w:t>работы,</w:t>
      </w:r>
      <w:r>
        <w:rPr>
          <w:spacing w:val="67"/>
        </w:rPr>
        <w:t xml:space="preserve"> </w:t>
      </w:r>
      <w:r>
        <w:rPr>
          <w:spacing w:val="-5"/>
        </w:rPr>
        <w:t>покраска,</w:t>
      </w:r>
      <w:r>
        <w:rPr>
          <w:spacing w:val="57"/>
          <w:w w:val="99"/>
        </w:rPr>
        <w:t xml:space="preserve"> </w:t>
      </w:r>
      <w:r>
        <w:rPr>
          <w:spacing w:val="-5"/>
        </w:rPr>
        <w:t>обойные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5"/>
        </w:rPr>
        <w:t>арматурные</w:t>
      </w:r>
      <w:r>
        <w:rPr>
          <w:spacing w:val="-9"/>
        </w:rPr>
        <w:t xml:space="preserve"> </w:t>
      </w:r>
      <w:r>
        <w:rPr>
          <w:spacing w:val="-3"/>
        </w:rPr>
        <w:t>работы)</w:t>
      </w: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%</w:t>
      </w:r>
      <w:r>
        <w:rPr>
          <w:spacing w:val="-12"/>
        </w:rPr>
        <w:t xml:space="preserve"> </w:t>
      </w:r>
      <w:r>
        <w:rPr>
          <w:spacing w:val="-2"/>
        </w:rPr>
        <w:t>всех</w:t>
      </w:r>
      <w:r>
        <w:rPr>
          <w:spacing w:val="-16"/>
        </w:rPr>
        <w:t xml:space="preserve"> </w:t>
      </w:r>
      <w:r>
        <w:rPr>
          <w:spacing w:val="-5"/>
        </w:rPr>
        <w:t>работ. Трудоемкость</w:t>
      </w:r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5"/>
        </w:rPr>
        <w:t>около</w:t>
      </w:r>
      <w:r>
        <w:rPr>
          <w:spacing w:val="-6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rPr>
          <w:spacing w:val="-5"/>
        </w:rPr>
        <w:t>чел.</w:t>
      </w:r>
      <w:r>
        <w:rPr>
          <w:spacing w:val="-10"/>
        </w:rPr>
        <w:t xml:space="preserve"> </w:t>
      </w:r>
      <w:r>
        <w:rPr>
          <w:spacing w:val="-3"/>
        </w:rPr>
        <w:t>ч.</w:t>
      </w:r>
    </w:p>
    <w:p w:rsidR="009F1489" w:rsidRDefault="009F1489" w:rsidP="006F15B5">
      <w:pPr>
        <w:pStyle w:val="a3"/>
        <w:numPr>
          <w:ilvl w:val="0"/>
          <w:numId w:val="2"/>
        </w:numPr>
        <w:tabs>
          <w:tab w:val="left" w:pos="1107"/>
        </w:tabs>
        <w:kinsoku w:val="0"/>
        <w:overflowPunct w:val="0"/>
        <w:ind w:right="114" w:firstLine="567"/>
        <w:jc w:val="both"/>
      </w:pPr>
      <w:r>
        <w:rPr>
          <w:spacing w:val="-1"/>
        </w:rPr>
        <w:t>Большая</w:t>
      </w:r>
      <w:r>
        <w:rPr>
          <w:spacing w:val="12"/>
        </w:rPr>
        <w:t xml:space="preserve"> </w:t>
      </w:r>
      <w:r>
        <w:t>трудоемкость</w:t>
      </w:r>
      <w:r>
        <w:rPr>
          <w:spacing w:val="10"/>
        </w:rPr>
        <w:t xml:space="preserve"> </w:t>
      </w:r>
      <w:r>
        <w:t>(капитальный</w:t>
      </w:r>
      <w:r>
        <w:rPr>
          <w:spacing w:val="11"/>
        </w:rPr>
        <w:t xml:space="preserve"> </w:t>
      </w:r>
      <w:r>
        <w:rPr>
          <w:spacing w:val="1"/>
        </w:rPr>
        <w:t>ремонт</w:t>
      </w:r>
      <w:r>
        <w:rPr>
          <w:spacing w:val="10"/>
        </w:rPr>
        <w:t xml:space="preserve"> </w:t>
      </w:r>
      <w:r>
        <w:t>двигателей,</w:t>
      </w:r>
      <w:r>
        <w:rPr>
          <w:spacing w:val="13"/>
        </w:rPr>
        <w:t xml:space="preserve"> </w:t>
      </w:r>
      <w:r>
        <w:t>послеаварий-</w:t>
      </w:r>
      <w:r>
        <w:rPr>
          <w:spacing w:val="50"/>
          <w:w w:val="99"/>
        </w:rPr>
        <w:t xml:space="preserve"> </w:t>
      </w:r>
      <w:r>
        <w:t>ный</w:t>
      </w:r>
      <w:r>
        <w:rPr>
          <w:spacing w:val="-5"/>
        </w:rPr>
        <w:t xml:space="preserve"> </w:t>
      </w:r>
      <w:r>
        <w:t>ремонт)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1"/>
        </w:rPr>
        <w:t xml:space="preserve">%. </w:t>
      </w:r>
      <w:r>
        <w:t>Трудоемкость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rPr>
          <w:spacing w:val="-1"/>
        </w:rPr>
        <w:t>ч.</w:t>
      </w:r>
    </w:p>
    <w:p w:rsidR="009F1489" w:rsidRDefault="009F1489" w:rsidP="009F1489">
      <w:pPr>
        <w:pStyle w:val="a3"/>
        <w:kinsoku w:val="0"/>
        <w:overflowPunct w:val="0"/>
        <w:ind w:right="114" w:firstLine="566"/>
        <w:jc w:val="both"/>
      </w:pPr>
      <w:r>
        <w:t>Значительная</w:t>
      </w:r>
      <w:r>
        <w:rPr>
          <w:spacing w:val="8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rPr>
          <w:spacing w:val="1"/>
        </w:rPr>
        <w:t>всех</w:t>
      </w:r>
      <w:r>
        <w:rPr>
          <w:spacing w:val="3"/>
        </w:rPr>
        <w:t xml:space="preserve"> </w:t>
      </w:r>
      <w:r>
        <w:t>работ</w:t>
      </w:r>
      <w:r>
        <w:rPr>
          <w:spacing w:val="11"/>
        </w:rPr>
        <w:t xml:space="preserve"> </w:t>
      </w:r>
      <w:r>
        <w:t>(80–85</w:t>
      </w:r>
      <w:r>
        <w:rPr>
          <w:spacing w:val="8"/>
        </w:rPr>
        <w:t xml:space="preserve"> </w:t>
      </w:r>
      <w:r>
        <w:t>%),</w:t>
      </w:r>
      <w:r>
        <w:rPr>
          <w:spacing w:val="9"/>
        </w:rPr>
        <w:t xml:space="preserve"> </w:t>
      </w:r>
      <w:r>
        <w:t>выполняемых</w:t>
      </w:r>
      <w:r>
        <w:rPr>
          <w:spacing w:val="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СТО,</w:t>
      </w:r>
      <w:r>
        <w:rPr>
          <w:spacing w:val="9"/>
        </w:rPr>
        <w:t xml:space="preserve"> </w:t>
      </w:r>
      <w:r>
        <w:t>осущест-</w:t>
      </w:r>
      <w:r>
        <w:rPr>
          <w:spacing w:val="56"/>
          <w:w w:val="99"/>
        </w:rPr>
        <w:t xml:space="preserve"> </w:t>
      </w:r>
      <w:r>
        <w:rPr>
          <w:spacing w:val="-1"/>
        </w:rPr>
        <w:t>вляется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1"/>
        </w:rPr>
        <w:t>течение</w:t>
      </w:r>
      <w:r>
        <w:rPr>
          <w:spacing w:val="-6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смены.</w:t>
      </w:r>
    </w:p>
    <w:p w:rsidR="009F1489" w:rsidRDefault="009F1489" w:rsidP="009F1489">
      <w:pPr>
        <w:pStyle w:val="a3"/>
        <w:kinsoku w:val="0"/>
        <w:overflowPunct w:val="0"/>
        <w:ind w:left="0"/>
      </w:pPr>
    </w:p>
    <w:p w:rsidR="009F1489" w:rsidRDefault="009F1489" w:rsidP="009F1489">
      <w:pPr>
        <w:pStyle w:val="a3"/>
        <w:kinsoku w:val="0"/>
        <w:overflowPunct w:val="0"/>
        <w:spacing w:before="2"/>
        <w:ind w:left="0"/>
      </w:pPr>
    </w:p>
    <w:p w:rsidR="009F1489" w:rsidRDefault="009F1489" w:rsidP="006F15B5">
      <w:pPr>
        <w:pStyle w:val="1"/>
        <w:numPr>
          <w:ilvl w:val="2"/>
          <w:numId w:val="3"/>
        </w:numPr>
        <w:tabs>
          <w:tab w:val="left" w:pos="1937"/>
        </w:tabs>
        <w:kinsoku w:val="0"/>
        <w:overflowPunct w:val="0"/>
        <w:ind w:left="1936" w:hanging="537"/>
        <w:rPr>
          <w:b w:val="0"/>
          <w:bCs w:val="0"/>
        </w:rPr>
      </w:pPr>
      <w:r>
        <w:rPr>
          <w:spacing w:val="1"/>
        </w:rPr>
        <w:t>Расчет</w:t>
      </w:r>
      <w:r>
        <w:rPr>
          <w:spacing w:val="-15"/>
        </w:rPr>
        <w:t xml:space="preserve"> </w:t>
      </w:r>
      <w:r>
        <w:t>годового</w:t>
      </w:r>
      <w:r>
        <w:rPr>
          <w:spacing w:val="-12"/>
        </w:rPr>
        <w:t xml:space="preserve"> </w:t>
      </w:r>
      <w:r>
        <w:t>объема</w:t>
      </w:r>
      <w:r>
        <w:rPr>
          <w:spacing w:val="-11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городской</w:t>
      </w:r>
      <w:r>
        <w:rPr>
          <w:spacing w:val="-13"/>
        </w:rPr>
        <w:t xml:space="preserve"> </w:t>
      </w:r>
      <w:r>
        <w:t>СТО</w:t>
      </w:r>
    </w:p>
    <w:p w:rsidR="009F1489" w:rsidRDefault="009F1489" w:rsidP="009F1489">
      <w:pPr>
        <w:pStyle w:val="a3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9F1489" w:rsidRDefault="009F1489" w:rsidP="009F1489">
      <w:pPr>
        <w:pStyle w:val="a3"/>
        <w:kinsoku w:val="0"/>
        <w:overflowPunct w:val="0"/>
        <w:ind w:right="105" w:firstLine="566"/>
        <w:jc w:val="both"/>
      </w:pPr>
      <w:r>
        <w:rPr>
          <w:spacing w:val="-1"/>
        </w:rPr>
        <w:t>Число</w:t>
      </w:r>
      <w:r>
        <w:rPr>
          <w:spacing w:val="-2"/>
        </w:rPr>
        <w:t xml:space="preserve"> автомобилей,</w:t>
      </w:r>
      <w:r>
        <w:t xml:space="preserve"> </w:t>
      </w:r>
      <w:r>
        <w:rPr>
          <w:spacing w:val="-2"/>
        </w:rPr>
        <w:t>принадлежащих</w:t>
      </w:r>
      <w:r>
        <w:rPr>
          <w:spacing w:val="-5"/>
        </w:rPr>
        <w:t xml:space="preserve"> </w:t>
      </w:r>
      <w:r>
        <w:rPr>
          <w:spacing w:val="-1"/>
        </w:rPr>
        <w:t>населению</w:t>
      </w:r>
      <w:r>
        <w:rPr>
          <w:spacing w:val="-3"/>
        </w:rPr>
        <w:t xml:space="preserve"> </w:t>
      </w:r>
      <w:r>
        <w:rPr>
          <w:spacing w:val="-1"/>
        </w:rPr>
        <w:t xml:space="preserve">данного </w:t>
      </w:r>
      <w:r>
        <w:rPr>
          <w:spacing w:val="-2"/>
        </w:rPr>
        <w:t>населенного</w:t>
      </w:r>
      <w:r>
        <w:rPr>
          <w:spacing w:val="-3"/>
        </w:rPr>
        <w:t xml:space="preserve"> </w:t>
      </w:r>
      <w:r>
        <w:rPr>
          <w:spacing w:val="-2"/>
        </w:rPr>
        <w:t>пунк-</w:t>
      </w:r>
      <w:r>
        <w:rPr>
          <w:spacing w:val="61"/>
          <w:w w:val="99"/>
        </w:rPr>
        <w:t xml:space="preserve"> </w:t>
      </w:r>
      <w:r>
        <w:rPr>
          <w:spacing w:val="-1"/>
        </w:rPr>
        <w:t>та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района</w:t>
      </w:r>
      <w:r>
        <w:rPr>
          <w:spacing w:val="-11"/>
        </w:rPr>
        <w:t xml:space="preserve"> </w:t>
      </w:r>
      <w:r>
        <w:rPr>
          <w:spacing w:val="-2"/>
        </w:rPr>
        <w:t>города</w:t>
      </w:r>
      <w:r>
        <w:rPr>
          <w:spacing w:val="-11"/>
        </w:rPr>
        <w:t xml:space="preserve"> </w:t>
      </w:r>
      <w:r>
        <w:rPr>
          <w:spacing w:val="-3"/>
        </w:rPr>
        <w:t>(</w:t>
      </w:r>
      <w:r>
        <w:rPr>
          <w:i/>
          <w:iCs/>
          <w:spacing w:val="-3"/>
        </w:rPr>
        <w:t>N</w:t>
      </w:r>
      <w:r>
        <w:rPr>
          <w:spacing w:val="-3"/>
        </w:rPr>
        <w:t>'),</w:t>
      </w:r>
      <w:r>
        <w:rPr>
          <w:spacing w:val="-6"/>
        </w:rPr>
        <w:t xml:space="preserve"> </w:t>
      </w:r>
      <w:r>
        <w:rPr>
          <w:spacing w:val="-2"/>
        </w:rPr>
        <w:t>определяется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каждого</w:t>
      </w:r>
      <w:r>
        <w:rPr>
          <w:spacing w:val="-11"/>
        </w:rPr>
        <w:t xml:space="preserve"> </w:t>
      </w:r>
      <w:r>
        <w:rPr>
          <w:spacing w:val="-2"/>
        </w:rPr>
        <w:t>типа</w:t>
      </w:r>
      <w:r>
        <w:rPr>
          <w:spacing w:val="-11"/>
        </w:rPr>
        <w:t xml:space="preserve"> </w:t>
      </w:r>
      <w:r>
        <w:rPr>
          <w:spacing w:val="-2"/>
        </w:rPr>
        <w:t>подвижного</w:t>
      </w:r>
      <w:r>
        <w:rPr>
          <w:spacing w:val="-16"/>
        </w:rPr>
        <w:t xml:space="preserve"> </w:t>
      </w:r>
      <w:r>
        <w:rPr>
          <w:spacing w:val="-1"/>
        </w:rPr>
        <w:t>состава:</w:t>
      </w:r>
    </w:p>
    <w:p w:rsidR="009F1489" w:rsidRDefault="009F1489" w:rsidP="009F1489">
      <w:pPr>
        <w:pStyle w:val="a3"/>
        <w:kinsoku w:val="0"/>
        <w:overflowPunct w:val="0"/>
        <w:spacing w:before="6"/>
        <w:ind w:left="0"/>
        <w:rPr>
          <w:sz w:val="11"/>
          <w:szCs w:val="11"/>
        </w:rPr>
      </w:pPr>
    </w:p>
    <w:p w:rsidR="009F1489" w:rsidRDefault="009F1489" w:rsidP="009F1489">
      <w:pPr>
        <w:pStyle w:val="a3"/>
        <w:kinsoku w:val="0"/>
        <w:overflowPunct w:val="0"/>
        <w:spacing w:before="6"/>
        <w:ind w:left="0"/>
        <w:rPr>
          <w:sz w:val="11"/>
          <w:szCs w:val="11"/>
        </w:rPr>
        <w:sectPr w:rsidR="009F1489">
          <w:pgSz w:w="11900" w:h="16840"/>
          <w:pgMar w:top="800" w:right="1020" w:bottom="1420" w:left="1020" w:header="0" w:footer="1232" w:gutter="0"/>
          <w:cols w:space="720"/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197"/>
        <w:ind w:left="0"/>
        <w:jc w:val="right"/>
        <w:rPr>
          <w:rFonts w:ascii="Symbol" w:hAnsi="Symbol" w:cs="Symbo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3750945</wp:posOffset>
                </wp:positionH>
                <wp:positionV relativeFrom="paragraph">
                  <wp:posOffset>271145</wp:posOffset>
                </wp:positionV>
                <wp:extent cx="351155" cy="12700"/>
                <wp:effectExtent l="7620" t="11430" r="1270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155" cy="12700"/>
                        </a:xfrm>
                        <a:custGeom>
                          <a:avLst/>
                          <a:gdLst>
                            <a:gd name="T0" fmla="*/ 0 w 553"/>
                            <a:gd name="T1" fmla="*/ 0 h 20"/>
                            <a:gd name="T2" fmla="*/ 552 w 5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3" h="20">
                              <a:moveTo>
                                <a:pt x="0" y="0"/>
                              </a:moveTo>
                              <a:lnTo>
                                <a:pt x="552" y="0"/>
                              </a:lnTo>
                            </a:path>
                          </a:pathLst>
                        </a:custGeom>
                        <a:noFill/>
                        <a:ln w="63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673C3B" id="Полилиния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5.35pt,21.35pt,322.95pt,21.35pt" coordsize="5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" o:allowincell="f" filled="f" strokeweight=".17653mm">
                <v:path arrowok="t" o:connecttype="custom" o:connectlocs="0,0;350520,0" o:connectangles="0,0"/>
                <w10:wrap anchorx="page"/>
              </v:polyline>
            </w:pict>
          </mc:Fallback>
        </mc:AlternateContent>
      </w:r>
      <w:r>
        <w:rPr>
          <w:i/>
          <w:iCs/>
          <w:spacing w:val="24"/>
        </w:rPr>
        <w:t>N</w:t>
      </w:r>
      <w:r>
        <w:rPr>
          <w:rFonts w:ascii="Symbol" w:hAnsi="Symbol" w:cs="Symbol"/>
          <w:position w:val="2"/>
        </w:rPr>
        <w:t></w:t>
      </w:r>
      <w:r>
        <w:rPr>
          <w:rFonts w:ascii="Symbol" w:hAnsi="Symbol" w:cs="Symbol"/>
          <w:spacing w:val="-15"/>
          <w:position w:val="2"/>
        </w:rPr>
        <w:t></w:t>
      </w:r>
      <w:r>
        <w:rPr>
          <w:rFonts w:ascii="Symbol" w:hAnsi="Symbol" w:cs="Symbol"/>
        </w:rPr>
        <w:t></w:t>
      </w:r>
    </w:p>
    <w:p w:rsidR="009F1489" w:rsidRDefault="009F1489" w:rsidP="009F1489">
      <w:pPr>
        <w:pStyle w:val="a3"/>
        <w:kinsoku w:val="0"/>
        <w:overflowPunct w:val="0"/>
        <w:spacing w:before="119" w:line="189" w:lineRule="auto"/>
        <w:ind w:left="17" w:right="4318" w:firstLine="148"/>
        <w:rPr>
          <w:spacing w:val="-1"/>
        </w:rPr>
      </w:pPr>
      <w:r>
        <w:rPr>
          <w:sz w:val="24"/>
          <w:szCs w:val="24"/>
        </w:rPr>
        <w:br w:type="column"/>
      </w:r>
      <w:r>
        <w:rPr>
          <w:i/>
          <w:iCs/>
          <w:spacing w:val="-2"/>
        </w:rPr>
        <w:lastRenderedPageBreak/>
        <w:t>An</w:t>
      </w:r>
      <w:r>
        <w:rPr>
          <w:i/>
          <w:iCs/>
          <w:spacing w:val="68"/>
        </w:rPr>
        <w:t xml:space="preserve"> </w:t>
      </w:r>
      <w:r>
        <w:rPr>
          <w:position w:val="-17"/>
        </w:rPr>
        <w:t>,</w:t>
      </w:r>
      <w:r>
        <w:rPr>
          <w:spacing w:val="22"/>
          <w:position w:val="-17"/>
        </w:rPr>
        <w:t xml:space="preserve"> </w:t>
      </w:r>
      <w:r>
        <w:rPr>
          <w:spacing w:val="-1"/>
        </w:rPr>
        <w:t>1000</w:t>
      </w:r>
    </w:p>
    <w:p w:rsidR="009F1489" w:rsidRDefault="009F1489" w:rsidP="009F1489">
      <w:pPr>
        <w:pStyle w:val="a3"/>
        <w:kinsoku w:val="0"/>
        <w:overflowPunct w:val="0"/>
        <w:spacing w:before="119" w:line="189" w:lineRule="auto"/>
        <w:ind w:left="17" w:right="4318" w:firstLine="148"/>
        <w:rPr>
          <w:spacing w:val="-1"/>
        </w:rPr>
        <w:sectPr w:rsidR="009F1489">
          <w:type w:val="continuous"/>
          <w:pgSz w:w="11900" w:h="16840"/>
          <w:pgMar w:top="800" w:right="1020" w:bottom="280" w:left="1020" w:header="720" w:footer="720" w:gutter="0"/>
          <w:cols w:num="2" w:space="720" w:equalWidth="0">
            <w:col w:w="4818" w:space="40"/>
            <w:col w:w="5002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5"/>
        <w:ind w:left="0"/>
        <w:rPr>
          <w:sz w:val="9"/>
          <w:szCs w:val="9"/>
        </w:rPr>
      </w:pPr>
    </w:p>
    <w:p w:rsidR="009F1489" w:rsidRDefault="009F1489" w:rsidP="009F1489">
      <w:pPr>
        <w:pStyle w:val="a3"/>
        <w:kinsoku w:val="0"/>
        <w:overflowPunct w:val="0"/>
        <w:spacing w:before="62" w:line="243" w:lineRule="auto"/>
        <w:ind w:right="105"/>
        <w:jc w:val="both"/>
      </w:pPr>
      <w:r>
        <w:rPr>
          <w:spacing w:val="-3"/>
        </w:rPr>
        <w:t>где</w:t>
      </w:r>
      <w:r>
        <w:rPr>
          <w:spacing w:val="-2"/>
        </w:rPr>
        <w:t xml:space="preserve"> </w:t>
      </w:r>
      <w:r>
        <w:rPr>
          <w:i/>
          <w:iCs/>
        </w:rPr>
        <w:t>А</w:t>
      </w:r>
      <w:r>
        <w:rPr>
          <w:i/>
          <w:iCs/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численность</w:t>
      </w:r>
      <w:r>
        <w:t xml:space="preserve"> </w:t>
      </w:r>
      <w:r>
        <w:rPr>
          <w:spacing w:val="-5"/>
        </w:rPr>
        <w:t>населения</w:t>
      </w:r>
      <w:r>
        <w:t xml:space="preserve"> </w:t>
      </w:r>
      <w:r>
        <w:rPr>
          <w:spacing w:val="-5"/>
        </w:rPr>
        <w:t>района</w:t>
      </w:r>
      <w:r>
        <w:rPr>
          <w:spacing w:val="4"/>
        </w:rPr>
        <w:t xml:space="preserve"> </w:t>
      </w:r>
      <w:r>
        <w:rPr>
          <w:spacing w:val="-3"/>
        </w:rPr>
        <w:t>города;</w:t>
      </w:r>
      <w:r>
        <w:rPr>
          <w:spacing w:val="-7"/>
        </w:rPr>
        <w:t xml:space="preserve"> </w:t>
      </w:r>
      <w:r>
        <w:rPr>
          <w:i/>
          <w:iCs/>
        </w:rPr>
        <w:t>n</w:t>
      </w:r>
      <w:r>
        <w:rPr>
          <w:i/>
          <w:iCs/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3"/>
        </w:rPr>
        <w:t>число</w:t>
      </w:r>
      <w:r>
        <w:rPr>
          <w:spacing w:val="-2"/>
        </w:rPr>
        <w:t xml:space="preserve"> </w:t>
      </w:r>
      <w:r>
        <w:rPr>
          <w:spacing w:val="-5"/>
        </w:rPr>
        <w:t>автомобилей</w:t>
      </w:r>
      <w:r>
        <w:rPr>
          <w:spacing w:val="2"/>
        </w:rPr>
        <w:t xml:space="preserve"> </w:t>
      </w:r>
      <w:r>
        <w:rPr>
          <w:spacing w:val="-3"/>
        </w:rPr>
        <w:t>на 1000</w:t>
      </w:r>
      <w:r>
        <w:rPr>
          <w:spacing w:val="2"/>
        </w:rPr>
        <w:t xml:space="preserve"> </w:t>
      </w:r>
      <w:r>
        <w:rPr>
          <w:spacing w:val="-2"/>
        </w:rPr>
        <w:t>жи-</w:t>
      </w:r>
      <w:r>
        <w:rPr>
          <w:spacing w:val="69"/>
          <w:w w:val="99"/>
        </w:rPr>
        <w:t xml:space="preserve"> </w:t>
      </w:r>
      <w:r>
        <w:rPr>
          <w:spacing w:val="-2"/>
        </w:rPr>
        <w:t>телей</w:t>
      </w:r>
      <w:r>
        <w:rPr>
          <w:spacing w:val="-12"/>
        </w:rPr>
        <w:t xml:space="preserve"> </w:t>
      </w:r>
      <w:r>
        <w:t>(принимается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данным</w:t>
      </w:r>
      <w:r>
        <w:rPr>
          <w:spacing w:val="-10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статистики</w:t>
      </w:r>
      <w:r>
        <w:rPr>
          <w:spacing w:val="-11"/>
        </w:rPr>
        <w:t xml:space="preserve"> </w:t>
      </w:r>
      <w:r>
        <w:t>региона).</w:t>
      </w:r>
    </w:p>
    <w:p w:rsidR="009F1489" w:rsidRDefault="009F1489" w:rsidP="009F1489">
      <w:pPr>
        <w:pStyle w:val="a3"/>
        <w:kinsoku w:val="0"/>
        <w:overflowPunct w:val="0"/>
        <w:spacing w:line="336" w:lineRule="exact"/>
        <w:ind w:left="679"/>
      </w:pPr>
      <w:r>
        <w:t>Число</w:t>
      </w:r>
      <w:r>
        <w:rPr>
          <w:spacing w:val="-9"/>
        </w:rPr>
        <w:t xml:space="preserve"> </w:t>
      </w:r>
      <w:r>
        <w:t>заездов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з</w:t>
      </w:r>
      <w:r>
        <w:rPr>
          <w:spacing w:val="-1"/>
        </w:rPr>
        <w:t>)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1"/>
        </w:rPr>
        <w:t>СТО</w:t>
      </w:r>
      <w:r>
        <w:rPr>
          <w:spacing w:val="-8"/>
        </w:rPr>
        <w:t xml:space="preserve"> </w:t>
      </w:r>
      <w:r>
        <w:t>рассчитывается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1"/>
        </w:rPr>
        <w:t>следующей</w:t>
      </w:r>
      <w:r>
        <w:rPr>
          <w:spacing w:val="-9"/>
        </w:rPr>
        <w:t xml:space="preserve"> </w:t>
      </w:r>
      <w:r>
        <w:t>формуле:</w:t>
      </w:r>
    </w:p>
    <w:p w:rsidR="009F1489" w:rsidRDefault="009F1489" w:rsidP="009F1489">
      <w:pPr>
        <w:pStyle w:val="a3"/>
        <w:kinsoku w:val="0"/>
        <w:overflowPunct w:val="0"/>
        <w:spacing w:before="163"/>
        <w:ind w:left="1"/>
        <w:jc w:val="center"/>
      </w:pPr>
      <w:r>
        <w:rPr>
          <w:i/>
          <w:iCs/>
        </w:rPr>
        <w:t>N</w:t>
      </w:r>
      <w:r>
        <w:rPr>
          <w:position w:val="-4"/>
          <w:sz w:val="18"/>
          <w:szCs w:val="18"/>
        </w:rPr>
        <w:t>з</w:t>
      </w:r>
      <w:r>
        <w:rPr>
          <w:spacing w:val="24"/>
          <w:position w:val="-4"/>
          <w:sz w:val="18"/>
          <w:szCs w:val="18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i/>
          <w:iCs/>
          <w:spacing w:val="1"/>
        </w:rPr>
        <w:t>N</w:t>
      </w:r>
      <w:r>
        <w:rPr>
          <w:spacing w:val="-8"/>
        </w:rPr>
        <w:t>'</w:t>
      </w:r>
      <w:r>
        <w:rPr>
          <w:i/>
          <w:iCs/>
          <w:spacing w:val="25"/>
        </w:rPr>
        <w:t>K</w:t>
      </w:r>
      <w:r>
        <w:rPr>
          <w:i/>
          <w:iCs/>
          <w:spacing w:val="1"/>
        </w:rPr>
        <w:t>k</w:t>
      </w:r>
      <w:r>
        <w:rPr>
          <w:position w:val="-4"/>
          <w:sz w:val="18"/>
          <w:szCs w:val="18"/>
        </w:rPr>
        <w:t>р</w:t>
      </w:r>
      <w:r>
        <w:rPr>
          <w:spacing w:val="2"/>
          <w:position w:val="-4"/>
          <w:sz w:val="18"/>
          <w:szCs w:val="18"/>
        </w:rPr>
        <w:t xml:space="preserve"> </w:t>
      </w:r>
      <w:r>
        <w:rPr>
          <w:i/>
          <w:iCs/>
          <w:spacing w:val="-1"/>
        </w:rPr>
        <w:t>k</w:t>
      </w:r>
      <w:r>
        <w:rPr>
          <w:spacing w:val="-1"/>
          <w:position w:val="-4"/>
          <w:sz w:val="18"/>
          <w:szCs w:val="18"/>
        </w:rPr>
        <w:t>кл</w:t>
      </w:r>
      <w:r>
        <w:rPr>
          <w:spacing w:val="-3"/>
          <w:position w:val="-4"/>
          <w:sz w:val="18"/>
          <w:szCs w:val="18"/>
        </w:rPr>
        <w:t xml:space="preserve"> </w:t>
      </w:r>
      <w:r>
        <w:rPr>
          <w:i/>
          <w:iCs/>
        </w:rPr>
        <w:t>k</w:t>
      </w:r>
      <w:r>
        <w:rPr>
          <w:position w:val="-4"/>
          <w:sz w:val="18"/>
          <w:szCs w:val="18"/>
        </w:rPr>
        <w:t>п</w:t>
      </w:r>
      <w:r>
        <w:rPr>
          <w:spacing w:val="-1"/>
          <w:position w:val="-4"/>
          <w:sz w:val="18"/>
          <w:szCs w:val="18"/>
        </w:rPr>
        <w:t xml:space="preserve"> </w:t>
      </w:r>
      <w:r>
        <w:rPr>
          <w:i/>
          <w:iCs/>
          <w:spacing w:val="-3"/>
        </w:rPr>
        <w:t>k</w:t>
      </w:r>
      <w:r>
        <w:rPr>
          <w:spacing w:val="-3"/>
          <w:position w:val="-4"/>
          <w:sz w:val="18"/>
          <w:szCs w:val="18"/>
        </w:rPr>
        <w:t>к</w:t>
      </w:r>
      <w:r>
        <w:rPr>
          <w:spacing w:val="-3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70" w:line="234" w:lineRule="auto"/>
        <w:ind w:right="106"/>
        <w:jc w:val="both"/>
      </w:pPr>
      <w:r>
        <w:t>где</w:t>
      </w:r>
      <w:r>
        <w:rPr>
          <w:spacing w:val="32"/>
        </w:rPr>
        <w:t xml:space="preserve"> </w:t>
      </w:r>
      <w:r>
        <w:rPr>
          <w:i/>
          <w:iCs/>
        </w:rPr>
        <w:t>K</w:t>
      </w:r>
      <w:r>
        <w:rPr>
          <w:i/>
          <w:iCs/>
          <w:spacing w:val="32"/>
        </w:rPr>
        <w:t xml:space="preserve"> </w:t>
      </w:r>
      <w:r>
        <w:t>=</w:t>
      </w:r>
      <w:r>
        <w:rPr>
          <w:spacing w:val="32"/>
        </w:rPr>
        <w:t xml:space="preserve"> </w:t>
      </w:r>
      <w:r>
        <w:t>0,85–0,99</w:t>
      </w:r>
      <w:r>
        <w:rPr>
          <w:spacing w:val="31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коэффициент,</w:t>
      </w:r>
      <w:r>
        <w:rPr>
          <w:spacing w:val="38"/>
        </w:rPr>
        <w:t xml:space="preserve"> </w:t>
      </w:r>
      <w:r>
        <w:t>учитывающий</w:t>
      </w:r>
      <w:r>
        <w:rPr>
          <w:spacing w:val="31"/>
        </w:rPr>
        <w:t xml:space="preserve"> </w:t>
      </w:r>
      <w:r>
        <w:t>число</w:t>
      </w:r>
      <w:r>
        <w:rPr>
          <w:spacing w:val="35"/>
        </w:rPr>
        <w:t xml:space="preserve"> </w:t>
      </w:r>
      <w:r>
        <w:t>владельцев</w:t>
      </w:r>
      <w:r>
        <w:rPr>
          <w:spacing w:val="29"/>
        </w:rPr>
        <w:t xml:space="preserve"> </w:t>
      </w:r>
      <w:r>
        <w:rPr>
          <w:spacing w:val="1"/>
        </w:rPr>
        <w:t>автомоби-</w:t>
      </w:r>
      <w:r>
        <w:rPr>
          <w:spacing w:val="36"/>
          <w:w w:val="99"/>
        </w:rPr>
        <w:t xml:space="preserve"> </w:t>
      </w:r>
      <w:r>
        <w:t>лей,</w:t>
      </w:r>
      <w:r>
        <w:rPr>
          <w:spacing w:val="13"/>
        </w:rPr>
        <w:t xml:space="preserve"> </w:t>
      </w:r>
      <w:r>
        <w:t>пользующихся</w:t>
      </w:r>
      <w:r>
        <w:rPr>
          <w:spacing w:val="16"/>
        </w:rPr>
        <w:t xml:space="preserve"> </w:t>
      </w:r>
      <w:r>
        <w:t>услугами</w:t>
      </w:r>
      <w:r>
        <w:rPr>
          <w:spacing w:val="12"/>
        </w:rPr>
        <w:t xml:space="preserve"> </w:t>
      </w:r>
      <w:r>
        <w:t>СТО;</w:t>
      </w:r>
      <w:r>
        <w:rPr>
          <w:spacing w:val="11"/>
        </w:rPr>
        <w:t xml:space="preserve"> </w:t>
      </w:r>
      <w:r>
        <w:rPr>
          <w:i/>
          <w:iCs/>
        </w:rPr>
        <w:t>k</w:t>
      </w:r>
      <w:r>
        <w:rPr>
          <w:position w:val="-4"/>
          <w:sz w:val="18"/>
          <w:szCs w:val="18"/>
        </w:rPr>
        <w:t>р</w:t>
      </w:r>
      <w:r>
        <w:rPr>
          <w:spacing w:val="36"/>
          <w:position w:val="-4"/>
          <w:sz w:val="18"/>
          <w:szCs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коэффициент,</w:t>
      </w:r>
      <w:r>
        <w:rPr>
          <w:spacing w:val="17"/>
        </w:rPr>
        <w:t xml:space="preserve"> </w:t>
      </w:r>
      <w:r>
        <w:t>характеризующий</w:t>
      </w:r>
      <w:r>
        <w:rPr>
          <w:spacing w:val="15"/>
        </w:rPr>
        <w:t xml:space="preserve"> </w:t>
      </w:r>
      <w:r>
        <w:t>число</w:t>
      </w:r>
      <w:r>
        <w:rPr>
          <w:spacing w:val="30"/>
          <w:w w:val="99"/>
        </w:rPr>
        <w:t xml:space="preserve"> </w:t>
      </w:r>
      <w:r>
        <w:t>комплексно</w:t>
      </w:r>
      <w:r>
        <w:rPr>
          <w:spacing w:val="21"/>
        </w:rPr>
        <w:t xml:space="preserve"> </w:t>
      </w:r>
      <w:r>
        <w:t>обслуживаемых</w:t>
      </w:r>
      <w:r>
        <w:rPr>
          <w:spacing w:val="18"/>
        </w:rPr>
        <w:t xml:space="preserve"> </w:t>
      </w:r>
      <w:r>
        <w:t>автомобилей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год</w:t>
      </w:r>
      <w:r>
        <w:rPr>
          <w:spacing w:val="25"/>
        </w:rPr>
        <w:t xml:space="preserve"> </w:t>
      </w:r>
      <w:r>
        <w:rPr>
          <w:spacing w:val="-1"/>
        </w:rPr>
        <w:t>(табл.</w:t>
      </w:r>
      <w:r>
        <w:rPr>
          <w:spacing w:val="24"/>
        </w:rPr>
        <w:t xml:space="preserve"> </w:t>
      </w:r>
      <w:r>
        <w:t>4.1);</w:t>
      </w:r>
      <w:r>
        <w:rPr>
          <w:spacing w:val="22"/>
        </w:rPr>
        <w:t xml:space="preserve"> </w:t>
      </w:r>
      <w:r>
        <w:rPr>
          <w:i/>
          <w:iCs/>
          <w:spacing w:val="-1"/>
        </w:rPr>
        <w:t>k</w:t>
      </w:r>
      <w:r>
        <w:rPr>
          <w:spacing w:val="-1"/>
          <w:position w:val="-4"/>
          <w:sz w:val="18"/>
          <w:szCs w:val="18"/>
        </w:rPr>
        <w:t>кл</w:t>
      </w:r>
      <w:r>
        <w:rPr>
          <w:spacing w:val="1"/>
          <w:position w:val="-4"/>
          <w:sz w:val="18"/>
          <w:szCs w:val="1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коэффициент,</w:t>
      </w:r>
      <w:r>
        <w:rPr>
          <w:spacing w:val="64"/>
          <w:w w:val="99"/>
        </w:rPr>
        <w:t xml:space="preserve"> </w:t>
      </w:r>
      <w:r>
        <w:t>учитывающий</w:t>
      </w:r>
      <w:r>
        <w:rPr>
          <w:spacing w:val="-2"/>
        </w:rPr>
        <w:t xml:space="preserve"> </w:t>
      </w:r>
      <w:r>
        <w:t>класс автомобиля</w:t>
      </w:r>
      <w:r>
        <w:rPr>
          <w:spacing w:val="-1"/>
        </w:rPr>
        <w:t xml:space="preserve"> </w:t>
      </w:r>
      <w:r>
        <w:t>(особо</w:t>
      </w:r>
      <w:r>
        <w:rPr>
          <w:spacing w:val="-1"/>
        </w:rPr>
        <w:t xml:space="preserve"> </w:t>
      </w:r>
      <w:r>
        <w:t>малый</w:t>
      </w:r>
      <w:r>
        <w:rPr>
          <w:spacing w:val="-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1,15;</w:t>
      </w:r>
      <w:r>
        <w:rPr>
          <w:spacing w:val="-1"/>
        </w:rPr>
        <w:t xml:space="preserve"> </w:t>
      </w:r>
      <w:r>
        <w:t>малый</w:t>
      </w:r>
      <w:r>
        <w:rPr>
          <w:spacing w:val="-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1,00;</w:t>
      </w:r>
      <w:r>
        <w:rPr>
          <w:spacing w:val="30"/>
          <w:w w:val="99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0,85);</w:t>
      </w:r>
      <w:r>
        <w:rPr>
          <w:spacing w:val="4"/>
        </w:rPr>
        <w:t xml:space="preserve"> </w:t>
      </w:r>
      <w:r>
        <w:rPr>
          <w:i/>
          <w:iCs/>
        </w:rPr>
        <w:t>k</w:t>
      </w:r>
      <w:r>
        <w:rPr>
          <w:position w:val="-4"/>
          <w:sz w:val="18"/>
          <w:szCs w:val="18"/>
        </w:rPr>
        <w:t>п</w:t>
      </w:r>
      <w:r>
        <w:rPr>
          <w:spacing w:val="23"/>
          <w:position w:val="-4"/>
          <w:sz w:val="18"/>
          <w:szCs w:val="1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коэффициент</w:t>
      </w:r>
      <w:r>
        <w:rPr>
          <w:spacing w:val="2"/>
        </w:rPr>
        <w:t xml:space="preserve"> </w:t>
      </w:r>
      <w:r>
        <w:t>среднегодового</w:t>
      </w:r>
      <w:r>
        <w:rPr>
          <w:spacing w:val="-1"/>
        </w:rPr>
        <w:t xml:space="preserve"> </w:t>
      </w:r>
      <w:r>
        <w:rPr>
          <w:spacing w:val="1"/>
        </w:rPr>
        <w:t>пробега</w:t>
      </w:r>
      <w:r>
        <w:t xml:space="preserve"> (при</w:t>
      </w:r>
      <w:r>
        <w:rPr>
          <w:spacing w:val="-1"/>
        </w:rPr>
        <w:t xml:space="preserve"> </w:t>
      </w:r>
      <w:r>
        <w:t>8</w:t>
      </w:r>
      <w:r>
        <w:rPr>
          <w:spacing w:val="4"/>
        </w:rPr>
        <w:t xml:space="preserve"> </w:t>
      </w:r>
      <w:r>
        <w:rPr>
          <w:spacing w:val="-1"/>
        </w:rPr>
        <w:t>тыс.</w:t>
      </w:r>
      <w:r>
        <w:rPr>
          <w:spacing w:val="6"/>
        </w:rPr>
        <w:t xml:space="preserve"> </w:t>
      </w:r>
      <w:r>
        <w:rPr>
          <w:spacing w:val="-1"/>
        </w:rPr>
        <w:t>км</w:t>
      </w:r>
    </w:p>
    <w:p w:rsidR="009F1489" w:rsidRDefault="009F1489" w:rsidP="009F1489">
      <w:pPr>
        <w:pStyle w:val="a3"/>
        <w:kinsoku w:val="0"/>
        <w:overflowPunct w:val="0"/>
        <w:spacing w:line="305" w:lineRule="exact"/>
        <w:jc w:val="both"/>
      </w:pPr>
      <w:r>
        <w:t>–</w:t>
      </w:r>
      <w:r>
        <w:rPr>
          <w:spacing w:val="7"/>
        </w:rPr>
        <w:t xml:space="preserve"> </w:t>
      </w:r>
      <w:r>
        <w:t>1,25;</w:t>
      </w:r>
      <w:r>
        <w:rPr>
          <w:spacing w:val="7"/>
        </w:rPr>
        <w:t xml:space="preserve"> </w:t>
      </w:r>
      <w:r>
        <w:t>10</w:t>
      </w:r>
      <w:r>
        <w:rPr>
          <w:spacing w:val="7"/>
        </w:rPr>
        <w:t xml:space="preserve"> </w:t>
      </w:r>
      <w:r>
        <w:rPr>
          <w:spacing w:val="1"/>
        </w:rPr>
        <w:t>тыс.</w:t>
      </w:r>
      <w:r>
        <w:rPr>
          <w:spacing w:val="9"/>
        </w:rPr>
        <w:t xml:space="preserve"> </w:t>
      </w:r>
      <w:r>
        <w:rPr>
          <w:spacing w:val="-1"/>
        </w:rPr>
        <w:t>км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1,00;</w:t>
      </w:r>
      <w:r>
        <w:rPr>
          <w:spacing w:val="7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rPr>
          <w:spacing w:val="-1"/>
        </w:rPr>
        <w:t>тыс.</w:t>
      </w:r>
      <w:r>
        <w:rPr>
          <w:spacing w:val="9"/>
        </w:rPr>
        <w:t xml:space="preserve"> </w:t>
      </w:r>
      <w:r>
        <w:rPr>
          <w:spacing w:val="-1"/>
        </w:rPr>
        <w:t>км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spacing w:val="1"/>
        </w:rPr>
        <w:t>0,84;</w:t>
      </w:r>
      <w:r>
        <w:rPr>
          <w:spacing w:val="7"/>
        </w:rPr>
        <w:t xml:space="preserve"> </w:t>
      </w:r>
      <w:r>
        <w:t>14</w:t>
      </w:r>
      <w:r>
        <w:rPr>
          <w:spacing w:val="-1"/>
        </w:rPr>
        <w:t xml:space="preserve"> тыс.</w:t>
      </w:r>
      <w:r>
        <w:rPr>
          <w:spacing w:val="9"/>
        </w:rPr>
        <w:t xml:space="preserve"> </w:t>
      </w:r>
      <w:r>
        <w:rPr>
          <w:spacing w:val="-1"/>
        </w:rPr>
        <w:t>км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0,72;</w:t>
      </w:r>
      <w:r>
        <w:rPr>
          <w:spacing w:val="11"/>
        </w:rPr>
        <w:t xml:space="preserve"> </w:t>
      </w:r>
      <w:r>
        <w:t>16</w:t>
      </w:r>
      <w:r>
        <w:rPr>
          <w:spacing w:val="8"/>
        </w:rPr>
        <w:t xml:space="preserve"> </w:t>
      </w:r>
      <w:r>
        <w:rPr>
          <w:spacing w:val="1"/>
        </w:rPr>
        <w:t>тыс.</w:t>
      </w:r>
      <w:r>
        <w:rPr>
          <w:spacing w:val="9"/>
        </w:rPr>
        <w:t xml:space="preserve"> </w:t>
      </w:r>
      <w:r>
        <w:rPr>
          <w:spacing w:val="-1"/>
        </w:rPr>
        <w:t>км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0,63;</w:t>
      </w:r>
    </w:p>
    <w:p w:rsidR="009F1489" w:rsidRDefault="009F1489" w:rsidP="009F1489">
      <w:pPr>
        <w:pStyle w:val="a3"/>
        <w:kinsoku w:val="0"/>
        <w:overflowPunct w:val="0"/>
        <w:spacing w:before="3" w:line="322" w:lineRule="exact"/>
        <w:ind w:right="115"/>
        <w:jc w:val="both"/>
      </w:pPr>
      <w:r>
        <w:t xml:space="preserve">18 </w:t>
      </w:r>
      <w:r>
        <w:rPr>
          <w:spacing w:val="-1"/>
        </w:rPr>
        <w:t>тыс.</w:t>
      </w:r>
      <w:r>
        <w:rPr>
          <w:spacing w:val="2"/>
        </w:rPr>
        <w:t xml:space="preserve"> </w:t>
      </w:r>
      <w:r>
        <w:rPr>
          <w:spacing w:val="-1"/>
        </w:rPr>
        <w:t>км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0,56; 20</w:t>
      </w:r>
      <w:r>
        <w:rPr>
          <w:spacing w:val="1"/>
        </w:rPr>
        <w:t xml:space="preserve"> </w:t>
      </w:r>
      <w:r>
        <w:rPr>
          <w:spacing w:val="-1"/>
        </w:rPr>
        <w:t>тыс.</w:t>
      </w:r>
      <w:r>
        <w:rPr>
          <w:spacing w:val="2"/>
        </w:rPr>
        <w:t xml:space="preserve"> </w:t>
      </w:r>
      <w:r>
        <w:rPr>
          <w:spacing w:val="-1"/>
        </w:rPr>
        <w:t>км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0,5);</w:t>
      </w:r>
      <w:r>
        <w:t xml:space="preserve"> </w:t>
      </w:r>
      <w:r>
        <w:rPr>
          <w:i/>
          <w:iCs/>
        </w:rPr>
        <w:t>k</w:t>
      </w:r>
      <w:r>
        <w:rPr>
          <w:position w:val="-4"/>
          <w:sz w:val="18"/>
          <w:szCs w:val="18"/>
        </w:rPr>
        <w:t>к</w:t>
      </w:r>
      <w:r>
        <w:rPr>
          <w:spacing w:val="23"/>
          <w:position w:val="-4"/>
          <w:sz w:val="18"/>
          <w:szCs w:val="1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коэффициент,</w:t>
      </w:r>
      <w:r>
        <w:rPr>
          <w:spacing w:val="7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клима-</w:t>
      </w:r>
      <w:r>
        <w:rPr>
          <w:spacing w:val="30"/>
          <w:w w:val="99"/>
        </w:rPr>
        <w:t xml:space="preserve"> </w:t>
      </w:r>
      <w:r>
        <w:t>тический</w:t>
      </w:r>
      <w:r>
        <w:rPr>
          <w:spacing w:val="-8"/>
        </w:rPr>
        <w:t xml:space="preserve"> </w:t>
      </w:r>
      <w:r>
        <w:t>район</w:t>
      </w:r>
      <w:r>
        <w:rPr>
          <w:spacing w:val="-8"/>
        </w:rPr>
        <w:t xml:space="preserve"> </w:t>
      </w:r>
      <w:r>
        <w:t>(умеренно</w:t>
      </w:r>
      <w:r>
        <w:rPr>
          <w:spacing w:val="-3"/>
        </w:rPr>
        <w:t xml:space="preserve"> </w:t>
      </w:r>
      <w:r>
        <w:t>холодный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0,91;</w:t>
      </w:r>
      <w:r>
        <w:rPr>
          <w:spacing w:val="-7"/>
        </w:rPr>
        <w:t xml:space="preserve"> </w:t>
      </w:r>
      <w:r>
        <w:t>холодный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0,83).</w:t>
      </w:r>
    </w:p>
    <w:p w:rsidR="009F1489" w:rsidRDefault="009F1489" w:rsidP="009F1489">
      <w:pPr>
        <w:pStyle w:val="a3"/>
        <w:kinsoku w:val="0"/>
        <w:overflowPunct w:val="0"/>
        <w:spacing w:before="9"/>
        <w:ind w:left="0"/>
        <w:rPr>
          <w:sz w:val="23"/>
          <w:szCs w:val="23"/>
        </w:rPr>
      </w:pPr>
    </w:p>
    <w:p w:rsidR="009F1489" w:rsidRDefault="009F1489" w:rsidP="009F1489">
      <w:pPr>
        <w:pStyle w:val="a3"/>
        <w:kinsoku w:val="0"/>
        <w:overflowPunct w:val="0"/>
        <w:ind w:left="6"/>
        <w:jc w:val="center"/>
        <w:rPr>
          <w:sz w:val="16"/>
          <w:szCs w:val="16"/>
        </w:rPr>
      </w:pPr>
      <w:r>
        <w:rPr>
          <w:b/>
          <w:bCs/>
          <w:spacing w:val="-1"/>
          <w:sz w:val="24"/>
          <w:szCs w:val="24"/>
        </w:rPr>
        <w:t>Таблица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4.1.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коэффициента</w:t>
      </w:r>
      <w:r>
        <w:rPr>
          <w:spacing w:val="-10"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>k</w:t>
      </w:r>
      <w:r>
        <w:rPr>
          <w:spacing w:val="-1"/>
          <w:position w:val="-3"/>
          <w:sz w:val="16"/>
          <w:szCs w:val="16"/>
        </w:rPr>
        <w:t>р</w:t>
      </w:r>
    </w:p>
    <w:p w:rsidR="009F1489" w:rsidRDefault="009F1489" w:rsidP="009F1489">
      <w:pPr>
        <w:pStyle w:val="a3"/>
        <w:kinsoku w:val="0"/>
        <w:overflowPunct w:val="0"/>
        <w:spacing w:before="6"/>
        <w:ind w:left="0"/>
        <w:rPr>
          <w:sz w:val="23"/>
          <w:szCs w:val="2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883"/>
        <w:gridCol w:w="888"/>
        <w:gridCol w:w="888"/>
        <w:gridCol w:w="883"/>
      </w:tblGrid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48" w:lineRule="exact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Параметры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48" w:lineRule="exact"/>
              <w:ind w:left="5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k</w:t>
            </w:r>
            <w:r>
              <w:rPr>
                <w:b/>
                <w:bCs/>
                <w:position w:val="-3"/>
                <w:sz w:val="14"/>
                <w:szCs w:val="14"/>
              </w:rPr>
              <w:t>р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Общее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число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рабочих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постов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jc w:val="center"/>
            </w:pPr>
            <w:r>
              <w:t>20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Число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комплексно</w:t>
            </w:r>
            <w:r>
              <w:rPr>
                <w:spacing w:val="-13"/>
              </w:rPr>
              <w:t xml:space="preserve"> </w:t>
            </w:r>
            <w:r>
              <w:t>обслуживаемых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автомобилей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229"/>
            </w:pPr>
            <w:r>
              <w:t>0,81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229"/>
            </w:pPr>
            <w:r>
              <w:t>1,00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229"/>
            </w:pPr>
            <w:r>
              <w:t>1,09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286"/>
            </w:pPr>
            <w:r>
              <w:t>1,2</w:t>
            </w:r>
          </w:p>
        </w:tc>
      </w:tr>
    </w:tbl>
    <w:p w:rsidR="009F1489" w:rsidRDefault="009F1489" w:rsidP="009F1489">
      <w:pPr>
        <w:sectPr w:rsidR="009F1489">
          <w:type w:val="continuous"/>
          <w:pgSz w:w="11900" w:h="16840"/>
          <w:pgMar w:top="80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48" w:line="322" w:lineRule="exact"/>
        <w:ind w:right="116" w:firstLine="566"/>
      </w:pPr>
      <w:r>
        <w:lastRenderedPageBreak/>
        <w:t>Годовой</w:t>
      </w:r>
      <w:r>
        <w:rPr>
          <w:spacing w:val="10"/>
        </w:rPr>
        <w:t xml:space="preserve"> </w:t>
      </w:r>
      <w:r>
        <w:t>объем</w:t>
      </w:r>
      <w:r>
        <w:rPr>
          <w:spacing w:val="12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rPr>
          <w:spacing w:val="-1"/>
        </w:rPr>
        <w:t>ТО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ТР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Т</w:t>
      </w:r>
      <w:r>
        <w:rPr>
          <w:spacing w:val="-1"/>
          <w:position w:val="-4"/>
          <w:sz w:val="18"/>
          <w:szCs w:val="18"/>
        </w:rPr>
        <w:t>ТО,ТР</w:t>
      </w:r>
      <w:r>
        <w:rPr>
          <w:spacing w:val="-1"/>
        </w:rPr>
        <w:t>,</w:t>
      </w:r>
      <w:r>
        <w:rPr>
          <w:spacing w:val="13"/>
        </w:rPr>
        <w:t xml:space="preserve"> </w:t>
      </w:r>
      <w:r>
        <w:t>чел.</w:t>
      </w:r>
      <w:r>
        <w:rPr>
          <w:spacing w:val="12"/>
        </w:rPr>
        <w:t xml:space="preserve"> </w:t>
      </w:r>
      <w:r>
        <w:rPr>
          <w:spacing w:val="-1"/>
        </w:rPr>
        <w:t>ч)</w:t>
      </w:r>
      <w:r>
        <w:rPr>
          <w:spacing w:val="9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имеющимся</w:t>
      </w:r>
      <w:r>
        <w:rPr>
          <w:spacing w:val="1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за-</w:t>
      </w:r>
      <w:r>
        <w:rPr>
          <w:spacing w:val="36"/>
          <w:w w:val="99"/>
        </w:rPr>
        <w:t xml:space="preserve"> </w:t>
      </w:r>
      <w:r>
        <w:t>ездов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1"/>
        </w:rPr>
        <w:t>формуле</w:t>
      </w:r>
    </w:p>
    <w:p w:rsidR="009F1489" w:rsidRDefault="009F1489" w:rsidP="009F1489">
      <w:pPr>
        <w:pStyle w:val="a3"/>
        <w:kinsoku w:val="0"/>
        <w:overflowPunct w:val="0"/>
        <w:spacing w:before="48" w:line="322" w:lineRule="exact"/>
        <w:ind w:right="116" w:firstLine="566"/>
        <w:sectPr w:rsidR="009F1489">
          <w:pgSz w:w="11900" w:h="16840"/>
          <w:pgMar w:top="800" w:right="1020" w:bottom="1420" w:left="1020" w:header="0" w:footer="1232" w:gutter="0"/>
          <w:cols w:space="720"/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7"/>
        <w:ind w:left="0"/>
        <w:rPr>
          <w:sz w:val="25"/>
          <w:szCs w:val="25"/>
        </w:rPr>
      </w:pPr>
    </w:p>
    <w:p w:rsidR="009F1489" w:rsidRDefault="009F1489" w:rsidP="009F1489">
      <w:pPr>
        <w:pStyle w:val="a3"/>
        <w:kinsoku w:val="0"/>
        <w:overflowPunct w:val="0"/>
        <w:ind w:left="0"/>
        <w:jc w:val="right"/>
        <w:rPr>
          <w:rFonts w:ascii="Symbol" w:hAnsi="Symbol" w:cs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135255</wp:posOffset>
                </wp:positionV>
                <wp:extent cx="775335" cy="12700"/>
                <wp:effectExtent l="11430" t="12065" r="13335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335" cy="12700"/>
                        </a:xfrm>
                        <a:custGeom>
                          <a:avLst/>
                          <a:gdLst>
                            <a:gd name="T0" fmla="*/ 0 w 1221"/>
                            <a:gd name="T1" fmla="*/ 0 h 20"/>
                            <a:gd name="T2" fmla="*/ 1220 w 12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1" h="20">
                              <a:moveTo>
                                <a:pt x="0" y="0"/>
                              </a:moveTo>
                              <a:lnTo>
                                <a:pt x="1220" y="0"/>
                              </a:lnTo>
                            </a:path>
                          </a:pathLst>
                        </a:custGeom>
                        <a:noFill/>
                        <a:ln w="63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10D9FF" id="Полилиния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8.9pt,10.65pt,349.9pt,10.65pt" coordsize="12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" o:allowincell="f" filled="f" strokeweight=".17617mm">
                <v:path arrowok="t" o:connecttype="custom" o:connectlocs="0,0;774700,0" o:connectangles="0,0"/>
                <w10:wrap anchorx="page"/>
              </v:polyline>
            </w:pict>
          </mc:Fallback>
        </mc:AlternateContent>
      </w:r>
      <w:r>
        <w:rPr>
          <w:i/>
          <w:iCs/>
          <w:spacing w:val="-6"/>
          <w:position w:val="7"/>
        </w:rPr>
        <w:t>T</w:t>
      </w:r>
      <w:r>
        <w:rPr>
          <w:spacing w:val="-6"/>
          <w:sz w:val="18"/>
          <w:szCs w:val="18"/>
        </w:rPr>
        <w:t xml:space="preserve">TO, </w:t>
      </w:r>
      <w:r>
        <w:rPr>
          <w:sz w:val="18"/>
          <w:szCs w:val="18"/>
        </w:rPr>
        <w:t xml:space="preserve">TP </w:t>
      </w:r>
      <w:r>
        <w:rPr>
          <w:spacing w:val="13"/>
          <w:sz w:val="18"/>
          <w:szCs w:val="18"/>
        </w:rPr>
        <w:t xml:space="preserve"> </w:t>
      </w:r>
      <w:r>
        <w:rPr>
          <w:rFonts w:ascii="Symbol" w:hAnsi="Symbol" w:cs="Symbol"/>
          <w:position w:val="7"/>
        </w:rPr>
        <w:t></w:t>
      </w:r>
    </w:p>
    <w:p w:rsidR="009F1489" w:rsidRDefault="009F1489" w:rsidP="009F1489">
      <w:pPr>
        <w:pStyle w:val="a3"/>
        <w:kinsoku w:val="0"/>
        <w:overflowPunct w:val="0"/>
        <w:spacing w:before="164" w:line="192" w:lineRule="auto"/>
        <w:ind w:left="349" w:right="3766" w:hanging="288"/>
      </w:pPr>
      <w:r>
        <w:rPr>
          <w:sz w:val="24"/>
          <w:szCs w:val="24"/>
        </w:rPr>
        <w:br w:type="column"/>
      </w:r>
      <w:r>
        <w:rPr>
          <w:i/>
          <w:iCs/>
          <w:spacing w:val="6"/>
          <w:position w:val="7"/>
        </w:rPr>
        <w:lastRenderedPageBreak/>
        <w:t>N</w:t>
      </w:r>
      <w:r>
        <w:rPr>
          <w:spacing w:val="6"/>
          <w:sz w:val="18"/>
          <w:szCs w:val="18"/>
        </w:rPr>
        <w:t>з</w:t>
      </w:r>
      <w:r>
        <w:rPr>
          <w:spacing w:val="-23"/>
          <w:sz w:val="18"/>
          <w:szCs w:val="18"/>
        </w:rPr>
        <w:t xml:space="preserve"> </w:t>
      </w:r>
      <w:r>
        <w:rPr>
          <w:i/>
          <w:iCs/>
          <w:spacing w:val="2"/>
          <w:position w:val="7"/>
        </w:rPr>
        <w:t>L</w:t>
      </w:r>
      <w:r>
        <w:rPr>
          <w:spacing w:val="2"/>
          <w:sz w:val="18"/>
          <w:szCs w:val="18"/>
        </w:rPr>
        <w:t>г</w:t>
      </w:r>
      <w:r>
        <w:rPr>
          <w:i/>
          <w:iCs/>
          <w:spacing w:val="2"/>
          <w:position w:val="7"/>
        </w:rPr>
        <w:t>t</w:t>
      </w:r>
      <w:r>
        <w:rPr>
          <w:spacing w:val="2"/>
          <w:sz w:val="18"/>
          <w:szCs w:val="18"/>
        </w:rPr>
        <w:t>ТО,</w:t>
      </w:r>
      <w:r>
        <w:rPr>
          <w:spacing w:val="-20"/>
          <w:sz w:val="18"/>
          <w:szCs w:val="18"/>
        </w:rPr>
        <w:t xml:space="preserve"> </w:t>
      </w:r>
      <w:r>
        <w:rPr>
          <w:sz w:val="18"/>
          <w:szCs w:val="18"/>
        </w:rPr>
        <w:t>ТР</w:t>
      </w:r>
      <w:r>
        <w:rPr>
          <w:spacing w:val="35"/>
          <w:sz w:val="18"/>
          <w:szCs w:val="18"/>
        </w:rPr>
        <w:t xml:space="preserve"> </w:t>
      </w:r>
      <w:r>
        <w:rPr>
          <w:position w:val="-15"/>
        </w:rPr>
        <w:t>,</w:t>
      </w:r>
      <w:r>
        <w:rPr>
          <w:spacing w:val="23"/>
          <w:w w:val="99"/>
          <w:position w:val="-15"/>
        </w:rPr>
        <w:t xml:space="preserve"> </w:t>
      </w:r>
      <w:r>
        <w:rPr>
          <w:spacing w:val="-1"/>
        </w:rPr>
        <w:t>1000</w:t>
      </w:r>
    </w:p>
    <w:p w:rsidR="009F1489" w:rsidRDefault="009F1489" w:rsidP="009F1489">
      <w:pPr>
        <w:pStyle w:val="a3"/>
        <w:kinsoku w:val="0"/>
        <w:overflowPunct w:val="0"/>
        <w:spacing w:before="164" w:line="192" w:lineRule="auto"/>
        <w:ind w:left="349" w:right="3766" w:hanging="288"/>
        <w:sectPr w:rsidR="009F1489">
          <w:type w:val="continuous"/>
          <w:pgSz w:w="11900" w:h="16840"/>
          <w:pgMar w:top="800" w:right="1020" w:bottom="280" w:left="1020" w:header="720" w:footer="720" w:gutter="0"/>
          <w:cols w:num="2" w:space="720" w:equalWidth="0">
            <w:col w:w="4687" w:space="40"/>
            <w:col w:w="5133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ind w:left="0"/>
        <w:rPr>
          <w:sz w:val="11"/>
          <w:szCs w:val="11"/>
        </w:rPr>
      </w:pPr>
    </w:p>
    <w:p w:rsidR="009F1489" w:rsidRDefault="009F1489" w:rsidP="009F1489">
      <w:pPr>
        <w:pStyle w:val="a3"/>
        <w:kinsoku w:val="0"/>
        <w:overflowPunct w:val="0"/>
        <w:spacing w:before="66" w:line="322" w:lineRule="exact"/>
        <w:ind w:right="116"/>
      </w:pPr>
      <w:r>
        <w:t>где</w:t>
      </w:r>
      <w:r>
        <w:rPr>
          <w:spacing w:val="9"/>
        </w:rPr>
        <w:t xml:space="preserve"> </w:t>
      </w:r>
      <w:r>
        <w:rPr>
          <w:i/>
          <w:iCs/>
          <w:spacing w:val="-1"/>
        </w:rPr>
        <w:t>L</w:t>
      </w:r>
      <w:r>
        <w:rPr>
          <w:spacing w:val="-1"/>
          <w:position w:val="-4"/>
          <w:sz w:val="18"/>
          <w:szCs w:val="18"/>
        </w:rPr>
        <w:t>г</w:t>
      </w:r>
      <w:r>
        <w:rPr>
          <w:spacing w:val="35"/>
          <w:position w:val="-4"/>
          <w:sz w:val="18"/>
          <w:szCs w:val="1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среднегодовой</w:t>
      </w:r>
      <w:r>
        <w:rPr>
          <w:spacing w:val="9"/>
        </w:rPr>
        <w:t xml:space="preserve"> </w:t>
      </w:r>
      <w:r>
        <w:t>пробег</w:t>
      </w:r>
      <w:r>
        <w:rPr>
          <w:spacing w:val="9"/>
        </w:rPr>
        <w:t xml:space="preserve"> </w:t>
      </w:r>
      <w:r>
        <w:t>автомобилей,</w:t>
      </w:r>
      <w:r>
        <w:rPr>
          <w:spacing w:val="10"/>
        </w:rPr>
        <w:t xml:space="preserve"> </w:t>
      </w:r>
      <w:r>
        <w:t>км;</w:t>
      </w:r>
      <w:r>
        <w:rPr>
          <w:spacing w:val="10"/>
        </w:rPr>
        <w:t xml:space="preserve"> </w:t>
      </w:r>
      <w:r>
        <w:rPr>
          <w:i/>
          <w:iCs/>
          <w:spacing w:val="-2"/>
        </w:rPr>
        <w:t>t</w:t>
      </w:r>
      <w:r>
        <w:rPr>
          <w:spacing w:val="-2"/>
          <w:position w:val="-4"/>
          <w:sz w:val="18"/>
          <w:szCs w:val="18"/>
        </w:rPr>
        <w:t>ТО,</w:t>
      </w:r>
      <w:r>
        <w:rPr>
          <w:spacing w:val="13"/>
          <w:position w:val="-4"/>
          <w:sz w:val="18"/>
          <w:szCs w:val="18"/>
        </w:rPr>
        <w:t xml:space="preserve"> </w:t>
      </w:r>
      <w:r>
        <w:rPr>
          <w:spacing w:val="-1"/>
          <w:position w:val="-4"/>
          <w:sz w:val="18"/>
          <w:szCs w:val="18"/>
        </w:rPr>
        <w:t>ТР</w:t>
      </w:r>
      <w:r>
        <w:rPr>
          <w:spacing w:val="20"/>
          <w:position w:val="-4"/>
          <w:sz w:val="18"/>
          <w:szCs w:val="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удельная</w:t>
      </w:r>
      <w:r>
        <w:rPr>
          <w:spacing w:val="9"/>
        </w:rPr>
        <w:t xml:space="preserve"> </w:t>
      </w:r>
      <w:r>
        <w:t>трудоемкость</w:t>
      </w:r>
      <w:r>
        <w:rPr>
          <w:spacing w:val="68"/>
          <w:w w:val="99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1"/>
        </w:rPr>
        <w:t>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 xml:space="preserve">ТР, </w:t>
      </w:r>
      <w:r>
        <w:t>чел.</w:t>
      </w:r>
      <w:r>
        <w:rPr>
          <w:spacing w:val="-1"/>
        </w:rPr>
        <w:t xml:space="preserve"> ч/1000</w:t>
      </w:r>
      <w:r>
        <w:rPr>
          <w:spacing w:val="-4"/>
        </w:rPr>
        <w:t xml:space="preserve"> </w:t>
      </w:r>
      <w:r>
        <w:t>км.</w:t>
      </w:r>
    </w:p>
    <w:p w:rsidR="009F1489" w:rsidRDefault="009F1489" w:rsidP="009F1489">
      <w:pPr>
        <w:pStyle w:val="a3"/>
        <w:kinsoku w:val="0"/>
        <w:overflowPunct w:val="0"/>
        <w:spacing w:line="241" w:lineRule="auto"/>
        <w:ind w:right="110" w:firstLine="566"/>
        <w:jc w:val="both"/>
      </w:pP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ОНТП</w:t>
      </w:r>
      <w:r>
        <w:rPr>
          <w:spacing w:val="19"/>
        </w:rPr>
        <w:t xml:space="preserve"> </w:t>
      </w:r>
      <w:r>
        <w:t>01-91,</w:t>
      </w:r>
      <w:r>
        <w:rPr>
          <w:spacing w:val="28"/>
        </w:rPr>
        <w:t xml:space="preserve"> </w:t>
      </w:r>
      <w:r>
        <w:t>удельная</w:t>
      </w:r>
      <w:r>
        <w:rPr>
          <w:spacing w:val="24"/>
        </w:rPr>
        <w:t xml:space="preserve"> </w:t>
      </w:r>
      <w:r>
        <w:rPr>
          <w:spacing w:val="-1"/>
        </w:rPr>
        <w:t>нормативная</w:t>
      </w:r>
      <w:r>
        <w:rPr>
          <w:spacing w:val="23"/>
        </w:rPr>
        <w:t xml:space="preserve"> </w:t>
      </w:r>
      <w:r>
        <w:t>трудоемкость</w:t>
      </w:r>
      <w:r>
        <w:rPr>
          <w:spacing w:val="19"/>
        </w:rPr>
        <w:t xml:space="preserve"> </w:t>
      </w:r>
      <w:r>
        <w:rPr>
          <w:spacing w:val="-1"/>
        </w:rPr>
        <w:t>ТО</w:t>
      </w:r>
      <w:r>
        <w:rPr>
          <w:spacing w:val="28"/>
        </w:rPr>
        <w:t xml:space="preserve"> </w:t>
      </w:r>
      <w:r>
        <w:t>и</w:t>
      </w:r>
      <w:r>
        <w:rPr>
          <w:spacing w:val="60"/>
          <w:w w:val="99"/>
        </w:rPr>
        <w:t xml:space="preserve"> </w:t>
      </w:r>
      <w:r>
        <w:rPr>
          <w:spacing w:val="-2"/>
        </w:rPr>
        <w:t>ТР,</w:t>
      </w:r>
      <w:r>
        <w:rPr>
          <w:spacing w:val="18"/>
        </w:rPr>
        <w:t xml:space="preserve"> </w:t>
      </w:r>
      <w:r>
        <w:t>выполняемых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1"/>
        </w:rPr>
        <w:t>городских</w:t>
      </w:r>
      <w:r>
        <w:rPr>
          <w:spacing w:val="13"/>
        </w:rPr>
        <w:t xml:space="preserve"> </w:t>
      </w:r>
      <w:r>
        <w:t>СТО,</w:t>
      </w:r>
      <w:r>
        <w:rPr>
          <w:spacing w:val="25"/>
        </w:rPr>
        <w:t xml:space="preserve"> </w:t>
      </w:r>
      <w:r>
        <w:rPr>
          <w:spacing w:val="-1"/>
        </w:rPr>
        <w:t>установлена</w:t>
      </w:r>
      <w:r>
        <w:rPr>
          <w:spacing w:val="2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класса</w:t>
      </w:r>
      <w:r>
        <w:rPr>
          <w:spacing w:val="18"/>
        </w:rPr>
        <w:t xml:space="preserve"> </w:t>
      </w:r>
      <w:r>
        <w:rPr>
          <w:spacing w:val="1"/>
        </w:rPr>
        <w:t>ав-</w:t>
      </w:r>
      <w:r>
        <w:rPr>
          <w:spacing w:val="66"/>
          <w:w w:val="99"/>
        </w:rPr>
        <w:t xml:space="preserve"> </w:t>
      </w:r>
      <w:r>
        <w:t>томобиля</w:t>
      </w:r>
      <w:r>
        <w:rPr>
          <w:spacing w:val="-9"/>
        </w:rPr>
        <w:t xml:space="preserve"> </w:t>
      </w:r>
      <w:r>
        <w:rPr>
          <w:spacing w:val="-1"/>
        </w:rPr>
        <w:t>(табл.</w:t>
      </w:r>
      <w:r>
        <w:rPr>
          <w:spacing w:val="-8"/>
        </w:rPr>
        <w:t xml:space="preserve"> </w:t>
      </w:r>
      <w:r>
        <w:t>4.2).</w:t>
      </w:r>
    </w:p>
    <w:p w:rsidR="009F1489" w:rsidRDefault="009F1489" w:rsidP="009F1489">
      <w:pPr>
        <w:pStyle w:val="a3"/>
        <w:kinsoku w:val="0"/>
        <w:overflowPunct w:val="0"/>
        <w:spacing w:before="8"/>
        <w:ind w:left="0"/>
        <w:rPr>
          <w:sz w:val="27"/>
          <w:szCs w:val="27"/>
        </w:rPr>
      </w:pPr>
    </w:p>
    <w:p w:rsidR="009F1489" w:rsidRDefault="009F1489" w:rsidP="009F1489">
      <w:pPr>
        <w:pStyle w:val="a3"/>
        <w:kinsoku w:val="0"/>
        <w:overflowPunct w:val="0"/>
        <w:ind w:left="424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Таблица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4.2.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Нормативы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трудоемкости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автомобилей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СТО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ОНТП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01-91)</w:t>
      </w:r>
    </w:p>
    <w:p w:rsidR="009F1489" w:rsidRDefault="009F1489" w:rsidP="009F1489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1983"/>
        <w:gridCol w:w="662"/>
        <w:gridCol w:w="658"/>
        <w:gridCol w:w="662"/>
        <w:gridCol w:w="922"/>
        <w:gridCol w:w="921"/>
      </w:tblGrid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Тип</w:t>
            </w:r>
            <w:r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СТО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 </w:t>
            </w:r>
            <w:r>
              <w:rPr>
                <w:b/>
                <w:bCs/>
                <w:spacing w:val="-1"/>
                <w:sz w:val="22"/>
                <w:szCs w:val="22"/>
              </w:rPr>
              <w:t>подвижного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состава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30"/>
                <w:szCs w:val="30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301" w:right="302" w:hanging="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Удельная</w:t>
            </w:r>
            <w:r>
              <w:rPr>
                <w:b/>
                <w:bCs/>
                <w:spacing w:val="2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трудоемкость</w:t>
            </w:r>
            <w:r>
              <w:rPr>
                <w:b/>
                <w:bCs/>
                <w:spacing w:val="2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ТО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 </w:t>
            </w:r>
            <w:r>
              <w:rPr>
                <w:b/>
                <w:bCs/>
                <w:spacing w:val="-2"/>
                <w:sz w:val="22"/>
                <w:szCs w:val="22"/>
              </w:rPr>
              <w:t>ТР,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1" w:line="251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чел.</w:t>
            </w:r>
            <w:r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ч/1000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км,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63" w:lineRule="exact"/>
              <w:ind w:right="8"/>
              <w:jc w:val="center"/>
            </w:pPr>
            <w:r>
              <w:rPr>
                <w:b/>
                <w:bCs/>
                <w:i/>
                <w:iCs/>
                <w:spacing w:val="-1"/>
                <w:position w:val="3"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sz w:val="14"/>
                <w:szCs w:val="14"/>
              </w:rPr>
              <w:t>ТО-ТР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41" w:lineRule="auto"/>
              <w:ind w:left="906" w:right="796" w:hanging="101"/>
            </w:pPr>
            <w:r>
              <w:rPr>
                <w:b/>
                <w:bCs/>
                <w:spacing w:val="-2"/>
                <w:sz w:val="22"/>
                <w:szCs w:val="22"/>
              </w:rPr>
              <w:t>Разовая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трудоемкость</w:t>
            </w:r>
            <w:r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  <w:szCs w:val="22"/>
              </w:rPr>
              <w:t>на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один </w:t>
            </w:r>
            <w:r>
              <w:rPr>
                <w:b/>
                <w:bCs/>
                <w:spacing w:val="-3"/>
                <w:sz w:val="22"/>
                <w:szCs w:val="22"/>
              </w:rPr>
              <w:t>заезд,</w:t>
            </w:r>
            <w:r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чел.</w:t>
            </w:r>
            <w:r>
              <w:rPr>
                <w:b/>
                <w:bCs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ч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8"/>
        </w:trPr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41" w:lineRule="auto"/>
              <w:ind w:left="906" w:right="796" w:hanging="101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41" w:lineRule="auto"/>
              <w:ind w:left="906" w:right="796" w:hanging="101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67"/>
              <w:ind w:right="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 ТР,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ind w:right="8"/>
              <w:jc w:val="center"/>
            </w:pPr>
            <w:r>
              <w:rPr>
                <w:b/>
                <w:bCs/>
                <w:i/>
                <w:iCs/>
                <w:position w:val="3"/>
                <w:sz w:val="22"/>
                <w:szCs w:val="22"/>
              </w:rPr>
              <w:t>t</w:t>
            </w:r>
            <w:r>
              <w:rPr>
                <w:b/>
                <w:bCs/>
                <w:sz w:val="14"/>
                <w:szCs w:val="14"/>
              </w:rPr>
              <w:t>ТО,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ТР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67" w:line="245" w:lineRule="auto"/>
              <w:ind w:left="138" w:right="146" w:firstLine="187"/>
            </w:pPr>
            <w:r>
              <w:rPr>
                <w:b/>
                <w:bCs/>
                <w:sz w:val="22"/>
                <w:szCs w:val="22"/>
              </w:rPr>
              <w:t>мойка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уборка,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position w:val="-3"/>
                <w:sz w:val="14"/>
                <w:szCs w:val="14"/>
              </w:rPr>
              <w:t>УМР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72"/>
              <w:ind w:right="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приемка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6"/>
              <w:ind w:right="1"/>
              <w:jc w:val="center"/>
            </w:pP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выдача, 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position w:val="-3"/>
                <w:sz w:val="14"/>
                <w:szCs w:val="14"/>
              </w:rPr>
              <w:t>пв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67" w:line="248" w:lineRule="auto"/>
              <w:ind w:left="95" w:right="96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предпродаж-</w:t>
            </w:r>
            <w:r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ная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подго-</w:t>
            </w:r>
            <w:r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товка,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t</w:t>
            </w:r>
            <w:r>
              <w:rPr>
                <w:b/>
                <w:bCs/>
                <w:position w:val="-3"/>
                <w:sz w:val="14"/>
                <w:szCs w:val="14"/>
              </w:rPr>
              <w:t>пп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67" w:line="248" w:lineRule="auto"/>
              <w:ind w:left="-16" w:right="-13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противокорро-</w:t>
            </w:r>
            <w:r>
              <w:rPr>
                <w:b/>
                <w:bCs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зионная</w:t>
            </w:r>
            <w:r>
              <w:rPr>
                <w:b/>
                <w:bCs/>
                <w:spacing w:val="2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обработка,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>t</w:t>
            </w:r>
            <w:r>
              <w:rPr>
                <w:b/>
                <w:bCs/>
                <w:spacing w:val="-1"/>
                <w:position w:val="-3"/>
                <w:sz w:val="14"/>
                <w:szCs w:val="14"/>
              </w:rPr>
              <w:t>пк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8" w:lineRule="exact"/>
              <w:ind w:left="104"/>
            </w:pPr>
            <w:r>
              <w:rPr>
                <w:b/>
                <w:bCs/>
                <w:spacing w:val="-1"/>
              </w:rPr>
              <w:t>Городские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  <w:spacing w:val="-1"/>
              </w:rPr>
              <w:t>СТО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t>Легковые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автомобили: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 w:line="275" w:lineRule="exact"/>
              <w:ind w:left="1491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особо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малого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класса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ind w:left="2042"/>
              <w:jc w:val="center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малого</w:t>
            </w:r>
            <w:r>
              <w:t xml:space="preserve"> </w:t>
            </w:r>
            <w:r>
              <w:rPr>
                <w:spacing w:val="-1"/>
              </w:rPr>
              <w:t>класса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ind w:left="1850"/>
              <w:jc w:val="center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среднего класса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t>2,0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r>
              <w:t>2,3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jc w:val="center"/>
            </w:pPr>
            <w:r>
              <w:t>2,7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ind w:left="4"/>
              <w:jc w:val="center"/>
            </w:pPr>
            <w:r>
              <w:t>–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ind w:left="4"/>
              <w:jc w:val="center"/>
            </w:pPr>
            <w:r>
              <w:t>–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ind w:left="4"/>
              <w:jc w:val="center"/>
            </w:pPr>
            <w:r>
              <w:t>–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ind w:left="114"/>
            </w:pPr>
            <w:r>
              <w:t>0,15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ind w:left="171"/>
            </w:pPr>
            <w:r>
              <w:t>0,2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ind w:left="114"/>
            </w:pPr>
            <w:r>
              <w:t>0,25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ind w:left="118"/>
            </w:pPr>
            <w:r>
              <w:t>0,15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ind w:left="176"/>
            </w:pPr>
            <w:r>
              <w:t>0,2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ind w:left="118"/>
            </w:pPr>
            <w:r>
              <w:t>0,25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ind w:left="306"/>
            </w:pPr>
            <w:r>
              <w:t>3,5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ind w:left="306"/>
            </w:pPr>
            <w:r>
              <w:t>3,5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ind w:left="306"/>
            </w:pPr>
            <w:r>
              <w:t>3,5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ind w:left="306"/>
            </w:pPr>
            <w:r>
              <w:t>3,0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75" w:lineRule="exact"/>
              <w:ind w:left="306"/>
            </w:pPr>
            <w:r>
              <w:t>3,0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ind w:left="306"/>
            </w:pPr>
            <w:r>
              <w:t>3,0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42" w:lineRule="auto"/>
              <w:ind w:left="104" w:right="315"/>
            </w:pPr>
            <w:r>
              <w:rPr>
                <w:b/>
                <w:bCs/>
                <w:spacing w:val="-1"/>
              </w:rPr>
              <w:t>Дорожные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  <w:spacing w:val="-1"/>
              </w:rPr>
              <w:t>СТО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t>(легковые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авто-</w:t>
            </w:r>
            <w:r>
              <w:rPr>
                <w:spacing w:val="30"/>
                <w:w w:val="99"/>
              </w:rPr>
              <w:t xml:space="preserve"> </w:t>
            </w:r>
            <w:r>
              <w:t>мобили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всех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классов)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right="7"/>
              <w:jc w:val="center"/>
            </w:pPr>
            <w:r>
              <w:t>–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176"/>
            </w:pPr>
            <w:r>
              <w:t>2,0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171"/>
            </w:pPr>
            <w:r>
              <w:t>0,2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176"/>
            </w:pPr>
            <w:r>
              <w:t>0,2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t>–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t>–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74" w:lineRule="exact"/>
              <w:ind w:left="104" w:right="292"/>
            </w:pPr>
            <w:r>
              <w:rPr>
                <w:b/>
                <w:bCs/>
                <w:spacing w:val="-1"/>
              </w:rPr>
              <w:t>СТО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грузовых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автомобилей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21"/>
                <w:w w:val="99"/>
              </w:rPr>
              <w:t xml:space="preserve"> </w:t>
            </w:r>
            <w:r>
              <w:rPr>
                <w:b/>
                <w:bCs/>
              </w:rPr>
              <w:t>автобусов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spacing w:val="-1"/>
              </w:rPr>
              <w:t>(независимо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от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класса</w:t>
            </w:r>
            <w:r>
              <w:rPr>
                <w:spacing w:val="28"/>
                <w:w w:val="99"/>
              </w:rPr>
              <w:t xml:space="preserve"> </w:t>
            </w:r>
            <w:r>
              <w:t>и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грузоподъемности)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right="7"/>
              <w:jc w:val="center"/>
            </w:pPr>
            <w:r>
              <w:t>–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176"/>
            </w:pPr>
            <w:r>
              <w:t>2,8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114"/>
            </w:pPr>
            <w:r>
              <w:t>0,25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176"/>
            </w:pPr>
            <w:r>
              <w:t>0,3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t>–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2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t>–</w:t>
            </w:r>
          </w:p>
        </w:tc>
      </w:tr>
    </w:tbl>
    <w:p w:rsidR="009F1489" w:rsidRDefault="009F1489" w:rsidP="009F1489">
      <w:pPr>
        <w:pStyle w:val="a3"/>
        <w:kinsoku w:val="0"/>
        <w:overflowPunct w:val="0"/>
        <w:spacing w:before="9"/>
        <w:ind w:left="0"/>
        <w:rPr>
          <w:sz w:val="21"/>
          <w:szCs w:val="21"/>
        </w:rPr>
      </w:pPr>
    </w:p>
    <w:p w:rsidR="009F1489" w:rsidRDefault="009F1489" w:rsidP="009F1489">
      <w:pPr>
        <w:pStyle w:val="a3"/>
        <w:kinsoku w:val="0"/>
        <w:overflowPunct w:val="0"/>
        <w:spacing w:before="62"/>
        <w:ind w:left="679"/>
      </w:pPr>
      <w:r>
        <w:t>Годовой</w:t>
      </w:r>
      <w:r>
        <w:rPr>
          <w:spacing w:val="-8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уборочно-моечных</w:t>
      </w:r>
      <w:r>
        <w:rPr>
          <w:spacing w:val="-1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rPr>
          <w:spacing w:val="-1"/>
        </w:rPr>
        <w:t>(УМР)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Т</w:t>
      </w:r>
      <w:r>
        <w:rPr>
          <w:spacing w:val="-1"/>
          <w:position w:val="-4"/>
          <w:sz w:val="18"/>
          <w:szCs w:val="18"/>
        </w:rPr>
        <w:t>УМР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чел.</w:t>
      </w:r>
      <w:r>
        <w:rPr>
          <w:spacing w:val="-5"/>
        </w:rPr>
        <w:t xml:space="preserve"> </w:t>
      </w:r>
      <w:r>
        <w:rPr>
          <w:spacing w:val="-1"/>
        </w:rPr>
        <w:t>ч):</w:t>
      </w:r>
    </w:p>
    <w:p w:rsidR="009F1489" w:rsidRDefault="009F1489" w:rsidP="009F1489">
      <w:pPr>
        <w:pStyle w:val="a3"/>
        <w:kinsoku w:val="0"/>
        <w:overflowPunct w:val="0"/>
        <w:spacing w:before="162"/>
        <w:ind w:left="6"/>
        <w:jc w:val="center"/>
      </w:pPr>
      <w:r>
        <w:rPr>
          <w:i/>
          <w:iCs/>
          <w:spacing w:val="-1"/>
          <w:position w:val="4"/>
        </w:rPr>
        <w:t>Т</w:t>
      </w:r>
      <w:r>
        <w:rPr>
          <w:spacing w:val="-1"/>
          <w:sz w:val="18"/>
          <w:szCs w:val="18"/>
        </w:rPr>
        <w:t>УМР</w:t>
      </w:r>
      <w:r>
        <w:rPr>
          <w:spacing w:val="13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-14"/>
          <w:position w:val="4"/>
        </w:rPr>
        <w:t xml:space="preserve"> </w:t>
      </w:r>
      <w:r>
        <w:rPr>
          <w:i/>
          <w:iCs/>
          <w:spacing w:val="-1"/>
          <w:position w:val="4"/>
        </w:rPr>
        <w:t>N</w:t>
      </w:r>
      <w:r>
        <w:rPr>
          <w:spacing w:val="-1"/>
          <w:sz w:val="18"/>
          <w:szCs w:val="18"/>
        </w:rPr>
        <w:t>УМР</w:t>
      </w:r>
      <w:r>
        <w:rPr>
          <w:spacing w:val="9"/>
          <w:sz w:val="18"/>
          <w:szCs w:val="18"/>
        </w:rPr>
        <w:t xml:space="preserve"> </w:t>
      </w:r>
      <w:r>
        <w:rPr>
          <w:i/>
          <w:iCs/>
          <w:spacing w:val="-2"/>
          <w:position w:val="4"/>
        </w:rPr>
        <w:t>t</w:t>
      </w:r>
      <w:r>
        <w:rPr>
          <w:spacing w:val="-2"/>
          <w:sz w:val="18"/>
          <w:szCs w:val="18"/>
        </w:rPr>
        <w:t>УМР</w:t>
      </w:r>
      <w:r>
        <w:rPr>
          <w:spacing w:val="-2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74" w:line="322" w:lineRule="exact"/>
        <w:ind w:right="101"/>
        <w:jc w:val="both"/>
      </w:pPr>
      <w:r>
        <w:rPr>
          <w:spacing w:val="-1"/>
        </w:rPr>
        <w:t>где</w:t>
      </w:r>
      <w:r>
        <w:rPr>
          <w:spacing w:val="-3"/>
        </w:rPr>
        <w:t xml:space="preserve"> </w:t>
      </w:r>
      <w:r>
        <w:rPr>
          <w:i/>
          <w:iCs/>
          <w:spacing w:val="-5"/>
        </w:rPr>
        <w:t>N</w:t>
      </w:r>
      <w:r>
        <w:rPr>
          <w:spacing w:val="-4"/>
          <w:position w:val="-4"/>
          <w:sz w:val="18"/>
          <w:szCs w:val="18"/>
        </w:rPr>
        <w:t>УМР</w:t>
      </w:r>
      <w:r>
        <w:rPr>
          <w:spacing w:val="21"/>
          <w:position w:val="-4"/>
          <w:sz w:val="18"/>
          <w:szCs w:val="1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число</w:t>
      </w:r>
      <w:r>
        <w:rPr>
          <w:spacing w:val="-8"/>
        </w:rPr>
        <w:t xml:space="preserve"> </w:t>
      </w:r>
      <w:r>
        <w:rPr>
          <w:spacing w:val="-1"/>
        </w:rPr>
        <w:t>заездов</w:t>
      </w:r>
      <w:r>
        <w:rPr>
          <w:spacing w:val="-6"/>
        </w:rPr>
        <w:t xml:space="preserve"> </w:t>
      </w:r>
      <w:r>
        <w:rPr>
          <w:spacing w:val="-3"/>
        </w:rPr>
        <w:t xml:space="preserve">на </w:t>
      </w:r>
      <w:r>
        <w:rPr>
          <w:spacing w:val="-1"/>
        </w:rPr>
        <w:t>участок</w:t>
      </w:r>
      <w:r>
        <w:rPr>
          <w:spacing w:val="-5"/>
        </w:rPr>
        <w:t xml:space="preserve"> </w:t>
      </w:r>
      <w:r>
        <w:rPr>
          <w:spacing w:val="-3"/>
        </w:rPr>
        <w:t>УМР</w:t>
      </w:r>
      <w:r>
        <w:rPr>
          <w:spacing w:val="-5"/>
        </w:rPr>
        <w:t xml:space="preserve"> </w:t>
      </w:r>
      <w:r>
        <w:rPr>
          <w:spacing w:val="-1"/>
        </w:rPr>
        <w:t>автомобилей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год (т.</w:t>
      </w:r>
      <w:r>
        <w:rPr>
          <w:spacing w:val="-1"/>
        </w:rPr>
        <w:t xml:space="preserve"> </w:t>
      </w:r>
      <w:r>
        <w:rPr>
          <w:spacing w:val="-3"/>
        </w:rPr>
        <w:t>к.</w:t>
      </w:r>
      <w:r>
        <w:rPr>
          <w:spacing w:val="-2"/>
        </w:rPr>
        <w:t xml:space="preserve"> </w:t>
      </w:r>
      <w:r>
        <w:rPr>
          <w:spacing w:val="-1"/>
        </w:rPr>
        <w:t>любой</w:t>
      </w:r>
      <w:r>
        <w:rPr>
          <w:spacing w:val="-8"/>
        </w:rPr>
        <w:t xml:space="preserve"> </w:t>
      </w:r>
      <w:r>
        <w:rPr>
          <w:spacing w:val="-1"/>
        </w:rPr>
        <w:t>автомо-</w:t>
      </w:r>
      <w:r>
        <w:rPr>
          <w:spacing w:val="23"/>
          <w:w w:val="99"/>
        </w:rPr>
        <w:t xml:space="preserve"> </w:t>
      </w:r>
      <w:r>
        <w:t>биль</w:t>
      </w:r>
      <w:r>
        <w:rPr>
          <w:spacing w:val="15"/>
        </w:rPr>
        <w:t xml:space="preserve"> </w:t>
      </w:r>
      <w:r>
        <w:rPr>
          <w:spacing w:val="-2"/>
        </w:rPr>
        <w:t>перед</w:t>
      </w:r>
      <w:r>
        <w:rPr>
          <w:spacing w:val="15"/>
        </w:rPr>
        <w:t xml:space="preserve"> </w:t>
      </w:r>
      <w:r>
        <w:rPr>
          <w:spacing w:val="-2"/>
        </w:rPr>
        <w:t>обслуживанием</w:t>
      </w:r>
      <w:r>
        <w:rPr>
          <w:spacing w:val="19"/>
        </w:rPr>
        <w:t xml:space="preserve"> </w:t>
      </w:r>
      <w:r>
        <w:rPr>
          <w:spacing w:val="-1"/>
        </w:rPr>
        <w:t>проходит</w:t>
      </w:r>
      <w:r>
        <w:rPr>
          <w:spacing w:val="15"/>
        </w:rPr>
        <w:t xml:space="preserve"> </w:t>
      </w:r>
      <w:r>
        <w:rPr>
          <w:spacing w:val="-2"/>
        </w:rPr>
        <w:t>уборочно-моечные</w:t>
      </w:r>
      <w:r>
        <w:rPr>
          <w:spacing w:val="18"/>
        </w:rPr>
        <w:t xml:space="preserve"> </w:t>
      </w:r>
      <w:r>
        <w:rPr>
          <w:spacing w:val="-2"/>
        </w:rPr>
        <w:t>работы,</w:t>
      </w:r>
      <w:r>
        <w:rPr>
          <w:spacing w:val="15"/>
        </w:rPr>
        <w:t xml:space="preserve"> </w:t>
      </w:r>
      <w:r>
        <w:rPr>
          <w:spacing w:val="-1"/>
        </w:rPr>
        <w:t>то</w:t>
      </w:r>
      <w:r>
        <w:rPr>
          <w:spacing w:val="17"/>
        </w:rPr>
        <w:t xml:space="preserve"> </w:t>
      </w:r>
      <w:r>
        <w:rPr>
          <w:i/>
          <w:iCs/>
          <w:spacing w:val="-5"/>
        </w:rPr>
        <w:t>N</w:t>
      </w:r>
      <w:r>
        <w:rPr>
          <w:spacing w:val="-4"/>
          <w:position w:val="-4"/>
          <w:sz w:val="18"/>
          <w:szCs w:val="18"/>
        </w:rPr>
        <w:t>УМР</w:t>
      </w:r>
      <w:r>
        <w:rPr>
          <w:spacing w:val="42"/>
          <w:position w:val="-4"/>
          <w:sz w:val="18"/>
          <w:szCs w:val="18"/>
        </w:rPr>
        <w:t xml:space="preserve"> </w:t>
      </w:r>
      <w:r>
        <w:rPr>
          <w:i/>
          <w:iCs/>
        </w:rPr>
        <w:t>=</w:t>
      </w:r>
      <w:r>
        <w:rPr>
          <w:i/>
          <w:iCs/>
          <w:spacing w:val="12"/>
        </w:rPr>
        <w:t xml:space="preserve"> 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з</w:t>
      </w:r>
      <w:r>
        <w:rPr>
          <w:spacing w:val="-1"/>
        </w:rPr>
        <w:t>);</w:t>
      </w:r>
      <w:r>
        <w:rPr>
          <w:spacing w:val="55"/>
          <w:w w:val="99"/>
        </w:rPr>
        <w:t xml:space="preserve"> </w:t>
      </w:r>
      <w:r>
        <w:rPr>
          <w:i/>
          <w:iCs/>
          <w:spacing w:val="-3"/>
        </w:rPr>
        <w:t>t</w:t>
      </w:r>
      <w:r>
        <w:rPr>
          <w:spacing w:val="-3"/>
          <w:position w:val="-4"/>
          <w:sz w:val="18"/>
          <w:szCs w:val="18"/>
        </w:rPr>
        <w:t>УМР</w:t>
      </w:r>
      <w:r>
        <w:rPr>
          <w:spacing w:val="14"/>
          <w:position w:val="-4"/>
          <w:sz w:val="18"/>
          <w:szCs w:val="1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разовая</w:t>
      </w:r>
      <w:r>
        <w:rPr>
          <w:spacing w:val="-8"/>
        </w:rPr>
        <w:t xml:space="preserve"> </w:t>
      </w:r>
      <w:r>
        <w:rPr>
          <w:spacing w:val="-2"/>
        </w:rPr>
        <w:t>трудоемкость</w:t>
      </w:r>
      <w:r>
        <w:rPr>
          <w:spacing w:val="-12"/>
        </w:rPr>
        <w:t xml:space="preserve"> </w:t>
      </w:r>
      <w:r>
        <w:rPr>
          <w:spacing w:val="-2"/>
        </w:rPr>
        <w:t>УМР,</w:t>
      </w:r>
      <w:r>
        <w:rPr>
          <w:spacing w:val="-7"/>
        </w:rPr>
        <w:t xml:space="preserve"> </w:t>
      </w:r>
      <w:r>
        <w:rPr>
          <w:spacing w:val="-3"/>
        </w:rPr>
        <w:t>чел.</w:t>
      </w:r>
      <w:r>
        <w:rPr>
          <w:spacing w:val="-8"/>
        </w:rPr>
        <w:t xml:space="preserve"> </w:t>
      </w:r>
      <w:r>
        <w:rPr>
          <w:spacing w:val="-3"/>
        </w:rPr>
        <w:t>ч.</w:t>
      </w:r>
    </w:p>
    <w:p w:rsidR="009F1489" w:rsidRDefault="009F1489" w:rsidP="009F1489">
      <w:pPr>
        <w:pStyle w:val="a3"/>
        <w:kinsoku w:val="0"/>
        <w:overflowPunct w:val="0"/>
        <w:spacing w:line="336" w:lineRule="exact"/>
        <w:ind w:left="679"/>
      </w:pPr>
      <w:r>
        <w:t>Годовой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приемке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t>автомобилей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i/>
          <w:iCs/>
          <w:spacing w:val="-2"/>
        </w:rPr>
        <w:t>Т</w:t>
      </w:r>
      <w:r>
        <w:rPr>
          <w:spacing w:val="-2"/>
          <w:position w:val="-4"/>
          <w:sz w:val="18"/>
          <w:szCs w:val="18"/>
        </w:rPr>
        <w:t>пв</w:t>
      </w:r>
      <w:r>
        <w:rPr>
          <w:spacing w:val="-2"/>
        </w:rPr>
        <w:t>,</w:t>
      </w:r>
      <w:r>
        <w:rPr>
          <w:spacing w:val="-4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rPr>
          <w:spacing w:val="-1"/>
        </w:rPr>
        <w:t>ч):</w:t>
      </w:r>
    </w:p>
    <w:p w:rsidR="009F1489" w:rsidRDefault="009F1489" w:rsidP="009F1489">
      <w:pPr>
        <w:pStyle w:val="a3"/>
        <w:kinsoku w:val="0"/>
        <w:overflowPunct w:val="0"/>
        <w:spacing w:before="162"/>
        <w:ind w:left="1"/>
        <w:jc w:val="center"/>
      </w:pPr>
      <w:r>
        <w:rPr>
          <w:i/>
          <w:iCs/>
          <w:spacing w:val="-2"/>
          <w:position w:val="4"/>
        </w:rPr>
        <w:t>Т</w:t>
      </w:r>
      <w:r>
        <w:rPr>
          <w:spacing w:val="-2"/>
          <w:sz w:val="18"/>
          <w:szCs w:val="18"/>
        </w:rPr>
        <w:t>пв</w:t>
      </w:r>
      <w:r>
        <w:rPr>
          <w:spacing w:val="11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-12"/>
          <w:position w:val="4"/>
        </w:rPr>
        <w:t xml:space="preserve"> </w:t>
      </w:r>
      <w:r>
        <w:rPr>
          <w:i/>
          <w:iCs/>
          <w:spacing w:val="-1"/>
          <w:position w:val="4"/>
        </w:rPr>
        <w:t>N</w:t>
      </w:r>
      <w:r>
        <w:rPr>
          <w:spacing w:val="-1"/>
          <w:sz w:val="18"/>
          <w:szCs w:val="18"/>
        </w:rPr>
        <w:t>пв</w:t>
      </w:r>
      <w:r>
        <w:rPr>
          <w:spacing w:val="8"/>
          <w:sz w:val="18"/>
          <w:szCs w:val="18"/>
        </w:rPr>
        <w:t xml:space="preserve"> </w:t>
      </w:r>
      <w:r>
        <w:rPr>
          <w:i/>
          <w:iCs/>
          <w:spacing w:val="-1"/>
          <w:position w:val="4"/>
        </w:rPr>
        <w:t>T</w:t>
      </w:r>
      <w:r>
        <w:rPr>
          <w:spacing w:val="-1"/>
          <w:sz w:val="18"/>
          <w:szCs w:val="18"/>
        </w:rPr>
        <w:t>пв</w:t>
      </w:r>
      <w:r>
        <w:rPr>
          <w:spacing w:val="-1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74" w:line="322" w:lineRule="exact"/>
        <w:ind w:right="114"/>
        <w:jc w:val="both"/>
      </w:pPr>
      <w:r>
        <w:t>где</w:t>
      </w:r>
      <w:r>
        <w:rPr>
          <w:spacing w:val="-3"/>
        </w:rPr>
        <w:t xml:space="preserve"> 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пв</w:t>
      </w:r>
      <w:r>
        <w:rPr>
          <w:spacing w:val="21"/>
          <w:position w:val="-4"/>
          <w:sz w:val="18"/>
          <w:szCs w:val="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число заездов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участок </w:t>
      </w:r>
      <w:r>
        <w:t>приемки-выдачи</w:t>
      </w:r>
      <w:r>
        <w:rPr>
          <w:spacing w:val="-4"/>
        </w:rPr>
        <w:t xml:space="preserve"> </w:t>
      </w:r>
      <w:r>
        <w:t>автомобилей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 xml:space="preserve">(т. </w:t>
      </w:r>
      <w:r>
        <w:rPr>
          <w:spacing w:val="-1"/>
        </w:rPr>
        <w:t>к.</w:t>
      </w:r>
      <w:r>
        <w:rPr>
          <w:spacing w:val="-2"/>
        </w:rPr>
        <w:t xml:space="preserve"> </w:t>
      </w:r>
      <w:r>
        <w:rPr>
          <w:spacing w:val="1"/>
        </w:rPr>
        <w:t>лю-</w:t>
      </w:r>
      <w:r>
        <w:rPr>
          <w:spacing w:val="66"/>
          <w:w w:val="99"/>
        </w:rPr>
        <w:t xml:space="preserve"> </w:t>
      </w:r>
      <w:r>
        <w:t>бой</w:t>
      </w:r>
      <w:r>
        <w:rPr>
          <w:spacing w:val="10"/>
        </w:rPr>
        <w:t xml:space="preserve"> </w:t>
      </w:r>
      <w:r>
        <w:t>автомобиль</w:t>
      </w:r>
      <w:r>
        <w:rPr>
          <w:spacing w:val="8"/>
        </w:rPr>
        <w:t xml:space="preserve"> </w:t>
      </w:r>
      <w:r>
        <w:t>проходит</w:t>
      </w:r>
      <w:r>
        <w:rPr>
          <w:spacing w:val="13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rPr>
          <w:spacing w:val="-1"/>
        </w:rPr>
        <w:t>участок</w:t>
      </w:r>
      <w:r>
        <w:rPr>
          <w:spacing w:val="14"/>
        </w:rPr>
        <w:t xml:space="preserve"> </w:t>
      </w:r>
      <w:r>
        <w:t>приемки-выдачи,</w:t>
      </w:r>
      <w:r>
        <w:rPr>
          <w:spacing w:val="16"/>
        </w:rPr>
        <w:t xml:space="preserve"> </w:t>
      </w:r>
      <w:r>
        <w:rPr>
          <w:spacing w:val="-1"/>
        </w:rPr>
        <w:t>то</w:t>
      </w:r>
      <w:r>
        <w:rPr>
          <w:spacing w:val="10"/>
        </w:rPr>
        <w:t xml:space="preserve"> 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пв</w:t>
      </w:r>
      <w:r>
        <w:rPr>
          <w:spacing w:val="36"/>
          <w:position w:val="-4"/>
          <w:sz w:val="18"/>
          <w:szCs w:val="18"/>
        </w:rPr>
        <w:t xml:space="preserve"> </w:t>
      </w:r>
      <w:r>
        <w:rPr>
          <w:i/>
          <w:iCs/>
        </w:rPr>
        <w:t>=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з</w:t>
      </w:r>
      <w:r>
        <w:rPr>
          <w:spacing w:val="-1"/>
        </w:rPr>
        <w:t>);</w:t>
      </w:r>
      <w:r>
        <w:rPr>
          <w:spacing w:val="14"/>
        </w:rPr>
        <w:t xml:space="preserve"> </w:t>
      </w:r>
      <w:r>
        <w:rPr>
          <w:i/>
          <w:iCs/>
          <w:spacing w:val="-1"/>
        </w:rPr>
        <w:t>t</w:t>
      </w:r>
      <w:r>
        <w:rPr>
          <w:spacing w:val="-1"/>
          <w:position w:val="-4"/>
          <w:sz w:val="18"/>
          <w:szCs w:val="18"/>
        </w:rPr>
        <w:t>пв</w:t>
      </w:r>
      <w:r>
        <w:rPr>
          <w:spacing w:val="35"/>
          <w:position w:val="-4"/>
          <w:sz w:val="18"/>
          <w:szCs w:val="1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ра-</w:t>
      </w:r>
      <w:r>
        <w:rPr>
          <w:spacing w:val="52"/>
          <w:w w:val="99"/>
        </w:rPr>
        <w:t xml:space="preserve"> </w:t>
      </w:r>
      <w:r>
        <w:rPr>
          <w:spacing w:val="-1"/>
        </w:rPr>
        <w:t>зовая</w:t>
      </w:r>
      <w:r>
        <w:rPr>
          <w:spacing w:val="-8"/>
        </w:rPr>
        <w:t xml:space="preserve"> </w:t>
      </w:r>
      <w:r>
        <w:t>трудоемкость</w:t>
      </w:r>
      <w:r>
        <w:rPr>
          <w:spacing w:val="-9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приемки-выдачи,</w:t>
      </w:r>
      <w:r>
        <w:rPr>
          <w:spacing w:val="-6"/>
        </w:rPr>
        <w:t xml:space="preserve"> </w:t>
      </w:r>
      <w:r>
        <w:t>чел.</w:t>
      </w:r>
      <w:r>
        <w:rPr>
          <w:spacing w:val="-6"/>
        </w:rPr>
        <w:t xml:space="preserve"> </w:t>
      </w:r>
      <w:r>
        <w:rPr>
          <w:spacing w:val="-1"/>
        </w:rPr>
        <w:t>ч.</w:t>
      </w:r>
    </w:p>
    <w:p w:rsidR="009F1489" w:rsidRDefault="009F1489" w:rsidP="009F1489">
      <w:pPr>
        <w:pStyle w:val="a3"/>
        <w:kinsoku w:val="0"/>
        <w:overflowPunct w:val="0"/>
        <w:spacing w:line="322" w:lineRule="exact"/>
        <w:ind w:right="116" w:firstLine="566"/>
      </w:pPr>
      <w:r>
        <w:t>Годовой</w:t>
      </w:r>
      <w:r>
        <w:rPr>
          <w:spacing w:val="32"/>
        </w:rPr>
        <w:t xml:space="preserve"> </w:t>
      </w:r>
      <w:r>
        <w:t>объем</w:t>
      </w:r>
      <w:r>
        <w:rPr>
          <w:spacing w:val="34"/>
        </w:rPr>
        <w:t xml:space="preserve"> </w:t>
      </w:r>
      <w:r>
        <w:t>работ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противокоррозионной</w:t>
      </w:r>
      <w:r>
        <w:rPr>
          <w:spacing w:val="33"/>
        </w:rPr>
        <w:t xml:space="preserve"> </w:t>
      </w:r>
      <w:r>
        <w:t>обработке</w:t>
      </w:r>
      <w:r>
        <w:rPr>
          <w:spacing w:val="34"/>
        </w:rPr>
        <w:t xml:space="preserve"> </w:t>
      </w:r>
      <w:r>
        <w:rPr>
          <w:spacing w:val="-1"/>
        </w:rPr>
        <w:t>кузова</w:t>
      </w:r>
      <w:r>
        <w:rPr>
          <w:spacing w:val="34"/>
        </w:rPr>
        <w:t xml:space="preserve"> </w:t>
      </w:r>
      <w:r>
        <w:t>автомо-</w:t>
      </w:r>
      <w:r>
        <w:rPr>
          <w:spacing w:val="52"/>
          <w:w w:val="99"/>
        </w:rPr>
        <w:t xml:space="preserve"> </w:t>
      </w:r>
      <w:r>
        <w:t>биля</w:t>
      </w:r>
      <w:r>
        <w:rPr>
          <w:spacing w:val="-2"/>
        </w:rPr>
        <w:t xml:space="preserve"> (</w:t>
      </w:r>
      <w:r>
        <w:rPr>
          <w:i/>
          <w:iCs/>
          <w:spacing w:val="-2"/>
        </w:rPr>
        <w:t>Т</w:t>
      </w:r>
      <w:r>
        <w:rPr>
          <w:spacing w:val="-2"/>
          <w:position w:val="-4"/>
          <w:sz w:val="18"/>
          <w:szCs w:val="18"/>
        </w:rPr>
        <w:t>пк</w:t>
      </w:r>
      <w:r>
        <w:rPr>
          <w:spacing w:val="-2"/>
        </w:rPr>
        <w:t>,</w:t>
      </w:r>
      <w:r>
        <w:rPr>
          <w:spacing w:val="-1"/>
        </w:rPr>
        <w:t xml:space="preserve"> </w:t>
      </w:r>
      <w:r>
        <w:t>чел.</w:t>
      </w:r>
      <w:r>
        <w:rPr>
          <w:spacing w:val="-1"/>
        </w:rPr>
        <w:t xml:space="preserve"> ч):</w:t>
      </w:r>
    </w:p>
    <w:p w:rsidR="009F1489" w:rsidRDefault="009F1489" w:rsidP="009F1489">
      <w:pPr>
        <w:pStyle w:val="a3"/>
        <w:kinsoku w:val="0"/>
        <w:overflowPunct w:val="0"/>
        <w:spacing w:before="85"/>
        <w:ind w:left="6"/>
        <w:jc w:val="center"/>
      </w:pPr>
      <w:r>
        <w:rPr>
          <w:i/>
          <w:iCs/>
          <w:spacing w:val="-2"/>
          <w:position w:val="4"/>
        </w:rPr>
        <w:t>Т</w:t>
      </w:r>
      <w:r>
        <w:rPr>
          <w:spacing w:val="-2"/>
          <w:sz w:val="18"/>
          <w:szCs w:val="18"/>
        </w:rPr>
        <w:t>пк</w:t>
      </w:r>
      <w:r>
        <w:rPr>
          <w:spacing w:val="9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-11"/>
          <w:position w:val="4"/>
        </w:rPr>
        <w:t xml:space="preserve"> </w:t>
      </w:r>
      <w:r>
        <w:rPr>
          <w:i/>
          <w:iCs/>
          <w:spacing w:val="-1"/>
          <w:position w:val="4"/>
        </w:rPr>
        <w:t>N</w:t>
      </w:r>
      <w:r>
        <w:rPr>
          <w:spacing w:val="-1"/>
          <w:sz w:val="18"/>
          <w:szCs w:val="18"/>
        </w:rPr>
        <w:t>пк</w:t>
      </w:r>
      <w:r>
        <w:rPr>
          <w:spacing w:val="10"/>
          <w:sz w:val="18"/>
          <w:szCs w:val="18"/>
        </w:rPr>
        <w:t xml:space="preserve"> </w:t>
      </w:r>
      <w:r>
        <w:rPr>
          <w:i/>
          <w:iCs/>
          <w:spacing w:val="-2"/>
          <w:position w:val="4"/>
        </w:rPr>
        <w:t>t</w:t>
      </w:r>
      <w:r>
        <w:rPr>
          <w:spacing w:val="-2"/>
          <w:sz w:val="18"/>
          <w:szCs w:val="18"/>
        </w:rPr>
        <w:t>пк</w:t>
      </w:r>
      <w:r>
        <w:rPr>
          <w:spacing w:val="-2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85"/>
        <w:ind w:left="6"/>
        <w:jc w:val="center"/>
        <w:sectPr w:rsidR="009F1489">
          <w:type w:val="continuous"/>
          <w:pgSz w:w="11900" w:h="16840"/>
          <w:pgMar w:top="80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48" w:line="322" w:lineRule="exact"/>
        <w:ind w:right="110"/>
        <w:jc w:val="both"/>
      </w:pPr>
      <w:r>
        <w:lastRenderedPageBreak/>
        <w:t>где</w:t>
      </w:r>
      <w:r>
        <w:rPr>
          <w:spacing w:val="8"/>
        </w:rPr>
        <w:t xml:space="preserve"> 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пк</w:t>
      </w:r>
      <w:r>
        <w:rPr>
          <w:spacing w:val="31"/>
          <w:position w:val="-4"/>
          <w:sz w:val="18"/>
          <w:szCs w:val="1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заездов</w:t>
      </w:r>
      <w:r>
        <w:rPr>
          <w:spacing w:val="6"/>
        </w:rPr>
        <w:t xml:space="preserve"> </w:t>
      </w:r>
      <w:r>
        <w:t>автомобилей</w:t>
      </w:r>
      <w:r>
        <w:rPr>
          <w:spacing w:val="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противокоррозионную</w:t>
      </w:r>
      <w:r>
        <w:rPr>
          <w:spacing w:val="11"/>
        </w:rPr>
        <w:t xml:space="preserve"> </w:t>
      </w:r>
      <w:r>
        <w:t>обработку</w:t>
      </w:r>
      <w:r>
        <w:rPr>
          <w:spacing w:val="7"/>
        </w:rPr>
        <w:t xml:space="preserve"> </w:t>
      </w:r>
      <w:r>
        <w:t>кузо-</w:t>
      </w:r>
      <w:r>
        <w:rPr>
          <w:spacing w:val="66"/>
          <w:w w:val="99"/>
        </w:rPr>
        <w:t xml:space="preserve"> </w:t>
      </w:r>
      <w:r>
        <w:rPr>
          <w:spacing w:val="-1"/>
        </w:rPr>
        <w:t>ва</w:t>
      </w:r>
      <w:r>
        <w:rPr>
          <w:spacing w:val="39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пк</w:t>
      </w:r>
      <w:r>
        <w:rPr>
          <w:spacing w:val="16"/>
          <w:position w:val="-4"/>
          <w:sz w:val="18"/>
          <w:szCs w:val="18"/>
        </w:rPr>
        <w:t xml:space="preserve"> </w:t>
      </w:r>
      <w:r>
        <w:t>=</w:t>
      </w:r>
      <w:r>
        <w:rPr>
          <w:spacing w:val="39"/>
        </w:rPr>
        <w:t xml:space="preserve"> </w:t>
      </w:r>
      <w:r>
        <w:t>(0,2–0,3)</w:t>
      </w:r>
      <w:r>
        <w:rPr>
          <w:spacing w:val="42"/>
        </w:rPr>
        <w:t xml:space="preserve"> </w:t>
      </w:r>
      <w:r>
        <w:t>∙</w:t>
      </w:r>
      <w:r>
        <w:rPr>
          <w:spacing w:val="35"/>
        </w:rPr>
        <w:t xml:space="preserve"> 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з</w:t>
      </w:r>
      <w:r>
        <w:rPr>
          <w:spacing w:val="-1"/>
        </w:rPr>
        <w:t>);</w:t>
      </w:r>
      <w:r>
        <w:rPr>
          <w:spacing w:val="38"/>
        </w:rPr>
        <w:t xml:space="preserve"> </w:t>
      </w:r>
      <w:r>
        <w:rPr>
          <w:i/>
          <w:iCs/>
          <w:spacing w:val="-1"/>
        </w:rPr>
        <w:t>t</w:t>
      </w:r>
      <w:r>
        <w:rPr>
          <w:spacing w:val="-1"/>
          <w:position w:val="-4"/>
          <w:sz w:val="18"/>
          <w:szCs w:val="18"/>
        </w:rPr>
        <w:t>пк</w:t>
      </w:r>
      <w:r>
        <w:rPr>
          <w:spacing w:val="16"/>
          <w:position w:val="-4"/>
          <w:sz w:val="18"/>
          <w:szCs w:val="1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разовая</w:t>
      </w:r>
      <w:r>
        <w:rPr>
          <w:spacing w:val="40"/>
        </w:rPr>
        <w:t xml:space="preserve"> </w:t>
      </w:r>
      <w:r>
        <w:t>трудоемкость</w:t>
      </w:r>
      <w:r>
        <w:rPr>
          <w:spacing w:val="41"/>
        </w:rPr>
        <w:t xml:space="preserve"> </w:t>
      </w:r>
      <w:r>
        <w:t>противокоррозионной</w:t>
      </w:r>
      <w:r>
        <w:rPr>
          <w:spacing w:val="38"/>
        </w:rPr>
        <w:t xml:space="preserve"> </w:t>
      </w:r>
      <w:r>
        <w:rPr>
          <w:spacing w:val="2"/>
        </w:rPr>
        <w:t>об-</w:t>
      </w:r>
      <w:r>
        <w:rPr>
          <w:spacing w:val="44"/>
          <w:w w:val="99"/>
        </w:rPr>
        <w:t xml:space="preserve"> </w:t>
      </w:r>
      <w:r>
        <w:t>работки,</w:t>
      </w:r>
      <w:r>
        <w:rPr>
          <w:spacing w:val="-5"/>
        </w:rPr>
        <w:t xml:space="preserve"> </w:t>
      </w:r>
      <w:r>
        <w:t>чел.</w:t>
      </w:r>
      <w:r>
        <w:rPr>
          <w:spacing w:val="-5"/>
        </w:rPr>
        <w:t xml:space="preserve"> </w:t>
      </w:r>
      <w:r>
        <w:rPr>
          <w:spacing w:val="-1"/>
        </w:rPr>
        <w:t>ч.</w:t>
      </w:r>
    </w:p>
    <w:p w:rsidR="009F1489" w:rsidRDefault="009F1489" w:rsidP="009F1489">
      <w:pPr>
        <w:pStyle w:val="a3"/>
        <w:kinsoku w:val="0"/>
        <w:overflowPunct w:val="0"/>
        <w:ind w:left="679"/>
      </w:pPr>
      <w:r>
        <w:t>Годовой</w:t>
      </w:r>
      <w:r>
        <w:rPr>
          <w:spacing w:val="-8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предпродажной</w:t>
      </w:r>
      <w:r>
        <w:rPr>
          <w:spacing w:val="-8"/>
        </w:rPr>
        <w:t xml:space="preserve"> </w:t>
      </w:r>
      <w:r>
        <w:rPr>
          <w:spacing w:val="-1"/>
        </w:rPr>
        <w:t>подготовке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Т</w:t>
      </w:r>
      <w:r>
        <w:rPr>
          <w:spacing w:val="-1"/>
          <w:position w:val="-4"/>
          <w:sz w:val="18"/>
          <w:szCs w:val="18"/>
        </w:rPr>
        <w:t>пп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чел.</w:t>
      </w:r>
      <w:r>
        <w:rPr>
          <w:spacing w:val="-5"/>
        </w:rPr>
        <w:t xml:space="preserve"> </w:t>
      </w:r>
      <w:r>
        <w:rPr>
          <w:spacing w:val="-1"/>
        </w:rPr>
        <w:t>ч):</w:t>
      </w:r>
    </w:p>
    <w:p w:rsidR="009F1489" w:rsidRDefault="009F1489" w:rsidP="009F1489">
      <w:pPr>
        <w:pStyle w:val="a3"/>
        <w:kinsoku w:val="0"/>
        <w:overflowPunct w:val="0"/>
        <w:spacing w:before="162"/>
        <w:ind w:left="6"/>
        <w:jc w:val="center"/>
      </w:pPr>
      <w:r>
        <w:rPr>
          <w:i/>
          <w:iCs/>
          <w:spacing w:val="-2"/>
          <w:position w:val="4"/>
        </w:rPr>
        <w:t>Т</w:t>
      </w:r>
      <w:r>
        <w:rPr>
          <w:spacing w:val="-2"/>
          <w:sz w:val="18"/>
          <w:szCs w:val="18"/>
        </w:rPr>
        <w:t>пп</w:t>
      </w:r>
      <w:r>
        <w:rPr>
          <w:spacing w:val="9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-11"/>
          <w:position w:val="4"/>
        </w:rPr>
        <w:t xml:space="preserve"> </w:t>
      </w:r>
      <w:r>
        <w:rPr>
          <w:i/>
          <w:iCs/>
          <w:spacing w:val="-1"/>
          <w:position w:val="4"/>
        </w:rPr>
        <w:t>N</w:t>
      </w:r>
      <w:r>
        <w:rPr>
          <w:spacing w:val="-1"/>
          <w:sz w:val="18"/>
          <w:szCs w:val="18"/>
        </w:rPr>
        <w:t>пп</w:t>
      </w:r>
      <w:r>
        <w:rPr>
          <w:spacing w:val="10"/>
          <w:sz w:val="18"/>
          <w:szCs w:val="18"/>
        </w:rPr>
        <w:t xml:space="preserve"> </w:t>
      </w:r>
      <w:r>
        <w:rPr>
          <w:i/>
          <w:iCs/>
          <w:spacing w:val="-2"/>
          <w:position w:val="4"/>
        </w:rPr>
        <w:t>t</w:t>
      </w:r>
      <w:r>
        <w:rPr>
          <w:spacing w:val="-2"/>
          <w:sz w:val="18"/>
          <w:szCs w:val="18"/>
        </w:rPr>
        <w:t>пп</w:t>
      </w:r>
      <w:r>
        <w:rPr>
          <w:spacing w:val="-2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69" w:line="322" w:lineRule="exact"/>
        <w:ind w:right="110"/>
        <w:jc w:val="both"/>
      </w:pPr>
      <w:r>
        <w:t>где</w:t>
      </w:r>
      <w:r>
        <w:rPr>
          <w:spacing w:val="10"/>
        </w:rPr>
        <w:t xml:space="preserve"> 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пп</w:t>
      </w:r>
      <w:r>
        <w:rPr>
          <w:spacing w:val="32"/>
          <w:position w:val="-4"/>
          <w:sz w:val="18"/>
          <w:szCs w:val="1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числом</w:t>
      </w:r>
      <w:r>
        <w:rPr>
          <w:spacing w:val="10"/>
        </w:rPr>
        <w:t xml:space="preserve"> </w:t>
      </w:r>
      <w:r>
        <w:t>продаваемых</w:t>
      </w:r>
      <w:r>
        <w:rPr>
          <w:spacing w:val="5"/>
        </w:rPr>
        <w:t xml:space="preserve"> </w:t>
      </w:r>
      <w:r>
        <w:t>автомобилей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(определяется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заданию</w:t>
      </w:r>
      <w:r>
        <w:rPr>
          <w:spacing w:val="12"/>
        </w:rPr>
        <w:t xml:space="preserve"> </w:t>
      </w:r>
      <w:r>
        <w:t>на</w:t>
      </w:r>
      <w:r>
        <w:rPr>
          <w:spacing w:val="66"/>
          <w:w w:val="99"/>
        </w:rPr>
        <w:t xml:space="preserve"> </w:t>
      </w:r>
      <w:r>
        <w:t>курсовой</w:t>
      </w:r>
      <w:r>
        <w:rPr>
          <w:spacing w:val="20"/>
        </w:rPr>
        <w:t xml:space="preserve"> </w:t>
      </w:r>
      <w:r>
        <w:t>проект);</w:t>
      </w:r>
      <w:r>
        <w:rPr>
          <w:spacing w:val="20"/>
        </w:rPr>
        <w:t xml:space="preserve"> </w:t>
      </w:r>
      <w:r>
        <w:rPr>
          <w:i/>
          <w:iCs/>
          <w:spacing w:val="-1"/>
        </w:rPr>
        <w:t>t</w:t>
      </w:r>
      <w:r>
        <w:rPr>
          <w:spacing w:val="-1"/>
          <w:position w:val="-4"/>
          <w:sz w:val="18"/>
          <w:szCs w:val="18"/>
        </w:rPr>
        <w:t>пп</w:t>
      </w:r>
      <w:r>
        <w:rPr>
          <w:position w:val="-4"/>
          <w:sz w:val="18"/>
          <w:szCs w:val="18"/>
        </w:rPr>
        <w:t xml:space="preserve">  </w:t>
      </w:r>
      <w:r>
        <w:t>–</w:t>
      </w:r>
      <w:r>
        <w:rPr>
          <w:spacing w:val="20"/>
        </w:rPr>
        <w:t xml:space="preserve"> </w:t>
      </w:r>
      <w:r>
        <w:t>разовая</w:t>
      </w:r>
      <w:r>
        <w:rPr>
          <w:spacing w:val="22"/>
        </w:rPr>
        <w:t xml:space="preserve"> </w:t>
      </w:r>
      <w:r>
        <w:t>трудоемкостью</w:t>
      </w:r>
      <w:r>
        <w:rPr>
          <w:spacing w:val="19"/>
        </w:rPr>
        <w:t xml:space="preserve"> </w:t>
      </w:r>
      <w:r>
        <w:t>предпродажной</w:t>
      </w:r>
      <w:r>
        <w:rPr>
          <w:spacing w:val="21"/>
        </w:rPr>
        <w:t xml:space="preserve"> </w:t>
      </w:r>
      <w:r>
        <w:t>подготовки</w:t>
      </w:r>
      <w:r>
        <w:rPr>
          <w:spacing w:val="20"/>
        </w:rPr>
        <w:t xml:space="preserve"> </w:t>
      </w:r>
      <w:r>
        <w:rPr>
          <w:spacing w:val="1"/>
        </w:rPr>
        <w:t>ав-</w:t>
      </w:r>
      <w:r>
        <w:rPr>
          <w:spacing w:val="38"/>
          <w:w w:val="99"/>
        </w:rPr>
        <w:t xml:space="preserve"> </w:t>
      </w:r>
      <w:r>
        <w:t>томобилей,</w:t>
      </w:r>
      <w:r>
        <w:rPr>
          <w:spacing w:val="-7"/>
        </w:rPr>
        <w:t xml:space="preserve"> </w:t>
      </w:r>
      <w:r>
        <w:t>чел.</w:t>
      </w:r>
      <w:r>
        <w:rPr>
          <w:spacing w:val="-6"/>
        </w:rPr>
        <w:t xml:space="preserve"> </w:t>
      </w:r>
      <w:r>
        <w:rPr>
          <w:spacing w:val="-1"/>
        </w:rPr>
        <w:t>ч.</w:t>
      </w:r>
    </w:p>
    <w:p w:rsidR="009F1489" w:rsidRDefault="009F1489" w:rsidP="009F1489">
      <w:pPr>
        <w:pStyle w:val="a3"/>
        <w:kinsoku w:val="0"/>
        <w:overflowPunct w:val="0"/>
        <w:ind w:left="679"/>
      </w:pPr>
      <w:r>
        <w:t>Годовой</w:t>
      </w:r>
      <w:r>
        <w:rPr>
          <w:spacing w:val="-8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шиномонтажных</w:t>
      </w:r>
      <w:r>
        <w:rPr>
          <w:spacing w:val="-11"/>
        </w:rPr>
        <w:t xml:space="preserve"> </w:t>
      </w:r>
      <w:r>
        <w:rPr>
          <w:spacing w:val="1"/>
        </w:rPr>
        <w:t>работ</w:t>
      </w:r>
      <w:r>
        <w:rPr>
          <w:spacing w:val="-7"/>
        </w:rPr>
        <w:t xml:space="preserve"> </w:t>
      </w:r>
      <w:r>
        <w:rPr>
          <w:spacing w:val="-2"/>
        </w:rPr>
        <w:t>(</w:t>
      </w:r>
      <w:r>
        <w:rPr>
          <w:i/>
          <w:iCs/>
          <w:spacing w:val="-2"/>
        </w:rPr>
        <w:t>Т</w:t>
      </w:r>
      <w:r>
        <w:rPr>
          <w:spacing w:val="-2"/>
          <w:position w:val="-4"/>
          <w:sz w:val="18"/>
          <w:szCs w:val="18"/>
        </w:rPr>
        <w:t>шин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t>чел.</w:t>
      </w:r>
      <w:r>
        <w:rPr>
          <w:spacing w:val="-4"/>
        </w:rPr>
        <w:t xml:space="preserve"> </w:t>
      </w:r>
      <w:r>
        <w:rPr>
          <w:spacing w:val="-1"/>
        </w:rPr>
        <w:t>ч):</w:t>
      </w:r>
    </w:p>
    <w:p w:rsidR="009F1489" w:rsidRDefault="009F1489" w:rsidP="009F1489">
      <w:pPr>
        <w:pStyle w:val="a3"/>
        <w:kinsoku w:val="0"/>
        <w:overflowPunct w:val="0"/>
        <w:spacing w:before="162"/>
        <w:ind w:left="6"/>
        <w:jc w:val="center"/>
      </w:pPr>
      <w:r>
        <w:rPr>
          <w:i/>
          <w:iCs/>
          <w:spacing w:val="-2"/>
          <w:position w:val="4"/>
        </w:rPr>
        <w:t>Т</w:t>
      </w:r>
      <w:r>
        <w:rPr>
          <w:spacing w:val="-2"/>
          <w:sz w:val="18"/>
          <w:szCs w:val="18"/>
        </w:rPr>
        <w:t>шин</w:t>
      </w:r>
      <w:r>
        <w:rPr>
          <w:spacing w:val="11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-10"/>
          <w:position w:val="4"/>
        </w:rPr>
        <w:t xml:space="preserve"> </w:t>
      </w:r>
      <w:r>
        <w:rPr>
          <w:i/>
          <w:iCs/>
          <w:spacing w:val="-1"/>
          <w:position w:val="4"/>
        </w:rPr>
        <w:t>N</w:t>
      </w:r>
      <w:r>
        <w:rPr>
          <w:spacing w:val="-1"/>
          <w:sz w:val="18"/>
          <w:szCs w:val="18"/>
        </w:rPr>
        <w:t>шин</w:t>
      </w:r>
      <w:r>
        <w:rPr>
          <w:spacing w:val="11"/>
          <w:sz w:val="18"/>
          <w:szCs w:val="18"/>
        </w:rPr>
        <w:t xml:space="preserve"> </w:t>
      </w:r>
      <w:r>
        <w:rPr>
          <w:i/>
          <w:iCs/>
          <w:spacing w:val="-3"/>
          <w:position w:val="4"/>
        </w:rPr>
        <w:t>t</w:t>
      </w:r>
      <w:r>
        <w:rPr>
          <w:spacing w:val="-3"/>
          <w:sz w:val="18"/>
          <w:szCs w:val="18"/>
        </w:rPr>
        <w:t>шин</w:t>
      </w:r>
      <w:r>
        <w:rPr>
          <w:spacing w:val="-3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69" w:line="322" w:lineRule="exact"/>
        <w:ind w:right="111"/>
        <w:jc w:val="both"/>
      </w:pPr>
      <w:r>
        <w:t>где</w:t>
      </w:r>
      <w:r>
        <w:rPr>
          <w:spacing w:val="-4"/>
        </w:rPr>
        <w:t xml:space="preserve"> 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шин</w:t>
      </w:r>
      <w:r>
        <w:rPr>
          <w:spacing w:val="19"/>
          <w:position w:val="-4"/>
          <w:sz w:val="18"/>
          <w:szCs w:val="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числом</w:t>
      </w:r>
      <w:r>
        <w:rPr>
          <w:spacing w:val="-3"/>
        </w:rPr>
        <w:t xml:space="preserve"> </w:t>
      </w:r>
      <w:r>
        <w:t>заездов</w:t>
      </w:r>
      <w:r>
        <w:rPr>
          <w:spacing w:val="-7"/>
        </w:rPr>
        <w:t xml:space="preserve"> </w:t>
      </w:r>
      <w:r>
        <w:t>автомобилей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шиномонтажные</w:t>
      </w:r>
      <w:r>
        <w:rPr>
          <w:spacing w:val="-4"/>
        </w:rPr>
        <w:t xml:space="preserve"> </w:t>
      </w:r>
      <w:r>
        <w:rPr>
          <w:spacing w:val="1"/>
        </w:rPr>
        <w:t>работы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шин</w:t>
      </w:r>
      <w:r>
        <w:rPr>
          <w:spacing w:val="19"/>
          <w:position w:val="-4"/>
          <w:sz w:val="18"/>
          <w:szCs w:val="18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(0,2–</w:t>
      </w:r>
      <w:r>
        <w:rPr>
          <w:spacing w:val="42"/>
          <w:w w:val="99"/>
        </w:rPr>
        <w:t xml:space="preserve"> </w:t>
      </w:r>
      <w:r>
        <w:t>0,3)</w:t>
      </w:r>
      <w:r>
        <w:rPr>
          <w:spacing w:val="-6"/>
        </w:rPr>
        <w:t xml:space="preserve"> </w:t>
      </w:r>
      <w:r>
        <w:t>∙</w:t>
      </w:r>
      <w:r>
        <w:rPr>
          <w:spacing w:val="-6"/>
        </w:rPr>
        <w:t xml:space="preserve"> 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з</w:t>
      </w:r>
      <w:r>
        <w:rPr>
          <w:spacing w:val="-1"/>
        </w:rPr>
        <w:t>));</w:t>
      </w:r>
      <w:r>
        <w:rPr>
          <w:spacing w:val="-5"/>
        </w:rPr>
        <w:t xml:space="preserve"> </w:t>
      </w:r>
      <w:r>
        <w:rPr>
          <w:i/>
          <w:iCs/>
          <w:spacing w:val="-2"/>
        </w:rPr>
        <w:t>t</w:t>
      </w:r>
      <w:r>
        <w:rPr>
          <w:spacing w:val="-2"/>
          <w:position w:val="-4"/>
          <w:sz w:val="18"/>
          <w:szCs w:val="18"/>
        </w:rPr>
        <w:t>шин</w:t>
      </w:r>
      <w:r>
        <w:rPr>
          <w:spacing w:val="20"/>
          <w:position w:val="-4"/>
          <w:sz w:val="18"/>
          <w:szCs w:val="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разовая</w:t>
      </w:r>
      <w:r>
        <w:rPr>
          <w:spacing w:val="-2"/>
        </w:rPr>
        <w:t xml:space="preserve"> </w:t>
      </w:r>
      <w:r>
        <w:t>трудоемкостью</w:t>
      </w:r>
      <w:r>
        <w:rPr>
          <w:spacing w:val="-6"/>
        </w:rPr>
        <w:t xml:space="preserve"> </w:t>
      </w:r>
      <w:r>
        <w:t>шиномонтажных</w:t>
      </w:r>
      <w:r>
        <w:rPr>
          <w:spacing w:val="-8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t</w:t>
      </w:r>
      <w:r>
        <w:rPr>
          <w:spacing w:val="-1"/>
          <w:position w:val="-4"/>
          <w:sz w:val="18"/>
          <w:szCs w:val="18"/>
        </w:rPr>
        <w:t>шин</w:t>
      </w:r>
      <w:r>
        <w:rPr>
          <w:spacing w:val="20"/>
          <w:position w:val="-4"/>
          <w:sz w:val="18"/>
          <w:szCs w:val="18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rPr>
          <w:spacing w:val="-1"/>
        </w:rPr>
        <w:t>ч).</w:t>
      </w:r>
    </w:p>
    <w:p w:rsidR="009F1489" w:rsidRDefault="009F1489" w:rsidP="009F1489">
      <w:pPr>
        <w:pStyle w:val="a3"/>
        <w:kinsoku w:val="0"/>
        <w:overflowPunct w:val="0"/>
        <w:ind w:left="679"/>
      </w:pPr>
      <w:r>
        <w:t>Годовой</w:t>
      </w:r>
      <w:r>
        <w:rPr>
          <w:spacing w:val="-7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окрасочных</w:t>
      </w:r>
      <w:r>
        <w:rPr>
          <w:spacing w:val="-10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rPr>
          <w:spacing w:val="-2"/>
        </w:rPr>
        <w:t>(</w:t>
      </w:r>
      <w:r>
        <w:rPr>
          <w:i/>
          <w:iCs/>
          <w:spacing w:val="-2"/>
        </w:rPr>
        <w:t>Т</w:t>
      </w:r>
      <w:r>
        <w:rPr>
          <w:spacing w:val="-2"/>
          <w:position w:val="-4"/>
          <w:sz w:val="18"/>
          <w:szCs w:val="18"/>
        </w:rPr>
        <w:t>окр</w:t>
      </w:r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1"/>
        </w:rPr>
        <w:t>чел.</w:t>
      </w:r>
      <w:r>
        <w:rPr>
          <w:spacing w:val="-4"/>
        </w:rPr>
        <w:t xml:space="preserve"> </w:t>
      </w:r>
      <w:r>
        <w:rPr>
          <w:spacing w:val="-1"/>
        </w:rPr>
        <w:t>ч):</w:t>
      </w:r>
    </w:p>
    <w:p w:rsidR="009F1489" w:rsidRDefault="009F1489" w:rsidP="009F1489">
      <w:pPr>
        <w:pStyle w:val="a3"/>
        <w:kinsoku w:val="0"/>
        <w:overflowPunct w:val="0"/>
        <w:spacing w:before="162"/>
        <w:ind w:left="944" w:right="950"/>
        <w:jc w:val="center"/>
      </w:pPr>
      <w:r>
        <w:rPr>
          <w:i/>
          <w:iCs/>
          <w:spacing w:val="-3"/>
          <w:position w:val="4"/>
        </w:rPr>
        <w:t>Т</w:t>
      </w:r>
      <w:r>
        <w:rPr>
          <w:spacing w:val="-3"/>
          <w:sz w:val="18"/>
          <w:szCs w:val="18"/>
        </w:rPr>
        <w:t>окр</w:t>
      </w:r>
      <w:r>
        <w:rPr>
          <w:spacing w:val="12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-10"/>
          <w:position w:val="4"/>
        </w:rPr>
        <w:t xml:space="preserve"> </w:t>
      </w:r>
      <w:r>
        <w:rPr>
          <w:i/>
          <w:iCs/>
          <w:spacing w:val="-2"/>
          <w:position w:val="4"/>
        </w:rPr>
        <w:t>N</w:t>
      </w:r>
      <w:r>
        <w:rPr>
          <w:spacing w:val="-2"/>
          <w:sz w:val="18"/>
          <w:szCs w:val="18"/>
        </w:rPr>
        <w:t>окр</w:t>
      </w:r>
      <w:r>
        <w:rPr>
          <w:spacing w:val="12"/>
          <w:sz w:val="18"/>
          <w:szCs w:val="18"/>
        </w:rPr>
        <w:t xml:space="preserve"> </w:t>
      </w:r>
      <w:r>
        <w:rPr>
          <w:i/>
          <w:iCs/>
          <w:spacing w:val="-2"/>
          <w:position w:val="4"/>
        </w:rPr>
        <w:t>t</w:t>
      </w:r>
      <w:r>
        <w:rPr>
          <w:spacing w:val="-2"/>
          <w:sz w:val="18"/>
          <w:szCs w:val="18"/>
        </w:rPr>
        <w:t>окр</w:t>
      </w:r>
      <w:r>
        <w:rPr>
          <w:spacing w:val="-2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69" w:line="322" w:lineRule="exact"/>
        <w:ind w:right="115"/>
        <w:jc w:val="both"/>
      </w:pPr>
      <w:r>
        <w:rPr>
          <w:spacing w:val="-7"/>
        </w:rPr>
        <w:t>где</w:t>
      </w:r>
      <w:r>
        <w:rPr>
          <w:spacing w:val="-9"/>
        </w:rPr>
        <w:t xml:space="preserve"> </w:t>
      </w:r>
      <w:r>
        <w:rPr>
          <w:i/>
          <w:iCs/>
          <w:spacing w:val="-8"/>
        </w:rPr>
        <w:t>N</w:t>
      </w:r>
      <w:r>
        <w:rPr>
          <w:spacing w:val="-7"/>
          <w:position w:val="-4"/>
          <w:sz w:val="18"/>
          <w:szCs w:val="18"/>
        </w:rPr>
        <w:t>окр</w:t>
      </w:r>
      <w:r>
        <w:rPr>
          <w:spacing w:val="16"/>
          <w:position w:val="-4"/>
          <w:sz w:val="18"/>
          <w:szCs w:val="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8"/>
        </w:rPr>
        <w:t>числом</w:t>
      </w:r>
      <w:r>
        <w:rPr>
          <w:spacing w:val="-4"/>
        </w:rPr>
        <w:t xml:space="preserve"> </w:t>
      </w:r>
      <w:r>
        <w:rPr>
          <w:spacing w:val="-8"/>
        </w:rPr>
        <w:t>заездов</w:t>
      </w:r>
      <w:r>
        <w:rPr>
          <w:spacing w:val="-6"/>
        </w:rPr>
        <w:t xml:space="preserve"> </w:t>
      </w:r>
      <w:r>
        <w:rPr>
          <w:spacing w:val="-9"/>
        </w:rPr>
        <w:t>автомобилей</w:t>
      </w:r>
      <w:r>
        <w:rPr>
          <w:spacing w:val="-4"/>
        </w:rPr>
        <w:t xml:space="preserve"> </w:t>
      </w:r>
      <w:r>
        <w:rPr>
          <w:spacing w:val="-6"/>
        </w:rPr>
        <w:t>на</w:t>
      </w:r>
      <w:r>
        <w:rPr>
          <w:spacing w:val="-4"/>
        </w:rPr>
        <w:t xml:space="preserve"> </w:t>
      </w:r>
      <w:r>
        <w:rPr>
          <w:spacing w:val="-8"/>
        </w:rPr>
        <w:t>окрасочные работы</w:t>
      </w:r>
      <w:r>
        <w:rPr>
          <w:spacing w:val="-4"/>
        </w:rPr>
        <w:t xml:space="preserve"> </w:t>
      </w:r>
      <w:r>
        <w:rPr>
          <w:spacing w:val="-9"/>
        </w:rPr>
        <w:t>(</w:t>
      </w:r>
      <w:r>
        <w:rPr>
          <w:i/>
          <w:iCs/>
          <w:spacing w:val="-9"/>
        </w:rPr>
        <w:t>N</w:t>
      </w:r>
      <w:r>
        <w:rPr>
          <w:spacing w:val="-8"/>
          <w:position w:val="-4"/>
          <w:sz w:val="18"/>
          <w:szCs w:val="18"/>
        </w:rPr>
        <w:t>окр</w:t>
      </w:r>
      <w:r>
        <w:rPr>
          <w:spacing w:val="6"/>
          <w:position w:val="-4"/>
          <w:sz w:val="18"/>
          <w:szCs w:val="18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rPr>
          <w:spacing w:val="-8"/>
        </w:rPr>
        <w:t>(0,1–0,15)</w:t>
      </w:r>
      <w:r>
        <w:rPr>
          <w:spacing w:val="-6"/>
        </w:rPr>
        <w:t xml:space="preserve"> </w:t>
      </w:r>
      <w:r>
        <w:t>∙</w:t>
      </w:r>
      <w:r>
        <w:rPr>
          <w:spacing w:val="-11"/>
        </w:rPr>
        <w:t xml:space="preserve"> </w:t>
      </w:r>
      <w:r>
        <w:rPr>
          <w:i/>
          <w:iCs/>
          <w:spacing w:val="-8"/>
        </w:rPr>
        <w:t>N</w:t>
      </w:r>
      <w:r>
        <w:rPr>
          <w:spacing w:val="-7"/>
          <w:position w:val="-4"/>
          <w:sz w:val="18"/>
          <w:szCs w:val="18"/>
        </w:rPr>
        <w:t>з</w:t>
      </w:r>
      <w:r>
        <w:rPr>
          <w:spacing w:val="-8"/>
        </w:rPr>
        <w:t>));</w:t>
      </w:r>
      <w:r>
        <w:rPr>
          <w:spacing w:val="51"/>
          <w:w w:val="99"/>
        </w:rPr>
        <w:t xml:space="preserve"> </w:t>
      </w:r>
      <w:r>
        <w:rPr>
          <w:i/>
          <w:iCs/>
          <w:spacing w:val="-3"/>
        </w:rPr>
        <w:t>t</w:t>
      </w:r>
      <w:r>
        <w:rPr>
          <w:spacing w:val="-3"/>
          <w:position w:val="-4"/>
          <w:sz w:val="18"/>
          <w:szCs w:val="18"/>
        </w:rPr>
        <w:t>окр</w:t>
      </w:r>
      <w:r>
        <w:rPr>
          <w:spacing w:val="20"/>
          <w:position w:val="-4"/>
          <w:sz w:val="18"/>
          <w:szCs w:val="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разовая</w:t>
      </w:r>
      <w:r>
        <w:rPr>
          <w:spacing w:val="-3"/>
        </w:rPr>
        <w:t xml:space="preserve"> </w:t>
      </w:r>
      <w:r>
        <w:t>трудоемкостью</w:t>
      </w:r>
      <w:r>
        <w:rPr>
          <w:spacing w:val="-6"/>
        </w:rPr>
        <w:t xml:space="preserve"> </w:t>
      </w:r>
      <w:r>
        <w:t>окрасочных</w:t>
      </w:r>
      <w:r>
        <w:rPr>
          <w:spacing w:val="-8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t</w:t>
      </w:r>
      <w:r>
        <w:rPr>
          <w:spacing w:val="-1"/>
          <w:position w:val="-4"/>
          <w:sz w:val="18"/>
          <w:szCs w:val="18"/>
        </w:rPr>
        <w:t>окр</w:t>
      </w:r>
      <w:r>
        <w:rPr>
          <w:spacing w:val="20"/>
          <w:position w:val="-4"/>
          <w:sz w:val="18"/>
          <w:szCs w:val="18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чел.</w:t>
      </w:r>
      <w:r>
        <w:rPr>
          <w:spacing w:val="-2"/>
        </w:rPr>
        <w:t xml:space="preserve"> </w:t>
      </w:r>
      <w:r>
        <w:rPr>
          <w:spacing w:val="-1"/>
        </w:rPr>
        <w:t>ч).</w:t>
      </w:r>
    </w:p>
    <w:p w:rsidR="009F1489" w:rsidRDefault="009F1489" w:rsidP="009F1489">
      <w:pPr>
        <w:pStyle w:val="a3"/>
        <w:kinsoku w:val="0"/>
        <w:overflowPunct w:val="0"/>
        <w:ind w:left="679"/>
      </w:pPr>
      <w:r>
        <w:t>Годовой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кузовных</w:t>
      </w:r>
      <w:r>
        <w:rPr>
          <w:spacing w:val="-10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Т</w:t>
      </w:r>
      <w:r>
        <w:rPr>
          <w:spacing w:val="-1"/>
          <w:position w:val="-4"/>
          <w:sz w:val="18"/>
          <w:szCs w:val="18"/>
        </w:rPr>
        <w:t>куз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rPr>
          <w:spacing w:val="-1"/>
        </w:rPr>
        <w:t>ч):</w:t>
      </w:r>
    </w:p>
    <w:p w:rsidR="009F1489" w:rsidRDefault="009F1489" w:rsidP="009F1489">
      <w:pPr>
        <w:pStyle w:val="a3"/>
        <w:kinsoku w:val="0"/>
        <w:overflowPunct w:val="0"/>
        <w:spacing w:before="162"/>
        <w:ind w:left="944" w:right="950"/>
        <w:jc w:val="center"/>
      </w:pPr>
      <w:r>
        <w:rPr>
          <w:i/>
          <w:iCs/>
          <w:spacing w:val="-3"/>
          <w:position w:val="4"/>
        </w:rPr>
        <w:t>Т</w:t>
      </w:r>
      <w:r>
        <w:rPr>
          <w:spacing w:val="-3"/>
          <w:sz w:val="18"/>
          <w:szCs w:val="18"/>
        </w:rPr>
        <w:t>куз</w:t>
      </w:r>
      <w:r>
        <w:rPr>
          <w:spacing w:val="12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-11"/>
          <w:position w:val="4"/>
        </w:rPr>
        <w:t xml:space="preserve"> </w:t>
      </w:r>
      <w:r>
        <w:rPr>
          <w:i/>
          <w:iCs/>
          <w:spacing w:val="-2"/>
          <w:position w:val="4"/>
        </w:rPr>
        <w:t>N</w:t>
      </w:r>
      <w:r>
        <w:rPr>
          <w:spacing w:val="-2"/>
          <w:sz w:val="18"/>
          <w:szCs w:val="18"/>
        </w:rPr>
        <w:t>куз</w:t>
      </w:r>
      <w:r>
        <w:rPr>
          <w:spacing w:val="12"/>
          <w:sz w:val="18"/>
          <w:szCs w:val="18"/>
        </w:rPr>
        <w:t xml:space="preserve"> </w:t>
      </w:r>
      <w:r>
        <w:rPr>
          <w:i/>
          <w:iCs/>
          <w:spacing w:val="-2"/>
          <w:position w:val="4"/>
        </w:rPr>
        <w:t>t</w:t>
      </w:r>
      <w:r>
        <w:rPr>
          <w:spacing w:val="-2"/>
          <w:sz w:val="18"/>
          <w:szCs w:val="18"/>
        </w:rPr>
        <w:t>куз</w:t>
      </w:r>
      <w:r>
        <w:rPr>
          <w:spacing w:val="-2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69" w:line="322" w:lineRule="exact"/>
        <w:ind w:right="101"/>
        <w:jc w:val="both"/>
      </w:pPr>
      <w:r>
        <w:rPr>
          <w:spacing w:val="-3"/>
        </w:rPr>
        <w:t>где</w:t>
      </w:r>
      <w:r>
        <w:rPr>
          <w:spacing w:val="15"/>
        </w:rPr>
        <w:t xml:space="preserve"> </w:t>
      </w:r>
      <w:r>
        <w:rPr>
          <w:i/>
          <w:iCs/>
          <w:spacing w:val="-8"/>
        </w:rPr>
        <w:t>N</w:t>
      </w:r>
      <w:r>
        <w:rPr>
          <w:spacing w:val="-7"/>
          <w:position w:val="-4"/>
          <w:sz w:val="18"/>
          <w:szCs w:val="18"/>
        </w:rPr>
        <w:t>куз</w:t>
      </w:r>
      <w:r>
        <w:rPr>
          <w:spacing w:val="43"/>
          <w:position w:val="-4"/>
          <w:sz w:val="18"/>
          <w:szCs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6"/>
        </w:rPr>
        <w:t>числом</w:t>
      </w:r>
      <w:r>
        <w:rPr>
          <w:spacing w:val="20"/>
        </w:rPr>
        <w:t xml:space="preserve"> </w:t>
      </w:r>
      <w:r>
        <w:rPr>
          <w:spacing w:val="-6"/>
        </w:rPr>
        <w:t>заездов</w:t>
      </w:r>
      <w:r>
        <w:rPr>
          <w:spacing w:val="17"/>
        </w:rPr>
        <w:t xml:space="preserve"> </w:t>
      </w:r>
      <w:r>
        <w:rPr>
          <w:spacing w:val="-7"/>
        </w:rPr>
        <w:t>автомобилей</w:t>
      </w:r>
      <w:r>
        <w:rPr>
          <w:spacing w:val="15"/>
        </w:rPr>
        <w:t xml:space="preserve"> </w:t>
      </w:r>
      <w:r>
        <w:rPr>
          <w:spacing w:val="-3"/>
        </w:rPr>
        <w:t>на</w:t>
      </w:r>
      <w:r>
        <w:rPr>
          <w:spacing w:val="15"/>
        </w:rPr>
        <w:t xml:space="preserve"> </w:t>
      </w:r>
      <w:r>
        <w:rPr>
          <w:spacing w:val="-7"/>
        </w:rPr>
        <w:t>кузовные</w:t>
      </w:r>
      <w:r>
        <w:rPr>
          <w:spacing w:val="20"/>
        </w:rPr>
        <w:t xml:space="preserve"> </w:t>
      </w:r>
      <w:r>
        <w:rPr>
          <w:spacing w:val="-5"/>
        </w:rPr>
        <w:t>работы</w:t>
      </w:r>
      <w:r>
        <w:rPr>
          <w:spacing w:val="19"/>
        </w:rPr>
        <w:t xml:space="preserve"> </w:t>
      </w:r>
      <w:r>
        <w:rPr>
          <w:spacing w:val="-9"/>
        </w:rPr>
        <w:t>(</w:t>
      </w:r>
      <w:r>
        <w:rPr>
          <w:i/>
          <w:iCs/>
          <w:spacing w:val="-9"/>
        </w:rPr>
        <w:t>N</w:t>
      </w:r>
      <w:r>
        <w:rPr>
          <w:spacing w:val="-8"/>
          <w:position w:val="-4"/>
          <w:sz w:val="18"/>
          <w:szCs w:val="18"/>
        </w:rPr>
        <w:t>куз</w:t>
      </w:r>
      <w:r>
        <w:rPr>
          <w:spacing w:val="16"/>
          <w:position w:val="-4"/>
          <w:sz w:val="18"/>
          <w:szCs w:val="1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spacing w:val="-7"/>
        </w:rPr>
        <w:t>(0,1–0,15)</w:t>
      </w:r>
      <w:r>
        <w:rPr>
          <w:spacing w:val="-11"/>
        </w:rPr>
        <w:t xml:space="preserve"> </w:t>
      </w:r>
      <w:r>
        <w:t>∙</w:t>
      </w:r>
      <w:r>
        <w:rPr>
          <w:spacing w:val="-17"/>
        </w:rPr>
        <w:t xml:space="preserve"> </w:t>
      </w:r>
      <w:r>
        <w:rPr>
          <w:i/>
          <w:iCs/>
          <w:spacing w:val="-7"/>
        </w:rPr>
        <w:t>N</w:t>
      </w:r>
      <w:r>
        <w:rPr>
          <w:spacing w:val="-6"/>
          <w:position w:val="-4"/>
          <w:sz w:val="18"/>
          <w:szCs w:val="18"/>
        </w:rPr>
        <w:t>з</w:t>
      </w:r>
      <w:r>
        <w:rPr>
          <w:spacing w:val="-7"/>
        </w:rPr>
        <w:t>));</w:t>
      </w:r>
      <w:r>
        <w:rPr>
          <w:spacing w:val="57"/>
          <w:w w:val="99"/>
        </w:rPr>
        <w:t xml:space="preserve"> </w:t>
      </w:r>
      <w:r>
        <w:rPr>
          <w:i/>
          <w:iCs/>
          <w:spacing w:val="-3"/>
        </w:rPr>
        <w:t>t</w:t>
      </w:r>
      <w:r>
        <w:rPr>
          <w:spacing w:val="-3"/>
          <w:position w:val="-4"/>
          <w:sz w:val="18"/>
          <w:szCs w:val="18"/>
        </w:rPr>
        <w:t>куз</w:t>
      </w:r>
      <w:r>
        <w:rPr>
          <w:spacing w:val="20"/>
          <w:position w:val="-4"/>
          <w:sz w:val="18"/>
          <w:szCs w:val="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разовая</w:t>
      </w:r>
      <w:r>
        <w:rPr>
          <w:spacing w:val="-2"/>
        </w:rPr>
        <w:t xml:space="preserve"> </w:t>
      </w:r>
      <w:r>
        <w:t>трудоемкостью</w:t>
      </w:r>
      <w:r>
        <w:rPr>
          <w:spacing w:val="-6"/>
        </w:rPr>
        <w:t xml:space="preserve"> </w:t>
      </w:r>
      <w:r>
        <w:t>кузовных</w:t>
      </w:r>
      <w:r>
        <w:rPr>
          <w:spacing w:val="-8"/>
        </w:rPr>
        <w:t xml:space="preserve"> </w:t>
      </w:r>
      <w:r>
        <w:rPr>
          <w:spacing w:val="1"/>
        </w:rPr>
        <w:t>работ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i/>
          <w:iCs/>
          <w:spacing w:val="-2"/>
        </w:rPr>
        <w:t>t</w:t>
      </w:r>
      <w:r>
        <w:rPr>
          <w:spacing w:val="-2"/>
          <w:position w:val="-4"/>
          <w:sz w:val="18"/>
          <w:szCs w:val="18"/>
        </w:rPr>
        <w:t>окр</w:t>
      </w:r>
      <w:r>
        <w:rPr>
          <w:spacing w:val="20"/>
          <w:position w:val="-4"/>
          <w:sz w:val="18"/>
          <w:szCs w:val="18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чел.</w:t>
      </w:r>
      <w:r>
        <w:rPr>
          <w:spacing w:val="-1"/>
        </w:rPr>
        <w:t xml:space="preserve"> ч).</w:t>
      </w:r>
    </w:p>
    <w:p w:rsidR="009F1489" w:rsidRDefault="009F1489" w:rsidP="009F1489">
      <w:pPr>
        <w:pStyle w:val="a3"/>
        <w:kinsoku w:val="0"/>
        <w:overflowPunct w:val="0"/>
        <w:spacing w:line="336" w:lineRule="exact"/>
        <w:ind w:left="679"/>
      </w:pPr>
      <w:r>
        <w:t>Годовой</w:t>
      </w:r>
      <w:r>
        <w:rPr>
          <w:spacing w:val="-8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городской</w:t>
      </w:r>
      <w:r>
        <w:rPr>
          <w:spacing w:val="-7"/>
        </w:rPr>
        <w:t xml:space="preserve"> </w:t>
      </w:r>
      <w:r>
        <w:rPr>
          <w:spacing w:val="-1"/>
        </w:rPr>
        <w:t>СТО</w:t>
      </w:r>
      <w:r>
        <w:rPr>
          <w:spacing w:val="-5"/>
        </w:rPr>
        <w:t xml:space="preserve"> </w:t>
      </w:r>
      <w:r>
        <w:rPr>
          <w:i/>
          <w:iCs/>
          <w:spacing w:val="-2"/>
        </w:rPr>
        <w:t>Т</w:t>
      </w:r>
      <w:r>
        <w:rPr>
          <w:spacing w:val="-2"/>
          <w:position w:val="-4"/>
          <w:sz w:val="18"/>
          <w:szCs w:val="18"/>
        </w:rPr>
        <w:t>СТО</w:t>
      </w:r>
      <w:r>
        <w:rPr>
          <w:spacing w:val="16"/>
          <w:position w:val="-4"/>
          <w:sz w:val="18"/>
          <w:szCs w:val="18"/>
        </w:rPr>
        <w:t xml:space="preserve"> </w:t>
      </w:r>
      <w:r>
        <w:t>рассчитывается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1"/>
        </w:rPr>
        <w:t>формуле</w:t>
      </w:r>
    </w:p>
    <w:p w:rsidR="009F1489" w:rsidRDefault="009F1489" w:rsidP="009F1489">
      <w:pPr>
        <w:pStyle w:val="a3"/>
        <w:kinsoku w:val="0"/>
        <w:overflowPunct w:val="0"/>
        <w:spacing w:before="167"/>
        <w:ind w:left="1"/>
        <w:jc w:val="center"/>
      </w:pPr>
      <w:r>
        <w:rPr>
          <w:i/>
          <w:iCs/>
          <w:spacing w:val="-2"/>
          <w:position w:val="4"/>
        </w:rPr>
        <w:t>Т</w:t>
      </w:r>
      <w:r>
        <w:rPr>
          <w:spacing w:val="-2"/>
          <w:sz w:val="18"/>
          <w:szCs w:val="18"/>
        </w:rPr>
        <w:t>СТО</w:t>
      </w:r>
      <w:r>
        <w:rPr>
          <w:spacing w:val="-1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3"/>
          <w:position w:val="4"/>
        </w:rPr>
        <w:t xml:space="preserve"> </w:t>
      </w:r>
      <w:r>
        <w:rPr>
          <w:i/>
          <w:iCs/>
          <w:spacing w:val="-2"/>
          <w:position w:val="4"/>
        </w:rPr>
        <w:t>Т</w:t>
      </w:r>
      <w:r>
        <w:rPr>
          <w:spacing w:val="-2"/>
          <w:sz w:val="18"/>
          <w:szCs w:val="18"/>
        </w:rPr>
        <w:t>ТО,</w:t>
      </w:r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ТР</w:t>
      </w:r>
      <w:r>
        <w:rPr>
          <w:spacing w:val="26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-2"/>
          <w:position w:val="4"/>
        </w:rPr>
        <w:t xml:space="preserve"> </w:t>
      </w:r>
      <w:r>
        <w:rPr>
          <w:i/>
          <w:iCs/>
          <w:spacing w:val="-2"/>
          <w:position w:val="4"/>
        </w:rPr>
        <w:t>Т</w:t>
      </w:r>
      <w:r>
        <w:rPr>
          <w:spacing w:val="-2"/>
          <w:sz w:val="18"/>
          <w:szCs w:val="18"/>
        </w:rPr>
        <w:t>УМР</w:t>
      </w:r>
      <w:r>
        <w:rPr>
          <w:spacing w:val="26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-2"/>
          <w:position w:val="4"/>
        </w:rPr>
        <w:t xml:space="preserve"> </w:t>
      </w:r>
      <w:r>
        <w:rPr>
          <w:i/>
          <w:iCs/>
          <w:spacing w:val="-2"/>
          <w:position w:val="4"/>
        </w:rPr>
        <w:t>Т</w:t>
      </w:r>
      <w:r>
        <w:rPr>
          <w:spacing w:val="-2"/>
          <w:sz w:val="18"/>
          <w:szCs w:val="18"/>
        </w:rPr>
        <w:t>пв</w:t>
      </w:r>
      <w:r>
        <w:rPr>
          <w:spacing w:val="27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3"/>
          <w:position w:val="4"/>
        </w:rPr>
        <w:t xml:space="preserve"> </w:t>
      </w:r>
      <w:r>
        <w:rPr>
          <w:i/>
          <w:iCs/>
          <w:spacing w:val="-2"/>
          <w:position w:val="4"/>
        </w:rPr>
        <w:t>Т</w:t>
      </w:r>
      <w:r>
        <w:rPr>
          <w:spacing w:val="-2"/>
          <w:sz w:val="18"/>
          <w:szCs w:val="18"/>
        </w:rPr>
        <w:t>пк</w:t>
      </w:r>
      <w:r>
        <w:rPr>
          <w:spacing w:val="24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3"/>
          <w:position w:val="4"/>
        </w:rPr>
        <w:t xml:space="preserve"> </w:t>
      </w:r>
      <w:r>
        <w:rPr>
          <w:i/>
          <w:iCs/>
          <w:spacing w:val="-2"/>
          <w:position w:val="4"/>
        </w:rPr>
        <w:t>Т</w:t>
      </w:r>
      <w:r>
        <w:rPr>
          <w:spacing w:val="-2"/>
          <w:sz w:val="18"/>
          <w:szCs w:val="18"/>
        </w:rPr>
        <w:t>пп</w:t>
      </w:r>
      <w:r>
        <w:rPr>
          <w:spacing w:val="25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-2"/>
          <w:position w:val="4"/>
        </w:rPr>
        <w:t xml:space="preserve"> </w:t>
      </w:r>
      <w:r>
        <w:rPr>
          <w:i/>
          <w:iCs/>
          <w:spacing w:val="-3"/>
          <w:position w:val="4"/>
        </w:rPr>
        <w:t>Т</w:t>
      </w:r>
      <w:r>
        <w:rPr>
          <w:spacing w:val="-3"/>
          <w:sz w:val="18"/>
          <w:szCs w:val="18"/>
        </w:rPr>
        <w:t>шин</w:t>
      </w:r>
      <w:r>
        <w:rPr>
          <w:spacing w:val="25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3"/>
          <w:position w:val="4"/>
        </w:rPr>
        <w:t xml:space="preserve"> </w:t>
      </w:r>
      <w:r>
        <w:rPr>
          <w:i/>
          <w:iCs/>
          <w:spacing w:val="-3"/>
          <w:position w:val="4"/>
        </w:rPr>
        <w:t>Т</w:t>
      </w:r>
      <w:r>
        <w:rPr>
          <w:spacing w:val="-3"/>
          <w:sz w:val="18"/>
          <w:szCs w:val="18"/>
        </w:rPr>
        <w:t>окр</w:t>
      </w:r>
      <w:r>
        <w:rPr>
          <w:spacing w:val="26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3"/>
          <w:position w:val="4"/>
        </w:rPr>
        <w:t xml:space="preserve"> </w:t>
      </w:r>
      <w:r>
        <w:rPr>
          <w:i/>
          <w:iCs/>
          <w:spacing w:val="-3"/>
          <w:position w:val="4"/>
        </w:rPr>
        <w:t>Т</w:t>
      </w:r>
      <w:r>
        <w:rPr>
          <w:spacing w:val="-3"/>
          <w:sz w:val="18"/>
          <w:szCs w:val="18"/>
        </w:rPr>
        <w:t>куз</w:t>
      </w:r>
      <w:r>
        <w:rPr>
          <w:spacing w:val="-3"/>
          <w:position w:val="4"/>
        </w:rPr>
        <w:t>.</w:t>
      </w:r>
    </w:p>
    <w:p w:rsidR="009F1489" w:rsidRDefault="009F1489" w:rsidP="009F1489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9F1489" w:rsidRDefault="009F1489" w:rsidP="009F1489">
      <w:pPr>
        <w:pStyle w:val="a3"/>
        <w:kinsoku w:val="0"/>
        <w:overflowPunct w:val="0"/>
        <w:spacing w:before="4"/>
        <w:ind w:left="0"/>
        <w:rPr>
          <w:sz w:val="24"/>
          <w:szCs w:val="24"/>
        </w:rPr>
      </w:pPr>
    </w:p>
    <w:p w:rsidR="009F1489" w:rsidRDefault="009F1489" w:rsidP="006F15B5">
      <w:pPr>
        <w:pStyle w:val="1"/>
        <w:numPr>
          <w:ilvl w:val="2"/>
          <w:numId w:val="3"/>
        </w:numPr>
        <w:tabs>
          <w:tab w:val="left" w:pos="1961"/>
        </w:tabs>
        <w:kinsoku w:val="0"/>
        <w:overflowPunct w:val="0"/>
        <w:ind w:left="1960" w:hanging="537"/>
        <w:rPr>
          <w:b w:val="0"/>
          <w:bCs w:val="0"/>
        </w:rPr>
      </w:pPr>
      <w:r>
        <w:rPr>
          <w:spacing w:val="1"/>
        </w:rPr>
        <w:t>Расчет</w:t>
      </w:r>
      <w:r>
        <w:rPr>
          <w:spacing w:val="-15"/>
        </w:rPr>
        <w:t xml:space="preserve"> </w:t>
      </w:r>
      <w:r>
        <w:t>годового</w:t>
      </w:r>
      <w:r>
        <w:rPr>
          <w:spacing w:val="-12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дорожной</w:t>
      </w:r>
      <w:r>
        <w:rPr>
          <w:spacing w:val="-12"/>
        </w:rPr>
        <w:t xml:space="preserve"> </w:t>
      </w:r>
      <w:r>
        <w:rPr>
          <w:spacing w:val="1"/>
        </w:rPr>
        <w:t>СТО</w:t>
      </w:r>
    </w:p>
    <w:p w:rsidR="009F1489" w:rsidRDefault="009F1489" w:rsidP="009F1489">
      <w:pPr>
        <w:pStyle w:val="a3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9F1489" w:rsidRDefault="009F1489" w:rsidP="009F1489">
      <w:pPr>
        <w:pStyle w:val="a3"/>
        <w:kinsoku w:val="0"/>
        <w:overflowPunct w:val="0"/>
        <w:ind w:right="110" w:firstLine="566"/>
        <w:jc w:val="both"/>
      </w:pPr>
      <w:r>
        <w:t>Дорожные</w:t>
      </w:r>
      <w:r>
        <w:rPr>
          <w:spacing w:val="1"/>
        </w:rPr>
        <w:t xml:space="preserve"> </w:t>
      </w:r>
      <w:r>
        <w:rPr>
          <w:spacing w:val="-1"/>
        </w:rPr>
        <w:t>СТО</w:t>
      </w:r>
      <w:r>
        <w:rPr>
          <w:spacing w:val="1"/>
        </w:rPr>
        <w:t xml:space="preserve"> </w:t>
      </w:r>
      <w:r>
        <w:t>являются</w:t>
      </w:r>
      <w:r>
        <w:rPr>
          <w:spacing w:val="6"/>
        </w:rPr>
        <w:t xml:space="preserve"> </w:t>
      </w:r>
      <w:r>
        <w:t>универсальными станциями для</w:t>
      </w:r>
      <w:r>
        <w:rPr>
          <w:spacing w:val="2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30"/>
          <w:w w:val="99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rPr>
          <w:spacing w:val="1"/>
        </w:rPr>
        <w:t>всех</w:t>
      </w:r>
      <w:r>
        <w:rPr>
          <w:spacing w:val="-7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(легковых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грузовых</w:t>
      </w:r>
      <w:r>
        <w:rPr>
          <w:spacing w:val="-8"/>
        </w:rPr>
        <w:t xml:space="preserve"> </w:t>
      </w:r>
      <w:r>
        <w:t>автомобилей,</w:t>
      </w:r>
      <w:r>
        <w:rPr>
          <w:spacing w:val="-1"/>
        </w:rPr>
        <w:t xml:space="preserve"> </w:t>
      </w:r>
      <w:r>
        <w:t>ав-</w:t>
      </w:r>
      <w:r>
        <w:rPr>
          <w:spacing w:val="42"/>
          <w:w w:val="99"/>
        </w:rPr>
        <w:t xml:space="preserve"> </w:t>
      </w:r>
      <w:r>
        <w:rPr>
          <w:spacing w:val="-1"/>
        </w:rPr>
        <w:t>тобусов).</w:t>
      </w:r>
      <w:r>
        <w:rPr>
          <w:spacing w:val="8"/>
        </w:rPr>
        <w:t xml:space="preserve"> </w:t>
      </w:r>
      <w:r>
        <w:rPr>
          <w:spacing w:val="1"/>
        </w:rPr>
        <w:t>Они</w:t>
      </w:r>
      <w:r>
        <w:rPr>
          <w:spacing w:val="7"/>
        </w:rPr>
        <w:t xml:space="preserve"> </w:t>
      </w:r>
      <w:r>
        <w:rPr>
          <w:spacing w:val="1"/>
        </w:rPr>
        <w:t>имеют</w:t>
      </w:r>
      <w:r>
        <w:rPr>
          <w:spacing w:val="5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1"/>
        </w:rPr>
        <w:t>до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1"/>
        </w:rPr>
        <w:t>рабочих</w:t>
      </w:r>
      <w:r>
        <w:rPr>
          <w:spacing w:val="2"/>
        </w:rPr>
        <w:t xml:space="preserve"> </w:t>
      </w:r>
      <w:r>
        <w:t>постов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предназначены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rPr>
          <w:spacing w:val="1"/>
        </w:rPr>
        <w:t>вы-</w:t>
      </w:r>
      <w:r>
        <w:rPr>
          <w:spacing w:val="42"/>
          <w:w w:val="99"/>
        </w:rPr>
        <w:t xml:space="preserve"> </w:t>
      </w:r>
      <w:r>
        <w:t>полнения</w:t>
      </w:r>
      <w:r>
        <w:rPr>
          <w:spacing w:val="15"/>
        </w:rPr>
        <w:t xml:space="preserve"> </w:t>
      </w:r>
      <w:r>
        <w:t>уборочно-моечных,</w:t>
      </w:r>
      <w:r>
        <w:rPr>
          <w:spacing w:val="12"/>
        </w:rPr>
        <w:t xml:space="preserve"> </w:t>
      </w:r>
      <w:r>
        <w:t>шиноремонтных,</w:t>
      </w:r>
      <w:r>
        <w:rPr>
          <w:spacing w:val="11"/>
        </w:rPr>
        <w:t xml:space="preserve"> </w:t>
      </w:r>
      <w:r>
        <w:t>шиномонтажных,</w:t>
      </w:r>
      <w:r>
        <w:rPr>
          <w:spacing w:val="12"/>
        </w:rPr>
        <w:t xml:space="preserve"> </w:t>
      </w:r>
      <w:r>
        <w:t>крепежных</w:t>
      </w:r>
      <w:r>
        <w:rPr>
          <w:spacing w:val="10"/>
        </w:rPr>
        <w:t xml:space="preserve"> </w:t>
      </w:r>
      <w:r>
        <w:t>и</w:t>
      </w:r>
      <w:r>
        <w:rPr>
          <w:spacing w:val="54"/>
          <w:w w:val="99"/>
        </w:rPr>
        <w:t xml:space="preserve"> </w:t>
      </w:r>
      <w:r>
        <w:t>регулировочных</w:t>
      </w:r>
      <w:r>
        <w:rPr>
          <w:spacing w:val="42"/>
        </w:rPr>
        <w:t xml:space="preserve"> </w:t>
      </w:r>
      <w:r>
        <w:t>работ,</w:t>
      </w:r>
      <w:r>
        <w:rPr>
          <w:spacing w:val="54"/>
        </w:rPr>
        <w:t xml:space="preserve"> </w:t>
      </w:r>
      <w:r>
        <w:t>устранения</w:t>
      </w:r>
      <w:r>
        <w:rPr>
          <w:spacing w:val="49"/>
        </w:rPr>
        <w:t xml:space="preserve"> </w:t>
      </w:r>
      <w:r>
        <w:t>мелких</w:t>
      </w:r>
      <w:r>
        <w:rPr>
          <w:spacing w:val="43"/>
        </w:rPr>
        <w:t xml:space="preserve"> </w:t>
      </w:r>
      <w:r>
        <w:t>отказов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неисправностей,</w:t>
      </w:r>
      <w:r>
        <w:rPr>
          <w:spacing w:val="49"/>
        </w:rPr>
        <w:t xml:space="preserve"> </w:t>
      </w:r>
      <w:r>
        <w:t>возни-</w:t>
      </w:r>
      <w:r>
        <w:rPr>
          <w:spacing w:val="46"/>
          <w:w w:val="99"/>
        </w:rPr>
        <w:t xml:space="preserve"> </w:t>
      </w:r>
      <w:r>
        <w:t>кающих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пути.</w:t>
      </w:r>
    </w:p>
    <w:p w:rsidR="009F1489" w:rsidRDefault="009F1489" w:rsidP="009F1489">
      <w:pPr>
        <w:pStyle w:val="a3"/>
        <w:kinsoku w:val="0"/>
        <w:overflowPunct w:val="0"/>
        <w:spacing w:line="339" w:lineRule="exact"/>
        <w:ind w:left="679"/>
      </w:pPr>
      <w:r>
        <w:t>Годовой</w:t>
      </w:r>
      <w:r>
        <w:rPr>
          <w:spacing w:val="-4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ТО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ТР</w:t>
      </w:r>
      <w:r>
        <w:rPr>
          <w:spacing w:val="-2"/>
        </w:rPr>
        <w:t xml:space="preserve"> (</w:t>
      </w:r>
      <w:r>
        <w:rPr>
          <w:i/>
          <w:iCs/>
          <w:spacing w:val="-2"/>
        </w:rPr>
        <w:t>Т</w:t>
      </w:r>
      <w:r>
        <w:rPr>
          <w:spacing w:val="-2"/>
          <w:position w:val="-4"/>
          <w:sz w:val="18"/>
          <w:szCs w:val="18"/>
        </w:rPr>
        <w:t>ТО,</w:t>
      </w:r>
      <w:r>
        <w:rPr>
          <w:spacing w:val="2"/>
          <w:position w:val="-4"/>
          <w:sz w:val="18"/>
          <w:szCs w:val="18"/>
        </w:rPr>
        <w:t xml:space="preserve"> </w:t>
      </w:r>
      <w:r>
        <w:rPr>
          <w:spacing w:val="-1"/>
          <w:position w:val="-4"/>
          <w:sz w:val="18"/>
          <w:szCs w:val="18"/>
        </w:rPr>
        <w:t>ТР</w:t>
      </w:r>
      <w:r>
        <w:rPr>
          <w:spacing w:val="-1"/>
        </w:rPr>
        <w:t>,</w:t>
      </w:r>
      <w:r>
        <w:rPr>
          <w:spacing w:val="-18"/>
        </w:rPr>
        <w:t xml:space="preserve"> </w:t>
      </w:r>
      <w:r>
        <w:t>чел.</w:t>
      </w:r>
      <w:r>
        <w:rPr>
          <w:spacing w:val="-1"/>
        </w:rPr>
        <w:t xml:space="preserve"> ч):</w:t>
      </w:r>
    </w:p>
    <w:p w:rsidR="009F1489" w:rsidRDefault="009F1489" w:rsidP="009F1489">
      <w:pPr>
        <w:pStyle w:val="a3"/>
        <w:kinsoku w:val="0"/>
        <w:overflowPunct w:val="0"/>
        <w:spacing w:before="162"/>
        <w:ind w:left="6"/>
        <w:jc w:val="center"/>
      </w:pPr>
      <w:r>
        <w:rPr>
          <w:i/>
          <w:iCs/>
          <w:spacing w:val="-2"/>
          <w:position w:val="4"/>
        </w:rPr>
        <w:t>Т</w:t>
      </w:r>
      <w:r>
        <w:rPr>
          <w:spacing w:val="-2"/>
          <w:sz w:val="18"/>
          <w:szCs w:val="18"/>
        </w:rPr>
        <w:t>ТО,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ТР</w:t>
      </w:r>
      <w:r>
        <w:rPr>
          <w:spacing w:val="8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-10"/>
          <w:position w:val="4"/>
        </w:rPr>
        <w:t xml:space="preserve"> </w:t>
      </w:r>
      <w:r>
        <w:rPr>
          <w:i/>
          <w:iCs/>
          <w:spacing w:val="-2"/>
          <w:position w:val="4"/>
        </w:rPr>
        <w:t>N</w:t>
      </w:r>
      <w:r>
        <w:rPr>
          <w:spacing w:val="-2"/>
          <w:sz w:val="18"/>
          <w:szCs w:val="18"/>
        </w:rPr>
        <w:t>з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position w:val="4"/>
        </w:rPr>
        <w:t>Д</w:t>
      </w:r>
      <w:r>
        <w:rPr>
          <w:spacing w:val="-2"/>
          <w:sz w:val="18"/>
          <w:szCs w:val="18"/>
        </w:rPr>
        <w:t>р.г</w:t>
      </w:r>
      <w:r>
        <w:rPr>
          <w:spacing w:val="15"/>
          <w:sz w:val="18"/>
          <w:szCs w:val="18"/>
        </w:rPr>
        <w:t xml:space="preserve"> </w:t>
      </w:r>
      <w:r>
        <w:rPr>
          <w:i/>
          <w:iCs/>
          <w:spacing w:val="-3"/>
          <w:position w:val="4"/>
        </w:rPr>
        <w:t>t</w:t>
      </w:r>
      <w:r>
        <w:rPr>
          <w:spacing w:val="-3"/>
          <w:sz w:val="18"/>
          <w:szCs w:val="18"/>
        </w:rPr>
        <w:t>ТО,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ТР</w:t>
      </w:r>
      <w:r>
        <w:rPr>
          <w:spacing w:val="-1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74" w:line="322" w:lineRule="exact"/>
        <w:ind w:right="107"/>
        <w:jc w:val="both"/>
      </w:pPr>
      <w:r>
        <w:t>где</w:t>
      </w:r>
      <w:r>
        <w:rPr>
          <w:spacing w:val="26"/>
        </w:rPr>
        <w:t xml:space="preserve"> </w:t>
      </w:r>
      <w:r>
        <w:rPr>
          <w:i/>
          <w:iCs/>
        </w:rPr>
        <w:t>N</w:t>
      </w:r>
      <w:r>
        <w:rPr>
          <w:position w:val="-4"/>
          <w:sz w:val="18"/>
          <w:szCs w:val="18"/>
        </w:rPr>
        <w:t>з</w:t>
      </w:r>
      <w:r>
        <w:rPr>
          <w:spacing w:val="4"/>
          <w:position w:val="-4"/>
          <w:sz w:val="18"/>
          <w:szCs w:val="1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число</w:t>
      </w:r>
      <w:r>
        <w:rPr>
          <w:spacing w:val="29"/>
        </w:rPr>
        <w:t xml:space="preserve"> </w:t>
      </w:r>
      <w:r>
        <w:t>заездов</w:t>
      </w:r>
      <w:r>
        <w:rPr>
          <w:spacing w:val="27"/>
        </w:rPr>
        <w:t xml:space="preserve"> </w:t>
      </w:r>
      <w:r>
        <w:t>автомобилей</w:t>
      </w:r>
      <w:r>
        <w:rPr>
          <w:spacing w:val="2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станцию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сутки;</w:t>
      </w:r>
      <w:r>
        <w:rPr>
          <w:spacing w:val="29"/>
        </w:rPr>
        <w:t xml:space="preserve"> </w:t>
      </w:r>
      <w:r>
        <w:rPr>
          <w:spacing w:val="1"/>
        </w:rPr>
        <w:t>Д</w:t>
      </w:r>
      <w:r>
        <w:rPr>
          <w:spacing w:val="1"/>
          <w:position w:val="-4"/>
          <w:sz w:val="18"/>
          <w:szCs w:val="18"/>
        </w:rPr>
        <w:t>р.г</w:t>
      </w:r>
      <w:r>
        <w:rPr>
          <w:spacing w:val="6"/>
          <w:position w:val="-4"/>
          <w:sz w:val="18"/>
          <w:szCs w:val="1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число</w:t>
      </w:r>
      <w:r>
        <w:rPr>
          <w:spacing w:val="24"/>
        </w:rPr>
        <w:t xml:space="preserve"> </w:t>
      </w:r>
      <w:r>
        <w:rPr>
          <w:spacing w:val="1"/>
        </w:rPr>
        <w:t>рабочих</w:t>
      </w:r>
      <w:r>
        <w:rPr>
          <w:spacing w:val="36"/>
          <w:w w:val="99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rPr>
          <w:spacing w:val="1"/>
        </w:rPr>
        <w:t xml:space="preserve">СТО; </w:t>
      </w:r>
      <w:r>
        <w:rPr>
          <w:i/>
          <w:iCs/>
          <w:spacing w:val="-2"/>
        </w:rPr>
        <w:t>t</w:t>
      </w:r>
      <w:r>
        <w:rPr>
          <w:spacing w:val="-2"/>
          <w:position w:val="-4"/>
          <w:sz w:val="18"/>
          <w:szCs w:val="18"/>
        </w:rPr>
        <w:t>ТО,</w:t>
      </w:r>
      <w:r>
        <w:rPr>
          <w:spacing w:val="5"/>
          <w:position w:val="-4"/>
          <w:sz w:val="18"/>
          <w:szCs w:val="18"/>
        </w:rPr>
        <w:t xml:space="preserve"> </w:t>
      </w:r>
      <w:r>
        <w:rPr>
          <w:spacing w:val="-1"/>
          <w:position w:val="-4"/>
          <w:sz w:val="18"/>
          <w:szCs w:val="18"/>
        </w:rPr>
        <w:t>ТР</w:t>
      </w:r>
      <w:r>
        <w:rPr>
          <w:spacing w:val="25"/>
          <w:position w:val="-4"/>
          <w:sz w:val="18"/>
          <w:szCs w:val="18"/>
        </w:rPr>
        <w:t xml:space="preserve"> </w:t>
      </w:r>
      <w:r>
        <w:t>– разовая</w:t>
      </w:r>
      <w:r>
        <w:rPr>
          <w:spacing w:val="1"/>
        </w:rPr>
        <w:t xml:space="preserve"> </w:t>
      </w:r>
      <w:r>
        <w:rPr>
          <w:spacing w:val="-1"/>
        </w:rPr>
        <w:t>трудоемкость</w:t>
      </w:r>
      <w:r>
        <w:rPr>
          <w:spacing w:val="-2"/>
        </w:rPr>
        <w:t xml:space="preserve"> </w:t>
      </w:r>
      <w:r>
        <w:rPr>
          <w:spacing w:val="1"/>
        </w:rPr>
        <w:t>работ</w:t>
      </w:r>
      <w:r>
        <w:rPr>
          <w:spacing w:val="-1"/>
        </w:rPr>
        <w:t xml:space="preserve"> </w:t>
      </w:r>
      <w:r>
        <w:t>одного заезда</w:t>
      </w:r>
      <w:r>
        <w:rPr>
          <w:spacing w:val="1"/>
        </w:rPr>
        <w:t xml:space="preserve"> </w:t>
      </w:r>
      <w:r>
        <w:t>автомобиля</w:t>
      </w:r>
      <w:r>
        <w:rPr>
          <w:spacing w:val="56"/>
          <w:w w:val="9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ТО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ТР,</w:t>
      </w:r>
      <w:r>
        <w:rPr>
          <w:spacing w:val="-1"/>
        </w:rPr>
        <w:t xml:space="preserve"> </w:t>
      </w:r>
      <w:r>
        <w:t>чел. ч</w:t>
      </w:r>
      <w:r>
        <w:rPr>
          <w:spacing w:val="-3"/>
        </w:rPr>
        <w:t xml:space="preserve"> </w:t>
      </w:r>
      <w:r>
        <w:rPr>
          <w:spacing w:val="-1"/>
        </w:rPr>
        <w:t xml:space="preserve">(табл. </w:t>
      </w:r>
      <w:r>
        <w:t>4.2).</w:t>
      </w:r>
    </w:p>
    <w:p w:rsidR="009F1489" w:rsidRDefault="009F1489" w:rsidP="009F1489">
      <w:pPr>
        <w:pStyle w:val="a3"/>
        <w:kinsoku w:val="0"/>
        <w:overflowPunct w:val="0"/>
        <w:spacing w:before="174" w:line="322" w:lineRule="exact"/>
        <w:ind w:right="107"/>
        <w:jc w:val="both"/>
        <w:sectPr w:rsidR="009F1489">
          <w:pgSz w:w="11900" w:h="16840"/>
          <w:pgMar w:top="800" w:right="1020" w:bottom="1420" w:left="1020" w:header="0" w:footer="1232" w:gutter="0"/>
          <w:cols w:space="720"/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48" w:line="236" w:lineRule="auto"/>
        <w:ind w:left="132" w:right="130" w:firstLine="566"/>
        <w:jc w:val="both"/>
      </w:pPr>
      <w:r>
        <w:lastRenderedPageBreak/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заездов</w:t>
      </w:r>
      <w:r>
        <w:rPr>
          <w:spacing w:val="-4"/>
        </w:rPr>
        <w:t xml:space="preserve"> </w:t>
      </w:r>
      <w:r>
        <w:rPr>
          <w:spacing w:val="1"/>
        </w:rPr>
        <w:t>всех</w:t>
      </w:r>
      <w:r>
        <w:rPr>
          <w:spacing w:val="-11"/>
        </w:rPr>
        <w:t xml:space="preserve"> </w:t>
      </w:r>
      <w:r>
        <w:t>автомобилей</w:t>
      </w:r>
      <w:r>
        <w:rPr>
          <w:spacing w:val="-2"/>
        </w:rPr>
        <w:t xml:space="preserve"> </w:t>
      </w:r>
      <w:r>
        <w:t>(грузовых,</w:t>
      </w:r>
      <w:r>
        <w:rPr>
          <w:spacing w:val="-5"/>
        </w:rPr>
        <w:t xml:space="preserve"> </w:t>
      </w:r>
      <w:r>
        <w:t>легковых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автобусов) в</w:t>
      </w:r>
      <w:r>
        <w:rPr>
          <w:spacing w:val="56"/>
          <w:w w:val="99"/>
        </w:rPr>
        <w:t xml:space="preserve"> </w:t>
      </w:r>
      <w:r>
        <w:rPr>
          <w:spacing w:val="-1"/>
        </w:rPr>
        <w:t>сутки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з</w:t>
      </w:r>
      <w:r>
        <w:rPr>
          <w:spacing w:val="-1"/>
        </w:rPr>
        <w:t>)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1"/>
        </w:rPr>
        <w:t>дорожную</w:t>
      </w:r>
      <w:r>
        <w:rPr>
          <w:spacing w:val="3"/>
        </w:rPr>
        <w:t xml:space="preserve"> </w:t>
      </w:r>
      <w:r>
        <w:t>станцию</w:t>
      </w:r>
      <w:r>
        <w:rPr>
          <w:spacing w:val="3"/>
        </w:rPr>
        <w:t xml:space="preserve"> </w:t>
      </w:r>
      <w:r>
        <w:t>обслуживания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rPr>
          <w:spacing w:val="-1"/>
        </w:rPr>
        <w:t>ТО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ТР</w:t>
      </w:r>
      <w:r>
        <w:rPr>
          <w:spacing w:val="3"/>
        </w:rPr>
        <w:t xml:space="preserve"> </w:t>
      </w:r>
      <w:r>
        <w:rPr>
          <w:spacing w:val="1"/>
        </w:rPr>
        <w:t>опре-</w:t>
      </w:r>
      <w:r>
        <w:rPr>
          <w:spacing w:val="42"/>
          <w:w w:val="99"/>
        </w:rPr>
        <w:t xml:space="preserve"> </w:t>
      </w:r>
      <w:r>
        <w:t>деляется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rPr>
          <w:spacing w:val="2"/>
        </w:rPr>
        <w:t>от</w:t>
      </w:r>
      <w:r>
        <w:rPr>
          <w:spacing w:val="10"/>
        </w:rPr>
        <w:t xml:space="preserve"> </w:t>
      </w:r>
      <w:r>
        <w:t>интенсивности</w:t>
      </w:r>
      <w:r>
        <w:rPr>
          <w:spacing w:val="12"/>
        </w:rPr>
        <w:t xml:space="preserve"> </w:t>
      </w:r>
      <w:r>
        <w:t>движения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дорожном</w:t>
      </w:r>
      <w:r>
        <w:rPr>
          <w:spacing w:val="18"/>
        </w:rPr>
        <w:t xml:space="preserve"> </w:t>
      </w:r>
      <w:r>
        <w:rPr>
          <w:spacing w:val="-1"/>
        </w:rPr>
        <w:t>участке</w:t>
      </w:r>
      <w:r>
        <w:rPr>
          <w:spacing w:val="13"/>
        </w:rPr>
        <w:t xml:space="preserve"> </w:t>
      </w:r>
      <w:r>
        <w:t>про-</w:t>
      </w:r>
      <w:r>
        <w:rPr>
          <w:spacing w:val="40"/>
          <w:w w:val="99"/>
        </w:rPr>
        <w:t xml:space="preserve"> </w:t>
      </w:r>
      <w:r>
        <w:rPr>
          <w:spacing w:val="-1"/>
        </w:rPr>
        <w:t>ектируемой</w:t>
      </w:r>
      <w:r>
        <w:rPr>
          <w:spacing w:val="-10"/>
        </w:rPr>
        <w:t xml:space="preserve"> </w:t>
      </w:r>
      <w:r>
        <w:rPr>
          <w:spacing w:val="1"/>
        </w:rPr>
        <w:t>СТО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напряженный</w:t>
      </w:r>
      <w:r>
        <w:rPr>
          <w:spacing w:val="-9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месяца</w:t>
      </w:r>
      <w:r>
        <w:rPr>
          <w:spacing w:val="-9"/>
        </w:rPr>
        <w:t xml:space="preserve"> </w:t>
      </w:r>
      <w:r>
        <w:t>года:</w:t>
      </w:r>
    </w:p>
    <w:p w:rsidR="009F1489" w:rsidRDefault="009F1489" w:rsidP="009F1489">
      <w:pPr>
        <w:pStyle w:val="a3"/>
        <w:kinsoku w:val="0"/>
        <w:overflowPunct w:val="0"/>
        <w:spacing w:before="200" w:line="354" w:lineRule="exact"/>
        <w:ind w:left="6"/>
        <w:jc w:val="center"/>
      </w:pPr>
      <w:r>
        <w:rPr>
          <w:i/>
          <w:iCs/>
        </w:rPr>
        <w:t xml:space="preserve">N </w:t>
      </w:r>
      <w:r>
        <w:rPr>
          <w:i/>
          <w:iCs/>
          <w:spacing w:val="37"/>
        </w:rPr>
        <w:t xml:space="preserve"> </w:t>
      </w:r>
      <w:r>
        <w:rPr>
          <w:rFonts w:ascii="Symbol" w:hAnsi="Symbol" w:cs="Symbol"/>
        </w:rPr>
        <w:t></w:t>
      </w:r>
      <w:r>
        <w:rPr>
          <w:rFonts w:ascii="Symbol" w:hAnsi="Symbol" w:cs="Symbol"/>
          <w:spacing w:val="25"/>
        </w:rPr>
        <w:t></w:t>
      </w:r>
      <w:r>
        <w:rPr>
          <w:i/>
          <w:iCs/>
          <w:spacing w:val="3"/>
          <w:position w:val="17"/>
        </w:rPr>
        <w:t>N</w:t>
      </w:r>
      <w:r>
        <w:rPr>
          <w:spacing w:val="3"/>
          <w:position w:val="11"/>
          <w:sz w:val="18"/>
          <w:szCs w:val="18"/>
        </w:rPr>
        <w:t>с</w:t>
      </w:r>
      <w:r>
        <w:rPr>
          <w:spacing w:val="3"/>
          <w:position w:val="17"/>
        </w:rPr>
        <w:t>ρ</w:t>
      </w:r>
      <w:r>
        <w:rPr>
          <w:spacing w:val="-28"/>
          <w:position w:val="17"/>
        </w:rPr>
        <w:t xml:space="preserve"> </w:t>
      </w:r>
      <w:r>
        <w:t>,</w:t>
      </w:r>
    </w:p>
    <w:p w:rsidR="009F1489" w:rsidRDefault="009F1489" w:rsidP="009F1489">
      <w:pPr>
        <w:pStyle w:val="a3"/>
        <w:tabs>
          <w:tab w:val="left" w:pos="470"/>
        </w:tabs>
        <w:kinsoku w:val="0"/>
        <w:overflowPunct w:val="0"/>
        <w:spacing w:line="354" w:lineRule="exact"/>
        <w:ind w:left="77"/>
        <w:jc w:val="center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3787775</wp:posOffset>
                </wp:positionH>
                <wp:positionV relativeFrom="paragraph">
                  <wp:posOffset>3810</wp:posOffset>
                </wp:positionV>
                <wp:extent cx="292100" cy="12700"/>
                <wp:effectExtent l="6350" t="5080" r="6350" b="127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12700"/>
                        </a:xfrm>
                        <a:custGeom>
                          <a:avLst/>
                          <a:gdLst>
                            <a:gd name="T0" fmla="*/ 0 w 460"/>
                            <a:gd name="T1" fmla="*/ 0 h 20"/>
                            <a:gd name="T2" fmla="*/ 459 w 4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0" h="20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</a:path>
                          </a:pathLst>
                        </a:custGeom>
                        <a:noFill/>
                        <a:ln w="6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EA6CB0" id="Полилиния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8.25pt,.3pt,321.2pt,.3pt" coordsize="4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" o:allowincell="f" filled="f" strokeweight=".17633mm">
                <v:path arrowok="t" o:connecttype="custom" o:connectlocs="0,0;291465,0" o:connectangles="0,0"/>
                <w10:wrap anchorx="page"/>
              </v:polyline>
            </w:pict>
          </mc:Fallback>
        </mc:AlternateContent>
      </w:r>
      <w:r>
        <w:rPr>
          <w:position w:val="15"/>
          <w:sz w:val="18"/>
          <w:szCs w:val="18"/>
        </w:rPr>
        <w:t>з</w:t>
      </w:r>
      <w:r>
        <w:rPr>
          <w:position w:val="15"/>
          <w:sz w:val="18"/>
          <w:szCs w:val="18"/>
        </w:rPr>
        <w:tab/>
      </w:r>
      <w:r>
        <w:rPr>
          <w:spacing w:val="-1"/>
        </w:rPr>
        <w:t>100</w:t>
      </w:r>
    </w:p>
    <w:p w:rsidR="009F1489" w:rsidRDefault="009F1489" w:rsidP="009F1489">
      <w:pPr>
        <w:pStyle w:val="a3"/>
        <w:kinsoku w:val="0"/>
        <w:overflowPunct w:val="0"/>
        <w:spacing w:line="180" w:lineRule="atLeast"/>
        <w:ind w:left="104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6156960" cy="116205"/>
                <wp:effectExtent l="0" t="0" r="0" b="63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16205"/>
                          <a:chOff x="0" y="0"/>
                          <a:chExt cx="9696" cy="183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6" cy="183"/>
                          </a:xfrm>
                          <a:custGeom>
                            <a:avLst/>
                            <a:gdLst>
                              <a:gd name="T0" fmla="*/ 0 w 9696"/>
                              <a:gd name="T1" fmla="*/ 182 h 183"/>
                              <a:gd name="T2" fmla="*/ 9696 w 9696"/>
                              <a:gd name="T3" fmla="*/ 182 h 183"/>
                              <a:gd name="T4" fmla="*/ 9696 w 9696"/>
                              <a:gd name="T5" fmla="*/ 0 h 183"/>
                              <a:gd name="T6" fmla="*/ 0 w 9696"/>
                              <a:gd name="T7" fmla="*/ 0 h 183"/>
                              <a:gd name="T8" fmla="*/ 0 w 9696"/>
                              <a:gd name="T9" fmla="*/ 182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96" h="183">
                                <a:moveTo>
                                  <a:pt x="0" y="182"/>
                                </a:moveTo>
                                <a:lnTo>
                                  <a:pt x="9696" y="182"/>
                                </a:lnTo>
                                <a:lnTo>
                                  <a:pt x="9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5230C" id="Группа 14" o:spid="_x0000_s1026" style="width:484.8pt;height:9.15pt;mso-position-horizontal-relative:char;mso-position-vertical-relative:line" coordsize="9696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">
                <v:shape id="Freeform 3" o:spid="_x0000_s1027" style="position:absolute;width:9696;height:183;visibility:visible;mso-wrap-style:square;v-text-anchor:top" coordsize="969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" path="m,182r9696,l9696,,,,,182xe" stroked="f">
                  <v:path arrowok="t" o:connecttype="custom" o:connectlocs="0,182;9696,182;9696,0;0,0;0,182" o:connectangles="0,0,0,0,0"/>
                </v:shape>
                <w10:anchorlock/>
              </v:group>
            </w:pict>
          </mc:Fallback>
        </mc:AlternateContent>
      </w:r>
    </w:p>
    <w:p w:rsidR="009F1489" w:rsidRDefault="009F1489" w:rsidP="009F1489">
      <w:pPr>
        <w:pStyle w:val="a3"/>
        <w:kinsoku w:val="0"/>
        <w:overflowPunct w:val="0"/>
        <w:spacing w:line="322" w:lineRule="exact"/>
        <w:ind w:left="132" w:right="130"/>
        <w:jc w:val="both"/>
      </w:pPr>
      <w:r>
        <w:t>где</w:t>
      </w:r>
      <w:r>
        <w:rPr>
          <w:spacing w:val="28"/>
        </w:rPr>
        <w:t xml:space="preserve"> </w:t>
      </w:r>
      <w:r>
        <w:rPr>
          <w:i/>
          <w:iCs/>
        </w:rPr>
        <w:t>N</w:t>
      </w:r>
      <w:r>
        <w:rPr>
          <w:position w:val="-4"/>
          <w:sz w:val="18"/>
          <w:szCs w:val="18"/>
        </w:rPr>
        <w:t>с</w:t>
      </w:r>
      <w:r>
        <w:rPr>
          <w:spacing w:val="29"/>
          <w:position w:val="-4"/>
          <w:sz w:val="18"/>
          <w:szCs w:val="1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интенсивность</w:t>
      </w:r>
      <w:r>
        <w:rPr>
          <w:spacing w:val="25"/>
        </w:rPr>
        <w:t xml:space="preserve"> </w:t>
      </w:r>
      <w:r>
        <w:t>движения</w:t>
      </w:r>
      <w:r>
        <w:rPr>
          <w:spacing w:val="29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автомобильной</w:t>
      </w:r>
      <w:r>
        <w:rPr>
          <w:spacing w:val="27"/>
        </w:rPr>
        <w:t xml:space="preserve"> </w:t>
      </w:r>
      <w:r>
        <w:rPr>
          <w:spacing w:val="1"/>
        </w:rPr>
        <w:t>дороге,</w:t>
      </w:r>
      <w:r>
        <w:rPr>
          <w:spacing w:val="30"/>
        </w:rPr>
        <w:t xml:space="preserve"> </w:t>
      </w:r>
      <w:r>
        <w:t>автомоб./сут</w:t>
      </w:r>
      <w:r>
        <w:rPr>
          <w:spacing w:val="36"/>
          <w:w w:val="99"/>
        </w:rPr>
        <w:t xml:space="preserve"> </w:t>
      </w:r>
      <w:r>
        <w:rPr>
          <w:spacing w:val="-1"/>
        </w:rPr>
        <w:t>(прил. 9);</w:t>
      </w:r>
      <w:r>
        <w:rPr>
          <w:spacing w:val="31"/>
        </w:rPr>
        <w:t xml:space="preserve"> </w:t>
      </w:r>
      <w:r>
        <w:t>ρ</w:t>
      </w:r>
      <w:r>
        <w:rPr>
          <w:spacing w:val="38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частота</w:t>
      </w:r>
      <w:r>
        <w:rPr>
          <w:spacing w:val="33"/>
        </w:rPr>
        <w:t xml:space="preserve"> </w:t>
      </w:r>
      <w:r>
        <w:t>заезда</w:t>
      </w:r>
      <w:r>
        <w:rPr>
          <w:spacing w:val="34"/>
        </w:rPr>
        <w:t xml:space="preserve"> </w:t>
      </w:r>
      <w:r>
        <w:t>автомобилей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процентах</w:t>
      </w:r>
      <w:r>
        <w:rPr>
          <w:spacing w:val="33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интенсивности</w:t>
      </w:r>
      <w:r>
        <w:rPr>
          <w:spacing w:val="36"/>
        </w:rPr>
        <w:t xml:space="preserve"> </w:t>
      </w:r>
      <w:r>
        <w:t>дви-</w:t>
      </w:r>
      <w:r>
        <w:rPr>
          <w:spacing w:val="68"/>
          <w:w w:val="99"/>
        </w:rPr>
        <w:t xml:space="preserve"> </w:t>
      </w:r>
      <w:r>
        <w:t>жения.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rPr>
          <w:spacing w:val="-1"/>
        </w:rPr>
        <w:t>легковых</w:t>
      </w:r>
      <w:r>
        <w:rPr>
          <w:spacing w:val="23"/>
        </w:rPr>
        <w:t xml:space="preserve"> </w:t>
      </w:r>
      <w:r>
        <w:t>автомобилей</w:t>
      </w:r>
      <w:r>
        <w:rPr>
          <w:spacing w:val="29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4/5,5;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rPr>
          <w:spacing w:val="-1"/>
        </w:rPr>
        <w:t>грузовых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автобусов</w:t>
      </w:r>
      <w:r>
        <w:rPr>
          <w:spacing w:val="2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0,4/0,6</w:t>
      </w:r>
      <w:r>
        <w:rPr>
          <w:spacing w:val="58"/>
          <w:w w:val="99"/>
        </w:rPr>
        <w:t xml:space="preserve"> </w:t>
      </w:r>
      <w:r>
        <w:rPr>
          <w:spacing w:val="-1"/>
        </w:rPr>
        <w:t>(в</w:t>
      </w:r>
      <w:r>
        <w:rPr>
          <w:spacing w:val="-6"/>
        </w:rPr>
        <w:t xml:space="preserve"> </w:t>
      </w:r>
      <w:r>
        <w:t>числителе</w:t>
      </w:r>
      <w:r>
        <w:rPr>
          <w:spacing w:val="-2"/>
        </w:rPr>
        <w:t xml:space="preserve"> </w:t>
      </w:r>
      <w:r>
        <w:t>– процент</w:t>
      </w:r>
      <w:r>
        <w:rPr>
          <w:spacing w:val="-2"/>
        </w:rPr>
        <w:t xml:space="preserve"> </w:t>
      </w:r>
      <w:r>
        <w:t>заездов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1"/>
        </w:rPr>
        <w:t>ТО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ТР,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знаменателе</w:t>
      </w:r>
      <w:r>
        <w:rPr>
          <w:spacing w:val="-2"/>
        </w:rPr>
        <w:t xml:space="preserve"> </w:t>
      </w:r>
      <w:r>
        <w:t>– на</w:t>
      </w:r>
      <w:r>
        <w:rPr>
          <w:spacing w:val="-3"/>
        </w:rPr>
        <w:t xml:space="preserve"> </w:t>
      </w:r>
      <w:r>
        <w:t>посты</w:t>
      </w:r>
      <w:r>
        <w:rPr>
          <w:spacing w:val="5"/>
        </w:rPr>
        <w:t xml:space="preserve"> </w:t>
      </w:r>
      <w:r>
        <w:t>уборочно-</w:t>
      </w:r>
      <w:r>
        <w:rPr>
          <w:spacing w:val="48"/>
          <w:w w:val="99"/>
        </w:rPr>
        <w:t xml:space="preserve"> </w:t>
      </w:r>
      <w:r>
        <w:t>моечных</w:t>
      </w:r>
      <w:r>
        <w:rPr>
          <w:spacing w:val="-22"/>
        </w:rPr>
        <w:t xml:space="preserve"> </w:t>
      </w:r>
      <w:r>
        <w:rPr>
          <w:spacing w:val="-1"/>
        </w:rPr>
        <w:t>работ).</w:t>
      </w:r>
    </w:p>
    <w:p w:rsidR="009F1489" w:rsidRDefault="009F1489" w:rsidP="009F1489">
      <w:pPr>
        <w:pStyle w:val="a3"/>
        <w:kinsoku w:val="0"/>
        <w:overflowPunct w:val="0"/>
        <w:ind w:left="0"/>
      </w:pPr>
    </w:p>
    <w:p w:rsidR="009F1489" w:rsidRDefault="009F1489" w:rsidP="009F1489">
      <w:pPr>
        <w:pStyle w:val="a3"/>
        <w:kinsoku w:val="0"/>
        <w:overflowPunct w:val="0"/>
        <w:spacing w:before="10"/>
        <w:ind w:left="0"/>
        <w:rPr>
          <w:sz w:val="27"/>
          <w:szCs w:val="27"/>
        </w:rPr>
      </w:pPr>
    </w:p>
    <w:p w:rsidR="009F1489" w:rsidRDefault="009F1489" w:rsidP="006F15B5">
      <w:pPr>
        <w:pStyle w:val="1"/>
        <w:numPr>
          <w:ilvl w:val="2"/>
          <w:numId w:val="3"/>
        </w:numPr>
        <w:tabs>
          <w:tab w:val="left" w:pos="2687"/>
        </w:tabs>
        <w:kinsoku w:val="0"/>
        <w:overflowPunct w:val="0"/>
        <w:ind w:left="2686" w:hanging="538"/>
        <w:rPr>
          <w:b w:val="0"/>
          <w:bCs w:val="0"/>
        </w:rPr>
      </w:pPr>
      <w:r>
        <w:rPr>
          <w:spacing w:val="1"/>
        </w:rPr>
        <w:t>Расчет</w:t>
      </w:r>
      <w:r>
        <w:rPr>
          <w:spacing w:val="-24"/>
        </w:rPr>
        <w:t xml:space="preserve"> </w:t>
      </w:r>
      <w:r>
        <w:t>численности</w:t>
      </w:r>
      <w:r>
        <w:rPr>
          <w:spacing w:val="-16"/>
        </w:rPr>
        <w:t xml:space="preserve"> </w:t>
      </w:r>
      <w:r>
        <w:t>персонала</w:t>
      </w:r>
      <w:r>
        <w:rPr>
          <w:spacing w:val="-20"/>
        </w:rPr>
        <w:t xml:space="preserve"> </w:t>
      </w:r>
      <w:r>
        <w:t>СТО</w:t>
      </w:r>
    </w:p>
    <w:p w:rsidR="009F1489" w:rsidRDefault="009F1489" w:rsidP="009F1489">
      <w:pPr>
        <w:pStyle w:val="a3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9F1489" w:rsidRDefault="009F1489" w:rsidP="009F1489">
      <w:pPr>
        <w:pStyle w:val="a3"/>
        <w:kinsoku w:val="0"/>
        <w:overflowPunct w:val="0"/>
        <w:ind w:left="132" w:right="122" w:firstLine="566"/>
        <w:jc w:val="both"/>
      </w:pPr>
      <w:r>
        <w:t>К</w:t>
      </w:r>
      <w:r>
        <w:rPr>
          <w:spacing w:val="-5"/>
        </w:rPr>
        <w:t xml:space="preserve"> производственным</w:t>
      </w:r>
      <w:r>
        <w:t xml:space="preserve"> </w:t>
      </w:r>
      <w:r>
        <w:rPr>
          <w:spacing w:val="-5"/>
        </w:rPr>
        <w:t>рабочим</w:t>
      </w:r>
      <w:r>
        <w:t xml:space="preserve"> </w:t>
      </w:r>
      <w:r>
        <w:rPr>
          <w:spacing w:val="-5"/>
        </w:rPr>
        <w:t>относятся</w:t>
      </w:r>
      <w:r>
        <w:rPr>
          <w:spacing w:val="-1"/>
        </w:rPr>
        <w:t xml:space="preserve"> </w:t>
      </w:r>
      <w:r>
        <w:rPr>
          <w:spacing w:val="-5"/>
        </w:rPr>
        <w:t>рабочие</w:t>
      </w:r>
      <w:r>
        <w:rPr>
          <w:spacing w:val="-1"/>
        </w:rPr>
        <w:t xml:space="preserve"> </w:t>
      </w:r>
      <w:r>
        <w:rPr>
          <w:spacing w:val="-2"/>
        </w:rPr>
        <w:t xml:space="preserve">зон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участков,</w:t>
      </w:r>
      <w:r>
        <w:rPr>
          <w:spacing w:val="1"/>
        </w:rPr>
        <w:t xml:space="preserve"> </w:t>
      </w:r>
      <w:r>
        <w:rPr>
          <w:spacing w:val="-5"/>
        </w:rPr>
        <w:t>непосредст-</w:t>
      </w:r>
      <w:r>
        <w:rPr>
          <w:spacing w:val="59"/>
          <w:w w:val="99"/>
        </w:rPr>
        <w:t xml:space="preserve"> </w:t>
      </w:r>
      <w:r>
        <w:rPr>
          <w:spacing w:val="-5"/>
        </w:rPr>
        <w:t>венно</w:t>
      </w:r>
      <w:r>
        <w:rPr>
          <w:spacing w:val="-6"/>
        </w:rPr>
        <w:t xml:space="preserve"> </w:t>
      </w:r>
      <w:r>
        <w:rPr>
          <w:spacing w:val="-5"/>
        </w:rPr>
        <w:t>выполняющие</w:t>
      </w:r>
      <w:r>
        <w:rPr>
          <w:spacing w:val="-9"/>
        </w:rPr>
        <w:t xml:space="preserve"> </w:t>
      </w:r>
      <w:r>
        <w:rPr>
          <w:spacing w:val="-5"/>
        </w:rPr>
        <w:t xml:space="preserve">работы </w:t>
      </w:r>
      <w:r>
        <w:rPr>
          <w:spacing w:val="-3"/>
        </w:rPr>
        <w:t>по</w:t>
      </w:r>
      <w:r>
        <w:rPr>
          <w:spacing w:val="-6"/>
        </w:rPr>
        <w:t xml:space="preserve"> </w:t>
      </w:r>
      <w:r>
        <w:rPr>
          <w:spacing w:val="-5"/>
        </w:rPr>
        <w:t>ТО,</w:t>
      </w:r>
      <w:r>
        <w:rPr>
          <w:spacing w:val="-4"/>
        </w:rPr>
        <w:t xml:space="preserve"> </w:t>
      </w:r>
      <w:r>
        <w:rPr>
          <w:spacing w:val="-5"/>
        </w:rPr>
        <w:t>ТР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диагностике</w:t>
      </w:r>
      <w:r>
        <w:rPr>
          <w:spacing w:val="-9"/>
        </w:rPr>
        <w:t xml:space="preserve"> </w:t>
      </w:r>
      <w:r>
        <w:rPr>
          <w:spacing w:val="-5"/>
        </w:rPr>
        <w:t>автомобилей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rPr>
          <w:spacing w:val="-5"/>
        </w:rPr>
        <w:t>агрегатов.</w:t>
      </w:r>
      <w:r>
        <w:rPr>
          <w:spacing w:val="81"/>
          <w:w w:val="99"/>
        </w:rPr>
        <w:t xml:space="preserve"> </w:t>
      </w:r>
      <w:r>
        <w:rPr>
          <w:spacing w:val="-5"/>
        </w:rPr>
        <w:t>Различают</w:t>
      </w:r>
      <w:r>
        <w:rPr>
          <w:spacing w:val="-11"/>
        </w:rPr>
        <w:t xml:space="preserve"> </w:t>
      </w:r>
      <w:r>
        <w:rPr>
          <w:spacing w:val="-5"/>
        </w:rPr>
        <w:t>технологически</w:t>
      </w:r>
      <w:r>
        <w:rPr>
          <w:spacing w:val="-13"/>
        </w:rPr>
        <w:t xml:space="preserve"> </w:t>
      </w:r>
      <w:r>
        <w:rPr>
          <w:spacing w:val="-5"/>
        </w:rPr>
        <w:t>необходимое</w:t>
      </w:r>
      <w:r>
        <w:rPr>
          <w:spacing w:val="-8"/>
        </w:rPr>
        <w:t xml:space="preserve"> </w:t>
      </w:r>
      <w:r>
        <w:rPr>
          <w:spacing w:val="-5"/>
        </w:rPr>
        <w:t>(явочное)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5"/>
        </w:rPr>
        <w:t>штатное</w:t>
      </w:r>
      <w:r>
        <w:rPr>
          <w:spacing w:val="-11"/>
        </w:rPr>
        <w:t xml:space="preserve"> </w:t>
      </w:r>
      <w:r>
        <w:rPr>
          <w:spacing w:val="-3"/>
        </w:rPr>
        <w:t>число</w:t>
      </w:r>
      <w:r>
        <w:rPr>
          <w:spacing w:val="-13"/>
        </w:rPr>
        <w:t xml:space="preserve"> </w:t>
      </w:r>
      <w:r>
        <w:rPr>
          <w:spacing w:val="-3"/>
        </w:rPr>
        <w:t>рабочих.</w:t>
      </w:r>
    </w:p>
    <w:p w:rsidR="009F1489" w:rsidRDefault="009F1489" w:rsidP="009F1489">
      <w:pPr>
        <w:pStyle w:val="a3"/>
        <w:kinsoku w:val="0"/>
        <w:overflowPunct w:val="0"/>
        <w:spacing w:line="340" w:lineRule="exact"/>
        <w:ind w:left="699"/>
      </w:pPr>
      <w:r>
        <w:t>Технологически</w:t>
      </w:r>
      <w:r>
        <w:rPr>
          <w:spacing w:val="-13"/>
        </w:rPr>
        <w:t xml:space="preserve"> </w:t>
      </w:r>
      <w:r>
        <w:t>необходимое</w:t>
      </w:r>
      <w:r>
        <w:rPr>
          <w:spacing w:val="-12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rPr>
          <w:spacing w:val="-1"/>
        </w:rPr>
        <w:t>Р</w:t>
      </w:r>
      <w:r>
        <w:rPr>
          <w:spacing w:val="-1"/>
          <w:position w:val="-4"/>
          <w:sz w:val="18"/>
          <w:szCs w:val="18"/>
        </w:rPr>
        <w:t>т</w:t>
      </w:r>
      <w:r>
        <w:rPr>
          <w:spacing w:val="-1"/>
        </w:rPr>
        <w:t>:</w:t>
      </w:r>
    </w:p>
    <w:p w:rsidR="009F1489" w:rsidRDefault="009F1489" w:rsidP="009F1489">
      <w:pPr>
        <w:pStyle w:val="a3"/>
        <w:kinsoku w:val="0"/>
        <w:overflowPunct w:val="0"/>
        <w:spacing w:before="173" w:line="189" w:lineRule="exact"/>
        <w:ind w:left="0" w:right="95"/>
        <w:jc w:val="center"/>
      </w:pPr>
      <w:r>
        <w:rPr>
          <w:rFonts w:ascii="Symbol" w:hAnsi="Symbol" w:cs="Symbol"/>
          <w:position w:val="-17"/>
        </w:rPr>
        <w:t></w:t>
      </w:r>
      <w:r>
        <w:rPr>
          <w:rFonts w:ascii="Symbol" w:hAnsi="Symbol" w:cs="Symbol"/>
          <w:spacing w:val="-7"/>
          <w:position w:val="-17"/>
        </w:rPr>
        <w:t></w:t>
      </w:r>
      <w:r>
        <w:rPr>
          <w:i/>
          <w:iCs/>
          <w:u w:val="single"/>
        </w:rPr>
        <w:t>Т</w:t>
      </w:r>
      <w:r>
        <w:rPr>
          <w:i/>
          <w:iCs/>
          <w:w w:val="99"/>
          <w:u w:val="single"/>
        </w:rPr>
        <w:t xml:space="preserve"> </w:t>
      </w:r>
    </w:p>
    <w:p w:rsidR="009F1489" w:rsidRDefault="009F1489" w:rsidP="009F1489">
      <w:pPr>
        <w:pStyle w:val="a3"/>
        <w:tabs>
          <w:tab w:val="left" w:pos="745"/>
        </w:tabs>
        <w:kinsoku w:val="0"/>
        <w:overflowPunct w:val="0"/>
        <w:spacing w:line="277" w:lineRule="exact"/>
        <w:ind w:left="6"/>
        <w:jc w:val="center"/>
      </w:pPr>
      <w:r>
        <w:rPr>
          <w:spacing w:val="7"/>
          <w:w w:val="95"/>
          <w:position w:val="-10"/>
        </w:rPr>
        <w:t>Р</w:t>
      </w:r>
      <w:r>
        <w:rPr>
          <w:spacing w:val="7"/>
          <w:w w:val="95"/>
          <w:position w:val="-17"/>
          <w:sz w:val="18"/>
          <w:szCs w:val="18"/>
        </w:rPr>
        <w:t>т</w:t>
      </w:r>
      <w:r>
        <w:rPr>
          <w:spacing w:val="7"/>
          <w:w w:val="95"/>
          <w:position w:val="-17"/>
          <w:sz w:val="18"/>
          <w:szCs w:val="18"/>
        </w:rPr>
        <w:tab/>
      </w:r>
      <w:r>
        <w:rPr>
          <w:sz w:val="18"/>
          <w:szCs w:val="18"/>
        </w:rPr>
        <w:t>СТО</w:t>
      </w:r>
      <w:r>
        <w:rPr>
          <w:spacing w:val="22"/>
          <w:sz w:val="18"/>
          <w:szCs w:val="18"/>
        </w:rPr>
        <w:t xml:space="preserve"> </w:t>
      </w:r>
      <w:r>
        <w:rPr>
          <w:position w:val="-10"/>
        </w:rPr>
        <w:t>,</w:t>
      </w:r>
    </w:p>
    <w:p w:rsidR="009F1489" w:rsidRDefault="009F1489" w:rsidP="009F1489">
      <w:pPr>
        <w:pStyle w:val="a3"/>
        <w:kinsoku w:val="0"/>
        <w:overflowPunct w:val="0"/>
        <w:spacing w:line="294" w:lineRule="exact"/>
        <w:ind w:left="442"/>
        <w:jc w:val="center"/>
        <w:rPr>
          <w:sz w:val="18"/>
          <w:szCs w:val="18"/>
        </w:rPr>
      </w:pPr>
      <w:r>
        <w:rPr>
          <w:spacing w:val="14"/>
        </w:rPr>
        <w:t>Ф</w:t>
      </w:r>
      <w:r>
        <w:rPr>
          <w:position w:val="-7"/>
          <w:sz w:val="18"/>
          <w:szCs w:val="18"/>
        </w:rPr>
        <w:t>т</w:t>
      </w:r>
    </w:p>
    <w:p w:rsidR="009F1489" w:rsidRDefault="009F1489" w:rsidP="009F1489">
      <w:pPr>
        <w:pStyle w:val="a3"/>
        <w:kinsoku w:val="0"/>
        <w:overflowPunct w:val="0"/>
        <w:spacing w:before="7"/>
        <w:ind w:left="0"/>
        <w:rPr>
          <w:sz w:val="11"/>
          <w:szCs w:val="11"/>
        </w:rPr>
      </w:pPr>
    </w:p>
    <w:p w:rsidR="009F1489" w:rsidRDefault="009F1489" w:rsidP="009F1489">
      <w:pPr>
        <w:pStyle w:val="a3"/>
        <w:kinsoku w:val="0"/>
        <w:overflowPunct w:val="0"/>
        <w:spacing w:before="66" w:line="322" w:lineRule="exact"/>
        <w:ind w:left="132"/>
      </w:pPr>
      <w:r>
        <w:t>где</w:t>
      </w:r>
      <w:r>
        <w:rPr>
          <w:spacing w:val="2"/>
        </w:rPr>
        <w:t xml:space="preserve"> </w:t>
      </w:r>
      <w:r>
        <w:rPr>
          <w:i/>
          <w:iCs/>
          <w:spacing w:val="-2"/>
        </w:rPr>
        <w:t>Т</w:t>
      </w:r>
      <w:r>
        <w:rPr>
          <w:spacing w:val="-2"/>
          <w:position w:val="-4"/>
          <w:sz w:val="18"/>
          <w:szCs w:val="18"/>
        </w:rPr>
        <w:t>СТО</w:t>
      </w:r>
      <w:r>
        <w:rPr>
          <w:spacing w:val="25"/>
          <w:position w:val="-4"/>
          <w:sz w:val="18"/>
          <w:szCs w:val="1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spacing w:val="-1"/>
        </w:rPr>
        <w:t>СТО,</w:t>
      </w:r>
      <w:r>
        <w:rPr>
          <w:spacing w:val="8"/>
        </w:rPr>
        <w:t xml:space="preserve"> </w:t>
      </w:r>
      <w:r>
        <w:t>чел.</w:t>
      </w:r>
      <w:r>
        <w:rPr>
          <w:spacing w:val="4"/>
        </w:rPr>
        <w:t xml:space="preserve"> </w:t>
      </w:r>
      <w:r>
        <w:rPr>
          <w:spacing w:val="-1"/>
        </w:rPr>
        <w:t>ч;</w:t>
      </w:r>
      <w:r>
        <w:t xml:space="preserve"> Ф</w:t>
      </w:r>
      <w:r>
        <w:rPr>
          <w:position w:val="-4"/>
          <w:sz w:val="18"/>
          <w:szCs w:val="18"/>
        </w:rPr>
        <w:t>т</w:t>
      </w:r>
      <w:r>
        <w:rPr>
          <w:spacing w:val="28"/>
          <w:position w:val="-4"/>
          <w:sz w:val="18"/>
          <w:szCs w:val="1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фонд</w:t>
      </w:r>
      <w:r>
        <w:rPr>
          <w:spacing w:val="7"/>
        </w:rPr>
        <w:t xml:space="preserve"> </w:t>
      </w:r>
      <w:r>
        <w:t>времени</w:t>
      </w:r>
      <w:r>
        <w:rPr>
          <w:spacing w:val="1"/>
        </w:rPr>
        <w:t xml:space="preserve"> тех-</w:t>
      </w:r>
      <w:r>
        <w:rPr>
          <w:spacing w:val="34"/>
          <w:w w:val="99"/>
        </w:rPr>
        <w:t xml:space="preserve"> </w:t>
      </w:r>
      <w:r>
        <w:t>нологически</w:t>
      </w:r>
      <w:r>
        <w:rPr>
          <w:spacing w:val="-12"/>
        </w:rPr>
        <w:t xml:space="preserve"> </w:t>
      </w:r>
      <w:r>
        <w:t>необходимого</w:t>
      </w:r>
      <w:r>
        <w:rPr>
          <w:spacing w:val="-11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rPr>
          <w:spacing w:val="1"/>
        </w:rPr>
        <w:t>при</w:t>
      </w:r>
      <w:r>
        <w:rPr>
          <w:spacing w:val="-11"/>
        </w:rPr>
        <w:t xml:space="preserve"> </w:t>
      </w:r>
      <w:r>
        <w:t>односменной</w:t>
      </w:r>
      <w:r>
        <w:rPr>
          <w:spacing w:val="-12"/>
        </w:rPr>
        <w:t xml:space="preserve"> </w:t>
      </w:r>
      <w:r>
        <w:t>работе,</w:t>
      </w:r>
      <w:r>
        <w:rPr>
          <w:spacing w:val="-8"/>
        </w:rPr>
        <w:t xml:space="preserve"> </w:t>
      </w:r>
      <w:r>
        <w:rPr>
          <w:spacing w:val="-1"/>
        </w:rPr>
        <w:t>ч:</w:t>
      </w:r>
    </w:p>
    <w:p w:rsidR="009F1489" w:rsidRDefault="009F1489" w:rsidP="009F1489">
      <w:pPr>
        <w:pStyle w:val="a3"/>
        <w:kinsoku w:val="0"/>
        <w:overflowPunct w:val="0"/>
        <w:spacing w:before="183"/>
        <w:ind w:left="1"/>
        <w:jc w:val="center"/>
      </w:pPr>
      <w:r>
        <w:t>Ф</w:t>
      </w:r>
      <w:r>
        <w:rPr>
          <w:position w:val="-4"/>
          <w:sz w:val="18"/>
          <w:szCs w:val="18"/>
        </w:rPr>
        <w:t>т</w:t>
      </w:r>
      <w:r>
        <w:rPr>
          <w:spacing w:val="26"/>
          <w:position w:val="-4"/>
          <w:sz w:val="18"/>
          <w:szCs w:val="18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2"/>
        </w:rPr>
        <w:t>(Д</w:t>
      </w:r>
      <w:r>
        <w:rPr>
          <w:spacing w:val="-2"/>
          <w:position w:val="-4"/>
          <w:sz w:val="18"/>
          <w:szCs w:val="18"/>
        </w:rPr>
        <w:t>р.г</w:t>
      </w:r>
      <w:r>
        <w:rPr>
          <w:spacing w:val="27"/>
          <w:position w:val="-4"/>
          <w:sz w:val="18"/>
          <w:szCs w:val="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</w:t>
      </w:r>
      <w:r>
        <w:rPr>
          <w:position w:val="-4"/>
          <w:sz w:val="18"/>
          <w:szCs w:val="18"/>
        </w:rPr>
        <w:t>п</w:t>
      </w:r>
      <w:r>
        <w:t>)</w:t>
      </w:r>
      <w:r>
        <w:rPr>
          <w:spacing w:val="-1"/>
        </w:rPr>
        <w:t xml:space="preserve"> </w:t>
      </w:r>
      <w:r>
        <w:t>∙</w:t>
      </w:r>
      <w:r>
        <w:rPr>
          <w:spacing w:val="-3"/>
        </w:rPr>
        <w:t xml:space="preserve"> </w:t>
      </w:r>
      <w:r>
        <w:rPr>
          <w:i/>
          <w:iCs/>
          <w:spacing w:val="-2"/>
        </w:rPr>
        <w:t>Т</w:t>
      </w:r>
      <w:r>
        <w:rPr>
          <w:spacing w:val="-2"/>
          <w:position w:val="-4"/>
          <w:sz w:val="18"/>
          <w:szCs w:val="18"/>
        </w:rPr>
        <w:t>см</w:t>
      </w:r>
      <w:r>
        <w:rPr>
          <w:spacing w:val="-2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63" w:line="331" w:lineRule="exact"/>
        <w:ind w:left="699" w:hanging="567"/>
      </w:pPr>
      <w:r>
        <w:rPr>
          <w:spacing w:val="-3"/>
        </w:rPr>
        <w:t>где</w:t>
      </w:r>
      <w:r>
        <w:rPr>
          <w:spacing w:val="-11"/>
        </w:rPr>
        <w:t xml:space="preserve"> </w:t>
      </w:r>
      <w:r>
        <w:rPr>
          <w:spacing w:val="-2"/>
        </w:rPr>
        <w:t>Д</w:t>
      </w:r>
      <w:r>
        <w:rPr>
          <w:spacing w:val="-2"/>
          <w:position w:val="-4"/>
          <w:sz w:val="18"/>
          <w:szCs w:val="18"/>
        </w:rPr>
        <w:t>п</w:t>
      </w:r>
      <w:r>
        <w:rPr>
          <w:spacing w:val="11"/>
          <w:position w:val="-4"/>
          <w:sz w:val="18"/>
          <w:szCs w:val="1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5"/>
        </w:rPr>
        <w:t>количество</w:t>
      </w:r>
      <w:r>
        <w:rPr>
          <w:spacing w:val="-12"/>
        </w:rPr>
        <w:t xml:space="preserve"> </w:t>
      </w:r>
      <w:r>
        <w:rPr>
          <w:spacing w:val="-3"/>
        </w:rPr>
        <w:t>праздничных</w:t>
      </w:r>
      <w:r>
        <w:rPr>
          <w:spacing w:val="-17"/>
        </w:rPr>
        <w:t xml:space="preserve"> </w:t>
      </w:r>
      <w:r>
        <w:rPr>
          <w:spacing w:val="-2"/>
        </w:rPr>
        <w:t>дней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3"/>
        </w:rPr>
        <w:t>году;</w:t>
      </w:r>
      <w:r>
        <w:rPr>
          <w:spacing w:val="-16"/>
        </w:rPr>
        <w:t xml:space="preserve"> </w:t>
      </w:r>
      <w:r>
        <w:rPr>
          <w:i/>
          <w:iCs/>
          <w:spacing w:val="-5"/>
        </w:rPr>
        <w:t>Т</w:t>
      </w:r>
      <w:r>
        <w:rPr>
          <w:spacing w:val="-4"/>
          <w:position w:val="-4"/>
          <w:sz w:val="18"/>
          <w:szCs w:val="18"/>
        </w:rPr>
        <w:t>см</w:t>
      </w:r>
      <w:r>
        <w:rPr>
          <w:spacing w:val="12"/>
          <w:position w:val="-4"/>
          <w:sz w:val="18"/>
          <w:szCs w:val="1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5"/>
        </w:rPr>
        <w:t>продолжительность</w:t>
      </w:r>
      <w:r>
        <w:rPr>
          <w:spacing w:val="-14"/>
        </w:rPr>
        <w:t xml:space="preserve"> </w:t>
      </w:r>
      <w:r>
        <w:rPr>
          <w:spacing w:val="-5"/>
        </w:rPr>
        <w:t>смены,</w:t>
      </w:r>
      <w:r>
        <w:rPr>
          <w:spacing w:val="-9"/>
        </w:rPr>
        <w:t xml:space="preserve"> </w:t>
      </w:r>
      <w:r>
        <w:rPr>
          <w:spacing w:val="-3"/>
        </w:rPr>
        <w:t>ч.</w:t>
      </w:r>
    </w:p>
    <w:p w:rsidR="009F1489" w:rsidRDefault="009F1489" w:rsidP="009F1489">
      <w:pPr>
        <w:pStyle w:val="a3"/>
        <w:kinsoku w:val="0"/>
        <w:overflowPunct w:val="0"/>
        <w:spacing w:line="239" w:lineRule="auto"/>
        <w:ind w:left="132" w:firstLine="566"/>
      </w:pPr>
      <w:r>
        <w:t>Фонд</w:t>
      </w:r>
      <w:r>
        <w:rPr>
          <w:spacing w:val="-9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продолжительностью</w:t>
      </w:r>
      <w:r>
        <w:rPr>
          <w:spacing w:val="-12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rPr>
          <w:spacing w:val="-1"/>
        </w:rPr>
        <w:t>(в</w:t>
      </w:r>
      <w:r>
        <w:rPr>
          <w:spacing w:val="-12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rPr>
          <w:spacing w:val="2"/>
        </w:rPr>
        <w:t>от</w:t>
      </w:r>
      <w:r>
        <w:rPr>
          <w:spacing w:val="42"/>
          <w:w w:val="99"/>
        </w:rPr>
        <w:t xml:space="preserve"> </w:t>
      </w:r>
      <w:r>
        <w:t>продолжительности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недели)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числом</w:t>
      </w:r>
      <w:r>
        <w:rPr>
          <w:spacing w:val="-6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году.</w:t>
      </w:r>
    </w:p>
    <w:p w:rsidR="009F1489" w:rsidRDefault="009F1489" w:rsidP="009F1489">
      <w:pPr>
        <w:pStyle w:val="a3"/>
        <w:kinsoku w:val="0"/>
        <w:overflowPunct w:val="0"/>
        <w:spacing w:line="340" w:lineRule="exact"/>
        <w:ind w:left="699"/>
      </w:pPr>
      <w:r>
        <w:rPr>
          <w:spacing w:val="-1"/>
        </w:rPr>
        <w:t>Штатное</w:t>
      </w:r>
      <w:r>
        <w:rPr>
          <w:spacing w:val="-8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Р</w:t>
      </w:r>
      <w:r>
        <w:rPr>
          <w:position w:val="-4"/>
          <w:sz w:val="18"/>
          <w:szCs w:val="18"/>
        </w:rPr>
        <w:t>ш</w:t>
      </w:r>
      <w:r>
        <w:t>:</w:t>
      </w:r>
    </w:p>
    <w:p w:rsidR="009F1489" w:rsidRDefault="009F1489" w:rsidP="009F1489">
      <w:pPr>
        <w:pStyle w:val="a3"/>
        <w:tabs>
          <w:tab w:val="left" w:pos="398"/>
        </w:tabs>
        <w:kinsoku w:val="0"/>
        <w:overflowPunct w:val="0"/>
        <w:spacing w:before="108" w:line="447" w:lineRule="exact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299720</wp:posOffset>
                </wp:positionV>
                <wp:extent cx="88265" cy="114935"/>
                <wp:effectExtent l="0" t="1905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489" w:rsidRDefault="009F1489" w:rsidP="009F1489">
                            <w:pPr>
                              <w:pStyle w:val="a3"/>
                              <w:kinsoku w:val="0"/>
                              <w:overflowPunct w:val="0"/>
                              <w:spacing w:line="181" w:lineRule="exact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273.6pt;margin-top:23.6pt;width:6.95pt;height:9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" o:allowincell="f" filled="f" stroked="f">
                <v:textbox inset="0,0,0,0">
                  <w:txbxContent>
                    <w:p w:rsidR="009F1489" w:rsidRDefault="009F1489" w:rsidP="009F1489">
                      <w:pPr>
                        <w:pStyle w:val="a3"/>
                        <w:kinsoku w:val="0"/>
                        <w:overflowPunct w:val="0"/>
                        <w:spacing w:line="181" w:lineRule="exact"/>
                        <w:ind w:left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position w:val="-11"/>
        </w:rPr>
        <w:t>Р</w:t>
      </w:r>
      <w:r>
        <w:rPr>
          <w:w w:val="95"/>
          <w:position w:val="-11"/>
        </w:rPr>
        <w:tab/>
      </w:r>
      <w:r>
        <w:rPr>
          <w:rFonts w:ascii="Symbol" w:hAnsi="Symbol" w:cs="Symbol"/>
          <w:position w:val="-11"/>
        </w:rPr>
        <w:t></w:t>
      </w:r>
      <w:r>
        <w:rPr>
          <w:rFonts w:ascii="Symbol" w:hAnsi="Symbol" w:cs="Symbol"/>
          <w:spacing w:val="-4"/>
          <w:position w:val="-11"/>
        </w:rPr>
        <w:t></w:t>
      </w:r>
      <w:r>
        <w:rPr>
          <w:i/>
          <w:iCs/>
          <w:position w:val="7"/>
          <w:u w:val="single"/>
        </w:rPr>
        <w:t>Т</w:t>
      </w:r>
      <w:r>
        <w:rPr>
          <w:i/>
          <w:iCs/>
          <w:spacing w:val="-54"/>
          <w:position w:val="7"/>
          <w:u w:val="single"/>
        </w:rPr>
        <w:t xml:space="preserve"> </w:t>
      </w:r>
      <w:r>
        <w:rPr>
          <w:spacing w:val="-1"/>
          <w:sz w:val="18"/>
          <w:szCs w:val="18"/>
        </w:rPr>
        <w:t>СТО</w:t>
      </w:r>
      <w:r>
        <w:rPr>
          <w:spacing w:val="21"/>
          <w:sz w:val="18"/>
          <w:szCs w:val="18"/>
        </w:rPr>
        <w:t xml:space="preserve"> </w:t>
      </w:r>
      <w:r>
        <w:rPr>
          <w:position w:val="-11"/>
        </w:rPr>
        <w:t>,</w:t>
      </w:r>
    </w:p>
    <w:p w:rsidR="009F1489" w:rsidRDefault="009F1489" w:rsidP="009F1489">
      <w:pPr>
        <w:pStyle w:val="a3"/>
        <w:kinsoku w:val="0"/>
        <w:overflowPunct w:val="0"/>
        <w:spacing w:line="315" w:lineRule="exact"/>
        <w:ind w:left="488"/>
        <w:jc w:val="center"/>
        <w:rPr>
          <w:sz w:val="18"/>
          <w:szCs w:val="18"/>
        </w:rPr>
      </w:pPr>
      <w:r>
        <w:rPr>
          <w:spacing w:val="8"/>
        </w:rPr>
        <w:t>Ф</w:t>
      </w:r>
      <w:r>
        <w:rPr>
          <w:position w:val="-7"/>
          <w:sz w:val="18"/>
          <w:szCs w:val="18"/>
        </w:rPr>
        <w:t>ш</w:t>
      </w:r>
    </w:p>
    <w:p w:rsidR="009F1489" w:rsidRDefault="009F1489" w:rsidP="009F1489">
      <w:pPr>
        <w:pStyle w:val="a3"/>
        <w:kinsoku w:val="0"/>
        <w:overflowPunct w:val="0"/>
        <w:spacing w:before="7"/>
        <w:ind w:left="0"/>
        <w:rPr>
          <w:sz w:val="11"/>
          <w:szCs w:val="11"/>
        </w:rPr>
      </w:pPr>
    </w:p>
    <w:p w:rsidR="009F1489" w:rsidRDefault="009F1489" w:rsidP="009F1489">
      <w:pPr>
        <w:pStyle w:val="a3"/>
        <w:kinsoku w:val="0"/>
        <w:overflowPunct w:val="0"/>
        <w:spacing w:before="62" w:line="384" w:lineRule="auto"/>
        <w:ind w:left="1534" w:right="1102" w:hanging="1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5495290</wp:posOffset>
                </wp:positionH>
                <wp:positionV relativeFrom="paragraph">
                  <wp:posOffset>521335</wp:posOffset>
                </wp:positionV>
                <wp:extent cx="105410" cy="114935"/>
                <wp:effectExtent l="0" t="381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489" w:rsidRDefault="009F1489" w:rsidP="009F1489">
                            <w:pPr>
                              <w:pStyle w:val="a3"/>
                              <w:kinsoku w:val="0"/>
                              <w:overflowPunct w:val="0"/>
                              <w:spacing w:line="181" w:lineRule="exact"/>
                              <w:ind w:left="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left:0;text-align:left;margin-left:432.7pt;margin-top:41.05pt;width:8.3pt;height:9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" o:allowincell="f" filled="f" stroked="f">
                <v:textbox inset="0,0,0,0">
                  <w:txbxContent>
                    <w:p w:rsidR="009F1489" w:rsidRDefault="009F1489" w:rsidP="009F1489">
                      <w:pPr>
                        <w:pStyle w:val="a3"/>
                        <w:kinsoku w:val="0"/>
                        <w:overflowPunct w:val="0"/>
                        <w:spacing w:line="181" w:lineRule="exact"/>
                        <w:ind w:left="0"/>
                        <w:rPr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spacing w:val="-2"/>
                          <w:sz w:val="18"/>
                          <w:szCs w:val="18"/>
                        </w:rPr>
                        <w:t>от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где</w:t>
      </w:r>
      <w:r>
        <w:rPr>
          <w:spacing w:val="-7"/>
        </w:rPr>
        <w:t xml:space="preserve"> </w:t>
      </w:r>
      <w:r>
        <w:t>Ф</w:t>
      </w:r>
      <w:r>
        <w:rPr>
          <w:position w:val="-4"/>
          <w:sz w:val="18"/>
          <w:szCs w:val="18"/>
        </w:rPr>
        <w:t>ш</w:t>
      </w:r>
      <w:r>
        <w:rPr>
          <w:spacing w:val="17"/>
          <w:position w:val="-4"/>
          <w:sz w:val="18"/>
          <w:szCs w:val="1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годовой</w:t>
      </w:r>
      <w:r>
        <w:rPr>
          <w:spacing w:val="-7"/>
        </w:rPr>
        <w:t xml:space="preserve"> </w:t>
      </w:r>
      <w:r>
        <w:t>(эффективный)</w:t>
      </w:r>
      <w:r>
        <w:rPr>
          <w:spacing w:val="-8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штатного</w:t>
      </w:r>
      <w:r>
        <w:rPr>
          <w:spacing w:val="-8"/>
        </w:rPr>
        <w:t xml:space="preserve"> </w:t>
      </w:r>
      <w:r>
        <w:t>рабочего,</w:t>
      </w:r>
      <w:r>
        <w:rPr>
          <w:spacing w:val="-4"/>
        </w:rPr>
        <w:t xml:space="preserve"> </w:t>
      </w:r>
      <w:r>
        <w:t>ч:</w:t>
      </w:r>
      <w:r>
        <w:rPr>
          <w:spacing w:val="32"/>
          <w:w w:val="99"/>
        </w:rPr>
        <w:t xml:space="preserve"> </w:t>
      </w:r>
      <w:r>
        <w:t>Ф</w:t>
      </w:r>
      <w:r>
        <w:rPr>
          <w:position w:val="-4"/>
          <w:sz w:val="18"/>
          <w:szCs w:val="18"/>
        </w:rPr>
        <w:t>ш</w:t>
      </w:r>
      <w:r>
        <w:rPr>
          <w:spacing w:val="23"/>
          <w:position w:val="-4"/>
          <w:sz w:val="18"/>
          <w:szCs w:val="18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[Д</w:t>
      </w:r>
      <w:r>
        <w:rPr>
          <w:position w:val="-4"/>
          <w:sz w:val="18"/>
          <w:szCs w:val="18"/>
        </w:rPr>
        <w:t>к</w:t>
      </w:r>
      <w:r>
        <w:rPr>
          <w:spacing w:val="23"/>
          <w:position w:val="-4"/>
          <w:sz w:val="18"/>
          <w:szCs w:val="1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(Д</w:t>
      </w:r>
      <w:r>
        <w:rPr>
          <w:position w:val="-4"/>
          <w:sz w:val="18"/>
          <w:szCs w:val="18"/>
        </w:rPr>
        <w:t>в</w:t>
      </w:r>
      <w:r>
        <w:rPr>
          <w:spacing w:val="21"/>
          <w:position w:val="-4"/>
          <w:sz w:val="18"/>
          <w:szCs w:val="18"/>
        </w:rPr>
        <w:t xml:space="preserve"> </w:t>
      </w:r>
      <w:r>
        <w:t>+</w:t>
      </w:r>
      <w:r>
        <w:rPr>
          <w:spacing w:val="2"/>
        </w:rPr>
        <w:t xml:space="preserve"> </w:t>
      </w:r>
      <w:r>
        <w:rPr>
          <w:spacing w:val="1"/>
        </w:rPr>
        <w:t>Д</w:t>
      </w:r>
      <w:r>
        <w:rPr>
          <w:spacing w:val="1"/>
          <w:position w:val="-4"/>
          <w:sz w:val="18"/>
          <w:szCs w:val="18"/>
        </w:rPr>
        <w:t>п</w:t>
      </w:r>
      <w:r>
        <w:rPr>
          <w:spacing w:val="19"/>
          <w:position w:val="-4"/>
          <w:sz w:val="18"/>
          <w:szCs w:val="18"/>
        </w:rPr>
        <w:t xml:space="preserve"> </w:t>
      </w:r>
      <w:r>
        <w:t>+</w:t>
      </w:r>
      <w:r>
        <w:rPr>
          <w:spacing w:val="-3"/>
        </w:rPr>
        <w:t xml:space="preserve"> </w:t>
      </w:r>
      <w:r>
        <w:rPr>
          <w:spacing w:val="-1"/>
        </w:rPr>
        <w:t>Д</w:t>
      </w:r>
      <w:r>
        <w:rPr>
          <w:spacing w:val="-1"/>
          <w:position w:val="-4"/>
          <w:sz w:val="18"/>
          <w:szCs w:val="18"/>
        </w:rPr>
        <w:t>от</w:t>
      </w:r>
      <w:r>
        <w:rPr>
          <w:spacing w:val="26"/>
          <w:position w:val="-4"/>
          <w:sz w:val="18"/>
          <w:szCs w:val="18"/>
        </w:rPr>
        <w:t xml:space="preserve"> </w:t>
      </w:r>
      <w:r>
        <w:t>+</w:t>
      </w:r>
      <w:r>
        <w:rPr>
          <w:spacing w:val="-3"/>
        </w:rPr>
        <w:t xml:space="preserve"> Д</w:t>
      </w:r>
      <w:r>
        <w:rPr>
          <w:spacing w:val="-3"/>
          <w:position w:val="-4"/>
          <w:sz w:val="18"/>
          <w:szCs w:val="18"/>
        </w:rPr>
        <w:t>уп</w:t>
      </w:r>
      <w:r>
        <w:rPr>
          <w:spacing w:val="24"/>
          <w:position w:val="-4"/>
          <w:sz w:val="18"/>
          <w:szCs w:val="18"/>
        </w:rPr>
        <w:t xml:space="preserve"> </w:t>
      </w:r>
      <w:r>
        <w:t>+</w:t>
      </w:r>
      <w:r>
        <w:rPr>
          <w:spacing w:val="2"/>
        </w:rPr>
        <w:t xml:space="preserve"> </w:t>
      </w:r>
      <w:r>
        <w:rPr>
          <w:spacing w:val="-1"/>
        </w:rPr>
        <w:t>Д</w:t>
      </w:r>
      <w:r>
        <w:rPr>
          <w:spacing w:val="-1"/>
          <w:position w:val="-4"/>
          <w:sz w:val="18"/>
          <w:szCs w:val="18"/>
        </w:rPr>
        <w:t>од</w:t>
      </w:r>
      <w:r>
        <w:rPr>
          <w:spacing w:val="-1"/>
        </w:rPr>
        <w:t xml:space="preserve">)] </w:t>
      </w:r>
      <w:r>
        <w:t>∙</w:t>
      </w:r>
      <w:r>
        <w:rPr>
          <w:spacing w:val="-2"/>
        </w:rPr>
        <w:t xml:space="preserve"> </w:t>
      </w:r>
      <w:r>
        <w:rPr>
          <w:i/>
          <w:iCs/>
          <w:spacing w:val="-1"/>
        </w:rPr>
        <w:t>t</w:t>
      </w:r>
      <w:r>
        <w:rPr>
          <w:spacing w:val="-1"/>
          <w:position w:val="-4"/>
          <w:sz w:val="18"/>
          <w:szCs w:val="18"/>
        </w:rPr>
        <w:t>1</w:t>
      </w:r>
      <w:r>
        <w:rPr>
          <w:spacing w:val="26"/>
          <w:position w:val="-4"/>
          <w:sz w:val="18"/>
          <w:szCs w:val="18"/>
        </w:rPr>
        <w:t xml:space="preserve"> </w:t>
      </w:r>
      <w:r>
        <w:t xml:space="preserve">– </w:t>
      </w:r>
      <w:r>
        <w:rPr>
          <w:spacing w:val="-1"/>
        </w:rPr>
        <w:t>(Д</w:t>
      </w:r>
      <w:r>
        <w:rPr>
          <w:spacing w:val="-1"/>
          <w:position w:val="-4"/>
          <w:sz w:val="18"/>
          <w:szCs w:val="18"/>
        </w:rPr>
        <w:t>пп</w:t>
      </w:r>
      <w:r>
        <w:rPr>
          <w:spacing w:val="24"/>
          <w:position w:val="-4"/>
          <w:sz w:val="18"/>
          <w:szCs w:val="18"/>
        </w:rPr>
        <w:t xml:space="preserve"> </w:t>
      </w:r>
      <w:r>
        <w:t>+</w:t>
      </w:r>
      <w:r>
        <w:rPr>
          <w:spacing w:val="12"/>
        </w:rPr>
        <w:t xml:space="preserve"> </w:t>
      </w:r>
      <w:r>
        <w:rPr>
          <w:spacing w:val="14"/>
        </w:rPr>
        <w:t>Д</w:t>
      </w:r>
      <w:r>
        <w:rPr>
          <w:spacing w:val="14"/>
          <w:position w:val="12"/>
          <w:sz w:val="18"/>
          <w:szCs w:val="18"/>
        </w:rPr>
        <w:t>п</w:t>
      </w:r>
      <w:r>
        <w:rPr>
          <w:spacing w:val="25"/>
          <w:position w:val="12"/>
          <w:sz w:val="18"/>
          <w:szCs w:val="1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∙</w:t>
      </w:r>
      <w:r>
        <w:rPr>
          <w:spacing w:val="-2"/>
        </w:rPr>
        <w:t xml:space="preserve"> </w:t>
      </w:r>
      <w:r>
        <w:rPr>
          <w:i/>
          <w:iCs/>
          <w:spacing w:val="-1"/>
        </w:rPr>
        <w:t>t</w:t>
      </w:r>
      <w:r>
        <w:rPr>
          <w:spacing w:val="-1"/>
          <w:position w:val="-4"/>
          <w:sz w:val="18"/>
          <w:szCs w:val="18"/>
        </w:rPr>
        <w:t>2</w:t>
      </w:r>
      <w:r>
        <w:rPr>
          <w:spacing w:val="-1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4" w:line="228" w:lineRule="auto"/>
        <w:ind w:left="132" w:right="13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2252345</wp:posOffset>
                </wp:positionH>
                <wp:positionV relativeFrom="paragraph">
                  <wp:posOffset>880745</wp:posOffset>
                </wp:positionV>
                <wp:extent cx="120650" cy="176530"/>
                <wp:effectExtent l="4445" t="1270" r="0" b="317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489" w:rsidRDefault="009F1489" w:rsidP="009F1489">
                            <w:pPr>
                              <w:pStyle w:val="a3"/>
                              <w:kinsoku w:val="0"/>
                              <w:overflowPunct w:val="0"/>
                              <w:spacing w:line="278" w:lineRule="exact"/>
                              <w:ind w:left="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177.35pt;margin-top:69.35pt;width:9.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" o:allowincell="f" filled="f" stroked="f">
                <v:textbox inset="0,0,0,0">
                  <w:txbxContent>
                    <w:p w:rsidR="009F1489" w:rsidRDefault="009F1489" w:rsidP="009F1489">
                      <w:pPr>
                        <w:pStyle w:val="a3"/>
                        <w:kinsoku w:val="0"/>
                        <w:overflowPunct w:val="0"/>
                        <w:spacing w:line="278" w:lineRule="exact"/>
                        <w:ind w:left="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2383790</wp:posOffset>
                </wp:positionH>
                <wp:positionV relativeFrom="paragraph">
                  <wp:posOffset>977265</wp:posOffset>
                </wp:positionV>
                <wp:extent cx="104775" cy="113665"/>
                <wp:effectExtent l="2540" t="254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489" w:rsidRDefault="009F1489" w:rsidP="009F1489">
                            <w:pPr>
                              <w:pStyle w:val="a3"/>
                              <w:kinsoku w:val="0"/>
                              <w:overflowPunct w:val="0"/>
                              <w:spacing w:line="179" w:lineRule="exact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9" type="#_x0000_t202" style="position:absolute;left:0;text-align:left;margin-left:187.7pt;margin-top:76.95pt;width:8.25pt;height:8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" o:allowincell="f" filled="f" stroked="f">
                <v:textbox inset="0,0,0,0">
                  <w:txbxContent>
                    <w:p w:rsidR="009F1489" w:rsidRDefault="009F1489" w:rsidP="009F1489">
                      <w:pPr>
                        <w:pStyle w:val="a3"/>
                        <w:kinsoku w:val="0"/>
                        <w:overflowPunct w:val="0"/>
                        <w:spacing w:line="179" w:lineRule="exact"/>
                        <w:ind w:left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-2"/>
                          <w:sz w:val="18"/>
                          <w:szCs w:val="18"/>
                        </w:rPr>
                        <w:t>от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где</w:t>
      </w:r>
      <w:r>
        <w:rPr>
          <w:spacing w:val="25"/>
        </w:rPr>
        <w:t xml:space="preserve"> </w:t>
      </w:r>
      <w:r>
        <w:rPr>
          <w:spacing w:val="1"/>
        </w:rPr>
        <w:t>Д</w:t>
      </w:r>
      <w:r>
        <w:rPr>
          <w:spacing w:val="1"/>
          <w:position w:val="-4"/>
          <w:sz w:val="18"/>
          <w:szCs w:val="18"/>
        </w:rPr>
        <w:t>к</w:t>
      </w:r>
      <w:r>
        <w:rPr>
          <w:spacing w:val="2"/>
          <w:position w:val="-4"/>
          <w:sz w:val="18"/>
          <w:szCs w:val="1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количество</w:t>
      </w:r>
      <w:r>
        <w:rPr>
          <w:spacing w:val="24"/>
        </w:rPr>
        <w:t xml:space="preserve"> </w:t>
      </w:r>
      <w:r>
        <w:rPr>
          <w:spacing w:val="1"/>
        </w:rPr>
        <w:t>календарных</w:t>
      </w:r>
      <w:r>
        <w:rPr>
          <w:spacing w:val="20"/>
        </w:rPr>
        <w:t xml:space="preserve"> </w:t>
      </w:r>
      <w:r>
        <w:t>дней;</w:t>
      </w:r>
      <w:r>
        <w:rPr>
          <w:spacing w:val="28"/>
        </w:rPr>
        <w:t xml:space="preserve"> </w:t>
      </w:r>
      <w:r>
        <w:rPr>
          <w:spacing w:val="1"/>
        </w:rPr>
        <w:t>Д</w:t>
      </w:r>
      <w:r>
        <w:rPr>
          <w:spacing w:val="1"/>
          <w:position w:val="-4"/>
          <w:sz w:val="18"/>
          <w:szCs w:val="18"/>
        </w:rPr>
        <w:t>в</w:t>
      </w:r>
      <w:r>
        <w:rPr>
          <w:spacing w:val="5"/>
          <w:position w:val="-4"/>
          <w:sz w:val="18"/>
          <w:szCs w:val="1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количество</w:t>
      </w:r>
      <w:r>
        <w:rPr>
          <w:spacing w:val="28"/>
        </w:rPr>
        <w:t xml:space="preserve"> </w:t>
      </w:r>
      <w:r>
        <w:t>выходных</w:t>
      </w:r>
      <w:r>
        <w:rPr>
          <w:spacing w:val="24"/>
        </w:rPr>
        <w:t xml:space="preserve"> </w:t>
      </w:r>
      <w:r>
        <w:t>дней;</w:t>
      </w:r>
      <w:r>
        <w:rPr>
          <w:spacing w:val="24"/>
        </w:rPr>
        <w:t xml:space="preserve"> </w:t>
      </w:r>
      <w:r>
        <w:rPr>
          <w:spacing w:val="1"/>
        </w:rPr>
        <w:t>Д</w:t>
      </w:r>
      <w:r>
        <w:rPr>
          <w:spacing w:val="1"/>
          <w:position w:val="-4"/>
          <w:sz w:val="18"/>
          <w:szCs w:val="18"/>
        </w:rPr>
        <w:t>п</w:t>
      </w:r>
      <w:r>
        <w:rPr>
          <w:spacing w:val="7"/>
          <w:position w:val="-4"/>
          <w:sz w:val="18"/>
          <w:szCs w:val="18"/>
        </w:rPr>
        <w:t xml:space="preserve"> </w:t>
      </w:r>
      <w:r>
        <w:t>–</w:t>
      </w:r>
      <w:r>
        <w:rPr>
          <w:spacing w:val="46"/>
          <w:w w:val="99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праздничных</w:t>
      </w:r>
      <w:r>
        <w:rPr>
          <w:spacing w:val="-6"/>
        </w:rPr>
        <w:t xml:space="preserve"> </w:t>
      </w:r>
      <w:r>
        <w:t>дней;</w:t>
      </w:r>
      <w:r>
        <w:rPr>
          <w:spacing w:val="-1"/>
        </w:rPr>
        <w:t xml:space="preserve"> </w:t>
      </w:r>
      <w:r>
        <w:t>Д</w:t>
      </w:r>
      <w:r>
        <w:rPr>
          <w:position w:val="-4"/>
          <w:sz w:val="18"/>
          <w:szCs w:val="18"/>
        </w:rPr>
        <w:t>от</w:t>
      </w:r>
      <w:r>
        <w:rPr>
          <w:spacing w:val="25"/>
          <w:position w:val="-4"/>
          <w:sz w:val="18"/>
          <w:szCs w:val="1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отпуска;</w:t>
      </w:r>
      <w:r>
        <w:rPr>
          <w:spacing w:val="-1"/>
        </w:rPr>
        <w:t xml:space="preserve"> Д</w:t>
      </w:r>
      <w:r>
        <w:rPr>
          <w:spacing w:val="-1"/>
          <w:position w:val="-4"/>
          <w:sz w:val="18"/>
          <w:szCs w:val="18"/>
        </w:rPr>
        <w:t>уп</w:t>
      </w:r>
      <w:r>
        <w:rPr>
          <w:spacing w:val="23"/>
          <w:position w:val="-4"/>
          <w:sz w:val="18"/>
          <w:szCs w:val="1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</w:t>
      </w:r>
      <w:r>
        <w:rPr>
          <w:spacing w:val="60"/>
          <w:w w:val="99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невыхода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уважительным</w:t>
      </w:r>
      <w:r>
        <w:rPr>
          <w:spacing w:val="-1"/>
        </w:rPr>
        <w:t xml:space="preserve"> </w:t>
      </w:r>
      <w:r>
        <w:rPr>
          <w:spacing w:val="1"/>
        </w:rPr>
        <w:t>причинам;</w:t>
      </w:r>
      <w:r>
        <w:rPr>
          <w:spacing w:val="-1"/>
        </w:rPr>
        <w:t xml:space="preserve"> Д</w:t>
      </w:r>
      <w:r>
        <w:rPr>
          <w:spacing w:val="-1"/>
          <w:position w:val="-4"/>
          <w:sz w:val="18"/>
          <w:szCs w:val="18"/>
        </w:rPr>
        <w:t>од</w:t>
      </w:r>
      <w:r>
        <w:rPr>
          <w:spacing w:val="22"/>
          <w:position w:val="-4"/>
          <w:sz w:val="18"/>
          <w:szCs w:val="1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невыхода</w:t>
      </w:r>
      <w:r>
        <w:rPr>
          <w:spacing w:val="-1"/>
        </w:rPr>
        <w:t xml:space="preserve"> </w:t>
      </w:r>
      <w:r>
        <w:t>на</w:t>
      </w:r>
      <w:r>
        <w:rPr>
          <w:spacing w:val="38"/>
          <w:w w:val="99"/>
        </w:rPr>
        <w:t xml:space="preserve"> </w:t>
      </w:r>
      <w:r>
        <w:rPr>
          <w:spacing w:val="1"/>
        </w:rPr>
        <w:t>работу</w:t>
      </w:r>
      <w:r>
        <w:rPr>
          <w:spacing w:val="3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связи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выполнением</w:t>
      </w:r>
      <w:r>
        <w:rPr>
          <w:spacing w:val="43"/>
        </w:rPr>
        <w:t xml:space="preserve"> </w:t>
      </w:r>
      <w:r>
        <w:t>общественного</w:t>
      </w:r>
      <w:r>
        <w:rPr>
          <w:spacing w:val="41"/>
        </w:rPr>
        <w:t xml:space="preserve"> </w:t>
      </w:r>
      <w:r>
        <w:t>долга;</w:t>
      </w:r>
      <w:r>
        <w:rPr>
          <w:spacing w:val="46"/>
        </w:rPr>
        <w:t xml:space="preserve"> </w:t>
      </w:r>
      <w:r>
        <w:t>Д</w:t>
      </w:r>
      <w:r>
        <w:rPr>
          <w:position w:val="-4"/>
          <w:sz w:val="18"/>
          <w:szCs w:val="18"/>
        </w:rPr>
        <w:t xml:space="preserve">пп </w:t>
      </w:r>
      <w:r>
        <w:rPr>
          <w:spacing w:val="20"/>
          <w:position w:val="-4"/>
          <w:sz w:val="18"/>
          <w:szCs w:val="18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количество</w:t>
      </w:r>
      <w:r>
        <w:rPr>
          <w:spacing w:val="41"/>
        </w:rPr>
        <w:t xml:space="preserve"> </w:t>
      </w:r>
      <w:r>
        <w:rPr>
          <w:spacing w:val="1"/>
        </w:rPr>
        <w:t>пред-</w:t>
      </w:r>
    </w:p>
    <w:p w:rsidR="009F1489" w:rsidRDefault="009F1489" w:rsidP="009F1489">
      <w:pPr>
        <w:pStyle w:val="a3"/>
        <w:kinsoku w:val="0"/>
        <w:overflowPunct w:val="0"/>
        <w:spacing w:before="14" w:line="228" w:lineRule="auto"/>
        <w:ind w:left="132" w:right="130"/>
        <w:jc w:val="both"/>
        <w:sectPr w:rsidR="009F1489">
          <w:pgSz w:w="11900" w:h="16840"/>
          <w:pgMar w:top="800" w:right="1000" w:bottom="1420" w:left="1000" w:header="0" w:footer="1232" w:gutter="0"/>
          <w:cols w:space="720" w:equalWidth="0">
            <w:col w:w="9900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43"/>
        <w:ind w:left="132"/>
      </w:pPr>
      <w:r>
        <w:lastRenderedPageBreak/>
        <w:t>праздничных</w:t>
      </w:r>
      <w:r>
        <w:rPr>
          <w:spacing w:val="-12"/>
        </w:rPr>
        <w:t xml:space="preserve"> </w:t>
      </w:r>
      <w:r>
        <w:t>дней;</w:t>
      </w:r>
    </w:p>
    <w:p w:rsidR="009F1489" w:rsidRDefault="009F1489" w:rsidP="009F1489">
      <w:pPr>
        <w:pStyle w:val="a3"/>
        <w:kinsoku w:val="0"/>
        <w:overflowPunct w:val="0"/>
        <w:spacing w:before="16"/>
        <w:ind w:left="271"/>
      </w:pPr>
      <w:r>
        <w:rPr>
          <w:sz w:val="24"/>
          <w:szCs w:val="24"/>
        </w:rPr>
        <w:br w:type="column"/>
      </w:r>
      <w:r>
        <w:rPr>
          <w:position w:val="12"/>
          <w:sz w:val="18"/>
          <w:szCs w:val="18"/>
        </w:rPr>
        <w:lastRenderedPageBreak/>
        <w:t xml:space="preserve">п  </w:t>
      </w:r>
      <w:r>
        <w:rPr>
          <w:spacing w:val="21"/>
          <w:position w:val="12"/>
          <w:sz w:val="18"/>
          <w:szCs w:val="1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праздничных</w:t>
      </w:r>
      <w:r>
        <w:rPr>
          <w:spacing w:val="4"/>
        </w:rPr>
        <w:t xml:space="preserve"> </w:t>
      </w:r>
      <w:r>
        <w:t>дней,</w:t>
      </w:r>
      <w:r>
        <w:rPr>
          <w:spacing w:val="10"/>
        </w:rPr>
        <w:t xml:space="preserve"> </w:t>
      </w:r>
      <w:r>
        <w:t>совпадающих</w:t>
      </w:r>
      <w:r>
        <w:rPr>
          <w:spacing w:val="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rPr>
          <w:spacing w:val="1"/>
        </w:rPr>
        <w:t>днями</w:t>
      </w:r>
    </w:p>
    <w:p w:rsidR="009F1489" w:rsidRDefault="009F1489" w:rsidP="009F1489">
      <w:pPr>
        <w:pStyle w:val="a3"/>
        <w:kinsoku w:val="0"/>
        <w:overflowPunct w:val="0"/>
        <w:spacing w:before="16"/>
        <w:ind w:left="271"/>
        <w:sectPr w:rsidR="009F1489">
          <w:type w:val="continuous"/>
          <w:pgSz w:w="11900" w:h="16840"/>
          <w:pgMar w:top="800" w:right="1000" w:bottom="280" w:left="1000" w:header="720" w:footer="720" w:gutter="0"/>
          <w:cols w:num="2" w:space="720" w:equalWidth="0">
            <w:col w:w="2443" w:space="40"/>
            <w:col w:w="7417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48" w:line="322" w:lineRule="exact"/>
        <w:ind w:right="116"/>
      </w:pPr>
      <w:r>
        <w:rPr>
          <w:spacing w:val="-1"/>
        </w:rPr>
        <w:lastRenderedPageBreak/>
        <w:t xml:space="preserve">отпуска; </w:t>
      </w:r>
      <w:r>
        <w:rPr>
          <w:i/>
          <w:iCs/>
          <w:spacing w:val="-1"/>
        </w:rPr>
        <w:t>t</w:t>
      </w:r>
      <w:r>
        <w:rPr>
          <w:spacing w:val="-1"/>
          <w:position w:val="-4"/>
          <w:sz w:val="18"/>
          <w:szCs w:val="18"/>
        </w:rPr>
        <w:t>1</w:t>
      </w:r>
      <w:r>
        <w:rPr>
          <w:spacing w:val="20"/>
          <w:position w:val="-4"/>
          <w:sz w:val="18"/>
          <w:szCs w:val="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rPr>
          <w:spacing w:val="1"/>
        </w:rPr>
        <w:t>рабочего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1"/>
        </w:rPr>
        <w:t>КЗоТ,</w:t>
      </w:r>
      <w:r>
        <w:rPr>
          <w:spacing w:val="-3"/>
        </w:rPr>
        <w:t xml:space="preserve"> </w:t>
      </w:r>
      <w:r>
        <w:rPr>
          <w:spacing w:val="2"/>
        </w:rPr>
        <w:t>ч;</w:t>
      </w:r>
      <w:r>
        <w:rPr>
          <w:spacing w:val="-5"/>
        </w:rPr>
        <w:t xml:space="preserve"> </w:t>
      </w:r>
      <w:r>
        <w:rPr>
          <w:i/>
          <w:iCs/>
          <w:spacing w:val="-1"/>
        </w:rPr>
        <w:t>t</w:t>
      </w:r>
      <w:r>
        <w:rPr>
          <w:spacing w:val="-1"/>
          <w:position w:val="-4"/>
          <w:sz w:val="18"/>
          <w:szCs w:val="18"/>
        </w:rPr>
        <w:t>2</w:t>
      </w:r>
      <w:r>
        <w:rPr>
          <w:spacing w:val="20"/>
          <w:position w:val="-4"/>
          <w:sz w:val="18"/>
          <w:szCs w:val="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которое</w:t>
      </w:r>
      <w:r>
        <w:rPr>
          <w:spacing w:val="66"/>
          <w:w w:val="99"/>
        </w:rPr>
        <w:t xml:space="preserve"> </w:t>
      </w:r>
      <w:r>
        <w:t>сокращается</w:t>
      </w:r>
      <w:r>
        <w:rPr>
          <w:spacing w:val="-6"/>
        </w:rPr>
        <w:t xml:space="preserve"> </w:t>
      </w:r>
      <w:r>
        <w:t>рабочий</w:t>
      </w:r>
      <w:r>
        <w:rPr>
          <w:spacing w:val="-8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(принимать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час),</w:t>
      </w:r>
      <w:r>
        <w:rPr>
          <w:spacing w:val="-5"/>
        </w:rPr>
        <w:t xml:space="preserve"> </w:t>
      </w:r>
      <w:r>
        <w:rPr>
          <w:spacing w:val="-1"/>
        </w:rPr>
        <w:t>ч.</w:t>
      </w:r>
    </w:p>
    <w:p w:rsidR="009F1489" w:rsidRDefault="009F1489" w:rsidP="009F1489">
      <w:pPr>
        <w:pStyle w:val="a3"/>
        <w:kinsoku w:val="0"/>
        <w:overflowPunct w:val="0"/>
        <w:ind w:right="109" w:firstLine="566"/>
        <w:jc w:val="both"/>
      </w:pPr>
      <w:r>
        <w:t>Годовой</w:t>
      </w:r>
      <w:r>
        <w:rPr>
          <w:spacing w:val="10"/>
        </w:rPr>
        <w:t xml:space="preserve"> </w:t>
      </w:r>
      <w:r>
        <w:t>фонд</w:t>
      </w:r>
      <w:r>
        <w:rPr>
          <w:spacing w:val="12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штатного</w:t>
      </w:r>
      <w:r>
        <w:rPr>
          <w:spacing w:val="11"/>
        </w:rPr>
        <w:t xml:space="preserve"> </w:t>
      </w:r>
      <w:r>
        <w:rPr>
          <w:spacing w:val="1"/>
        </w:rPr>
        <w:t>рабочего</w:t>
      </w:r>
      <w:r>
        <w:rPr>
          <w:spacing w:val="10"/>
        </w:rPr>
        <w:t xml:space="preserve"> </w:t>
      </w:r>
      <w:r>
        <w:t>определяет</w:t>
      </w:r>
      <w:r>
        <w:rPr>
          <w:spacing w:val="9"/>
        </w:rPr>
        <w:t xml:space="preserve"> </w:t>
      </w:r>
      <w:r>
        <w:t>фактическое</w:t>
      </w:r>
      <w:r>
        <w:rPr>
          <w:spacing w:val="14"/>
        </w:rPr>
        <w:t xml:space="preserve"> </w:t>
      </w:r>
      <w:r>
        <w:t>время,</w:t>
      </w:r>
      <w:r>
        <w:rPr>
          <w:spacing w:val="50"/>
          <w:w w:val="99"/>
        </w:rPr>
        <w:t xml:space="preserve"> </w:t>
      </w:r>
      <w:r>
        <w:t>отработанное</w:t>
      </w:r>
      <w:r>
        <w:rPr>
          <w:spacing w:val="19"/>
        </w:rPr>
        <w:t xml:space="preserve"> </w:t>
      </w:r>
      <w:r>
        <w:t>исполнителем</w:t>
      </w:r>
      <w:r>
        <w:rPr>
          <w:spacing w:val="15"/>
        </w:rPr>
        <w:t xml:space="preserve"> </w:t>
      </w:r>
      <w:r>
        <w:t>непосредственно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рабочем</w:t>
      </w:r>
      <w:r>
        <w:rPr>
          <w:spacing w:val="15"/>
        </w:rPr>
        <w:t xml:space="preserve"> </w:t>
      </w:r>
      <w:r>
        <w:t>месте,</w:t>
      </w:r>
      <w:r>
        <w:rPr>
          <w:spacing w:val="16"/>
        </w:rPr>
        <w:t xml:space="preserve"> </w:t>
      </w:r>
      <w:r>
        <w:t>фонд</w:t>
      </w:r>
      <w:r>
        <w:rPr>
          <w:spacing w:val="15"/>
        </w:rPr>
        <w:t xml:space="preserve"> </w:t>
      </w:r>
      <w:r>
        <w:t>времени</w:t>
      </w:r>
      <w:r>
        <w:rPr>
          <w:spacing w:val="48"/>
          <w:w w:val="99"/>
        </w:rPr>
        <w:t xml:space="preserve"> </w:t>
      </w:r>
      <w:r>
        <w:t>штатного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фонда времени</w:t>
      </w:r>
      <w:r>
        <w:rPr>
          <w:spacing w:val="-5"/>
        </w:rPr>
        <w:t xml:space="preserve"> </w:t>
      </w:r>
      <w:r>
        <w:t>технологически</w:t>
      </w:r>
      <w:r>
        <w:rPr>
          <w:spacing w:val="-5"/>
        </w:rPr>
        <w:t xml:space="preserve"> </w:t>
      </w:r>
      <w:r>
        <w:t xml:space="preserve">необходимого </w:t>
      </w:r>
      <w:r>
        <w:rPr>
          <w:spacing w:val="1"/>
        </w:rPr>
        <w:t>рабо-</w:t>
      </w:r>
      <w:r>
        <w:rPr>
          <w:spacing w:val="54"/>
          <w:w w:val="99"/>
        </w:rPr>
        <w:t xml:space="preserve"> </w:t>
      </w:r>
      <w:r>
        <w:t>чего</w:t>
      </w:r>
      <w:r>
        <w:rPr>
          <w:spacing w:val="16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1"/>
        </w:rPr>
        <w:t>счет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рабочим</w:t>
      </w:r>
      <w:r>
        <w:rPr>
          <w:spacing w:val="23"/>
        </w:rPr>
        <w:t xml:space="preserve"> </w:t>
      </w:r>
      <w:r>
        <w:t>отпусков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невыходов</w:t>
      </w:r>
      <w:r>
        <w:rPr>
          <w:spacing w:val="19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уважительным</w:t>
      </w:r>
      <w:r>
        <w:rPr>
          <w:spacing w:val="36"/>
          <w:w w:val="99"/>
        </w:rPr>
        <w:t xml:space="preserve"> </w:t>
      </w:r>
      <w:r>
        <w:t>причинам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болезни).</w:t>
      </w:r>
    </w:p>
    <w:p w:rsidR="009F1489" w:rsidRDefault="009F1489" w:rsidP="009F1489">
      <w:pPr>
        <w:pStyle w:val="a3"/>
        <w:kinsoku w:val="0"/>
        <w:overflowPunct w:val="0"/>
        <w:ind w:right="110" w:firstLine="566"/>
        <w:jc w:val="both"/>
      </w:pPr>
      <w:r>
        <w:t>К</w:t>
      </w:r>
      <w:r>
        <w:rPr>
          <w:spacing w:val="28"/>
        </w:rPr>
        <w:t xml:space="preserve"> </w:t>
      </w:r>
      <w:r>
        <w:t>вспомогательным</w:t>
      </w:r>
      <w:r>
        <w:rPr>
          <w:spacing w:val="28"/>
        </w:rPr>
        <w:t xml:space="preserve"> </w:t>
      </w:r>
      <w:r>
        <w:t>рабочим</w:t>
      </w:r>
      <w:r>
        <w:rPr>
          <w:spacing w:val="29"/>
        </w:rPr>
        <w:t xml:space="preserve"> </w:t>
      </w:r>
      <w:r>
        <w:t>относятся</w:t>
      </w:r>
      <w:r>
        <w:rPr>
          <w:spacing w:val="28"/>
        </w:rPr>
        <w:t xml:space="preserve"> </w:t>
      </w:r>
      <w:r>
        <w:t>рабочие,</w:t>
      </w:r>
      <w:r>
        <w:rPr>
          <w:spacing w:val="29"/>
        </w:rPr>
        <w:t xml:space="preserve"> </w:t>
      </w:r>
      <w:r>
        <w:t>осуществляющие</w:t>
      </w:r>
      <w:r>
        <w:rPr>
          <w:spacing w:val="28"/>
        </w:rPr>
        <w:t xml:space="preserve"> </w:t>
      </w:r>
      <w:r>
        <w:t>обслу-</w:t>
      </w:r>
      <w:r>
        <w:rPr>
          <w:spacing w:val="30"/>
          <w:w w:val="99"/>
        </w:rPr>
        <w:t xml:space="preserve"> </w:t>
      </w:r>
      <w:r>
        <w:rPr>
          <w:spacing w:val="-1"/>
        </w:rPr>
        <w:t>живание</w:t>
      </w:r>
      <w:r>
        <w:rPr>
          <w:spacing w:val="5"/>
        </w:rPr>
        <w:t xml:space="preserve"> </w:t>
      </w:r>
      <w:r>
        <w:t xml:space="preserve">и </w:t>
      </w:r>
      <w:r>
        <w:rPr>
          <w:spacing w:val="1"/>
        </w:rPr>
        <w:t>ремонт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5"/>
        </w:rPr>
        <w:t xml:space="preserve"> </w:t>
      </w:r>
      <w:r>
        <w:t>и инженерного</w:t>
      </w:r>
      <w:r>
        <w:rPr>
          <w:spacing w:val="4"/>
        </w:rPr>
        <w:t xml:space="preserve"> </w:t>
      </w:r>
      <w:r>
        <w:t>оборудования,</w:t>
      </w:r>
      <w:r>
        <w:rPr>
          <w:spacing w:val="2"/>
        </w:rPr>
        <w:t xml:space="preserve"> </w:t>
      </w:r>
      <w:r>
        <w:t>коммуника-</w:t>
      </w:r>
      <w:r>
        <w:rPr>
          <w:spacing w:val="48"/>
          <w:w w:val="99"/>
        </w:rPr>
        <w:t xml:space="preserve"> </w:t>
      </w:r>
      <w:r>
        <w:t>ций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другие</w:t>
      </w:r>
      <w:r>
        <w:rPr>
          <w:spacing w:val="12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работ.</w:t>
      </w:r>
      <w:r>
        <w:rPr>
          <w:spacing w:val="14"/>
        </w:rPr>
        <w:t xml:space="preserve"> </w:t>
      </w:r>
      <w:r>
        <w:t>Численность</w:t>
      </w:r>
      <w:r>
        <w:rPr>
          <w:spacing w:val="9"/>
        </w:rPr>
        <w:t xml:space="preserve"> </w:t>
      </w:r>
      <w:r>
        <w:t>вспомогательных</w:t>
      </w:r>
      <w:r>
        <w:rPr>
          <w:spacing w:val="6"/>
        </w:rPr>
        <w:t xml:space="preserve"> </w:t>
      </w:r>
      <w:r>
        <w:t>рабочих</w:t>
      </w:r>
      <w:r>
        <w:rPr>
          <w:spacing w:val="11"/>
        </w:rPr>
        <w:t xml:space="preserve"> </w:t>
      </w:r>
      <w:r>
        <w:t>устанавлива-</w:t>
      </w:r>
      <w:r>
        <w:rPr>
          <w:spacing w:val="52"/>
          <w:w w:val="99"/>
        </w:rPr>
        <w:t xml:space="preserve"> </w:t>
      </w:r>
      <w:r>
        <w:t>ется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1"/>
        </w:rPr>
        <w:t>процентном</w:t>
      </w:r>
      <w:r>
        <w:rPr>
          <w:spacing w:val="26"/>
        </w:rPr>
        <w:t xml:space="preserve"> </w:t>
      </w:r>
      <w:r>
        <w:t>отношении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rPr>
          <w:spacing w:val="1"/>
        </w:rPr>
        <w:t>штатной</w:t>
      </w:r>
      <w:r>
        <w:rPr>
          <w:spacing w:val="25"/>
        </w:rPr>
        <w:t xml:space="preserve"> </w:t>
      </w:r>
      <w:r>
        <w:t>численности</w:t>
      </w:r>
      <w:r>
        <w:rPr>
          <w:spacing w:val="25"/>
        </w:rPr>
        <w:t xml:space="preserve"> </w:t>
      </w:r>
      <w:r>
        <w:t>производственных</w:t>
      </w:r>
      <w:r>
        <w:rPr>
          <w:spacing w:val="20"/>
        </w:rPr>
        <w:t xml:space="preserve"> </w:t>
      </w:r>
      <w:r>
        <w:t>ра-</w:t>
      </w:r>
      <w:r>
        <w:rPr>
          <w:spacing w:val="62"/>
          <w:w w:val="99"/>
        </w:rPr>
        <w:t xml:space="preserve"> </w:t>
      </w:r>
      <w:r>
        <w:rPr>
          <w:spacing w:val="1"/>
        </w:rPr>
        <w:t>бочих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определяется</w:t>
      </w:r>
      <w:r>
        <w:rPr>
          <w:spacing w:val="46"/>
        </w:rPr>
        <w:t xml:space="preserve"> </w:t>
      </w:r>
      <w:r>
        <w:t>долей</w:t>
      </w:r>
      <w:r>
        <w:rPr>
          <w:spacing w:val="44"/>
        </w:rPr>
        <w:t xml:space="preserve"> </w:t>
      </w:r>
      <w:r>
        <w:t>вспомогательных</w:t>
      </w:r>
      <w:r>
        <w:rPr>
          <w:spacing w:val="39"/>
        </w:rPr>
        <w:t xml:space="preserve"> </w:t>
      </w:r>
      <w:r>
        <w:t>работ.</w:t>
      </w:r>
      <w:r>
        <w:rPr>
          <w:spacing w:val="46"/>
        </w:rPr>
        <w:t xml:space="preserve"> </w:t>
      </w:r>
      <w:r>
        <w:t>Расчет</w:t>
      </w:r>
      <w:r>
        <w:rPr>
          <w:spacing w:val="43"/>
        </w:rPr>
        <w:t xml:space="preserve"> </w:t>
      </w:r>
      <w:r>
        <w:t>числа</w:t>
      </w:r>
      <w:r>
        <w:rPr>
          <w:spacing w:val="45"/>
        </w:rPr>
        <w:t xml:space="preserve"> </w:t>
      </w:r>
      <w:r>
        <w:t>вспомога-</w:t>
      </w:r>
      <w:r>
        <w:rPr>
          <w:spacing w:val="54"/>
          <w:w w:val="99"/>
        </w:rPr>
        <w:t xml:space="preserve"> </w:t>
      </w:r>
      <w:r>
        <w:t>тельных</w:t>
      </w:r>
      <w:r>
        <w:rPr>
          <w:spacing w:val="-13"/>
        </w:rPr>
        <w:t xml:space="preserve"> </w:t>
      </w:r>
      <w:r>
        <w:rPr>
          <w:spacing w:val="1"/>
        </w:rPr>
        <w:t>рабочих</w:t>
      </w:r>
      <w:r>
        <w:rPr>
          <w:spacing w:val="-13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разделу</w:t>
      </w:r>
      <w:r>
        <w:rPr>
          <w:spacing w:val="-9"/>
        </w:rPr>
        <w:t xml:space="preserve"> </w:t>
      </w:r>
      <w:r>
        <w:t>2.4.4.</w:t>
      </w:r>
    </w:p>
    <w:p w:rsidR="009F1489" w:rsidRDefault="009F1489" w:rsidP="009F1489">
      <w:pPr>
        <w:pStyle w:val="a3"/>
        <w:kinsoku w:val="0"/>
        <w:overflowPunct w:val="0"/>
        <w:ind w:right="107" w:firstLine="566"/>
        <w:jc w:val="both"/>
      </w:pPr>
      <w:r>
        <w:t>Численность</w:t>
      </w:r>
      <w:r>
        <w:rPr>
          <w:spacing w:val="42"/>
        </w:rPr>
        <w:t xml:space="preserve"> </w:t>
      </w:r>
      <w:r>
        <w:t>персонала</w:t>
      </w:r>
      <w:r>
        <w:rPr>
          <w:spacing w:val="45"/>
        </w:rPr>
        <w:t xml:space="preserve"> </w:t>
      </w:r>
      <w:r>
        <w:t>инженерно-технических</w:t>
      </w:r>
      <w:r>
        <w:rPr>
          <w:spacing w:val="39"/>
        </w:rPr>
        <w:t xml:space="preserve"> </w:t>
      </w:r>
      <w:r>
        <w:t>работников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1"/>
        </w:rPr>
        <w:t>служащих</w:t>
      </w:r>
      <w:r>
        <w:rPr>
          <w:spacing w:val="72"/>
          <w:w w:val="99"/>
        </w:rPr>
        <w:t xml:space="preserve"> </w:t>
      </w:r>
      <w:r>
        <w:t>предприятия,</w:t>
      </w:r>
      <w:r>
        <w:rPr>
          <w:spacing w:val="31"/>
        </w:rPr>
        <w:t xml:space="preserve"> </w:t>
      </w:r>
      <w:r>
        <w:t>младшего</w:t>
      </w:r>
      <w:r>
        <w:rPr>
          <w:spacing w:val="28"/>
        </w:rPr>
        <w:t xml:space="preserve"> </w:t>
      </w:r>
      <w:r>
        <w:t>обслуживающего</w:t>
      </w:r>
      <w:r>
        <w:rPr>
          <w:spacing w:val="29"/>
        </w:rPr>
        <w:t xml:space="preserve"> </w:t>
      </w:r>
      <w:r>
        <w:t>персонала,</w:t>
      </w:r>
      <w:r>
        <w:rPr>
          <w:spacing w:val="31"/>
        </w:rPr>
        <w:t xml:space="preserve"> </w:t>
      </w:r>
      <w:r>
        <w:t>пожарно-сторожевой</w:t>
      </w:r>
      <w:r>
        <w:rPr>
          <w:spacing w:val="28"/>
        </w:rPr>
        <w:t xml:space="preserve"> </w:t>
      </w:r>
      <w:r>
        <w:t>ох-</w:t>
      </w:r>
      <w:r>
        <w:rPr>
          <w:spacing w:val="54"/>
          <w:w w:val="99"/>
        </w:rPr>
        <w:t xml:space="preserve"> </w:t>
      </w:r>
      <w:r>
        <w:t>раны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размера</w:t>
      </w:r>
      <w:r>
        <w:rPr>
          <w:spacing w:val="-6"/>
        </w:rPr>
        <w:t xml:space="preserve"> </w:t>
      </w:r>
      <w:r>
        <w:rPr>
          <w:spacing w:val="-1"/>
        </w:rPr>
        <w:t>СТО</w:t>
      </w:r>
      <w:r>
        <w:rPr>
          <w:spacing w:val="-5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rPr>
          <w:spacing w:val="1"/>
        </w:rPr>
        <w:t>принимать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табл.</w:t>
      </w:r>
      <w:r>
        <w:rPr>
          <w:spacing w:val="-4"/>
        </w:rPr>
        <w:t xml:space="preserve"> </w:t>
      </w:r>
      <w:r>
        <w:rPr>
          <w:spacing w:val="1"/>
        </w:rPr>
        <w:t>4.3.</w:t>
      </w:r>
    </w:p>
    <w:p w:rsidR="009F1489" w:rsidRDefault="009F1489" w:rsidP="009F1489">
      <w:pPr>
        <w:pStyle w:val="a3"/>
        <w:kinsoku w:val="0"/>
        <w:overflowPunct w:val="0"/>
        <w:spacing w:before="8"/>
        <w:ind w:left="0"/>
      </w:pPr>
    </w:p>
    <w:p w:rsidR="009F1489" w:rsidRDefault="009F1489" w:rsidP="009F1489">
      <w:pPr>
        <w:pStyle w:val="a3"/>
        <w:kinsoku w:val="0"/>
        <w:overflowPunct w:val="0"/>
        <w:spacing w:line="274" w:lineRule="exact"/>
        <w:ind w:left="4053" w:right="2501" w:hanging="131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Таблица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4.3.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Численность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СТО</w:t>
      </w:r>
      <w:r>
        <w:rPr>
          <w:spacing w:val="30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ОНТП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01-91)</w:t>
      </w:r>
    </w:p>
    <w:p w:rsidR="009F1489" w:rsidRDefault="009F1489" w:rsidP="009F1489">
      <w:pPr>
        <w:pStyle w:val="a3"/>
        <w:kinsoku w:val="0"/>
        <w:overflowPunct w:val="0"/>
        <w:spacing w:before="4"/>
        <w:ind w:left="0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850"/>
        <w:gridCol w:w="1181"/>
        <w:gridCol w:w="1181"/>
        <w:gridCol w:w="1180"/>
      </w:tblGrid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1463" w:right="1400" w:hanging="58"/>
            </w:pPr>
            <w:r>
              <w:rPr>
                <w:b/>
                <w:bCs/>
                <w:spacing w:val="-1"/>
                <w:sz w:val="22"/>
                <w:szCs w:val="22"/>
              </w:rPr>
              <w:t>Наименование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функции</w:t>
            </w:r>
            <w:r>
              <w:rPr>
                <w:b/>
                <w:bCs/>
                <w:spacing w:val="2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управления,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персонала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48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Численность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персонала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before="1"/>
              <w:ind w:right="1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при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количестве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рабочих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постов,</w:t>
            </w:r>
            <w:r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чел.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1"/>
              <w:ind w:right="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50" w:lineRule="exact"/>
              <w:ind w:left="205" w:right="205" w:firstLine="14"/>
            </w:pPr>
            <w:r>
              <w:rPr>
                <w:b/>
                <w:bCs/>
                <w:spacing w:val="-1"/>
                <w:sz w:val="22"/>
                <w:szCs w:val="22"/>
              </w:rPr>
              <w:t>до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pacing w:val="2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вкл.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46" w:lineRule="exact"/>
              <w:ind w:left="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свыше</w:t>
            </w:r>
            <w:r>
              <w:rPr>
                <w:b/>
                <w:bCs/>
                <w:sz w:val="22"/>
                <w:szCs w:val="22"/>
              </w:rPr>
              <w:t xml:space="preserve"> 5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51" w:lineRule="exact"/>
              <w:ind w:left="9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до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свыше</w:t>
            </w:r>
            <w:r>
              <w:rPr>
                <w:b/>
                <w:bCs/>
                <w:sz w:val="22"/>
                <w:szCs w:val="22"/>
              </w:rPr>
              <w:t xml:space="preserve"> 10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51" w:lineRule="exact"/>
              <w:ind w:left="9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до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46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свыше</w:t>
            </w:r>
            <w:r>
              <w:rPr>
                <w:b/>
                <w:bCs/>
                <w:sz w:val="22"/>
                <w:szCs w:val="22"/>
              </w:rPr>
              <w:t xml:space="preserve"> 20</w:t>
            </w:r>
          </w:p>
          <w:p w:rsidR="009F1489" w:rsidRDefault="009F1489" w:rsidP="00B8749A">
            <w:pPr>
              <w:pStyle w:val="TableParagraph"/>
              <w:kinsoku w:val="0"/>
              <w:overflowPunct w:val="0"/>
              <w:spacing w:line="251" w:lineRule="exact"/>
              <w:ind w:left="9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>до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Общее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руководство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1–2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  <w:w w:val="95"/>
              </w:rPr>
              <w:t>Технико-экономическое</w:t>
            </w:r>
            <w:r>
              <w:rPr>
                <w:w w:val="95"/>
              </w:rPr>
              <w:t xml:space="preserve">  </w:t>
            </w:r>
            <w:r>
              <w:rPr>
                <w:spacing w:val="4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планирование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</w:pPr>
            <w:r>
              <w:t>–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–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–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Организации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труда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заработной</w:t>
            </w:r>
            <w:r>
              <w:rPr>
                <w:spacing w:val="-11"/>
              </w:rPr>
              <w:t xml:space="preserve"> </w:t>
            </w:r>
            <w:r>
              <w:t>платы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</w:pPr>
            <w:r>
              <w:t>–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–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–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Бухгалтерский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учет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финансовая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2–3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3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Комплектование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подготовка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кадров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</w:pPr>
            <w:r>
              <w:t>–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–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–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42" w:lineRule="auto"/>
              <w:ind w:left="104" w:right="392"/>
            </w:pPr>
            <w:r>
              <w:rPr>
                <w:spacing w:val="-1"/>
              </w:rPr>
              <w:t>Общее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делопроизводство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хозяйственное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об-</w:t>
            </w:r>
            <w:r>
              <w:rPr>
                <w:spacing w:val="47"/>
                <w:w w:val="99"/>
              </w:rPr>
              <w:t xml:space="preserve"> </w:t>
            </w:r>
            <w:r>
              <w:rPr>
                <w:spacing w:val="-1"/>
              </w:rPr>
              <w:t>служивание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right="7"/>
              <w:jc w:val="center"/>
            </w:pPr>
            <w:r>
              <w:t>–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t>–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t>–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:rsidR="009F1489" w:rsidRDefault="009F1489" w:rsidP="00B8749A">
            <w:pPr>
              <w:pStyle w:val="TableParagraph"/>
              <w:kinsoku w:val="0"/>
              <w:overflowPunct w:val="0"/>
              <w:ind w:left="4"/>
              <w:jc w:val="center"/>
            </w:pPr>
            <w:r>
              <w:t>1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Материально-техническое</w:t>
            </w:r>
            <w:r>
              <w:rPr>
                <w:spacing w:val="-38"/>
              </w:rPr>
              <w:t xml:space="preserve"> </w:t>
            </w:r>
            <w:r>
              <w:t>снабжение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</w:pPr>
            <w:r>
              <w:t>–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–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1–2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2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Производственно-техническая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служба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3–5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6–8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8–9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Младший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обслуживающий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персонал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3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Пожарно-сторожевая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4"/>
              <w:jc w:val="center"/>
            </w:pPr>
            <w:r>
              <w:t>4</w:t>
            </w:r>
          </w:p>
        </w:tc>
      </w:tr>
      <w:tr w:rsidR="009F1489" w:rsidTr="00B87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right="97"/>
              <w:jc w:val="right"/>
            </w:pPr>
            <w:r>
              <w:rPr>
                <w:i/>
                <w:iCs/>
                <w:w w:val="95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right="7"/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286"/>
            </w:pPr>
            <w:r>
              <w:t>10–12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286"/>
            </w:pPr>
            <w:r>
              <w:t>16–20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489" w:rsidRDefault="009F1489" w:rsidP="00B8749A">
            <w:pPr>
              <w:pStyle w:val="TableParagraph"/>
              <w:kinsoku w:val="0"/>
              <w:overflowPunct w:val="0"/>
              <w:spacing w:line="267" w:lineRule="exact"/>
              <w:ind w:left="287"/>
            </w:pPr>
            <w:r>
              <w:t>25–27</w:t>
            </w:r>
          </w:p>
        </w:tc>
      </w:tr>
    </w:tbl>
    <w:p w:rsidR="009F1489" w:rsidRDefault="009F1489" w:rsidP="009F1489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9F1489" w:rsidRDefault="009F1489" w:rsidP="009F1489">
      <w:pPr>
        <w:pStyle w:val="a3"/>
        <w:kinsoku w:val="0"/>
        <w:overflowPunct w:val="0"/>
        <w:spacing w:before="8"/>
        <w:ind w:left="0"/>
        <w:rPr>
          <w:sz w:val="29"/>
          <w:szCs w:val="29"/>
        </w:rPr>
      </w:pPr>
    </w:p>
    <w:p w:rsidR="009F1489" w:rsidRDefault="009F1489" w:rsidP="006F15B5">
      <w:pPr>
        <w:pStyle w:val="1"/>
        <w:numPr>
          <w:ilvl w:val="2"/>
          <w:numId w:val="3"/>
        </w:numPr>
        <w:tabs>
          <w:tab w:val="left" w:pos="1045"/>
        </w:tabs>
        <w:kinsoku w:val="0"/>
        <w:overflowPunct w:val="0"/>
        <w:spacing w:before="63"/>
        <w:ind w:left="1044" w:hanging="538"/>
        <w:rPr>
          <w:b w:val="0"/>
          <w:bCs w:val="0"/>
        </w:rPr>
      </w:pPr>
      <w:r>
        <w:rPr>
          <w:spacing w:val="1"/>
        </w:rPr>
        <w:t>Расчет</w:t>
      </w:r>
      <w:r>
        <w:rPr>
          <w:spacing w:val="-21"/>
        </w:rPr>
        <w:t xml:space="preserve"> </w:t>
      </w:r>
      <w:r>
        <w:rPr>
          <w:spacing w:val="1"/>
        </w:rPr>
        <w:t>числа</w:t>
      </w:r>
      <w:r>
        <w:rPr>
          <w:spacing w:val="-11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постов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автомобиле-мест</w:t>
      </w:r>
      <w:r>
        <w:rPr>
          <w:spacing w:val="-20"/>
        </w:rPr>
        <w:t xml:space="preserve"> </w:t>
      </w:r>
      <w:r>
        <w:t>хранения</w:t>
      </w:r>
    </w:p>
    <w:p w:rsidR="009F1489" w:rsidRDefault="009F1489" w:rsidP="009F1489">
      <w:pPr>
        <w:pStyle w:val="a3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9F1489" w:rsidRDefault="009F1489" w:rsidP="009F1489">
      <w:pPr>
        <w:pStyle w:val="a3"/>
        <w:kinsoku w:val="0"/>
        <w:overflowPunct w:val="0"/>
        <w:ind w:left="679"/>
      </w:pPr>
      <w:r>
        <w:t>Количество</w:t>
      </w:r>
      <w:r>
        <w:rPr>
          <w:spacing w:val="-8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постов</w:t>
      </w:r>
      <w:r>
        <w:rPr>
          <w:spacing w:val="-8"/>
        </w:rPr>
        <w:t xml:space="preserve"> </w:t>
      </w:r>
      <w:r>
        <w:rPr>
          <w:spacing w:val="-1"/>
        </w:rPr>
        <w:t>ТО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2"/>
        </w:rPr>
        <w:t>ТР:</w:t>
      </w:r>
    </w:p>
    <w:p w:rsidR="009F1489" w:rsidRDefault="009F1489" w:rsidP="009F1489">
      <w:pPr>
        <w:pStyle w:val="a3"/>
        <w:tabs>
          <w:tab w:val="left" w:pos="870"/>
          <w:tab w:val="left" w:pos="1427"/>
          <w:tab w:val="left" w:pos="2694"/>
        </w:tabs>
        <w:kinsoku w:val="0"/>
        <w:overflowPunct w:val="0"/>
        <w:spacing w:before="111" w:line="418" w:lineRule="exact"/>
        <w:ind w:left="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3599180</wp:posOffset>
                </wp:positionH>
                <wp:positionV relativeFrom="paragraph">
                  <wp:posOffset>337185</wp:posOffset>
                </wp:positionV>
                <wp:extent cx="989330" cy="12700"/>
                <wp:effectExtent l="8255" t="8255" r="12065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330" cy="12700"/>
                        </a:xfrm>
                        <a:custGeom>
                          <a:avLst/>
                          <a:gdLst>
                            <a:gd name="T0" fmla="*/ 0 w 1558"/>
                            <a:gd name="T1" fmla="*/ 0 h 20"/>
                            <a:gd name="T2" fmla="*/ 1557 w 15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58" h="20">
                              <a:moveTo>
                                <a:pt x="0" y="0"/>
                              </a:moveTo>
                              <a:lnTo>
                                <a:pt x="1557" y="0"/>
                              </a:lnTo>
                            </a:path>
                          </a:pathLst>
                        </a:custGeom>
                        <a:noFill/>
                        <a:ln w="6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D4398E" id="Полилиния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3.4pt,26.55pt,361.25pt,26.55pt" coordsize="1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" o:allowincell="f" filled="f" strokeweight=".17994mm">
                <v:path arrowok="t" o:connecttype="custom" o:connectlocs="0,0;988695,0" o:connectangles="0,0"/>
                <w10:wrap anchorx="page"/>
              </v:polyline>
            </w:pict>
          </mc:Fallback>
        </mc:AlternateContent>
      </w:r>
      <w:r>
        <w:rPr>
          <w:i/>
          <w:iCs/>
          <w:w w:val="95"/>
          <w:position w:val="-14"/>
        </w:rPr>
        <w:t>X</w:t>
      </w:r>
      <w:r>
        <w:rPr>
          <w:i/>
          <w:iCs/>
          <w:w w:val="95"/>
          <w:position w:val="-14"/>
        </w:rPr>
        <w:tab/>
      </w:r>
      <w:r>
        <w:rPr>
          <w:rFonts w:ascii="Symbol" w:hAnsi="Symbol" w:cs="Symbol"/>
          <w:w w:val="95"/>
          <w:position w:val="-14"/>
        </w:rPr>
        <w:t></w:t>
      </w:r>
      <w:r>
        <w:rPr>
          <w:w w:val="95"/>
          <w:position w:val="-14"/>
        </w:rPr>
        <w:tab/>
      </w:r>
      <w:r>
        <w:rPr>
          <w:i/>
          <w:iCs/>
          <w:position w:val="7"/>
        </w:rPr>
        <w:t>Т</w:t>
      </w:r>
      <w:r>
        <w:rPr>
          <w:i/>
          <w:iCs/>
          <w:spacing w:val="-44"/>
          <w:position w:val="7"/>
        </w:rPr>
        <w:t xml:space="preserve"> </w:t>
      </w:r>
      <w:r>
        <w:rPr>
          <w:spacing w:val="2"/>
          <w:sz w:val="18"/>
          <w:szCs w:val="18"/>
        </w:rPr>
        <w:t>ТО,ТР</w:t>
      </w:r>
      <w:r>
        <w:rPr>
          <w:spacing w:val="-20"/>
          <w:sz w:val="18"/>
          <w:szCs w:val="18"/>
        </w:rPr>
        <w:t xml:space="preserve"> </w:t>
      </w:r>
      <w:r>
        <w:rPr>
          <w:rFonts w:ascii="Symbol" w:hAnsi="Symbol" w:cs="Symbol"/>
          <w:position w:val="7"/>
        </w:rPr>
        <w:t></w:t>
      </w:r>
      <w:r>
        <w:rPr>
          <w:position w:val="7"/>
        </w:rPr>
        <w:tab/>
      </w:r>
      <w:r>
        <w:rPr>
          <w:position w:val="-14"/>
        </w:rPr>
        <w:t>,</w:t>
      </w:r>
    </w:p>
    <w:p w:rsidR="009F1489" w:rsidRDefault="009F1489" w:rsidP="009F1489">
      <w:pPr>
        <w:pStyle w:val="a3"/>
        <w:tabs>
          <w:tab w:val="left" w:pos="870"/>
          <w:tab w:val="left" w:pos="1427"/>
          <w:tab w:val="left" w:pos="2694"/>
        </w:tabs>
        <w:kinsoku w:val="0"/>
        <w:overflowPunct w:val="0"/>
        <w:spacing w:before="111" w:line="418" w:lineRule="exact"/>
        <w:ind w:left="30"/>
        <w:jc w:val="center"/>
        <w:sectPr w:rsidR="009F1489">
          <w:pgSz w:w="11900" w:h="16840"/>
          <w:pgMar w:top="800" w:right="1020" w:bottom="1420" w:left="1020" w:header="0" w:footer="1232" w:gutter="0"/>
          <w:cols w:space="720" w:equalWidth="0">
            <w:col w:w="9860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line="184" w:lineRule="exact"/>
        <w:ind w:left="0"/>
        <w:jc w:val="right"/>
        <w:rPr>
          <w:sz w:val="18"/>
          <w:szCs w:val="18"/>
        </w:rPr>
      </w:pPr>
      <w:r>
        <w:rPr>
          <w:spacing w:val="1"/>
          <w:w w:val="95"/>
          <w:sz w:val="18"/>
          <w:szCs w:val="18"/>
        </w:rPr>
        <w:lastRenderedPageBreak/>
        <w:t>ТО,ТР</w:t>
      </w:r>
    </w:p>
    <w:p w:rsidR="009F1489" w:rsidRDefault="009F1489" w:rsidP="009F1489">
      <w:pPr>
        <w:pStyle w:val="a3"/>
        <w:kinsoku w:val="0"/>
        <w:overflowPunct w:val="0"/>
        <w:spacing w:before="29"/>
        <w:ind w:left="320"/>
      </w:pPr>
      <w:r>
        <w:rPr>
          <w:sz w:val="24"/>
          <w:szCs w:val="24"/>
        </w:rPr>
        <w:br w:type="column"/>
      </w:r>
      <w:r>
        <w:rPr>
          <w:spacing w:val="34"/>
          <w:position w:val="7"/>
        </w:rPr>
        <w:lastRenderedPageBreak/>
        <w:t>Д</w:t>
      </w:r>
      <w:r>
        <w:rPr>
          <w:spacing w:val="-5"/>
          <w:sz w:val="18"/>
          <w:szCs w:val="18"/>
        </w:rPr>
        <w:t>р</w:t>
      </w:r>
      <w:r>
        <w:rPr>
          <w:spacing w:val="-2"/>
          <w:sz w:val="18"/>
          <w:szCs w:val="18"/>
        </w:rPr>
        <w:t>.</w:t>
      </w:r>
      <w:r>
        <w:rPr>
          <w:sz w:val="18"/>
          <w:szCs w:val="18"/>
        </w:rPr>
        <w:t>г</w:t>
      </w:r>
      <w:r>
        <w:rPr>
          <w:spacing w:val="-24"/>
          <w:sz w:val="18"/>
          <w:szCs w:val="18"/>
        </w:rPr>
        <w:t xml:space="preserve"> </w:t>
      </w:r>
      <w:r>
        <w:rPr>
          <w:i/>
          <w:iCs/>
          <w:position w:val="7"/>
        </w:rPr>
        <w:t>Т</w:t>
      </w:r>
    </w:p>
    <w:p w:rsidR="009F1489" w:rsidRDefault="009F1489" w:rsidP="009F1489">
      <w:pPr>
        <w:pStyle w:val="a3"/>
        <w:kinsoku w:val="0"/>
        <w:overflowPunct w:val="0"/>
        <w:spacing w:before="29"/>
        <w:ind w:left="-9"/>
      </w:pPr>
      <w:r>
        <w:rPr>
          <w:sz w:val="24"/>
          <w:szCs w:val="24"/>
        </w:rPr>
        <w:br w:type="column"/>
      </w:r>
      <w:r>
        <w:rPr>
          <w:spacing w:val="-1"/>
          <w:sz w:val="18"/>
          <w:szCs w:val="18"/>
        </w:rPr>
        <w:lastRenderedPageBreak/>
        <w:t>см</w:t>
      </w:r>
      <w:r>
        <w:rPr>
          <w:spacing w:val="-19"/>
          <w:sz w:val="18"/>
          <w:szCs w:val="18"/>
        </w:rPr>
        <w:t xml:space="preserve"> </w:t>
      </w:r>
      <w:r>
        <w:rPr>
          <w:i/>
          <w:iCs/>
          <w:position w:val="7"/>
        </w:rPr>
        <w:t>с</w:t>
      </w:r>
    </w:p>
    <w:p w:rsidR="009F1489" w:rsidRDefault="009F1489" w:rsidP="009F1489">
      <w:pPr>
        <w:pStyle w:val="a3"/>
        <w:kinsoku w:val="0"/>
        <w:overflowPunct w:val="0"/>
        <w:spacing w:before="27"/>
        <w:ind w:left="-40"/>
        <w:rPr>
          <w:sz w:val="18"/>
          <w:szCs w:val="18"/>
        </w:rPr>
      </w:pPr>
      <w:r>
        <w:rPr>
          <w:sz w:val="24"/>
          <w:szCs w:val="24"/>
        </w:rPr>
        <w:br w:type="column"/>
      </w:r>
      <w:r>
        <w:rPr>
          <w:spacing w:val="2"/>
        </w:rPr>
        <w:lastRenderedPageBreak/>
        <w:t>η</w:t>
      </w:r>
      <w:r>
        <w:rPr>
          <w:spacing w:val="26"/>
        </w:rPr>
        <w:t>Р</w:t>
      </w:r>
      <w:r>
        <w:rPr>
          <w:spacing w:val="-3"/>
          <w:position w:val="-7"/>
          <w:sz w:val="18"/>
          <w:szCs w:val="18"/>
        </w:rPr>
        <w:t>с</w:t>
      </w:r>
      <w:r>
        <w:rPr>
          <w:position w:val="-7"/>
          <w:sz w:val="18"/>
          <w:szCs w:val="18"/>
        </w:rPr>
        <w:t>р</w:t>
      </w:r>
    </w:p>
    <w:p w:rsidR="009F1489" w:rsidRDefault="009F1489" w:rsidP="009F1489">
      <w:pPr>
        <w:pStyle w:val="a3"/>
        <w:kinsoku w:val="0"/>
        <w:overflowPunct w:val="0"/>
        <w:spacing w:before="27"/>
        <w:ind w:left="-40"/>
        <w:rPr>
          <w:sz w:val="18"/>
          <w:szCs w:val="18"/>
        </w:rPr>
        <w:sectPr w:rsidR="009F1489">
          <w:type w:val="continuous"/>
          <w:pgSz w:w="11900" w:h="16840"/>
          <w:pgMar w:top="800" w:right="1020" w:bottom="280" w:left="1020" w:header="720" w:footer="720" w:gutter="0"/>
          <w:cols w:num="4" w:space="720" w:equalWidth="0">
            <w:col w:w="4303" w:space="40"/>
            <w:col w:w="933" w:space="40"/>
            <w:col w:w="337" w:space="40"/>
            <w:col w:w="4167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1"/>
        <w:ind w:left="0"/>
        <w:rPr>
          <w:sz w:val="16"/>
          <w:szCs w:val="16"/>
        </w:rPr>
      </w:pPr>
    </w:p>
    <w:p w:rsidR="009F1489" w:rsidRDefault="009F1489" w:rsidP="009F1489">
      <w:pPr>
        <w:pStyle w:val="a3"/>
        <w:kinsoku w:val="0"/>
        <w:overflowPunct w:val="0"/>
        <w:spacing w:before="67" w:line="326" w:lineRule="exact"/>
        <w:ind w:right="116"/>
      </w:pPr>
      <w:r>
        <w:t>где</w:t>
      </w:r>
      <w:r>
        <w:rPr>
          <w:spacing w:val="26"/>
        </w:rPr>
        <w:t xml:space="preserve"> </w:t>
      </w:r>
      <w:r>
        <w:rPr>
          <w:i/>
          <w:iCs/>
          <w:spacing w:val="-1"/>
        </w:rPr>
        <w:t>Т</w:t>
      </w:r>
      <w:r>
        <w:rPr>
          <w:spacing w:val="-1"/>
          <w:position w:val="-4"/>
          <w:sz w:val="18"/>
          <w:szCs w:val="18"/>
        </w:rPr>
        <w:t>ТО,ТР</w:t>
      </w:r>
      <w:r>
        <w:rPr>
          <w:position w:val="-4"/>
          <w:sz w:val="18"/>
          <w:szCs w:val="18"/>
        </w:rPr>
        <w:t xml:space="preserve"> </w:t>
      </w:r>
      <w:r>
        <w:rPr>
          <w:spacing w:val="5"/>
          <w:position w:val="-4"/>
          <w:sz w:val="18"/>
          <w:szCs w:val="1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годовой</w:t>
      </w:r>
      <w:r>
        <w:rPr>
          <w:spacing w:val="25"/>
        </w:rPr>
        <w:t xml:space="preserve"> </w:t>
      </w:r>
      <w:r>
        <w:t>объем</w:t>
      </w:r>
      <w:r>
        <w:rPr>
          <w:spacing w:val="27"/>
        </w:rPr>
        <w:t xml:space="preserve"> </w:t>
      </w:r>
      <w:r>
        <w:rPr>
          <w:spacing w:val="1"/>
        </w:rPr>
        <w:t>постовых</w:t>
      </w:r>
      <w:r>
        <w:rPr>
          <w:spacing w:val="25"/>
        </w:rPr>
        <w:t xml:space="preserve"> </w:t>
      </w:r>
      <w:r>
        <w:rPr>
          <w:spacing w:val="1"/>
        </w:rPr>
        <w:t>работ</w:t>
      </w:r>
      <w:r>
        <w:rPr>
          <w:spacing w:val="25"/>
        </w:rPr>
        <w:t xml:space="preserve"> </w:t>
      </w:r>
      <w:r>
        <w:rPr>
          <w:spacing w:val="1"/>
        </w:rPr>
        <w:t>ТО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ТР,</w:t>
      </w:r>
      <w:r>
        <w:rPr>
          <w:spacing w:val="27"/>
        </w:rPr>
        <w:t xml:space="preserve"> </w:t>
      </w:r>
      <w:r>
        <w:t>чел.</w:t>
      </w:r>
      <w:r>
        <w:rPr>
          <w:spacing w:val="33"/>
        </w:rPr>
        <w:t xml:space="preserve"> </w:t>
      </w:r>
      <w:r>
        <w:rPr>
          <w:spacing w:val="-1"/>
        </w:rPr>
        <w:t>ч;</w:t>
      </w:r>
      <w:r>
        <w:rPr>
          <w:spacing w:val="24"/>
        </w:rPr>
        <w:t xml:space="preserve"> </w:t>
      </w:r>
      <w:r>
        <w:rPr>
          <w:rFonts w:ascii="Symbol" w:hAnsi="Symbol" w:cs="Symbol"/>
        </w:rPr>
        <w:t></w:t>
      </w:r>
      <w:r>
        <w:rPr>
          <w:rFonts w:ascii="Symbol" w:hAnsi="Symbol" w:cs="Symbol"/>
          <w:spacing w:val="30"/>
        </w:rPr>
        <w:t></w:t>
      </w:r>
      <w:r>
        <w:t>–</w:t>
      </w:r>
      <w:r>
        <w:rPr>
          <w:spacing w:val="29"/>
        </w:rPr>
        <w:t xml:space="preserve"> </w:t>
      </w:r>
      <w:r>
        <w:t>коэффициент</w:t>
      </w:r>
      <w:r>
        <w:rPr>
          <w:spacing w:val="42"/>
          <w:w w:val="99"/>
        </w:rPr>
        <w:t xml:space="preserve"> </w:t>
      </w:r>
      <w:r>
        <w:t>неравномерности</w:t>
      </w:r>
      <w:r>
        <w:rPr>
          <w:spacing w:val="21"/>
        </w:rPr>
        <w:t xml:space="preserve"> </w:t>
      </w:r>
      <w:r>
        <w:t>загрузки</w:t>
      </w:r>
      <w:r>
        <w:rPr>
          <w:spacing w:val="23"/>
        </w:rPr>
        <w:t xml:space="preserve"> </w:t>
      </w:r>
      <w:r>
        <w:t>постов</w:t>
      </w:r>
      <w:r>
        <w:rPr>
          <w:spacing w:val="21"/>
        </w:rPr>
        <w:t xml:space="preserve"> </w:t>
      </w:r>
      <w:r>
        <w:t>(1,05–1,15);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rPr>
          <w:spacing w:val="1"/>
          <w:position w:val="-4"/>
          <w:sz w:val="18"/>
          <w:szCs w:val="18"/>
        </w:rPr>
        <w:t>р.г</w:t>
      </w:r>
      <w:r>
        <w:rPr>
          <w:position w:val="-4"/>
          <w:sz w:val="18"/>
          <w:szCs w:val="18"/>
        </w:rPr>
        <w:t xml:space="preserve"> </w:t>
      </w:r>
      <w:r>
        <w:rPr>
          <w:spacing w:val="3"/>
          <w:position w:val="-4"/>
          <w:sz w:val="18"/>
          <w:szCs w:val="1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число</w:t>
      </w:r>
      <w:r>
        <w:rPr>
          <w:spacing w:val="22"/>
        </w:rPr>
        <w:t xml:space="preserve"> </w:t>
      </w:r>
      <w:r>
        <w:t>дней</w:t>
      </w:r>
      <w:r>
        <w:rPr>
          <w:spacing w:val="22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1"/>
        </w:rPr>
        <w:t>году</w:t>
      </w:r>
    </w:p>
    <w:p w:rsidR="009F1489" w:rsidRDefault="009F1489" w:rsidP="009F1489">
      <w:pPr>
        <w:pStyle w:val="a3"/>
        <w:kinsoku w:val="0"/>
        <w:overflowPunct w:val="0"/>
        <w:spacing w:before="67" w:line="326" w:lineRule="exact"/>
        <w:ind w:right="116"/>
        <w:sectPr w:rsidR="009F1489">
          <w:type w:val="continuous"/>
          <w:pgSz w:w="11900" w:h="16840"/>
          <w:pgMar w:top="80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36" w:line="228" w:lineRule="auto"/>
        <w:ind w:right="115"/>
        <w:jc w:val="both"/>
      </w:pPr>
      <w:r>
        <w:rPr>
          <w:spacing w:val="-1"/>
        </w:rPr>
        <w:lastRenderedPageBreak/>
        <w:t>СТО;</w:t>
      </w:r>
      <w:r>
        <w:rPr>
          <w:spacing w:val="14"/>
        </w:rPr>
        <w:t xml:space="preserve"> </w:t>
      </w:r>
      <w:r>
        <w:rPr>
          <w:i/>
          <w:iCs/>
          <w:spacing w:val="-1"/>
        </w:rPr>
        <w:t>Т</w:t>
      </w:r>
      <w:r>
        <w:rPr>
          <w:spacing w:val="-1"/>
          <w:position w:val="-4"/>
          <w:sz w:val="18"/>
          <w:szCs w:val="18"/>
        </w:rPr>
        <w:t>см</w:t>
      </w:r>
      <w:r>
        <w:rPr>
          <w:spacing w:val="39"/>
          <w:position w:val="-4"/>
          <w:sz w:val="18"/>
          <w:szCs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продолжительность</w:t>
      </w:r>
      <w:r>
        <w:rPr>
          <w:spacing w:val="17"/>
        </w:rPr>
        <w:t xml:space="preserve"> </w:t>
      </w:r>
      <w:r>
        <w:t>смены,</w:t>
      </w:r>
      <w:r>
        <w:rPr>
          <w:spacing w:val="17"/>
        </w:rPr>
        <w:t xml:space="preserve"> </w:t>
      </w:r>
      <w:r>
        <w:rPr>
          <w:spacing w:val="-1"/>
        </w:rPr>
        <w:t>ч;</w:t>
      </w:r>
      <w:r>
        <w:rPr>
          <w:spacing w:val="16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1"/>
        </w:rPr>
        <w:t>число</w:t>
      </w:r>
      <w:r>
        <w:rPr>
          <w:spacing w:val="15"/>
        </w:rPr>
        <w:t xml:space="preserve"> </w:t>
      </w:r>
      <w:r>
        <w:t>смен;</w:t>
      </w:r>
      <w:r>
        <w:rPr>
          <w:spacing w:val="15"/>
        </w:rPr>
        <w:t xml:space="preserve"> </w:t>
      </w:r>
      <w:r>
        <w:rPr>
          <w:rFonts w:ascii="Symbol" w:hAnsi="Symbol" w:cs="Symbol"/>
        </w:rPr>
        <w:t></w:t>
      </w:r>
      <w:r>
        <w:rPr>
          <w:rFonts w:ascii="Symbol" w:hAnsi="Symbol" w:cs="Symbol"/>
          <w:spacing w:val="15"/>
        </w:rPr>
        <w:t></w:t>
      </w:r>
      <w:r>
        <w:t>–</w:t>
      </w:r>
      <w:r>
        <w:rPr>
          <w:spacing w:val="20"/>
        </w:rPr>
        <w:t xml:space="preserve"> </w:t>
      </w:r>
      <w:r>
        <w:t>коэффициент</w:t>
      </w:r>
      <w:r>
        <w:rPr>
          <w:spacing w:val="13"/>
        </w:rPr>
        <w:t xml:space="preserve"> </w:t>
      </w:r>
      <w:r>
        <w:t>ис-</w:t>
      </w:r>
      <w:r>
        <w:rPr>
          <w:spacing w:val="56"/>
          <w:w w:val="99"/>
        </w:rPr>
        <w:t xml:space="preserve"> </w:t>
      </w:r>
      <w:r>
        <w:t>пользования</w:t>
      </w:r>
      <w:r>
        <w:rPr>
          <w:spacing w:val="37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времени</w:t>
      </w:r>
      <w:r>
        <w:rPr>
          <w:spacing w:val="36"/>
        </w:rPr>
        <w:t xml:space="preserve"> </w:t>
      </w:r>
      <w:r>
        <w:rPr>
          <w:spacing w:val="-1"/>
        </w:rPr>
        <w:t>поста</w:t>
      </w:r>
      <w:r>
        <w:rPr>
          <w:spacing w:val="37"/>
        </w:rPr>
        <w:t xml:space="preserve"> </w:t>
      </w:r>
      <w:r>
        <w:t>(0,85–0,9);</w:t>
      </w:r>
      <w:r>
        <w:rPr>
          <w:spacing w:val="36"/>
        </w:rPr>
        <w:t xml:space="preserve"> </w:t>
      </w:r>
      <w:r>
        <w:rPr>
          <w:spacing w:val="-1"/>
        </w:rPr>
        <w:t>Р</w:t>
      </w:r>
      <w:r>
        <w:rPr>
          <w:spacing w:val="-1"/>
          <w:position w:val="-4"/>
          <w:sz w:val="18"/>
          <w:szCs w:val="18"/>
        </w:rPr>
        <w:t>ср</w:t>
      </w:r>
      <w:r>
        <w:rPr>
          <w:spacing w:val="16"/>
          <w:position w:val="-4"/>
          <w:sz w:val="18"/>
          <w:szCs w:val="1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среднее</w:t>
      </w:r>
      <w:r>
        <w:rPr>
          <w:spacing w:val="37"/>
        </w:rPr>
        <w:t xml:space="preserve"> </w:t>
      </w:r>
      <w:r>
        <w:t>число</w:t>
      </w:r>
      <w:r>
        <w:rPr>
          <w:spacing w:val="36"/>
        </w:rPr>
        <w:t xml:space="preserve"> </w:t>
      </w:r>
      <w:r>
        <w:t>рабочих,</w:t>
      </w:r>
      <w:r>
        <w:rPr>
          <w:spacing w:val="60"/>
          <w:w w:val="99"/>
        </w:rPr>
        <w:t xml:space="preserve"> </w:t>
      </w:r>
      <w:r>
        <w:t>одновременно</w:t>
      </w:r>
      <w:r>
        <w:rPr>
          <w:spacing w:val="-10"/>
        </w:rPr>
        <w:t xml:space="preserve"> </w:t>
      </w:r>
      <w:r>
        <w:rPr>
          <w:spacing w:val="1"/>
        </w:rPr>
        <w:t>работающих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посту</w:t>
      </w:r>
      <w:r>
        <w:rPr>
          <w:spacing w:val="-14"/>
        </w:rPr>
        <w:t xml:space="preserve"> </w:t>
      </w:r>
      <w:r>
        <w:t>(1–2</w:t>
      </w:r>
      <w:r>
        <w:rPr>
          <w:spacing w:val="-9"/>
        </w:rPr>
        <w:t xml:space="preserve"> </w:t>
      </w:r>
      <w:r>
        <w:t>чел.).</w:t>
      </w:r>
    </w:p>
    <w:p w:rsidR="009F1489" w:rsidRDefault="009F1489" w:rsidP="009F1489">
      <w:pPr>
        <w:pStyle w:val="a3"/>
        <w:kinsoku w:val="0"/>
        <w:overflowPunct w:val="0"/>
        <w:spacing w:before="2"/>
        <w:ind w:left="679"/>
      </w:pPr>
      <w:r>
        <w:t>Количество</w:t>
      </w:r>
      <w:r>
        <w:rPr>
          <w:spacing w:val="-8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постов</w:t>
      </w:r>
      <w:r>
        <w:rPr>
          <w:spacing w:val="-9"/>
        </w:rPr>
        <w:t xml:space="preserve"> </w:t>
      </w:r>
      <w:r>
        <w:t>УМР</w:t>
      </w:r>
      <w:r>
        <w:rPr>
          <w:spacing w:val="-9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Х</w:t>
      </w:r>
      <w:r>
        <w:rPr>
          <w:spacing w:val="-1"/>
          <w:position w:val="-4"/>
          <w:sz w:val="18"/>
          <w:szCs w:val="18"/>
        </w:rPr>
        <w:t>УМР</w:t>
      </w:r>
      <w:r>
        <w:rPr>
          <w:spacing w:val="-1"/>
        </w:rPr>
        <w:t>):</w:t>
      </w:r>
    </w:p>
    <w:p w:rsidR="009F1489" w:rsidRDefault="009F1489" w:rsidP="009F1489">
      <w:pPr>
        <w:pStyle w:val="a3"/>
        <w:kinsoku w:val="0"/>
        <w:overflowPunct w:val="0"/>
        <w:spacing w:before="2"/>
        <w:ind w:left="679"/>
        <w:sectPr w:rsidR="009F1489">
          <w:pgSz w:w="11900" w:h="16840"/>
          <w:pgMar w:top="820" w:right="1020" w:bottom="1420" w:left="1020" w:header="0" w:footer="1232" w:gutter="0"/>
          <w:cols w:space="720"/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3"/>
        <w:ind w:left="0"/>
        <w:rPr>
          <w:sz w:val="30"/>
          <w:szCs w:val="30"/>
        </w:rPr>
      </w:pPr>
    </w:p>
    <w:p w:rsidR="009F1489" w:rsidRDefault="009F1489" w:rsidP="009F1489">
      <w:pPr>
        <w:pStyle w:val="a3"/>
        <w:kinsoku w:val="0"/>
        <w:overflowPunct w:val="0"/>
        <w:spacing w:line="255" w:lineRule="exact"/>
        <w:ind w:left="0"/>
        <w:jc w:val="right"/>
        <w:rPr>
          <w:sz w:val="18"/>
          <w:szCs w:val="18"/>
        </w:rPr>
      </w:pPr>
      <w:r>
        <w:rPr>
          <w:i/>
          <w:iCs/>
          <w:position w:val="7"/>
        </w:rPr>
        <w:t>X</w:t>
      </w:r>
      <w:r>
        <w:rPr>
          <w:i/>
          <w:iCs/>
          <w:spacing w:val="-25"/>
          <w:position w:val="7"/>
        </w:rPr>
        <w:t xml:space="preserve"> </w:t>
      </w:r>
      <w:r>
        <w:rPr>
          <w:spacing w:val="1"/>
          <w:sz w:val="18"/>
          <w:szCs w:val="18"/>
        </w:rPr>
        <w:t>УМР</w:t>
      </w:r>
    </w:p>
    <w:p w:rsidR="009F1489" w:rsidRDefault="009F1489" w:rsidP="009F1489">
      <w:pPr>
        <w:pStyle w:val="a3"/>
        <w:tabs>
          <w:tab w:val="left" w:pos="704"/>
          <w:tab w:val="left" w:pos="1949"/>
        </w:tabs>
        <w:kinsoku w:val="0"/>
        <w:overflowPunct w:val="0"/>
        <w:spacing w:before="148" w:line="454" w:lineRule="exact"/>
        <w:ind w:left="80"/>
      </w:pPr>
      <w:r>
        <w:rPr>
          <w:w w:val="95"/>
          <w:sz w:val="24"/>
          <w:szCs w:val="24"/>
        </w:rPr>
        <w:br w:type="column"/>
      </w:r>
      <w:r>
        <w:rPr>
          <w:rFonts w:ascii="Symbol" w:hAnsi="Symbol" w:cs="Symbol"/>
          <w:w w:val="95"/>
          <w:position w:val="-18"/>
        </w:rPr>
        <w:lastRenderedPageBreak/>
        <w:t></w:t>
      </w:r>
      <w:r>
        <w:rPr>
          <w:i/>
          <w:iCs/>
          <w:w w:val="95"/>
        </w:rPr>
        <w:t xml:space="preserve"> </w:t>
      </w:r>
      <w:r>
        <w:rPr>
          <w:i/>
          <w:iCs/>
          <w:w w:val="95"/>
        </w:rPr>
        <w:tab/>
      </w:r>
      <w:r>
        <w:rPr>
          <w:i/>
          <w:iCs/>
          <w:u w:val="single"/>
        </w:rPr>
        <w:t>Т</w:t>
      </w:r>
      <w:r>
        <w:rPr>
          <w:i/>
          <w:iCs/>
          <w:spacing w:val="-37"/>
          <w:u w:val="single"/>
        </w:rPr>
        <w:t xml:space="preserve"> </w:t>
      </w:r>
      <w:r>
        <w:rPr>
          <w:spacing w:val="1"/>
          <w:position w:val="-7"/>
          <w:sz w:val="18"/>
          <w:szCs w:val="18"/>
        </w:rPr>
        <w:t>УМР</w:t>
      </w:r>
      <w:r>
        <w:rPr>
          <w:spacing w:val="-17"/>
          <w:position w:val="-7"/>
          <w:sz w:val="18"/>
          <w:szCs w:val="18"/>
        </w:rPr>
        <w:t xml:space="preserve"> </w:t>
      </w:r>
      <w:r>
        <w:rPr>
          <w:rFonts w:ascii="Symbol" w:hAnsi="Symbol" w:cs="Symbol"/>
          <w:u w:val="single"/>
        </w:rPr>
        <w:t>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489" w:rsidRDefault="009F1489" w:rsidP="009F1489">
      <w:pPr>
        <w:pStyle w:val="a3"/>
        <w:tabs>
          <w:tab w:val="left" w:pos="704"/>
          <w:tab w:val="left" w:pos="1949"/>
        </w:tabs>
        <w:kinsoku w:val="0"/>
        <w:overflowPunct w:val="0"/>
        <w:spacing w:before="148" w:line="454" w:lineRule="exact"/>
        <w:ind w:left="80"/>
        <w:sectPr w:rsidR="009F1489">
          <w:type w:val="continuous"/>
          <w:pgSz w:w="11900" w:h="16840"/>
          <w:pgMar w:top="800" w:right="1020" w:bottom="280" w:left="1020" w:header="720" w:footer="720" w:gutter="0"/>
          <w:cols w:num="2" w:space="720" w:equalWidth="0">
            <w:col w:w="4231" w:space="40"/>
            <w:col w:w="5589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line="332" w:lineRule="exact"/>
        <w:ind w:left="971" w:right="129"/>
        <w:jc w:val="center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4584065</wp:posOffset>
                </wp:positionH>
                <wp:positionV relativeFrom="paragraph">
                  <wp:posOffset>-137160</wp:posOffset>
                </wp:positionV>
                <wp:extent cx="45085" cy="178435"/>
                <wp:effectExtent l="254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489" w:rsidRDefault="009F1489" w:rsidP="009F1489">
                            <w:pPr>
                              <w:pStyle w:val="a3"/>
                              <w:kinsoku w:val="0"/>
                              <w:overflowPunct w:val="0"/>
                              <w:spacing w:line="280" w:lineRule="exact"/>
                              <w:ind w:left="0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left:0;text-align:left;margin-left:360.95pt;margin-top:-10.8pt;width:3.55pt;height:1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OUxwIAALQ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" o:allowincell="f" filled="f" stroked="f">
                <v:textbox inset="0,0,0,0">
                  <w:txbxContent>
                    <w:p w:rsidR="009F1489" w:rsidRDefault="009F1489" w:rsidP="009F1489">
                      <w:pPr>
                        <w:pStyle w:val="a3"/>
                        <w:kinsoku w:val="0"/>
                        <w:overflowPunct w:val="0"/>
                        <w:spacing w:line="280" w:lineRule="exact"/>
                        <w:ind w:left="0"/>
                      </w:pPr>
                      <w: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7"/>
        </w:rPr>
        <w:t>Д</w:t>
      </w:r>
      <w:r>
        <w:rPr>
          <w:spacing w:val="-33"/>
          <w:position w:val="7"/>
        </w:rPr>
        <w:t xml:space="preserve"> </w:t>
      </w:r>
      <w:r>
        <w:rPr>
          <w:spacing w:val="3"/>
          <w:sz w:val="18"/>
          <w:szCs w:val="18"/>
        </w:rPr>
        <w:t>р.г</w:t>
      </w:r>
      <w:r>
        <w:rPr>
          <w:i/>
          <w:iCs/>
          <w:spacing w:val="3"/>
          <w:position w:val="7"/>
        </w:rPr>
        <w:t>Т</w:t>
      </w:r>
      <w:r>
        <w:rPr>
          <w:i/>
          <w:iCs/>
          <w:spacing w:val="-41"/>
          <w:position w:val="7"/>
        </w:rPr>
        <w:t xml:space="preserve"> </w:t>
      </w:r>
      <w:r>
        <w:rPr>
          <w:spacing w:val="-2"/>
          <w:sz w:val="18"/>
          <w:szCs w:val="18"/>
        </w:rPr>
        <w:t>см</w:t>
      </w:r>
      <w:r>
        <w:rPr>
          <w:spacing w:val="-17"/>
          <w:sz w:val="18"/>
          <w:szCs w:val="18"/>
        </w:rPr>
        <w:t xml:space="preserve"> </w:t>
      </w:r>
      <w:r>
        <w:rPr>
          <w:i/>
          <w:iCs/>
          <w:spacing w:val="5"/>
          <w:position w:val="7"/>
        </w:rPr>
        <w:t>с</w:t>
      </w:r>
      <w:r>
        <w:rPr>
          <w:spacing w:val="2"/>
          <w:position w:val="7"/>
        </w:rPr>
        <w:t>η</w:t>
      </w:r>
      <w:r>
        <w:rPr>
          <w:spacing w:val="26"/>
          <w:position w:val="7"/>
        </w:rPr>
        <w:t>Р</w:t>
      </w:r>
      <w:r>
        <w:rPr>
          <w:spacing w:val="-5"/>
          <w:sz w:val="18"/>
          <w:szCs w:val="18"/>
        </w:rPr>
        <w:t>с</w:t>
      </w:r>
      <w:r>
        <w:rPr>
          <w:sz w:val="18"/>
          <w:szCs w:val="18"/>
        </w:rPr>
        <w:t>р</w:t>
      </w:r>
    </w:p>
    <w:p w:rsidR="009F1489" w:rsidRDefault="009F1489" w:rsidP="009F1489">
      <w:pPr>
        <w:pStyle w:val="a3"/>
        <w:kinsoku w:val="0"/>
        <w:overflowPunct w:val="0"/>
        <w:spacing w:before="237" w:line="331" w:lineRule="exact"/>
      </w:pPr>
      <w:r>
        <w:t>где</w:t>
      </w:r>
      <w:r>
        <w:rPr>
          <w:spacing w:val="-5"/>
        </w:rPr>
        <w:t xml:space="preserve"> </w:t>
      </w:r>
      <w:r>
        <w:rPr>
          <w:i/>
          <w:iCs/>
          <w:spacing w:val="-2"/>
        </w:rPr>
        <w:t>Т</w:t>
      </w:r>
      <w:r>
        <w:rPr>
          <w:spacing w:val="-2"/>
          <w:position w:val="-4"/>
          <w:sz w:val="18"/>
          <w:szCs w:val="18"/>
        </w:rPr>
        <w:t>УМР</w:t>
      </w:r>
      <w:r>
        <w:rPr>
          <w:spacing w:val="19"/>
          <w:position w:val="-4"/>
          <w:sz w:val="18"/>
          <w:szCs w:val="1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годовой</w:t>
      </w:r>
      <w:r>
        <w:rPr>
          <w:spacing w:val="-6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уборочно-моечных</w:t>
      </w:r>
      <w:r>
        <w:rPr>
          <w:spacing w:val="-10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rPr>
          <w:spacing w:val="-1"/>
        </w:rPr>
        <w:t>ч.</w:t>
      </w:r>
    </w:p>
    <w:p w:rsidR="009F1489" w:rsidRDefault="009F1489" w:rsidP="009F1489">
      <w:pPr>
        <w:pStyle w:val="a3"/>
        <w:kinsoku w:val="0"/>
        <w:overflowPunct w:val="0"/>
        <w:spacing w:line="331" w:lineRule="exact"/>
        <w:ind w:left="751"/>
      </w:pPr>
      <w:r>
        <w:rPr>
          <w:spacing w:val="-1"/>
        </w:rPr>
        <w:t>Количество</w:t>
      </w:r>
      <w:r>
        <w:rPr>
          <w:spacing w:val="-14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постов</w:t>
      </w:r>
      <w:r>
        <w:rPr>
          <w:spacing w:val="-14"/>
        </w:rPr>
        <w:t xml:space="preserve"> </w:t>
      </w:r>
      <w:r>
        <w:t>приемки-выдачи</w:t>
      </w:r>
      <w:r>
        <w:rPr>
          <w:spacing w:val="-13"/>
        </w:rPr>
        <w:t xml:space="preserve"> </w:t>
      </w:r>
      <w:r>
        <w:t>автомобилей</w:t>
      </w:r>
      <w:r>
        <w:rPr>
          <w:spacing w:val="-13"/>
        </w:rPr>
        <w:t xml:space="preserve"> </w:t>
      </w:r>
      <w:r>
        <w:t>(</w:t>
      </w:r>
      <w:r>
        <w:rPr>
          <w:i/>
          <w:iCs/>
        </w:rPr>
        <w:t>Х</w:t>
      </w:r>
      <w:r>
        <w:rPr>
          <w:position w:val="-4"/>
          <w:sz w:val="18"/>
          <w:szCs w:val="18"/>
        </w:rPr>
        <w:t>пв</w:t>
      </w:r>
      <w:r>
        <w:t>):</w:t>
      </w:r>
    </w:p>
    <w:p w:rsidR="009F1489" w:rsidRDefault="009F1489" w:rsidP="009F1489">
      <w:pPr>
        <w:pStyle w:val="a3"/>
        <w:kinsoku w:val="0"/>
        <w:overflowPunct w:val="0"/>
        <w:spacing w:before="5"/>
        <w:ind w:left="0"/>
        <w:rPr>
          <w:sz w:val="9"/>
          <w:szCs w:val="9"/>
        </w:rPr>
      </w:pPr>
    </w:p>
    <w:p w:rsidR="009F1489" w:rsidRDefault="009F1489" w:rsidP="009F1489">
      <w:pPr>
        <w:pStyle w:val="a3"/>
        <w:kinsoku w:val="0"/>
        <w:overflowPunct w:val="0"/>
        <w:spacing w:before="5"/>
        <w:ind w:left="0"/>
        <w:rPr>
          <w:sz w:val="9"/>
          <w:szCs w:val="9"/>
        </w:rPr>
        <w:sectPr w:rsidR="009F1489">
          <w:type w:val="continuous"/>
          <w:pgSz w:w="11900" w:h="16840"/>
          <w:pgMar w:top="80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244" w:line="253" w:lineRule="exact"/>
        <w:ind w:left="0"/>
        <w:jc w:val="right"/>
        <w:rPr>
          <w:spacing w:val="-1"/>
          <w:sz w:val="18"/>
          <w:szCs w:val="18"/>
        </w:rPr>
      </w:pPr>
      <w:r>
        <w:rPr>
          <w:i/>
          <w:iCs/>
          <w:position w:val="7"/>
        </w:rPr>
        <w:lastRenderedPageBreak/>
        <w:t>X</w:t>
      </w:r>
      <w:r>
        <w:rPr>
          <w:i/>
          <w:iCs/>
          <w:spacing w:val="-36"/>
          <w:position w:val="7"/>
        </w:rPr>
        <w:t xml:space="preserve"> </w:t>
      </w:r>
      <w:r>
        <w:rPr>
          <w:spacing w:val="-1"/>
          <w:sz w:val="18"/>
          <w:szCs w:val="18"/>
        </w:rPr>
        <w:t>пв</w:t>
      </w:r>
    </w:p>
    <w:p w:rsidR="009F1489" w:rsidRDefault="009F1489" w:rsidP="009F1489">
      <w:pPr>
        <w:pStyle w:val="a3"/>
        <w:tabs>
          <w:tab w:val="left" w:pos="747"/>
          <w:tab w:val="left" w:pos="1825"/>
        </w:tabs>
        <w:kinsoku w:val="0"/>
        <w:overflowPunct w:val="0"/>
        <w:spacing w:before="50" w:line="448" w:lineRule="exact"/>
        <w:ind w:left="56"/>
      </w:pPr>
      <w:r>
        <w:rPr>
          <w:w w:val="95"/>
          <w:sz w:val="24"/>
          <w:szCs w:val="24"/>
        </w:rPr>
        <w:br w:type="column"/>
      </w:r>
      <w:r>
        <w:rPr>
          <w:rFonts w:ascii="Symbol" w:hAnsi="Symbol" w:cs="Symbol"/>
          <w:w w:val="95"/>
          <w:position w:val="-17"/>
        </w:rPr>
        <w:lastRenderedPageBreak/>
        <w:t></w:t>
      </w:r>
      <w:r>
        <w:rPr>
          <w:i/>
          <w:iCs/>
          <w:w w:val="95"/>
        </w:rPr>
        <w:t xml:space="preserve"> </w:t>
      </w:r>
      <w:r>
        <w:rPr>
          <w:i/>
          <w:iCs/>
          <w:w w:val="95"/>
        </w:rPr>
        <w:tab/>
      </w:r>
      <w:r>
        <w:rPr>
          <w:i/>
          <w:iCs/>
          <w:u w:val="single"/>
        </w:rPr>
        <w:t>Т</w:t>
      </w:r>
      <w:r>
        <w:rPr>
          <w:i/>
          <w:iCs/>
          <w:spacing w:val="-50"/>
          <w:u w:val="single"/>
        </w:rPr>
        <w:t xml:space="preserve"> </w:t>
      </w:r>
      <w:r>
        <w:rPr>
          <w:spacing w:val="4"/>
          <w:position w:val="-7"/>
          <w:sz w:val="18"/>
          <w:szCs w:val="18"/>
        </w:rPr>
        <w:t>пв</w:t>
      </w:r>
      <w:r>
        <w:rPr>
          <w:rFonts w:ascii="Symbol" w:hAnsi="Symbol" w:cs="Symbol"/>
          <w:spacing w:val="4"/>
          <w:u w:val="single"/>
        </w:rPr>
        <w:t>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489" w:rsidRDefault="009F1489" w:rsidP="009F1489">
      <w:pPr>
        <w:pStyle w:val="a3"/>
        <w:tabs>
          <w:tab w:val="left" w:pos="747"/>
          <w:tab w:val="left" w:pos="1825"/>
        </w:tabs>
        <w:kinsoku w:val="0"/>
        <w:overflowPunct w:val="0"/>
        <w:spacing w:before="50" w:line="448" w:lineRule="exact"/>
        <w:ind w:left="56"/>
        <w:sectPr w:rsidR="009F1489">
          <w:type w:val="continuous"/>
          <w:pgSz w:w="11900" w:h="16840"/>
          <w:pgMar w:top="800" w:right="1020" w:bottom="280" w:left="1020" w:header="720" w:footer="720" w:gutter="0"/>
          <w:cols w:num="2" w:space="720" w:equalWidth="0">
            <w:col w:w="4183" w:space="40"/>
            <w:col w:w="5637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line="333" w:lineRule="exact"/>
        <w:ind w:left="598"/>
        <w:jc w:val="center"/>
        <w:rPr>
          <w:spacing w:val="4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4474210</wp:posOffset>
                </wp:positionH>
                <wp:positionV relativeFrom="paragraph">
                  <wp:posOffset>-140335</wp:posOffset>
                </wp:positionV>
                <wp:extent cx="45085" cy="179070"/>
                <wp:effectExtent l="0" t="0" r="0" b="444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489" w:rsidRDefault="009F1489" w:rsidP="009F1489">
                            <w:pPr>
                              <w:pStyle w:val="a3"/>
                              <w:kinsoku w:val="0"/>
                              <w:overflowPunct w:val="0"/>
                              <w:spacing w:line="282" w:lineRule="exact"/>
                              <w:ind w:left="0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1" type="#_x0000_t202" style="position:absolute;left:0;text-align:left;margin-left:352.3pt;margin-top:-11.05pt;width:3.55pt;height:14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" o:allowincell="f" filled="f" stroked="f">
                <v:textbox inset="0,0,0,0">
                  <w:txbxContent>
                    <w:p w:rsidR="009F1489" w:rsidRDefault="009F1489" w:rsidP="009F1489">
                      <w:pPr>
                        <w:pStyle w:val="a3"/>
                        <w:kinsoku w:val="0"/>
                        <w:overflowPunct w:val="0"/>
                        <w:spacing w:line="282" w:lineRule="exact"/>
                        <w:ind w:left="0"/>
                      </w:pPr>
                      <w: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4"/>
          <w:position w:val="7"/>
        </w:rPr>
        <w:t>Д</w:t>
      </w:r>
      <w:r>
        <w:rPr>
          <w:spacing w:val="4"/>
          <w:sz w:val="18"/>
          <w:szCs w:val="18"/>
        </w:rPr>
        <w:t>р.г</w:t>
      </w:r>
      <w:r>
        <w:rPr>
          <w:i/>
          <w:iCs/>
          <w:spacing w:val="4"/>
          <w:position w:val="7"/>
        </w:rPr>
        <w:t>Т</w:t>
      </w:r>
      <w:r>
        <w:rPr>
          <w:spacing w:val="4"/>
          <w:sz w:val="18"/>
          <w:szCs w:val="18"/>
        </w:rPr>
        <w:t>см</w:t>
      </w:r>
      <w:r>
        <w:rPr>
          <w:i/>
          <w:iCs/>
          <w:spacing w:val="4"/>
          <w:position w:val="7"/>
        </w:rPr>
        <w:t>с</w:t>
      </w:r>
      <w:r>
        <w:rPr>
          <w:spacing w:val="4"/>
          <w:position w:val="7"/>
        </w:rPr>
        <w:t>ηР</w:t>
      </w:r>
      <w:r>
        <w:rPr>
          <w:spacing w:val="4"/>
          <w:sz w:val="18"/>
          <w:szCs w:val="18"/>
        </w:rPr>
        <w:t>ср</w:t>
      </w:r>
    </w:p>
    <w:p w:rsidR="009F1489" w:rsidRDefault="009F1489" w:rsidP="009F1489">
      <w:pPr>
        <w:pStyle w:val="a3"/>
        <w:kinsoku w:val="0"/>
        <w:overflowPunct w:val="0"/>
        <w:spacing w:before="237" w:line="331" w:lineRule="exact"/>
      </w:pPr>
      <w:r>
        <w:t>где</w:t>
      </w:r>
      <w:r>
        <w:rPr>
          <w:spacing w:val="-5"/>
        </w:rPr>
        <w:t xml:space="preserve"> </w:t>
      </w:r>
      <w:r>
        <w:rPr>
          <w:i/>
          <w:iCs/>
          <w:spacing w:val="-2"/>
        </w:rPr>
        <w:t>Т</w:t>
      </w:r>
      <w:r>
        <w:rPr>
          <w:spacing w:val="-2"/>
          <w:position w:val="-4"/>
          <w:sz w:val="18"/>
          <w:szCs w:val="18"/>
        </w:rPr>
        <w:t>пв</w:t>
      </w:r>
      <w:r>
        <w:rPr>
          <w:spacing w:val="20"/>
          <w:position w:val="-4"/>
          <w:sz w:val="18"/>
          <w:szCs w:val="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годовой</w:t>
      </w:r>
      <w:r>
        <w:rPr>
          <w:spacing w:val="-6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приемке-выдаче</w:t>
      </w:r>
      <w:r>
        <w:rPr>
          <w:spacing w:val="-4"/>
        </w:rPr>
        <w:t xml:space="preserve"> </w:t>
      </w:r>
      <w:r>
        <w:t>автомобилей,</w:t>
      </w:r>
      <w:r>
        <w:rPr>
          <w:spacing w:val="-4"/>
        </w:rPr>
        <w:t xml:space="preserve"> </w:t>
      </w:r>
      <w:r>
        <w:t>чел.</w:t>
      </w:r>
      <w:r>
        <w:rPr>
          <w:spacing w:val="-3"/>
        </w:rPr>
        <w:t xml:space="preserve"> </w:t>
      </w:r>
      <w:r>
        <w:rPr>
          <w:spacing w:val="-1"/>
        </w:rPr>
        <w:t>ч.</w:t>
      </w:r>
    </w:p>
    <w:p w:rsidR="009F1489" w:rsidRDefault="009F1489" w:rsidP="009F1489">
      <w:pPr>
        <w:pStyle w:val="a3"/>
        <w:kinsoku w:val="0"/>
        <w:overflowPunct w:val="0"/>
        <w:spacing w:line="331" w:lineRule="exact"/>
        <w:ind w:left="527"/>
        <w:jc w:val="center"/>
      </w:pPr>
      <w:r>
        <w:t>Количество</w:t>
      </w:r>
      <w:r>
        <w:rPr>
          <w:spacing w:val="-13"/>
        </w:rPr>
        <w:t xml:space="preserve"> </w:t>
      </w:r>
      <w:r>
        <w:t>рабочих</w:t>
      </w:r>
      <w:r>
        <w:rPr>
          <w:spacing w:val="-16"/>
        </w:rPr>
        <w:t xml:space="preserve"> </w:t>
      </w:r>
      <w:r>
        <w:t>постов</w:t>
      </w:r>
      <w:r>
        <w:rPr>
          <w:spacing w:val="-14"/>
        </w:rPr>
        <w:t xml:space="preserve"> </w:t>
      </w:r>
      <w:r>
        <w:t>предпродажной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автомобилей</w:t>
      </w:r>
      <w:r>
        <w:rPr>
          <w:spacing w:val="-11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Х</w:t>
      </w:r>
      <w:r>
        <w:rPr>
          <w:spacing w:val="-1"/>
          <w:position w:val="-4"/>
          <w:sz w:val="18"/>
          <w:szCs w:val="18"/>
        </w:rPr>
        <w:t>пп</w:t>
      </w:r>
      <w:r>
        <w:rPr>
          <w:spacing w:val="-1"/>
        </w:rPr>
        <w:t>):</w:t>
      </w:r>
    </w:p>
    <w:p w:rsidR="009F1489" w:rsidRDefault="009F1489" w:rsidP="009F1489">
      <w:pPr>
        <w:pStyle w:val="a3"/>
        <w:kinsoku w:val="0"/>
        <w:overflowPunct w:val="0"/>
        <w:spacing w:before="6"/>
        <w:ind w:left="0"/>
        <w:rPr>
          <w:sz w:val="9"/>
          <w:szCs w:val="9"/>
        </w:rPr>
      </w:pPr>
    </w:p>
    <w:p w:rsidR="009F1489" w:rsidRDefault="009F1489" w:rsidP="009F1489">
      <w:pPr>
        <w:pStyle w:val="a3"/>
        <w:kinsoku w:val="0"/>
        <w:overflowPunct w:val="0"/>
        <w:spacing w:before="6"/>
        <w:ind w:left="0"/>
        <w:rPr>
          <w:sz w:val="9"/>
          <w:szCs w:val="9"/>
        </w:rPr>
        <w:sectPr w:rsidR="009F1489">
          <w:type w:val="continuous"/>
          <w:pgSz w:w="11900" w:h="16840"/>
          <w:pgMar w:top="80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238" w:line="255" w:lineRule="exact"/>
        <w:ind w:left="0"/>
        <w:jc w:val="right"/>
        <w:rPr>
          <w:sz w:val="18"/>
          <w:szCs w:val="18"/>
        </w:rPr>
      </w:pPr>
      <w:r>
        <w:rPr>
          <w:i/>
          <w:iCs/>
          <w:position w:val="7"/>
        </w:rPr>
        <w:lastRenderedPageBreak/>
        <w:t>X</w:t>
      </w:r>
      <w:r>
        <w:rPr>
          <w:i/>
          <w:iCs/>
          <w:spacing w:val="-37"/>
          <w:position w:val="7"/>
        </w:rPr>
        <w:t xml:space="preserve"> </w:t>
      </w:r>
      <w:r>
        <w:rPr>
          <w:spacing w:val="-1"/>
          <w:sz w:val="18"/>
          <w:szCs w:val="18"/>
        </w:rPr>
        <w:t>пп</w:t>
      </w:r>
    </w:p>
    <w:p w:rsidR="009F1489" w:rsidRDefault="009F1489" w:rsidP="009F1489">
      <w:pPr>
        <w:pStyle w:val="a3"/>
        <w:tabs>
          <w:tab w:val="left" w:pos="765"/>
          <w:tab w:val="left" w:pos="1883"/>
        </w:tabs>
        <w:kinsoku w:val="0"/>
        <w:overflowPunct w:val="0"/>
        <w:spacing w:before="48" w:line="445" w:lineRule="exact"/>
        <w:ind w:left="65"/>
      </w:pPr>
      <w:r>
        <w:rPr>
          <w:w w:val="95"/>
          <w:sz w:val="24"/>
          <w:szCs w:val="24"/>
        </w:rPr>
        <w:br w:type="column"/>
      </w:r>
      <w:r>
        <w:rPr>
          <w:rFonts w:ascii="Symbol" w:hAnsi="Symbol" w:cs="Symbol"/>
          <w:w w:val="95"/>
          <w:position w:val="-17"/>
        </w:rPr>
        <w:lastRenderedPageBreak/>
        <w:t></w:t>
      </w:r>
      <w:r>
        <w:rPr>
          <w:i/>
          <w:iCs/>
          <w:w w:val="95"/>
        </w:rPr>
        <w:t xml:space="preserve"> </w:t>
      </w:r>
      <w:r>
        <w:rPr>
          <w:i/>
          <w:iCs/>
          <w:w w:val="95"/>
        </w:rPr>
        <w:tab/>
      </w:r>
      <w:r>
        <w:rPr>
          <w:i/>
          <w:iCs/>
          <w:u w:val="single"/>
        </w:rPr>
        <w:t>Т</w:t>
      </w:r>
      <w:r>
        <w:rPr>
          <w:i/>
          <w:iCs/>
          <w:spacing w:val="-46"/>
          <w:u w:val="single"/>
        </w:rPr>
        <w:t xml:space="preserve"> </w:t>
      </w:r>
      <w:r>
        <w:rPr>
          <w:spacing w:val="5"/>
          <w:position w:val="-7"/>
          <w:sz w:val="18"/>
          <w:szCs w:val="18"/>
        </w:rPr>
        <w:t>пп</w:t>
      </w:r>
      <w:r>
        <w:rPr>
          <w:rFonts w:ascii="Symbol" w:hAnsi="Symbol" w:cs="Symbol"/>
          <w:spacing w:val="5"/>
          <w:u w:val="single"/>
        </w:rPr>
        <w:t>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489" w:rsidRDefault="009F1489" w:rsidP="009F1489">
      <w:pPr>
        <w:pStyle w:val="a3"/>
        <w:tabs>
          <w:tab w:val="left" w:pos="765"/>
          <w:tab w:val="left" w:pos="1883"/>
        </w:tabs>
        <w:kinsoku w:val="0"/>
        <w:overflowPunct w:val="0"/>
        <w:spacing w:before="48" w:line="445" w:lineRule="exact"/>
        <w:ind w:left="65"/>
        <w:sectPr w:rsidR="009F1489">
          <w:type w:val="continuous"/>
          <w:pgSz w:w="11900" w:h="16840"/>
          <w:pgMar w:top="800" w:right="1020" w:bottom="280" w:left="1020" w:header="720" w:footer="720" w:gutter="0"/>
          <w:cols w:num="2" w:space="720" w:equalWidth="0">
            <w:col w:w="4160" w:space="40"/>
            <w:col w:w="5660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line="332" w:lineRule="exact"/>
        <w:ind w:left="617"/>
        <w:jc w:val="center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4492625</wp:posOffset>
                </wp:positionH>
                <wp:positionV relativeFrom="paragraph">
                  <wp:posOffset>-137160</wp:posOffset>
                </wp:positionV>
                <wp:extent cx="45085" cy="178435"/>
                <wp:effectExtent l="0" t="381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489" w:rsidRDefault="009F1489" w:rsidP="009F1489">
                            <w:pPr>
                              <w:pStyle w:val="a3"/>
                              <w:kinsoku w:val="0"/>
                              <w:overflowPunct w:val="0"/>
                              <w:spacing w:line="280" w:lineRule="exact"/>
                              <w:ind w:left="0"/>
                            </w:pP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left:0;text-align:left;margin-left:353.75pt;margin-top:-10.8pt;width:3.55pt;height:14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AxMxwIAALQ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" o:allowincell="f" filled="f" stroked="f">
                <v:textbox inset="0,0,0,0">
                  <w:txbxContent>
                    <w:p w:rsidR="009F1489" w:rsidRDefault="009F1489" w:rsidP="009F1489">
                      <w:pPr>
                        <w:pStyle w:val="a3"/>
                        <w:kinsoku w:val="0"/>
                        <w:overflowPunct w:val="0"/>
                        <w:spacing w:line="280" w:lineRule="exact"/>
                        <w:ind w:left="0"/>
                      </w:pPr>
                      <w: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29"/>
          <w:position w:val="7"/>
        </w:rPr>
        <w:t>Д</w:t>
      </w:r>
      <w:r>
        <w:rPr>
          <w:spacing w:val="1"/>
          <w:sz w:val="18"/>
          <w:szCs w:val="18"/>
        </w:rPr>
        <w:t>р</w:t>
      </w:r>
      <w:r>
        <w:rPr>
          <w:spacing w:val="2"/>
          <w:sz w:val="18"/>
          <w:szCs w:val="18"/>
        </w:rPr>
        <w:t>.</w:t>
      </w:r>
      <w:r>
        <w:rPr>
          <w:spacing w:val="7"/>
          <w:sz w:val="18"/>
          <w:szCs w:val="18"/>
        </w:rPr>
        <w:t>г</w:t>
      </w:r>
      <w:r>
        <w:rPr>
          <w:i/>
          <w:iCs/>
          <w:position w:val="7"/>
        </w:rPr>
        <w:t>Т</w:t>
      </w:r>
      <w:r>
        <w:rPr>
          <w:i/>
          <w:iCs/>
          <w:spacing w:val="-48"/>
          <w:position w:val="7"/>
        </w:rPr>
        <w:t xml:space="preserve"> </w:t>
      </w:r>
      <w:r>
        <w:rPr>
          <w:spacing w:val="-2"/>
          <w:sz w:val="18"/>
          <w:szCs w:val="18"/>
        </w:rPr>
        <w:t>см</w:t>
      </w:r>
      <w:r>
        <w:rPr>
          <w:spacing w:val="-27"/>
          <w:sz w:val="18"/>
          <w:szCs w:val="18"/>
        </w:rPr>
        <w:t xml:space="preserve"> </w:t>
      </w:r>
      <w:r>
        <w:rPr>
          <w:i/>
          <w:iCs/>
          <w:spacing w:val="4"/>
          <w:position w:val="7"/>
        </w:rPr>
        <w:t>с</w:t>
      </w:r>
      <w:r>
        <w:rPr>
          <w:spacing w:val="4"/>
          <w:position w:val="7"/>
        </w:rPr>
        <w:t>ηР</w:t>
      </w:r>
      <w:r>
        <w:rPr>
          <w:spacing w:val="4"/>
          <w:sz w:val="18"/>
          <w:szCs w:val="18"/>
        </w:rPr>
        <w:t>ср</w:t>
      </w:r>
    </w:p>
    <w:p w:rsidR="009F1489" w:rsidRDefault="009F1489" w:rsidP="009F1489">
      <w:pPr>
        <w:pStyle w:val="a3"/>
        <w:kinsoku w:val="0"/>
        <w:overflowPunct w:val="0"/>
        <w:spacing w:before="237" w:line="331" w:lineRule="exact"/>
      </w:pPr>
      <w:r>
        <w:rPr>
          <w:spacing w:val="-3"/>
        </w:rPr>
        <w:t>где</w:t>
      </w:r>
      <w:r>
        <w:rPr>
          <w:spacing w:val="-15"/>
        </w:rPr>
        <w:t xml:space="preserve"> </w:t>
      </w:r>
      <w:r>
        <w:rPr>
          <w:i/>
          <w:iCs/>
          <w:spacing w:val="-6"/>
        </w:rPr>
        <w:t>Т</w:t>
      </w:r>
      <w:r>
        <w:rPr>
          <w:spacing w:val="-5"/>
          <w:position w:val="-4"/>
          <w:sz w:val="18"/>
          <w:szCs w:val="18"/>
        </w:rPr>
        <w:t>пп</w:t>
      </w:r>
      <w:r>
        <w:rPr>
          <w:spacing w:val="8"/>
          <w:position w:val="-4"/>
          <w:sz w:val="18"/>
          <w:szCs w:val="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6"/>
        </w:rPr>
        <w:t>годовой</w:t>
      </w:r>
      <w:r>
        <w:rPr>
          <w:spacing w:val="-10"/>
        </w:rPr>
        <w:t xml:space="preserve"> </w:t>
      </w:r>
      <w:r>
        <w:rPr>
          <w:spacing w:val="-7"/>
        </w:rPr>
        <w:t>объем</w:t>
      </w:r>
      <w:r>
        <w:rPr>
          <w:spacing w:val="-9"/>
        </w:rPr>
        <w:t xml:space="preserve"> </w:t>
      </w:r>
      <w:r>
        <w:rPr>
          <w:spacing w:val="-6"/>
        </w:rPr>
        <w:t>работ</w:t>
      </w:r>
      <w:r>
        <w:rPr>
          <w:spacing w:val="-16"/>
        </w:rPr>
        <w:t xml:space="preserve"> </w:t>
      </w:r>
      <w:r>
        <w:rPr>
          <w:spacing w:val="-3"/>
        </w:rPr>
        <w:t>по</w:t>
      </w:r>
      <w:r>
        <w:rPr>
          <w:spacing w:val="-16"/>
        </w:rPr>
        <w:t xml:space="preserve"> </w:t>
      </w:r>
      <w:r>
        <w:rPr>
          <w:spacing w:val="-6"/>
        </w:rPr>
        <w:t>предпродажной</w:t>
      </w:r>
      <w:r>
        <w:rPr>
          <w:spacing w:val="-10"/>
        </w:rPr>
        <w:t xml:space="preserve"> </w:t>
      </w:r>
      <w:r>
        <w:rPr>
          <w:spacing w:val="-7"/>
        </w:rPr>
        <w:t>подготовке</w:t>
      </w:r>
      <w:r>
        <w:rPr>
          <w:spacing w:val="-14"/>
        </w:rPr>
        <w:t xml:space="preserve"> </w:t>
      </w:r>
      <w:r>
        <w:rPr>
          <w:spacing w:val="-7"/>
        </w:rPr>
        <w:t>автомобилей,</w:t>
      </w:r>
      <w:r>
        <w:rPr>
          <w:spacing w:val="-12"/>
        </w:rPr>
        <w:t xml:space="preserve"> </w:t>
      </w:r>
      <w:r>
        <w:rPr>
          <w:spacing w:val="-8"/>
        </w:rPr>
        <w:t>чел.</w:t>
      </w:r>
      <w:r>
        <w:rPr>
          <w:spacing w:val="-9"/>
        </w:rPr>
        <w:t xml:space="preserve"> </w:t>
      </w:r>
      <w:r>
        <w:rPr>
          <w:spacing w:val="-7"/>
        </w:rPr>
        <w:t>ч.</w:t>
      </w:r>
    </w:p>
    <w:p w:rsidR="009F1489" w:rsidRDefault="009F1489" w:rsidP="009F1489">
      <w:pPr>
        <w:pStyle w:val="a3"/>
        <w:kinsoku w:val="0"/>
        <w:overflowPunct w:val="0"/>
        <w:spacing w:line="331" w:lineRule="exact"/>
        <w:ind w:left="679"/>
      </w:pPr>
      <w:r>
        <w:t>Число</w:t>
      </w:r>
      <w:r>
        <w:rPr>
          <w:spacing w:val="-10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постов</w:t>
      </w:r>
      <w:r>
        <w:rPr>
          <w:spacing w:val="-10"/>
        </w:rPr>
        <w:t xml:space="preserve"> </w:t>
      </w:r>
      <w:r>
        <w:t>(</w:t>
      </w:r>
      <w:r>
        <w:rPr>
          <w:i/>
          <w:iCs/>
        </w:rPr>
        <w:t>Х</w:t>
      </w:r>
      <w:r>
        <w:rPr>
          <w:position w:val="-4"/>
          <w:sz w:val="18"/>
          <w:szCs w:val="18"/>
        </w:rPr>
        <w:t>ЕО</w:t>
      </w:r>
      <w:r>
        <w:t>)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коммерческой</w:t>
      </w:r>
      <w:r>
        <w:rPr>
          <w:spacing w:val="-9"/>
        </w:rPr>
        <w:t xml:space="preserve"> </w:t>
      </w:r>
      <w:r>
        <w:t>мойки:</w:t>
      </w:r>
    </w:p>
    <w:p w:rsidR="009F1489" w:rsidRDefault="009F1489" w:rsidP="009F1489">
      <w:pPr>
        <w:pStyle w:val="a3"/>
        <w:kinsoku w:val="0"/>
        <w:overflowPunct w:val="0"/>
        <w:spacing w:before="9"/>
        <w:ind w:left="0"/>
        <w:rPr>
          <w:sz w:val="8"/>
          <w:szCs w:val="8"/>
        </w:rPr>
      </w:pPr>
    </w:p>
    <w:p w:rsidR="009F1489" w:rsidRDefault="009F1489" w:rsidP="009F1489">
      <w:pPr>
        <w:pStyle w:val="a3"/>
        <w:kinsoku w:val="0"/>
        <w:overflowPunct w:val="0"/>
        <w:spacing w:before="9"/>
        <w:ind w:left="0"/>
        <w:rPr>
          <w:sz w:val="8"/>
          <w:szCs w:val="8"/>
        </w:rPr>
        <w:sectPr w:rsidR="009F1489">
          <w:type w:val="continuous"/>
          <w:pgSz w:w="11900" w:h="16840"/>
          <w:pgMar w:top="80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225"/>
        <w:ind w:left="0"/>
        <w:jc w:val="right"/>
        <w:rPr>
          <w:rFonts w:ascii="Symbol" w:hAnsi="Symbol" w:cs="Symbol"/>
        </w:rPr>
      </w:pPr>
      <w:r>
        <w:rPr>
          <w:i/>
          <w:iCs/>
        </w:rPr>
        <w:lastRenderedPageBreak/>
        <w:t>Х</w:t>
      </w:r>
      <w:r>
        <w:rPr>
          <w:i/>
          <w:iCs/>
          <w:spacing w:val="-36"/>
        </w:rPr>
        <w:t xml:space="preserve"> </w:t>
      </w:r>
      <w:r>
        <w:rPr>
          <w:position w:val="-7"/>
          <w:sz w:val="18"/>
          <w:szCs w:val="18"/>
        </w:rPr>
        <w:t xml:space="preserve">ЕО </w:t>
      </w:r>
      <w:r>
        <w:rPr>
          <w:spacing w:val="7"/>
          <w:position w:val="-7"/>
          <w:sz w:val="18"/>
          <w:szCs w:val="18"/>
        </w:rPr>
        <w:t xml:space="preserve"> </w:t>
      </w:r>
      <w:r>
        <w:rPr>
          <w:rFonts w:ascii="Symbol" w:hAnsi="Symbol" w:cs="Symbol"/>
        </w:rPr>
        <w:t></w:t>
      </w:r>
    </w:p>
    <w:p w:rsidR="009F1489" w:rsidRDefault="009F1489" w:rsidP="009F1489">
      <w:pPr>
        <w:pStyle w:val="a3"/>
        <w:tabs>
          <w:tab w:val="left" w:pos="838"/>
        </w:tabs>
        <w:kinsoku w:val="0"/>
        <w:overflowPunct w:val="0"/>
        <w:spacing w:before="65" w:line="454" w:lineRule="exact"/>
        <w:ind w:left="32" w:firstLine="177"/>
      </w:pPr>
      <w:r>
        <w:rPr>
          <w:w w:val="95"/>
          <w:sz w:val="24"/>
          <w:szCs w:val="24"/>
        </w:rPr>
        <w:br w:type="column"/>
      </w:r>
      <w:r>
        <w:rPr>
          <w:i/>
          <w:iCs/>
          <w:spacing w:val="2"/>
          <w:w w:val="95"/>
          <w:position w:val="7"/>
        </w:rPr>
        <w:lastRenderedPageBreak/>
        <w:t>N</w:t>
      </w:r>
      <w:r>
        <w:rPr>
          <w:spacing w:val="2"/>
          <w:w w:val="95"/>
          <w:sz w:val="18"/>
          <w:szCs w:val="18"/>
        </w:rPr>
        <w:t>см</w:t>
      </w:r>
      <w:r>
        <w:rPr>
          <w:spacing w:val="2"/>
          <w:w w:val="95"/>
          <w:sz w:val="18"/>
          <w:szCs w:val="18"/>
        </w:rPr>
        <w:tab/>
      </w:r>
      <w:r>
        <w:rPr>
          <w:position w:val="-11"/>
        </w:rPr>
        <w:t>,</w:t>
      </w:r>
    </w:p>
    <w:p w:rsidR="009F1489" w:rsidRDefault="009F1489" w:rsidP="009F1489">
      <w:pPr>
        <w:pStyle w:val="a3"/>
        <w:tabs>
          <w:tab w:val="left" w:pos="450"/>
        </w:tabs>
        <w:kinsoku w:val="0"/>
        <w:overflowPunct w:val="0"/>
        <w:spacing w:line="136" w:lineRule="exact"/>
        <w:ind w:left="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-50800</wp:posOffset>
                </wp:positionV>
                <wp:extent cx="481965" cy="12700"/>
                <wp:effectExtent l="10795" t="8255" r="1206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965" cy="12700"/>
                        </a:xfrm>
                        <a:custGeom>
                          <a:avLst/>
                          <a:gdLst>
                            <a:gd name="T0" fmla="*/ 0 w 759"/>
                            <a:gd name="T1" fmla="*/ 0 h 20"/>
                            <a:gd name="T2" fmla="*/ 758 w 75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9" h="20">
                              <a:moveTo>
                                <a:pt x="0" y="0"/>
                              </a:moveTo>
                              <a:lnTo>
                                <a:pt x="758" y="0"/>
                              </a:lnTo>
                            </a:path>
                          </a:pathLst>
                        </a:custGeom>
                        <a:noFill/>
                        <a:ln w="63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8CFCA" id="Полилиния 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5.6pt,-4pt,333.5pt,-4pt" coordsize="7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" o:allowincell="f" filled="f" strokeweight=".17606mm">
                <v:path arrowok="t" o:connecttype="custom" o:connectlocs="0,0;481330,0" o:connectangles="0,0"/>
                <w10:wrap anchorx="page"/>
              </v:polyline>
            </w:pict>
          </mc:Fallback>
        </mc:AlternateContent>
      </w:r>
      <w:r>
        <w:rPr>
          <w:i/>
          <w:iCs/>
          <w:w w:val="95"/>
        </w:rPr>
        <w:t>T</w:t>
      </w:r>
      <w:r>
        <w:rPr>
          <w:i/>
          <w:iCs/>
          <w:w w:val="95"/>
        </w:rPr>
        <w:tab/>
      </w:r>
      <w:r>
        <w:rPr>
          <w:i/>
          <w:iCs/>
        </w:rPr>
        <w:t>N</w:t>
      </w:r>
    </w:p>
    <w:p w:rsidR="006F15B5" w:rsidRDefault="006F15B5" w:rsidP="009F1489">
      <w:pPr>
        <w:pStyle w:val="a3"/>
        <w:tabs>
          <w:tab w:val="left" w:pos="450"/>
        </w:tabs>
        <w:kinsoku w:val="0"/>
        <w:overflowPunct w:val="0"/>
        <w:spacing w:line="136" w:lineRule="exact"/>
        <w:ind w:left="32"/>
        <w:sectPr w:rsidR="006F15B5">
          <w:type w:val="continuous"/>
          <w:pgSz w:w="11900" w:h="16840"/>
          <w:pgMar w:top="800" w:right="1020" w:bottom="280" w:left="1020" w:header="720" w:footer="720" w:gutter="0"/>
          <w:cols w:num="2" w:space="720" w:equalWidth="0">
            <w:col w:w="4817" w:space="40"/>
            <w:col w:w="5003"/>
          </w:cols>
          <w:noEndnote/>
        </w:sectPr>
      </w:pPr>
    </w:p>
    <w:p w:rsidR="009F1489" w:rsidRDefault="009F1489" w:rsidP="009F1489">
      <w:pPr>
        <w:pStyle w:val="a3"/>
        <w:tabs>
          <w:tab w:val="left" w:pos="1264"/>
        </w:tabs>
        <w:kinsoku w:val="0"/>
        <w:overflowPunct w:val="0"/>
        <w:spacing w:line="183" w:lineRule="exact"/>
        <w:ind w:left="784"/>
        <w:jc w:val="center"/>
        <w:rPr>
          <w:sz w:val="18"/>
          <w:szCs w:val="18"/>
        </w:rPr>
      </w:pPr>
      <w:r>
        <w:rPr>
          <w:w w:val="95"/>
          <w:sz w:val="18"/>
          <w:szCs w:val="18"/>
        </w:rPr>
        <w:lastRenderedPageBreak/>
        <w:t>ЕО</w:t>
      </w:r>
      <w:r>
        <w:rPr>
          <w:w w:val="95"/>
          <w:sz w:val="18"/>
          <w:szCs w:val="18"/>
        </w:rPr>
        <w:tab/>
      </w:r>
      <w:r>
        <w:rPr>
          <w:sz w:val="18"/>
          <w:szCs w:val="18"/>
        </w:rPr>
        <w:t>у</w:t>
      </w:r>
    </w:p>
    <w:p w:rsidR="009F1489" w:rsidRDefault="009F1489" w:rsidP="009F1489">
      <w:pPr>
        <w:pStyle w:val="a3"/>
        <w:kinsoku w:val="0"/>
        <w:overflowPunct w:val="0"/>
        <w:spacing w:before="4"/>
        <w:ind w:left="0"/>
        <w:rPr>
          <w:sz w:val="14"/>
          <w:szCs w:val="14"/>
        </w:rPr>
      </w:pPr>
    </w:p>
    <w:p w:rsidR="009F1489" w:rsidRDefault="009F1489" w:rsidP="009F1489">
      <w:pPr>
        <w:pStyle w:val="a3"/>
        <w:kinsoku w:val="0"/>
        <w:overflowPunct w:val="0"/>
        <w:spacing w:before="66" w:line="322" w:lineRule="exact"/>
        <w:ind w:right="110"/>
        <w:jc w:val="both"/>
      </w:pPr>
      <w:r>
        <w:t>где</w:t>
      </w:r>
      <w:r>
        <w:rPr>
          <w:spacing w:val="22"/>
        </w:rPr>
        <w:t xml:space="preserve"> 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см</w:t>
      </w:r>
      <w:r>
        <w:rPr>
          <w:position w:val="-4"/>
          <w:sz w:val="18"/>
          <w:szCs w:val="18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суточное</w:t>
      </w:r>
      <w:r>
        <w:rPr>
          <w:spacing w:val="26"/>
        </w:rPr>
        <w:t xml:space="preserve"> </w:t>
      </w:r>
      <w:r>
        <w:t>число</w:t>
      </w:r>
      <w:r>
        <w:rPr>
          <w:spacing w:val="21"/>
        </w:rPr>
        <w:t xml:space="preserve"> </w:t>
      </w:r>
      <w:r>
        <w:t>заездов</w:t>
      </w:r>
      <w:r>
        <w:rPr>
          <w:spacing w:val="23"/>
        </w:rPr>
        <w:t xml:space="preserve"> </w:t>
      </w:r>
      <w:r>
        <w:t>автомобилей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мойку</w:t>
      </w:r>
      <w:r>
        <w:rPr>
          <w:spacing w:val="23"/>
        </w:rPr>
        <w:t xml:space="preserve"> </w:t>
      </w:r>
      <w:r>
        <w:rPr>
          <w:spacing w:val="1"/>
        </w:rPr>
        <w:t>(</w:t>
      </w:r>
      <w:r>
        <w:rPr>
          <w:i/>
          <w:iCs/>
          <w:spacing w:val="1"/>
        </w:rPr>
        <w:t>N</w:t>
      </w:r>
      <w:r>
        <w:rPr>
          <w:spacing w:val="1"/>
          <w:position w:val="-4"/>
          <w:sz w:val="18"/>
          <w:szCs w:val="18"/>
        </w:rPr>
        <w:t>с</w:t>
      </w:r>
      <w:r>
        <w:rPr>
          <w:spacing w:val="18"/>
          <w:position w:val="-4"/>
          <w:sz w:val="18"/>
          <w:szCs w:val="18"/>
        </w:rPr>
        <w:t xml:space="preserve"> </w:t>
      </w:r>
      <w:r>
        <w:t>=</w:t>
      </w:r>
      <w:r>
        <w:rPr>
          <w:spacing w:val="23"/>
        </w:rPr>
        <w:t xml:space="preserve"> </w:t>
      </w:r>
      <w:r>
        <w:rPr>
          <w:i/>
          <w:iCs/>
          <w:spacing w:val="-1"/>
        </w:rPr>
        <w:t>N</w:t>
      </w:r>
      <w:r>
        <w:rPr>
          <w:spacing w:val="-1"/>
          <w:position w:val="-4"/>
          <w:sz w:val="18"/>
          <w:szCs w:val="18"/>
        </w:rPr>
        <w:t>УМР</w:t>
      </w:r>
      <w:r>
        <w:rPr>
          <w:spacing w:val="-1"/>
        </w:rPr>
        <w:t>/Д</w:t>
      </w:r>
      <w:r>
        <w:rPr>
          <w:spacing w:val="-1"/>
          <w:position w:val="-4"/>
          <w:sz w:val="18"/>
          <w:szCs w:val="18"/>
        </w:rPr>
        <w:t>р.г</w:t>
      </w:r>
      <w:r>
        <w:rPr>
          <w:spacing w:val="-1"/>
        </w:rPr>
        <w:t>);</w:t>
      </w:r>
      <w:r>
        <w:rPr>
          <w:spacing w:val="20"/>
        </w:rPr>
        <w:t xml:space="preserve"> </w:t>
      </w:r>
      <w:r>
        <w:rPr>
          <w:i/>
          <w:iCs/>
          <w:spacing w:val="-1"/>
        </w:rPr>
        <w:t>Т</w:t>
      </w:r>
      <w:r>
        <w:rPr>
          <w:spacing w:val="-1"/>
          <w:position w:val="-4"/>
          <w:sz w:val="18"/>
          <w:szCs w:val="18"/>
        </w:rPr>
        <w:t>ЕО</w:t>
      </w:r>
      <w:r>
        <w:rPr>
          <w:spacing w:val="44"/>
          <w:position w:val="-4"/>
          <w:sz w:val="18"/>
          <w:szCs w:val="18"/>
        </w:rPr>
        <w:t xml:space="preserve"> </w:t>
      </w:r>
      <w:r>
        <w:t>–</w:t>
      </w:r>
      <w:r>
        <w:rPr>
          <w:spacing w:val="62"/>
          <w:w w:val="99"/>
        </w:rPr>
        <w:t xml:space="preserve"> </w:t>
      </w:r>
      <w:r>
        <w:rPr>
          <w:spacing w:val="-1"/>
        </w:rPr>
        <w:t>суточная</w:t>
      </w:r>
      <w:r>
        <w:rPr>
          <w:spacing w:val="12"/>
        </w:rPr>
        <w:t xml:space="preserve"> </w:t>
      </w:r>
      <w:r>
        <w:t>продолжительность</w:t>
      </w:r>
      <w:r>
        <w:rPr>
          <w:spacing w:val="13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моечного</w:t>
      </w:r>
      <w:r>
        <w:rPr>
          <w:spacing w:val="15"/>
        </w:rPr>
        <w:t xml:space="preserve"> </w:t>
      </w:r>
      <w:r>
        <w:rPr>
          <w:spacing w:val="-1"/>
        </w:rPr>
        <w:t>участка,</w:t>
      </w:r>
      <w:r>
        <w:rPr>
          <w:spacing w:val="13"/>
        </w:rPr>
        <w:t xml:space="preserve"> </w:t>
      </w:r>
      <w:r>
        <w:rPr>
          <w:spacing w:val="-1"/>
        </w:rPr>
        <w:t>ч;</w:t>
      </w:r>
      <w:r>
        <w:rPr>
          <w:spacing w:val="12"/>
        </w:rPr>
        <w:t xml:space="preserve"> </w:t>
      </w:r>
      <w:r>
        <w:rPr>
          <w:i/>
          <w:iCs/>
          <w:spacing w:val="3"/>
        </w:rPr>
        <w:t>N</w:t>
      </w:r>
      <w:r>
        <w:rPr>
          <w:spacing w:val="2"/>
          <w:position w:val="-4"/>
          <w:sz w:val="18"/>
          <w:szCs w:val="18"/>
        </w:rPr>
        <w:t>у</w:t>
      </w:r>
      <w:r>
        <w:rPr>
          <w:spacing w:val="32"/>
          <w:position w:val="-4"/>
          <w:sz w:val="18"/>
          <w:szCs w:val="1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производитель-</w:t>
      </w:r>
      <w:r>
        <w:rPr>
          <w:spacing w:val="82"/>
          <w:w w:val="99"/>
        </w:rPr>
        <w:t xml:space="preserve"> </w:t>
      </w:r>
      <w:r>
        <w:rPr>
          <w:spacing w:val="-1"/>
        </w:rPr>
        <w:t>ность</w:t>
      </w:r>
      <w:r>
        <w:rPr>
          <w:spacing w:val="-11"/>
        </w:rPr>
        <w:t xml:space="preserve"> </w:t>
      </w:r>
      <w:r>
        <w:t>моечной</w:t>
      </w:r>
      <w:r>
        <w:rPr>
          <w:spacing w:val="-5"/>
        </w:rPr>
        <w:t xml:space="preserve"> </w:t>
      </w:r>
      <w:r>
        <w:rPr>
          <w:spacing w:val="-1"/>
        </w:rPr>
        <w:t>установки,</w:t>
      </w:r>
      <w:r>
        <w:rPr>
          <w:spacing w:val="-7"/>
        </w:rPr>
        <w:t xml:space="preserve"> </w:t>
      </w:r>
      <w:r>
        <w:t>автомоб.</w:t>
      </w:r>
      <w:r>
        <w:rPr>
          <w:spacing w:val="-7"/>
        </w:rPr>
        <w:t xml:space="preserve"> </w:t>
      </w:r>
      <w:r>
        <w:rPr>
          <w:spacing w:val="-1"/>
        </w:rPr>
        <w:t>ч.</w:t>
      </w:r>
    </w:p>
    <w:p w:rsidR="009F1489" w:rsidRDefault="009F1489" w:rsidP="009F1489">
      <w:pPr>
        <w:pStyle w:val="a3"/>
        <w:kinsoku w:val="0"/>
        <w:overflowPunct w:val="0"/>
        <w:spacing w:line="322" w:lineRule="exact"/>
        <w:ind w:right="116" w:firstLine="566"/>
      </w:pPr>
      <w:r>
        <w:t>Число</w:t>
      </w:r>
      <w:r>
        <w:rPr>
          <w:spacing w:val="5"/>
        </w:rPr>
        <w:t xml:space="preserve"> </w:t>
      </w:r>
      <w:r>
        <w:t>автомобиле-мест</w:t>
      </w:r>
      <w:r>
        <w:rPr>
          <w:spacing w:val="9"/>
        </w:rPr>
        <w:t xml:space="preserve"> </w:t>
      </w:r>
      <w:r>
        <w:t>(</w:t>
      </w:r>
      <w:r>
        <w:rPr>
          <w:i/>
          <w:iCs/>
        </w:rPr>
        <w:t>Х</w:t>
      </w:r>
      <w:r>
        <w:rPr>
          <w:position w:val="-4"/>
          <w:sz w:val="18"/>
          <w:szCs w:val="18"/>
        </w:rPr>
        <w:t>г</w:t>
      </w:r>
      <w:r>
        <w:t>,</w:t>
      </w:r>
      <w:r>
        <w:rPr>
          <w:spacing w:val="8"/>
        </w:rPr>
        <w:t xml:space="preserve"> </w:t>
      </w:r>
      <w:r>
        <w:t>автомоб.</w:t>
      </w:r>
      <w:r>
        <w:rPr>
          <w:spacing w:val="7"/>
        </w:rPr>
        <w:t xml:space="preserve"> </w:t>
      </w:r>
      <w:r>
        <w:rPr>
          <w:spacing w:val="1"/>
        </w:rPr>
        <w:t>мест.)</w:t>
      </w:r>
      <w:r>
        <w:rPr>
          <w:spacing w:val="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хранения</w:t>
      </w:r>
      <w:r>
        <w:rPr>
          <w:spacing w:val="6"/>
        </w:rPr>
        <w:t xml:space="preserve"> </w:t>
      </w:r>
      <w:r>
        <w:t>готовых</w:t>
      </w:r>
      <w:r>
        <w:rPr>
          <w:spacing w:val="6"/>
        </w:rPr>
        <w:t xml:space="preserve"> </w:t>
      </w:r>
      <w:r>
        <w:rPr>
          <w:spacing w:val="1"/>
        </w:rPr>
        <w:t>автомо-</w:t>
      </w:r>
      <w:r>
        <w:rPr>
          <w:spacing w:val="38"/>
          <w:w w:val="99"/>
        </w:rPr>
        <w:t xml:space="preserve"> </w:t>
      </w:r>
      <w:r>
        <w:t>билей</w:t>
      </w:r>
      <w:r>
        <w:rPr>
          <w:spacing w:val="-14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обслуживания:</w:t>
      </w:r>
    </w:p>
    <w:p w:rsidR="009F1489" w:rsidRDefault="009F1489" w:rsidP="009F1489">
      <w:pPr>
        <w:pStyle w:val="a3"/>
        <w:tabs>
          <w:tab w:val="left" w:pos="410"/>
        </w:tabs>
        <w:kinsoku w:val="0"/>
        <w:overflowPunct w:val="0"/>
        <w:spacing w:before="7" w:line="402" w:lineRule="exact"/>
        <w:ind w:left="21"/>
        <w:jc w:val="center"/>
      </w:pPr>
      <w:r>
        <w:rPr>
          <w:i/>
          <w:iCs/>
          <w:position w:val="-15"/>
        </w:rPr>
        <w:t>Х</w:t>
      </w:r>
      <w:r>
        <w:rPr>
          <w:i/>
          <w:iCs/>
          <w:position w:val="-15"/>
        </w:rPr>
        <w:tab/>
      </w:r>
      <w:r>
        <w:rPr>
          <w:rFonts w:ascii="Symbol" w:hAnsi="Symbol" w:cs="Symbol"/>
          <w:position w:val="-15"/>
        </w:rPr>
        <w:t></w:t>
      </w:r>
      <w:r>
        <w:rPr>
          <w:rFonts w:ascii="Symbol" w:hAnsi="Symbol" w:cs="Symbol"/>
          <w:spacing w:val="39"/>
          <w:position w:val="-15"/>
        </w:rPr>
        <w:t></w:t>
      </w:r>
      <w:r>
        <w:rPr>
          <w:i/>
          <w:iCs/>
          <w:spacing w:val="4"/>
          <w:position w:val="7"/>
        </w:rPr>
        <w:t>N</w:t>
      </w:r>
      <w:r>
        <w:rPr>
          <w:spacing w:val="4"/>
          <w:sz w:val="18"/>
          <w:szCs w:val="18"/>
        </w:rPr>
        <w:t>с</w:t>
      </w:r>
      <w:r>
        <w:rPr>
          <w:i/>
          <w:iCs/>
          <w:spacing w:val="4"/>
          <w:position w:val="7"/>
        </w:rPr>
        <w:t>Т</w:t>
      </w:r>
      <w:r>
        <w:rPr>
          <w:spacing w:val="4"/>
          <w:sz w:val="18"/>
          <w:szCs w:val="18"/>
        </w:rPr>
        <w:t>пр</w:t>
      </w:r>
      <w:r>
        <w:rPr>
          <w:spacing w:val="22"/>
          <w:sz w:val="18"/>
          <w:szCs w:val="18"/>
        </w:rPr>
        <w:t xml:space="preserve"> </w:t>
      </w:r>
      <w:r>
        <w:rPr>
          <w:position w:val="-15"/>
        </w:rPr>
        <w:t>,</w:t>
      </w:r>
    </w:p>
    <w:p w:rsidR="009F1489" w:rsidRDefault="009F1489" w:rsidP="009F1489">
      <w:pPr>
        <w:pStyle w:val="a3"/>
        <w:kinsoku w:val="0"/>
        <w:overflowPunct w:val="0"/>
        <w:spacing w:line="185" w:lineRule="exact"/>
        <w:ind w:left="23" w:right="95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3728720</wp:posOffset>
                </wp:positionH>
                <wp:positionV relativeFrom="paragraph">
                  <wp:posOffset>3810</wp:posOffset>
                </wp:positionV>
                <wp:extent cx="444500" cy="12700"/>
                <wp:effectExtent l="13970" t="8255" r="8255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2700"/>
                        </a:xfrm>
                        <a:custGeom>
                          <a:avLst/>
                          <a:gdLst>
                            <a:gd name="T0" fmla="*/ 0 w 700"/>
                            <a:gd name="T1" fmla="*/ 0 h 20"/>
                            <a:gd name="T2" fmla="*/ 699 w 7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0" h="20">
                              <a:moveTo>
                                <a:pt x="0" y="0"/>
                              </a:moveTo>
                              <a:lnTo>
                                <a:pt x="699" y="0"/>
                              </a:lnTo>
                            </a:path>
                          </a:pathLst>
                        </a:custGeom>
                        <a:noFill/>
                        <a:ln w="63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B45178" id="Полилиния 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3.6pt,.3pt,328.55pt,.3pt" coordsize="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" o:allowincell="f" filled="f" strokeweight=".17706mm">
                <v:path arrowok="t" o:connecttype="custom" o:connectlocs="0,0;4438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46355</wp:posOffset>
                </wp:positionV>
                <wp:extent cx="99695" cy="179070"/>
                <wp:effectExtent l="635" t="3175" r="444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489" w:rsidRDefault="009F1489" w:rsidP="009F1489">
                            <w:pPr>
                              <w:pStyle w:val="a3"/>
                              <w:kinsoku w:val="0"/>
                              <w:overflowPunct w:val="0"/>
                              <w:spacing w:line="282" w:lineRule="exact"/>
                              <w:ind w:left="0"/>
                            </w:pPr>
                            <w:r>
                              <w:rPr>
                                <w:i/>
                                <w:iCs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3" type="#_x0000_t202" style="position:absolute;left:0;text-align:left;margin-left:304.55pt;margin-top:3.65pt;width:7.85pt;height:14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" o:allowincell="f" filled="f" stroked="f">
                <v:textbox inset="0,0,0,0">
                  <w:txbxContent>
                    <w:p w:rsidR="009F1489" w:rsidRDefault="009F1489" w:rsidP="009F1489">
                      <w:pPr>
                        <w:pStyle w:val="a3"/>
                        <w:kinsoku w:val="0"/>
                        <w:overflowPunct w:val="0"/>
                        <w:spacing w:line="282" w:lineRule="exact"/>
                        <w:ind w:left="0"/>
                      </w:pPr>
                      <w:r>
                        <w:rPr>
                          <w:i/>
                          <w:iCs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  <w:szCs w:val="18"/>
        </w:rPr>
        <w:t>г</w:t>
      </w:r>
    </w:p>
    <w:p w:rsidR="009F1489" w:rsidRDefault="009F1489" w:rsidP="009F1489">
      <w:pPr>
        <w:pStyle w:val="a3"/>
        <w:kinsoku w:val="0"/>
        <w:overflowPunct w:val="0"/>
        <w:spacing w:before="18"/>
        <w:ind w:left="646"/>
        <w:jc w:val="center"/>
        <w:rPr>
          <w:sz w:val="18"/>
          <w:szCs w:val="18"/>
        </w:rPr>
      </w:pPr>
      <w:r>
        <w:rPr>
          <w:sz w:val="18"/>
          <w:szCs w:val="18"/>
        </w:rPr>
        <w:t>в</w:t>
      </w:r>
    </w:p>
    <w:p w:rsidR="009F1489" w:rsidRDefault="009F1489" w:rsidP="009F1489">
      <w:pPr>
        <w:pStyle w:val="a3"/>
        <w:kinsoku w:val="0"/>
        <w:overflowPunct w:val="0"/>
        <w:spacing w:before="9"/>
        <w:ind w:left="0"/>
        <w:rPr>
          <w:sz w:val="16"/>
          <w:szCs w:val="16"/>
        </w:rPr>
      </w:pPr>
    </w:p>
    <w:p w:rsidR="009F1489" w:rsidRDefault="009F1489" w:rsidP="009F1489">
      <w:pPr>
        <w:pStyle w:val="a3"/>
        <w:kinsoku w:val="0"/>
        <w:overflowPunct w:val="0"/>
        <w:spacing w:line="322" w:lineRule="exact"/>
        <w:ind w:right="109"/>
        <w:jc w:val="both"/>
      </w:pPr>
      <w:r>
        <w:t>где</w:t>
      </w:r>
      <w:r>
        <w:rPr>
          <w:spacing w:val="42"/>
        </w:rPr>
        <w:t xml:space="preserve"> </w:t>
      </w:r>
      <w:r>
        <w:rPr>
          <w:i/>
          <w:iCs/>
        </w:rPr>
        <w:t>N</w:t>
      </w:r>
      <w:r>
        <w:rPr>
          <w:position w:val="-4"/>
          <w:sz w:val="18"/>
          <w:szCs w:val="18"/>
        </w:rPr>
        <w:t>с</w:t>
      </w:r>
      <w:r>
        <w:rPr>
          <w:spacing w:val="17"/>
          <w:position w:val="-4"/>
          <w:sz w:val="18"/>
          <w:szCs w:val="18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rPr>
          <w:spacing w:val="-1"/>
        </w:rPr>
        <w:t>суточное</w:t>
      </w:r>
      <w:r>
        <w:rPr>
          <w:spacing w:val="43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обслуженных</w:t>
      </w:r>
      <w:r>
        <w:rPr>
          <w:spacing w:val="41"/>
        </w:rPr>
        <w:t xml:space="preserve"> </w:t>
      </w:r>
      <w:r>
        <w:t>автомобилей;</w:t>
      </w:r>
      <w:r>
        <w:rPr>
          <w:spacing w:val="45"/>
        </w:rPr>
        <w:t xml:space="preserve"> </w:t>
      </w:r>
      <w:r>
        <w:rPr>
          <w:i/>
          <w:iCs/>
          <w:spacing w:val="-1"/>
        </w:rPr>
        <w:t>Т</w:t>
      </w:r>
      <w:r>
        <w:rPr>
          <w:spacing w:val="-1"/>
          <w:position w:val="-4"/>
          <w:sz w:val="18"/>
          <w:szCs w:val="18"/>
        </w:rPr>
        <w:t>в</w:t>
      </w:r>
      <w:r>
        <w:rPr>
          <w:spacing w:val="21"/>
          <w:position w:val="-4"/>
          <w:sz w:val="18"/>
          <w:szCs w:val="18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продолжительность</w:t>
      </w:r>
      <w:r>
        <w:rPr>
          <w:spacing w:val="54"/>
          <w:w w:val="99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1"/>
        </w:rPr>
        <w:t>участка</w:t>
      </w:r>
      <w:r>
        <w:t xml:space="preserve"> выдачи</w:t>
      </w:r>
      <w:r>
        <w:rPr>
          <w:spacing w:val="-6"/>
        </w:rPr>
        <w:t xml:space="preserve"> </w:t>
      </w:r>
      <w:r>
        <w:rPr>
          <w:spacing w:val="1"/>
        </w:rPr>
        <w:t>автомобилей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сутки,</w:t>
      </w:r>
      <w:r>
        <w:rPr>
          <w:spacing w:val="-3"/>
        </w:rPr>
        <w:t xml:space="preserve"> </w:t>
      </w:r>
      <w:r>
        <w:rPr>
          <w:spacing w:val="1"/>
        </w:rPr>
        <w:t>ч;</w:t>
      </w:r>
      <w:r>
        <w:rPr>
          <w:spacing w:val="-1"/>
        </w:rPr>
        <w:t xml:space="preserve"> </w:t>
      </w:r>
      <w:r>
        <w:rPr>
          <w:i/>
          <w:iCs/>
          <w:spacing w:val="-2"/>
        </w:rPr>
        <w:t>Т</w:t>
      </w:r>
      <w:r>
        <w:rPr>
          <w:spacing w:val="-2"/>
          <w:position w:val="-4"/>
          <w:sz w:val="18"/>
          <w:szCs w:val="18"/>
        </w:rPr>
        <w:t>пр</w:t>
      </w:r>
      <w:r>
        <w:rPr>
          <w:spacing w:val="19"/>
          <w:position w:val="-4"/>
          <w:sz w:val="18"/>
          <w:szCs w:val="1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среднее время</w:t>
      </w:r>
      <w:r>
        <w:rPr>
          <w:spacing w:val="-4"/>
        </w:rPr>
        <w:t xml:space="preserve"> </w:t>
      </w:r>
      <w:r>
        <w:t>пребывания</w:t>
      </w:r>
      <w:r>
        <w:rPr>
          <w:spacing w:val="52"/>
          <w:w w:val="99"/>
        </w:rPr>
        <w:t xml:space="preserve"> </w:t>
      </w:r>
      <w:r>
        <w:t>автомобиля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1"/>
        </w:rPr>
        <w:t>СТО</w:t>
      </w:r>
      <w:r>
        <w:rPr>
          <w:spacing w:val="-6"/>
        </w:rPr>
        <w:t xml:space="preserve"> </w:t>
      </w:r>
      <w:r>
        <w:rPr>
          <w:spacing w:val="1"/>
        </w:rPr>
        <w:t>после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rPr>
          <w:spacing w:val="1"/>
        </w:rPr>
        <w:t>до</w:t>
      </w:r>
      <w:r>
        <w:rPr>
          <w:spacing w:val="-7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владельцу</w:t>
      </w:r>
      <w:r>
        <w:rPr>
          <w:spacing w:val="-10"/>
        </w:rPr>
        <w:t xml:space="preserve"> </w:t>
      </w:r>
      <w:r>
        <w:t>(около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1"/>
        </w:rPr>
        <w:t>ч).</w:t>
      </w:r>
    </w:p>
    <w:p w:rsidR="009F1489" w:rsidRDefault="009F1489" w:rsidP="009F1489">
      <w:pPr>
        <w:pStyle w:val="a3"/>
        <w:kinsoku w:val="0"/>
        <w:overflowPunct w:val="0"/>
        <w:spacing w:line="322" w:lineRule="exact"/>
        <w:ind w:right="116" w:firstLine="566"/>
      </w:pPr>
      <w:r>
        <w:rPr>
          <w:spacing w:val="-3"/>
        </w:rPr>
        <w:t>При</w:t>
      </w:r>
      <w:r>
        <w:rPr>
          <w:spacing w:val="3"/>
        </w:rPr>
        <w:t xml:space="preserve"> </w:t>
      </w:r>
      <w:r>
        <w:rPr>
          <w:spacing w:val="-3"/>
        </w:rPr>
        <w:t>наличии</w:t>
      </w:r>
      <w:r>
        <w:rPr>
          <w:spacing w:val="4"/>
        </w:rPr>
        <w:t xml:space="preserve"> </w:t>
      </w:r>
      <w:r>
        <w:rPr>
          <w:spacing w:val="-5"/>
        </w:rPr>
        <w:t>автосалона</w:t>
      </w:r>
      <w:r>
        <w:rPr>
          <w:spacing w:val="10"/>
        </w:rPr>
        <w:t xml:space="preserve"> </w:t>
      </w:r>
      <w:r>
        <w:rPr>
          <w:spacing w:val="-5"/>
        </w:rPr>
        <w:t>необходимо</w:t>
      </w:r>
      <w:r>
        <w:rPr>
          <w:spacing w:val="8"/>
        </w:rPr>
        <w:t xml:space="preserve"> </w:t>
      </w:r>
      <w:r>
        <w:rPr>
          <w:spacing w:val="-3"/>
        </w:rPr>
        <w:t>иметь</w:t>
      </w:r>
      <w:r>
        <w:rPr>
          <w:spacing w:val="7"/>
        </w:rPr>
        <w:t xml:space="preserve"> </w:t>
      </w:r>
      <w:r>
        <w:rPr>
          <w:spacing w:val="-5"/>
        </w:rPr>
        <w:t>автомобиле-места</w:t>
      </w:r>
      <w:r>
        <w:rPr>
          <w:spacing w:val="5"/>
        </w:rPr>
        <w:t xml:space="preserve"> </w:t>
      </w:r>
      <w:r>
        <w:rPr>
          <w:spacing w:val="-3"/>
        </w:rPr>
        <w:t>ожидания</w:t>
      </w:r>
      <w:r>
        <w:rPr>
          <w:spacing w:val="5"/>
        </w:rPr>
        <w:t xml:space="preserve"> </w:t>
      </w:r>
      <w:r>
        <w:rPr>
          <w:spacing w:val="-3"/>
        </w:rPr>
        <w:t>для</w:t>
      </w:r>
      <w:r>
        <w:rPr>
          <w:spacing w:val="49"/>
          <w:w w:val="99"/>
        </w:rPr>
        <w:t xml:space="preserve"> </w:t>
      </w:r>
      <w:r>
        <w:rPr>
          <w:spacing w:val="-5"/>
        </w:rPr>
        <w:t>продажи</w:t>
      </w:r>
      <w:r>
        <w:rPr>
          <w:spacing w:val="-12"/>
        </w:rPr>
        <w:t xml:space="preserve"> </w:t>
      </w:r>
      <w:r>
        <w:rPr>
          <w:spacing w:val="-5"/>
        </w:rPr>
        <w:t>автомобилей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rPr>
          <w:spacing w:val="-5"/>
        </w:rPr>
        <w:t>здании)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3"/>
        </w:rPr>
        <w:t>для</w:t>
      </w:r>
      <w:r>
        <w:rPr>
          <w:spacing w:val="-6"/>
        </w:rPr>
        <w:t xml:space="preserve"> </w:t>
      </w:r>
      <w:r>
        <w:rPr>
          <w:spacing w:val="-5"/>
        </w:rPr>
        <w:t>хранения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открытой</w:t>
      </w:r>
      <w:r>
        <w:rPr>
          <w:spacing w:val="-12"/>
        </w:rPr>
        <w:t xml:space="preserve"> </w:t>
      </w:r>
      <w:r>
        <w:rPr>
          <w:spacing w:val="-5"/>
        </w:rPr>
        <w:t>стоянке</w:t>
      </w:r>
      <w:r>
        <w:rPr>
          <w:spacing w:val="-10"/>
        </w:rPr>
        <w:t xml:space="preserve"> </w:t>
      </w:r>
      <w:r>
        <w:rPr>
          <w:spacing w:val="-6"/>
        </w:rPr>
        <w:t>магазина.</w:t>
      </w:r>
    </w:p>
    <w:p w:rsidR="009F1489" w:rsidRDefault="009F1489" w:rsidP="009F1489">
      <w:pPr>
        <w:pStyle w:val="a3"/>
        <w:kinsoku w:val="0"/>
        <w:overflowPunct w:val="0"/>
        <w:spacing w:line="322" w:lineRule="exact"/>
        <w:ind w:right="116" w:firstLine="566"/>
      </w:pPr>
      <w:r>
        <w:t>Для</w:t>
      </w:r>
      <w:r>
        <w:rPr>
          <w:spacing w:val="25"/>
        </w:rPr>
        <w:t xml:space="preserve"> </w:t>
      </w:r>
      <w:r>
        <w:rPr>
          <w:spacing w:val="-1"/>
        </w:rPr>
        <w:t>автосалона</w:t>
      </w:r>
      <w:r>
        <w:rPr>
          <w:spacing w:val="24"/>
        </w:rPr>
        <w:t xml:space="preserve"> </w:t>
      </w:r>
      <w:r>
        <w:t>число</w:t>
      </w:r>
      <w:r>
        <w:rPr>
          <w:spacing w:val="23"/>
        </w:rPr>
        <w:t xml:space="preserve"> </w:t>
      </w:r>
      <w:r>
        <w:t>автомобиле-мест</w:t>
      </w:r>
      <w:r>
        <w:rPr>
          <w:spacing w:val="26"/>
        </w:rPr>
        <w:t xml:space="preserve"> </w:t>
      </w:r>
      <w:r>
        <w:t>хранения</w:t>
      </w:r>
      <w:r>
        <w:rPr>
          <w:spacing w:val="25"/>
        </w:rPr>
        <w:t xml:space="preserve"> </w:t>
      </w:r>
      <w:r>
        <w:t>рассчитывается</w:t>
      </w:r>
      <w:r>
        <w:rPr>
          <w:spacing w:val="25"/>
        </w:rPr>
        <w:t xml:space="preserve"> </w:t>
      </w:r>
      <w:r>
        <w:rPr>
          <w:spacing w:val="2"/>
        </w:rPr>
        <w:t>по</w:t>
      </w:r>
      <w:r>
        <w:rPr>
          <w:spacing w:val="23"/>
        </w:rPr>
        <w:t xml:space="preserve"> </w:t>
      </w:r>
      <w:r>
        <w:t>фор-</w:t>
      </w:r>
      <w:r>
        <w:rPr>
          <w:spacing w:val="52"/>
          <w:w w:val="99"/>
        </w:rPr>
        <w:t xml:space="preserve"> </w:t>
      </w:r>
      <w:r>
        <w:rPr>
          <w:spacing w:val="1"/>
        </w:rPr>
        <w:t>м</w:t>
      </w:r>
      <w:r>
        <w:rPr>
          <w:spacing w:val="-6"/>
        </w:rPr>
        <w:t>у</w:t>
      </w:r>
      <w:r>
        <w:t>ле</w:t>
      </w:r>
      <w:r w:rsidR="00765C14">
        <w:t>:</w:t>
      </w:r>
    </w:p>
    <w:p w:rsidR="009F1489" w:rsidRDefault="00765C14" w:rsidP="00765C14">
      <w:pPr>
        <w:pStyle w:val="a3"/>
        <w:kinsoku w:val="0"/>
        <w:overflowPunct w:val="0"/>
        <w:spacing w:line="360" w:lineRule="auto"/>
        <w:ind w:left="113" w:right="113" w:firstLine="567"/>
      </w:pPr>
      <m:oMathPara>
        <m:oMath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w:rPr>
                  <w:rFonts w:ascii="Cambria Math" w:hAnsi="Cambria Math" w:cs="Cambria Math"/>
                </w:rPr>
                <m:t>X</m:t>
              </m:r>
            </m:e>
            <m:sub>
              <m:r>
                <w:rPr>
                  <w:rFonts w:ascii="Cambria Math" w:hAnsi="Cambria Math" w:cs="Cambria Math"/>
                </w:rPr>
                <m:t>А-С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>∙</m:t>
              </m:r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э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Д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рг(А)</m:t>
                  </m:r>
                </m:sub>
              </m:sSub>
            </m:den>
          </m:f>
        </m:oMath>
      </m:oMathPara>
    </w:p>
    <w:p w:rsidR="00765C14" w:rsidRDefault="00765C14" w:rsidP="009F1489">
      <w:pPr>
        <w:pStyle w:val="a3"/>
        <w:kinsoku w:val="0"/>
        <w:overflowPunct w:val="0"/>
        <w:spacing w:line="322" w:lineRule="exact"/>
        <w:ind w:right="116" w:firstLine="566"/>
      </w:pPr>
    </w:p>
    <w:p w:rsidR="006F15B5" w:rsidRDefault="006F15B5" w:rsidP="009F1489">
      <w:pPr>
        <w:pStyle w:val="a3"/>
        <w:kinsoku w:val="0"/>
        <w:overflowPunct w:val="0"/>
        <w:spacing w:line="322" w:lineRule="exact"/>
        <w:ind w:right="116" w:firstLine="566"/>
      </w:pPr>
    </w:p>
    <w:p w:rsidR="009F1489" w:rsidRDefault="009F1489" w:rsidP="009F1489">
      <w:pPr>
        <w:pStyle w:val="a3"/>
        <w:kinsoku w:val="0"/>
        <w:overflowPunct w:val="0"/>
        <w:spacing w:before="66" w:line="322" w:lineRule="exact"/>
        <w:ind w:left="0" w:right="116"/>
      </w:pPr>
      <w:r>
        <w:t>где</w:t>
      </w:r>
      <w:r>
        <w:rPr>
          <w:spacing w:val="2"/>
        </w:rPr>
        <w:t xml:space="preserve"> </w:t>
      </w:r>
      <w:r>
        <w:rPr>
          <w:i/>
          <w:iCs/>
        </w:rPr>
        <w:t>N</w:t>
      </w:r>
      <w:r>
        <w:rPr>
          <w:position w:val="-4"/>
          <w:sz w:val="18"/>
          <w:szCs w:val="18"/>
        </w:rPr>
        <w:t>п</w:t>
      </w:r>
      <w:r>
        <w:rPr>
          <w:spacing w:val="24"/>
          <w:position w:val="-4"/>
          <w:sz w:val="18"/>
          <w:szCs w:val="18"/>
        </w:rPr>
        <w:t xml:space="preserve"> </w:t>
      </w:r>
      <w:r>
        <w:t>– число продаваемых</w:t>
      </w:r>
      <w:r>
        <w:rPr>
          <w:spacing w:val="-4"/>
        </w:rPr>
        <w:t xml:space="preserve"> </w:t>
      </w:r>
      <w:r>
        <w:t>автомобилей в</w:t>
      </w:r>
      <w:r>
        <w:rPr>
          <w:spacing w:val="-2"/>
        </w:rPr>
        <w:t xml:space="preserve"> </w:t>
      </w:r>
      <w:r>
        <w:t>год;</w:t>
      </w:r>
      <w:r>
        <w:rPr>
          <w:spacing w:val="1"/>
        </w:rPr>
        <w:t xml:space="preserve"> Д</w:t>
      </w:r>
      <w:r>
        <w:rPr>
          <w:spacing w:val="1"/>
          <w:position w:val="-4"/>
          <w:sz w:val="18"/>
          <w:szCs w:val="18"/>
        </w:rPr>
        <w:t>з</w:t>
      </w:r>
      <w:r>
        <w:rPr>
          <w:spacing w:val="25"/>
          <w:position w:val="-4"/>
          <w:sz w:val="18"/>
          <w:szCs w:val="18"/>
        </w:rPr>
        <w:t xml:space="preserve"> </w:t>
      </w:r>
      <w:r>
        <w:t>– число</w:t>
      </w:r>
      <w:r>
        <w:rPr>
          <w:spacing w:val="5"/>
        </w:rPr>
        <w:t xml:space="preserve"> </w:t>
      </w:r>
      <w:r>
        <w:t>дней запаса</w:t>
      </w:r>
      <w:r>
        <w:rPr>
          <w:spacing w:val="2"/>
        </w:rPr>
        <w:t xml:space="preserve"> </w:t>
      </w:r>
      <w:r>
        <w:rPr>
          <w:spacing w:val="-1"/>
        </w:rPr>
        <w:t>(30</w:t>
      </w:r>
      <w:r>
        <w:t xml:space="preserve"> </w:t>
      </w:r>
      <w:r>
        <w:rPr>
          <w:spacing w:val="1"/>
        </w:rPr>
        <w:t>дн.);</w:t>
      </w:r>
      <w:r>
        <w:rPr>
          <w:spacing w:val="62"/>
          <w:w w:val="99"/>
        </w:rPr>
        <w:t xml:space="preserve"> </w:t>
      </w:r>
      <w:r>
        <w:rPr>
          <w:spacing w:val="-1"/>
        </w:rPr>
        <w:t>Д</w:t>
      </w:r>
      <w:r>
        <w:rPr>
          <w:spacing w:val="-1"/>
          <w:position w:val="-4"/>
          <w:sz w:val="18"/>
          <w:szCs w:val="18"/>
        </w:rPr>
        <w:t>р.г(А)</w:t>
      </w:r>
      <w:r>
        <w:rPr>
          <w:spacing w:val="22"/>
          <w:position w:val="-4"/>
          <w:sz w:val="18"/>
          <w:szCs w:val="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rPr>
          <w:spacing w:val="-1"/>
        </w:rPr>
        <w:t>автосалона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9F1489" w:rsidRDefault="009F1489" w:rsidP="009F1489">
      <w:pPr>
        <w:pStyle w:val="a3"/>
        <w:kinsoku w:val="0"/>
        <w:overflowPunct w:val="0"/>
        <w:spacing w:before="44"/>
        <w:ind w:right="115" w:firstLine="566"/>
        <w:jc w:val="both"/>
      </w:pPr>
      <w:r>
        <w:rPr>
          <w:spacing w:val="-1"/>
        </w:rPr>
        <w:t>Открытые</w:t>
      </w:r>
      <w:r>
        <w:rPr>
          <w:spacing w:val="2"/>
        </w:rPr>
        <w:t xml:space="preserve"> </w:t>
      </w:r>
      <w:r>
        <w:t>стоянки</w:t>
      </w:r>
      <w:r>
        <w:rPr>
          <w:spacing w:val="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автомобилей</w:t>
      </w:r>
      <w:r>
        <w:rPr>
          <w:spacing w:val="7"/>
        </w:rPr>
        <w:t xml:space="preserve"> </w:t>
      </w:r>
      <w:r>
        <w:t>клиентуры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1"/>
        </w:rPr>
        <w:t>персонала</w:t>
      </w:r>
      <w:r>
        <w:rPr>
          <w:spacing w:val="3"/>
        </w:rPr>
        <w:t xml:space="preserve"> </w:t>
      </w:r>
      <w:r>
        <w:t>станции</w:t>
      </w:r>
      <w:r>
        <w:rPr>
          <w:spacing w:val="6"/>
        </w:rPr>
        <w:t xml:space="preserve"> </w:t>
      </w:r>
      <w:r>
        <w:t>опре-</w:t>
      </w:r>
      <w:r>
        <w:rPr>
          <w:spacing w:val="48"/>
          <w:w w:val="99"/>
        </w:rPr>
        <w:t xml:space="preserve"> </w:t>
      </w:r>
      <w:r>
        <w:t>деляются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расчета</w:t>
      </w:r>
      <w:r>
        <w:rPr>
          <w:spacing w:val="-6"/>
        </w:rPr>
        <w:t xml:space="preserve"> </w:t>
      </w:r>
      <w:r>
        <w:t>7–10</w:t>
      </w:r>
      <w:r>
        <w:rPr>
          <w:spacing w:val="-7"/>
        </w:rPr>
        <w:t xml:space="preserve"> </w:t>
      </w:r>
      <w:r>
        <w:t>автомоб.</w:t>
      </w:r>
      <w:r>
        <w:rPr>
          <w:spacing w:val="-4"/>
        </w:rPr>
        <w:t xml:space="preserve"> </w:t>
      </w:r>
      <w:r>
        <w:t>мест.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постов.</w:t>
      </w:r>
    </w:p>
    <w:p w:rsidR="009F1489" w:rsidRDefault="009F1489" w:rsidP="009F1489">
      <w:pPr>
        <w:pStyle w:val="a3"/>
        <w:kinsoku w:val="0"/>
        <w:overflowPunct w:val="0"/>
        <w:spacing w:line="243" w:lineRule="auto"/>
        <w:ind w:right="112" w:firstLine="566"/>
        <w:jc w:val="both"/>
      </w:pPr>
      <w:r>
        <w:t>Число</w:t>
      </w:r>
      <w:r>
        <w:rPr>
          <w:spacing w:val="24"/>
        </w:rPr>
        <w:t xml:space="preserve"> </w:t>
      </w:r>
      <w:r>
        <w:t>автомобиле-мест</w:t>
      </w:r>
      <w:r>
        <w:rPr>
          <w:spacing w:val="26"/>
        </w:rPr>
        <w:t xml:space="preserve"> </w:t>
      </w:r>
      <w:r>
        <w:t>хранения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открытых</w:t>
      </w:r>
      <w:r>
        <w:rPr>
          <w:spacing w:val="20"/>
        </w:rPr>
        <w:t xml:space="preserve"> </w:t>
      </w:r>
      <w:r>
        <w:rPr>
          <w:spacing w:val="1"/>
        </w:rPr>
        <w:t>стоянках</w:t>
      </w:r>
      <w:r>
        <w:rPr>
          <w:spacing w:val="20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автомобилей</w:t>
      </w:r>
      <w:r>
        <w:rPr>
          <w:spacing w:val="40"/>
          <w:w w:val="99"/>
        </w:rPr>
        <w:t xml:space="preserve"> </w:t>
      </w:r>
      <w:r>
        <w:t>клиентуры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персонала</w:t>
      </w:r>
      <w:r>
        <w:rPr>
          <w:spacing w:val="-10"/>
        </w:rPr>
        <w:t xml:space="preserve"> </w:t>
      </w:r>
      <w:r>
        <w:t>рассчитывается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1"/>
        </w:rPr>
        <w:t>формуле</w:t>
      </w:r>
    </w:p>
    <w:p w:rsidR="009F1489" w:rsidRDefault="009F1489" w:rsidP="009F1489">
      <w:pPr>
        <w:pStyle w:val="a3"/>
        <w:kinsoku w:val="0"/>
        <w:overflowPunct w:val="0"/>
        <w:spacing w:before="177"/>
        <w:ind w:left="2671"/>
      </w:pPr>
      <w:r>
        <w:rPr>
          <w:i/>
          <w:iCs/>
          <w:spacing w:val="-2"/>
        </w:rPr>
        <w:t>Х</w:t>
      </w:r>
      <w:r>
        <w:rPr>
          <w:spacing w:val="-2"/>
          <w:position w:val="-4"/>
          <w:sz w:val="18"/>
          <w:szCs w:val="18"/>
        </w:rPr>
        <w:t>к</w:t>
      </w:r>
      <w:r>
        <w:rPr>
          <w:spacing w:val="22"/>
          <w:position w:val="-4"/>
          <w:sz w:val="18"/>
          <w:szCs w:val="18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1"/>
        </w:rPr>
        <w:t>0,7÷1,0(</w:t>
      </w:r>
      <w:r>
        <w:rPr>
          <w:i/>
          <w:iCs/>
          <w:spacing w:val="-1"/>
        </w:rPr>
        <w:t>Х</w:t>
      </w:r>
      <w:r>
        <w:rPr>
          <w:spacing w:val="-1"/>
          <w:position w:val="-4"/>
          <w:sz w:val="18"/>
          <w:szCs w:val="18"/>
        </w:rPr>
        <w:t>ТО-ТР</w:t>
      </w:r>
      <w:r>
        <w:rPr>
          <w:spacing w:val="25"/>
          <w:position w:val="-4"/>
          <w:sz w:val="18"/>
          <w:szCs w:val="18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>Х</w:t>
      </w:r>
      <w:r>
        <w:rPr>
          <w:spacing w:val="-1"/>
          <w:position w:val="-4"/>
          <w:sz w:val="18"/>
          <w:szCs w:val="18"/>
        </w:rPr>
        <w:t>УМР</w:t>
      </w:r>
      <w:r>
        <w:rPr>
          <w:spacing w:val="25"/>
          <w:position w:val="-4"/>
          <w:sz w:val="18"/>
          <w:szCs w:val="18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i/>
          <w:iCs/>
          <w:spacing w:val="-2"/>
        </w:rPr>
        <w:t>Х</w:t>
      </w:r>
      <w:r>
        <w:rPr>
          <w:spacing w:val="-2"/>
          <w:position w:val="-4"/>
          <w:sz w:val="18"/>
          <w:szCs w:val="18"/>
        </w:rPr>
        <w:t>пв</w:t>
      </w:r>
      <w:r>
        <w:rPr>
          <w:spacing w:val="26"/>
          <w:position w:val="-4"/>
          <w:sz w:val="18"/>
          <w:szCs w:val="18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i/>
          <w:iCs/>
          <w:spacing w:val="-2"/>
        </w:rPr>
        <w:t>Х</w:t>
      </w:r>
      <w:r>
        <w:rPr>
          <w:spacing w:val="-2"/>
          <w:position w:val="-4"/>
          <w:sz w:val="18"/>
          <w:szCs w:val="18"/>
        </w:rPr>
        <w:t>пп</w:t>
      </w:r>
      <w:r>
        <w:rPr>
          <w:spacing w:val="-2"/>
        </w:rPr>
        <w:t>).</w:t>
      </w:r>
    </w:p>
    <w:p w:rsidR="009F1489" w:rsidRDefault="009F1489" w:rsidP="009F1489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9F1489" w:rsidRDefault="009F1489" w:rsidP="009F1489">
      <w:pPr>
        <w:pStyle w:val="a3"/>
        <w:kinsoku w:val="0"/>
        <w:overflowPunct w:val="0"/>
        <w:spacing w:before="2"/>
        <w:ind w:left="0"/>
        <w:rPr>
          <w:sz w:val="24"/>
          <w:szCs w:val="24"/>
        </w:rPr>
      </w:pPr>
    </w:p>
    <w:p w:rsidR="009F1489" w:rsidRDefault="009F1489" w:rsidP="006F15B5">
      <w:pPr>
        <w:pStyle w:val="1"/>
        <w:numPr>
          <w:ilvl w:val="2"/>
          <w:numId w:val="3"/>
        </w:numPr>
        <w:tabs>
          <w:tab w:val="left" w:pos="1961"/>
        </w:tabs>
        <w:kinsoku w:val="0"/>
        <w:overflowPunct w:val="0"/>
        <w:ind w:left="1960" w:hanging="542"/>
        <w:rPr>
          <w:b w:val="0"/>
          <w:bCs w:val="0"/>
        </w:rPr>
      </w:pPr>
      <w:r>
        <w:t>Определение</w:t>
      </w:r>
      <w:r>
        <w:rPr>
          <w:spacing w:val="-15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расчет</w:t>
      </w:r>
      <w:r>
        <w:rPr>
          <w:spacing w:val="-15"/>
        </w:rPr>
        <w:t xml:space="preserve"> </w:t>
      </w:r>
      <w:r>
        <w:rPr>
          <w:spacing w:val="-1"/>
        </w:rPr>
        <w:t>площадей</w:t>
      </w:r>
      <w:r>
        <w:rPr>
          <w:spacing w:val="-12"/>
        </w:rPr>
        <w:t xml:space="preserve"> </w:t>
      </w:r>
      <w:r>
        <w:rPr>
          <w:spacing w:val="1"/>
        </w:rPr>
        <w:t>СТО</w:t>
      </w:r>
    </w:p>
    <w:p w:rsidR="009F1489" w:rsidRDefault="009F1489" w:rsidP="009F1489">
      <w:pPr>
        <w:pStyle w:val="a3"/>
        <w:kinsoku w:val="0"/>
        <w:overflowPunct w:val="0"/>
        <w:ind w:left="0"/>
        <w:rPr>
          <w:rFonts w:ascii="Arial" w:hAnsi="Arial" w:cs="Arial"/>
          <w:b/>
          <w:bCs/>
        </w:rPr>
      </w:pPr>
    </w:p>
    <w:p w:rsidR="009F1489" w:rsidRDefault="009F1489" w:rsidP="009F1489">
      <w:pPr>
        <w:pStyle w:val="a3"/>
        <w:kinsoku w:val="0"/>
        <w:overflowPunct w:val="0"/>
        <w:ind w:right="112" w:firstLine="566"/>
        <w:jc w:val="both"/>
      </w:pPr>
      <w:r>
        <w:t>Состав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1"/>
        </w:rPr>
        <w:t>площади</w:t>
      </w:r>
      <w:r>
        <w:rPr>
          <w:spacing w:val="25"/>
        </w:rPr>
        <w:t xml:space="preserve"> </w:t>
      </w:r>
      <w:r>
        <w:t>помещений</w:t>
      </w:r>
      <w:r>
        <w:rPr>
          <w:spacing w:val="26"/>
        </w:rPr>
        <w:t xml:space="preserve"> </w:t>
      </w:r>
      <w:r>
        <w:t>определяются</w:t>
      </w:r>
      <w:r>
        <w:rPr>
          <w:spacing w:val="27"/>
        </w:rPr>
        <w:t xml:space="preserve"> </w:t>
      </w:r>
      <w:r>
        <w:t>размером</w:t>
      </w:r>
      <w:r>
        <w:rPr>
          <w:spacing w:val="26"/>
        </w:rPr>
        <w:t xml:space="preserve"> </w:t>
      </w:r>
      <w:r>
        <w:t>станции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видами</w:t>
      </w:r>
      <w:r>
        <w:rPr>
          <w:spacing w:val="46"/>
          <w:w w:val="99"/>
        </w:rPr>
        <w:t xml:space="preserve"> </w:t>
      </w:r>
      <w:r>
        <w:t>выполняемых</w:t>
      </w:r>
      <w:r>
        <w:rPr>
          <w:spacing w:val="-23"/>
        </w:rPr>
        <w:t xml:space="preserve"> </w:t>
      </w:r>
      <w:r>
        <w:rPr>
          <w:spacing w:val="-1"/>
        </w:rPr>
        <w:t>услуг.</w:t>
      </w:r>
    </w:p>
    <w:p w:rsidR="009F1489" w:rsidRDefault="009F1489" w:rsidP="009F1489">
      <w:pPr>
        <w:pStyle w:val="a3"/>
        <w:kinsoku w:val="0"/>
        <w:overflowPunct w:val="0"/>
        <w:spacing w:line="322" w:lineRule="exact"/>
        <w:ind w:left="679"/>
      </w:pPr>
      <w:r>
        <w:t>Площади</w:t>
      </w:r>
      <w:r>
        <w:rPr>
          <w:spacing w:val="-14"/>
        </w:rPr>
        <w:t xml:space="preserve"> </w:t>
      </w:r>
      <w:r>
        <w:rPr>
          <w:spacing w:val="-1"/>
        </w:rPr>
        <w:t>СТО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1"/>
        </w:rPr>
        <w:t>своему</w:t>
      </w:r>
      <w:r>
        <w:rPr>
          <w:spacing w:val="-16"/>
        </w:rPr>
        <w:t xml:space="preserve"> </w:t>
      </w:r>
      <w:r>
        <w:t>функциональному</w:t>
      </w:r>
      <w:r>
        <w:rPr>
          <w:spacing w:val="-17"/>
        </w:rPr>
        <w:t xml:space="preserve"> </w:t>
      </w:r>
      <w:r>
        <w:t>назначению</w:t>
      </w:r>
      <w:r>
        <w:rPr>
          <w:spacing w:val="-14"/>
        </w:rPr>
        <w:t xml:space="preserve"> </w:t>
      </w:r>
      <w:r>
        <w:t>подразделяются:</w:t>
      </w:r>
    </w:p>
    <w:p w:rsidR="009F1489" w:rsidRDefault="009F1489" w:rsidP="006F15B5">
      <w:pPr>
        <w:pStyle w:val="a3"/>
        <w:numPr>
          <w:ilvl w:val="0"/>
          <w:numId w:val="1"/>
        </w:numPr>
        <w:tabs>
          <w:tab w:val="left" w:pos="1107"/>
        </w:tabs>
        <w:kinsoku w:val="0"/>
        <w:overflowPunct w:val="0"/>
        <w:spacing w:before="4" w:line="322" w:lineRule="exact"/>
        <w:ind w:firstLine="567"/>
      </w:pPr>
      <w:r>
        <w:t>производственные</w:t>
      </w:r>
      <w:r>
        <w:rPr>
          <w:spacing w:val="-16"/>
        </w:rPr>
        <w:t xml:space="preserve"> </w:t>
      </w:r>
      <w:r>
        <w:rPr>
          <w:spacing w:val="-1"/>
        </w:rPr>
        <w:t>(зона</w:t>
      </w:r>
      <w:r>
        <w:rPr>
          <w:spacing w:val="-16"/>
        </w:rPr>
        <w:t xml:space="preserve"> </w:t>
      </w:r>
      <w:r>
        <w:t>постовых</w:t>
      </w:r>
      <w:r>
        <w:rPr>
          <w:spacing w:val="-19"/>
        </w:rPr>
        <w:t xml:space="preserve"> </w:t>
      </w:r>
      <w:r>
        <w:rPr>
          <w:spacing w:val="1"/>
        </w:rPr>
        <w:t>работ,</w:t>
      </w:r>
      <w:r>
        <w:rPr>
          <w:spacing w:val="-14"/>
        </w:rPr>
        <w:t xml:space="preserve"> </w:t>
      </w:r>
      <w:r>
        <w:t>производственные</w:t>
      </w:r>
      <w:r>
        <w:rPr>
          <w:spacing w:val="34"/>
        </w:rPr>
        <w:t xml:space="preserve"> </w:t>
      </w:r>
      <w:r>
        <w:t>участки);</w:t>
      </w:r>
    </w:p>
    <w:p w:rsidR="009F1489" w:rsidRDefault="009F1489" w:rsidP="006F15B5">
      <w:pPr>
        <w:pStyle w:val="a3"/>
        <w:numPr>
          <w:ilvl w:val="0"/>
          <w:numId w:val="1"/>
        </w:numPr>
        <w:tabs>
          <w:tab w:val="left" w:pos="1107"/>
        </w:tabs>
        <w:kinsoku w:val="0"/>
        <w:overflowPunct w:val="0"/>
        <w:spacing w:line="322" w:lineRule="exact"/>
        <w:ind w:left="1106" w:hanging="427"/>
      </w:pPr>
      <w:r>
        <w:t>складские;</w:t>
      </w:r>
    </w:p>
    <w:p w:rsidR="009F1489" w:rsidRDefault="009F1489" w:rsidP="006F15B5">
      <w:pPr>
        <w:pStyle w:val="a3"/>
        <w:numPr>
          <w:ilvl w:val="0"/>
          <w:numId w:val="1"/>
        </w:numPr>
        <w:tabs>
          <w:tab w:val="left" w:pos="1107"/>
        </w:tabs>
        <w:kinsoku w:val="0"/>
        <w:overflowPunct w:val="0"/>
        <w:ind w:right="110" w:firstLine="567"/>
        <w:jc w:val="both"/>
      </w:pPr>
      <w:r>
        <w:t>технические</w:t>
      </w:r>
      <w:r>
        <w:rPr>
          <w:spacing w:val="40"/>
        </w:rPr>
        <w:t xml:space="preserve"> </w:t>
      </w:r>
      <w:r>
        <w:t>помещения</w:t>
      </w:r>
      <w:r>
        <w:rPr>
          <w:spacing w:val="46"/>
        </w:rPr>
        <w:t xml:space="preserve"> </w:t>
      </w:r>
      <w:r>
        <w:t>(трансформаторная,</w:t>
      </w:r>
      <w:r>
        <w:rPr>
          <w:spacing w:val="42"/>
        </w:rPr>
        <w:t xml:space="preserve"> </w:t>
      </w:r>
      <w:r>
        <w:t>тепловой</w:t>
      </w:r>
      <w:r>
        <w:rPr>
          <w:spacing w:val="44"/>
        </w:rPr>
        <w:t xml:space="preserve"> </w:t>
      </w:r>
      <w:r>
        <w:t>узел,</w:t>
      </w:r>
      <w:r>
        <w:rPr>
          <w:spacing w:val="42"/>
        </w:rPr>
        <w:t xml:space="preserve"> </w:t>
      </w:r>
      <w:r>
        <w:t>водомер-</w:t>
      </w:r>
      <w:r>
        <w:rPr>
          <w:spacing w:val="52"/>
          <w:w w:val="99"/>
        </w:rPr>
        <w:t xml:space="preserve"> </w:t>
      </w:r>
      <w:r>
        <w:t>ный</w:t>
      </w:r>
      <w:r>
        <w:rPr>
          <w:spacing w:val="-13"/>
        </w:rPr>
        <w:t xml:space="preserve"> </w:t>
      </w:r>
      <w:r>
        <w:rPr>
          <w:spacing w:val="-1"/>
        </w:rPr>
        <w:t>узел,</w:t>
      </w:r>
      <w:r>
        <w:rPr>
          <w:spacing w:val="-11"/>
        </w:rPr>
        <w:t xml:space="preserve"> </w:t>
      </w:r>
      <w:r>
        <w:t>компрессорная,</w:t>
      </w:r>
      <w:r>
        <w:rPr>
          <w:spacing w:val="-11"/>
        </w:rPr>
        <w:t xml:space="preserve"> </w:t>
      </w:r>
      <w:r>
        <w:t>котельная);</w:t>
      </w:r>
    </w:p>
    <w:p w:rsidR="009F1489" w:rsidRDefault="009F1489" w:rsidP="006F15B5">
      <w:pPr>
        <w:pStyle w:val="a3"/>
        <w:numPr>
          <w:ilvl w:val="0"/>
          <w:numId w:val="1"/>
        </w:numPr>
        <w:tabs>
          <w:tab w:val="left" w:pos="1107"/>
        </w:tabs>
        <w:kinsoku w:val="0"/>
        <w:overflowPunct w:val="0"/>
        <w:ind w:right="114" w:firstLine="567"/>
        <w:jc w:val="both"/>
      </w:pPr>
      <w:r>
        <w:t>административно-бытовые</w:t>
      </w:r>
      <w:r>
        <w:rPr>
          <w:spacing w:val="36"/>
        </w:rPr>
        <w:t xml:space="preserve"> </w:t>
      </w:r>
      <w:r>
        <w:t>(офисные</w:t>
      </w:r>
      <w:r>
        <w:rPr>
          <w:spacing w:val="36"/>
        </w:rPr>
        <w:t xml:space="preserve"> </w:t>
      </w:r>
      <w:r>
        <w:t>помещения,</w:t>
      </w:r>
      <w:r>
        <w:rPr>
          <w:spacing w:val="33"/>
        </w:rPr>
        <w:t xml:space="preserve"> </w:t>
      </w:r>
      <w:r>
        <w:rPr>
          <w:spacing w:val="-1"/>
        </w:rPr>
        <w:t>туалеты,</w:t>
      </w:r>
      <w:r>
        <w:rPr>
          <w:spacing w:val="33"/>
        </w:rPr>
        <w:t xml:space="preserve"> </w:t>
      </w:r>
      <w:r>
        <w:t>душевые</w:t>
      </w:r>
      <w:r>
        <w:rPr>
          <w:spacing w:val="36"/>
        </w:rPr>
        <w:t xml:space="preserve"> </w:t>
      </w:r>
      <w:r>
        <w:t>и</w:t>
      </w:r>
      <w:r>
        <w:rPr>
          <w:spacing w:val="48"/>
          <w:w w:val="99"/>
        </w:rPr>
        <w:t xml:space="preserve"> </w:t>
      </w:r>
      <w:r>
        <w:rPr>
          <w:spacing w:val="-1"/>
        </w:rPr>
        <w:t>т.</w:t>
      </w:r>
      <w:r>
        <w:rPr>
          <w:spacing w:val="-2"/>
        </w:rPr>
        <w:t xml:space="preserve"> </w:t>
      </w:r>
      <w:r>
        <w:t>п.);</w:t>
      </w:r>
    </w:p>
    <w:p w:rsidR="009F1489" w:rsidRDefault="009F1489" w:rsidP="006F15B5">
      <w:pPr>
        <w:pStyle w:val="a3"/>
        <w:numPr>
          <w:ilvl w:val="0"/>
          <w:numId w:val="1"/>
        </w:numPr>
        <w:tabs>
          <w:tab w:val="left" w:pos="1107"/>
        </w:tabs>
        <w:kinsoku w:val="0"/>
        <w:overflowPunct w:val="0"/>
        <w:ind w:right="105" w:firstLine="567"/>
        <w:jc w:val="both"/>
      </w:pPr>
      <w:r>
        <w:t>помещения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rPr>
          <w:spacing w:val="-1"/>
        </w:rPr>
        <w:t>обслуживания</w:t>
      </w:r>
      <w:r>
        <w:rPr>
          <w:spacing w:val="12"/>
        </w:rPr>
        <w:t xml:space="preserve"> </w:t>
      </w:r>
      <w:r>
        <w:t>клиентов</w:t>
      </w:r>
      <w:r>
        <w:rPr>
          <w:spacing w:val="13"/>
        </w:rPr>
        <w:t xml:space="preserve"> </w:t>
      </w:r>
      <w:r>
        <w:rPr>
          <w:spacing w:val="-1"/>
        </w:rPr>
        <w:t>(клиентская,</w:t>
      </w:r>
      <w:r>
        <w:rPr>
          <w:spacing w:val="13"/>
        </w:rPr>
        <w:t xml:space="preserve"> </w:t>
      </w:r>
      <w:r>
        <w:t>бар,</w:t>
      </w:r>
      <w:r>
        <w:rPr>
          <w:spacing w:val="13"/>
        </w:rPr>
        <w:t xml:space="preserve"> </w:t>
      </w:r>
      <w:r>
        <w:rPr>
          <w:spacing w:val="-1"/>
        </w:rPr>
        <w:t>буфет,</w:t>
      </w:r>
      <w:r>
        <w:rPr>
          <w:spacing w:val="13"/>
        </w:rPr>
        <w:t xml:space="preserve"> </w:t>
      </w:r>
      <w:r>
        <w:t>поме-</w:t>
      </w:r>
      <w:r>
        <w:rPr>
          <w:spacing w:val="80"/>
          <w:w w:val="99"/>
        </w:rPr>
        <w:t xml:space="preserve"> </w:t>
      </w:r>
      <w:r>
        <w:t>щения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продажи</w:t>
      </w:r>
      <w:r>
        <w:rPr>
          <w:spacing w:val="-11"/>
        </w:rPr>
        <w:t xml:space="preserve"> </w:t>
      </w:r>
      <w:r>
        <w:t>запасных</w:t>
      </w:r>
      <w:r>
        <w:rPr>
          <w:spacing w:val="-14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автопринадлежностей);</w:t>
      </w:r>
    </w:p>
    <w:p w:rsidR="009F1489" w:rsidRDefault="009F1489" w:rsidP="006F15B5">
      <w:pPr>
        <w:pStyle w:val="a3"/>
        <w:numPr>
          <w:ilvl w:val="0"/>
          <w:numId w:val="1"/>
        </w:numPr>
        <w:tabs>
          <w:tab w:val="left" w:pos="1107"/>
        </w:tabs>
        <w:kinsoku w:val="0"/>
        <w:overflowPunct w:val="0"/>
        <w:ind w:right="108" w:firstLine="567"/>
        <w:jc w:val="both"/>
      </w:pPr>
      <w:r>
        <w:t>помещения</w:t>
      </w:r>
      <w:r>
        <w:rPr>
          <w:spacing w:val="69"/>
        </w:rPr>
        <w:t xml:space="preserve"> </w:t>
      </w:r>
      <w:r>
        <w:t>для  продажи</w:t>
      </w:r>
      <w:r>
        <w:rPr>
          <w:spacing w:val="68"/>
        </w:rPr>
        <w:t xml:space="preserve"> </w:t>
      </w:r>
      <w:r>
        <w:t>автомобилей</w:t>
      </w:r>
      <w:r>
        <w:rPr>
          <w:spacing w:val="2"/>
        </w:rPr>
        <w:t xml:space="preserve"> </w:t>
      </w:r>
      <w:r>
        <w:t>(салон-выставка  продаваемых</w:t>
      </w:r>
      <w:r>
        <w:rPr>
          <w:spacing w:val="38"/>
          <w:w w:val="99"/>
        </w:rPr>
        <w:t xml:space="preserve"> </w:t>
      </w:r>
      <w:r>
        <w:lastRenderedPageBreak/>
        <w:t>автомобилей,</w:t>
      </w:r>
      <w:r>
        <w:rPr>
          <w:spacing w:val="-14"/>
        </w:rPr>
        <w:t xml:space="preserve"> </w:t>
      </w:r>
      <w:r>
        <w:t>зоны</w:t>
      </w:r>
      <w:r>
        <w:rPr>
          <w:spacing w:val="-11"/>
        </w:rPr>
        <w:t xml:space="preserve"> </w:t>
      </w:r>
      <w:r>
        <w:t>хранения).</w:t>
      </w:r>
    </w:p>
    <w:p w:rsidR="009F1489" w:rsidRDefault="009F1489" w:rsidP="009F1489">
      <w:pPr>
        <w:pStyle w:val="a3"/>
        <w:kinsoku w:val="0"/>
        <w:overflowPunct w:val="0"/>
        <w:spacing w:before="3" w:line="322" w:lineRule="exact"/>
        <w:ind w:right="110" w:firstLine="566"/>
        <w:jc w:val="both"/>
      </w:pPr>
      <w:r>
        <w:t>Площадь</w:t>
      </w:r>
      <w:r>
        <w:rPr>
          <w:spacing w:val="43"/>
        </w:rPr>
        <w:t xml:space="preserve"> </w:t>
      </w:r>
      <w:r>
        <w:t>производственных</w:t>
      </w:r>
      <w:r>
        <w:rPr>
          <w:spacing w:val="41"/>
        </w:rPr>
        <w:t xml:space="preserve"> </w:t>
      </w:r>
      <w:r>
        <w:t>помещений</w:t>
      </w:r>
      <w:r>
        <w:rPr>
          <w:spacing w:val="46"/>
        </w:rPr>
        <w:t xml:space="preserve"> </w:t>
      </w:r>
      <w:r>
        <w:t>ориентировочно</w:t>
      </w:r>
      <w:r>
        <w:rPr>
          <w:spacing w:val="45"/>
        </w:rPr>
        <w:t xml:space="preserve"> </w:t>
      </w:r>
      <w:r>
        <w:t>рассчитывается</w:t>
      </w:r>
      <w:r>
        <w:rPr>
          <w:spacing w:val="72"/>
          <w:w w:val="9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удельной</w:t>
      </w:r>
      <w:r>
        <w:rPr>
          <w:spacing w:val="4"/>
        </w:rPr>
        <w:t xml:space="preserve"> </w:t>
      </w:r>
      <w:r>
        <w:t>площади</w:t>
      </w:r>
      <w:r>
        <w:rPr>
          <w:spacing w:val="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рабочий</w:t>
      </w:r>
      <w:r>
        <w:rPr>
          <w:spacing w:val="9"/>
        </w:rPr>
        <w:t xml:space="preserve"> </w:t>
      </w:r>
      <w:r>
        <w:rPr>
          <w:spacing w:val="-1"/>
        </w:rPr>
        <w:t>пост,</w:t>
      </w:r>
      <w:r>
        <w:rPr>
          <w:spacing w:val="5"/>
        </w:rPr>
        <w:t xml:space="preserve"> </w:t>
      </w:r>
      <w:r>
        <w:t>которая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учетом</w:t>
      </w:r>
      <w:r>
        <w:rPr>
          <w:spacing w:val="5"/>
        </w:rPr>
        <w:t xml:space="preserve"> </w:t>
      </w:r>
      <w:r>
        <w:t>проездов</w:t>
      </w:r>
      <w:r>
        <w:rPr>
          <w:spacing w:val="2"/>
        </w:rPr>
        <w:t xml:space="preserve"> </w:t>
      </w:r>
      <w:r>
        <w:rPr>
          <w:spacing w:val="1"/>
        </w:rPr>
        <w:t>прини-</w:t>
      </w:r>
      <w:r>
        <w:rPr>
          <w:spacing w:val="62"/>
          <w:w w:val="99"/>
        </w:rPr>
        <w:t xml:space="preserve"> </w:t>
      </w:r>
      <w:r>
        <w:t>мается</w:t>
      </w:r>
      <w:r>
        <w:rPr>
          <w:spacing w:val="-6"/>
        </w:rPr>
        <w:t xml:space="preserve"> </w:t>
      </w:r>
      <w:r>
        <w:t>40–60</w:t>
      </w:r>
      <w:r>
        <w:rPr>
          <w:spacing w:val="-7"/>
        </w:rPr>
        <w:t xml:space="preserve"> </w:t>
      </w:r>
      <w:r>
        <w:t>м</w:t>
      </w:r>
      <w:r>
        <w:rPr>
          <w:position w:val="13"/>
          <w:sz w:val="18"/>
          <w:szCs w:val="18"/>
        </w:rPr>
        <w:t>2</w:t>
      </w:r>
      <w:r>
        <w:t>.</w:t>
      </w:r>
    </w:p>
    <w:p w:rsidR="009F1489" w:rsidRDefault="009F1489" w:rsidP="009F1489">
      <w:pPr>
        <w:pStyle w:val="a3"/>
        <w:kinsoku w:val="0"/>
        <w:overflowPunct w:val="0"/>
        <w:spacing w:before="4" w:line="322" w:lineRule="exact"/>
        <w:ind w:right="111" w:firstLine="566"/>
        <w:jc w:val="both"/>
      </w:pPr>
      <w:r>
        <w:t>Площадь</w:t>
      </w:r>
      <w:r>
        <w:rPr>
          <w:spacing w:val="16"/>
        </w:rPr>
        <w:t xml:space="preserve"> </w:t>
      </w:r>
      <w:r>
        <w:t>административно-бытовых</w:t>
      </w:r>
      <w:r>
        <w:rPr>
          <w:spacing w:val="10"/>
        </w:rPr>
        <w:t xml:space="preserve"> </w:t>
      </w:r>
      <w:r>
        <w:t>помещений</w:t>
      </w:r>
      <w:r>
        <w:rPr>
          <w:spacing w:val="15"/>
        </w:rPr>
        <w:t xml:space="preserve"> </w:t>
      </w:r>
      <w:r>
        <w:rPr>
          <w:spacing w:val="-2"/>
        </w:rPr>
        <w:t>(</w:t>
      </w:r>
      <w:r>
        <w:rPr>
          <w:i/>
          <w:iCs/>
          <w:spacing w:val="-2"/>
        </w:rPr>
        <w:t>F</w:t>
      </w:r>
      <w:r>
        <w:rPr>
          <w:spacing w:val="-2"/>
          <w:position w:val="-4"/>
          <w:sz w:val="18"/>
          <w:szCs w:val="18"/>
        </w:rPr>
        <w:t>А-Б</w:t>
      </w:r>
      <w:r>
        <w:rPr>
          <w:spacing w:val="-2"/>
        </w:rPr>
        <w:t>)</w:t>
      </w:r>
      <w:r>
        <w:rPr>
          <w:spacing w:val="17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rPr>
          <w:spacing w:val="2"/>
        </w:rPr>
        <w:t>от</w:t>
      </w:r>
      <w:r>
        <w:rPr>
          <w:spacing w:val="12"/>
        </w:rPr>
        <w:t xml:space="preserve"> </w:t>
      </w:r>
      <w:r>
        <w:rPr>
          <w:spacing w:val="1"/>
        </w:rPr>
        <w:t>размера</w:t>
      </w:r>
      <w:r>
        <w:rPr>
          <w:spacing w:val="64"/>
          <w:w w:val="99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для офисных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6–8</w:t>
      </w:r>
      <w:r>
        <w:rPr>
          <w:spacing w:val="-1"/>
        </w:rPr>
        <w:t xml:space="preserve"> </w:t>
      </w:r>
      <w:r>
        <w:t>м</w:t>
      </w:r>
      <w:r>
        <w:rPr>
          <w:position w:val="13"/>
          <w:sz w:val="18"/>
          <w:szCs w:val="18"/>
        </w:rPr>
        <w:t>2</w:t>
      </w:r>
      <w:r>
        <w:t>, для бытовых –</w:t>
      </w:r>
      <w:r>
        <w:rPr>
          <w:spacing w:val="50"/>
          <w:w w:val="99"/>
        </w:rPr>
        <w:t xml:space="preserve"> </w:t>
      </w:r>
      <w:r>
        <w:t>2–4</w:t>
      </w:r>
      <w:r>
        <w:rPr>
          <w:spacing w:val="21"/>
        </w:rPr>
        <w:t xml:space="preserve"> </w:t>
      </w:r>
      <w:r>
        <w:t>м</w:t>
      </w:r>
      <w:r>
        <w:rPr>
          <w:position w:val="13"/>
          <w:sz w:val="18"/>
          <w:szCs w:val="18"/>
        </w:rPr>
        <w:t>2</w:t>
      </w:r>
      <w:r>
        <w:rPr>
          <w:spacing w:val="1"/>
          <w:position w:val="13"/>
          <w:sz w:val="18"/>
          <w:szCs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одного</w:t>
      </w:r>
      <w:r>
        <w:rPr>
          <w:spacing w:val="22"/>
        </w:rPr>
        <w:t xml:space="preserve"> </w:t>
      </w:r>
      <w:r>
        <w:rPr>
          <w:spacing w:val="-1"/>
        </w:rPr>
        <w:t>работающего.</w:t>
      </w:r>
      <w:r>
        <w:rPr>
          <w:spacing w:val="24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производственных</w:t>
      </w:r>
      <w:r>
        <w:rPr>
          <w:spacing w:val="18"/>
        </w:rPr>
        <w:t xml:space="preserve"> </w:t>
      </w:r>
      <w:r>
        <w:t>рабочих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вспомога-</w:t>
      </w:r>
      <w:r>
        <w:rPr>
          <w:spacing w:val="62"/>
          <w:w w:val="99"/>
        </w:rPr>
        <w:t xml:space="preserve"> </w:t>
      </w:r>
      <w:r>
        <w:t>тельных</w:t>
      </w:r>
      <w:r>
        <w:rPr>
          <w:spacing w:val="30"/>
        </w:rPr>
        <w:t xml:space="preserve"> </w:t>
      </w:r>
      <w:r>
        <w:t>рабочих,</w:t>
      </w:r>
      <w:r>
        <w:rPr>
          <w:spacing w:val="32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инженерно-технического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другого</w:t>
      </w:r>
      <w:r>
        <w:rPr>
          <w:spacing w:val="34"/>
        </w:rPr>
        <w:t xml:space="preserve"> </w:t>
      </w:r>
      <w:r>
        <w:t>персонала</w:t>
      </w:r>
      <w:r>
        <w:rPr>
          <w:spacing w:val="31"/>
        </w:rPr>
        <w:t xml:space="preserve"> </w:t>
      </w:r>
      <w:r>
        <w:rPr>
          <w:spacing w:val="1"/>
        </w:rPr>
        <w:t>СТО</w:t>
      </w:r>
      <w:r>
        <w:rPr>
          <w:spacing w:val="42"/>
          <w:w w:val="99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10"/>
        </w:rPr>
        <w:t xml:space="preserve"> </w:t>
      </w:r>
      <w:r>
        <w:t>2.4.4.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разделу</w:t>
      </w:r>
      <w:r>
        <w:rPr>
          <w:spacing w:val="-6"/>
        </w:rPr>
        <w:t xml:space="preserve"> </w:t>
      </w:r>
      <w:r>
        <w:t>4.4.</w:t>
      </w:r>
    </w:p>
    <w:p w:rsidR="009F1489" w:rsidRDefault="009F1489" w:rsidP="009F1489">
      <w:pPr>
        <w:pStyle w:val="a3"/>
        <w:kinsoku w:val="0"/>
        <w:overflowPunct w:val="0"/>
        <w:spacing w:line="318" w:lineRule="exact"/>
        <w:ind w:left="679"/>
      </w:pPr>
      <w:r>
        <w:t>Площадь</w:t>
      </w:r>
      <w:r>
        <w:rPr>
          <w:spacing w:val="-8"/>
        </w:rPr>
        <w:t xml:space="preserve"> </w:t>
      </w:r>
      <w:r>
        <w:rPr>
          <w:spacing w:val="1"/>
        </w:rPr>
        <w:t>зоны</w:t>
      </w:r>
      <w:r>
        <w:rPr>
          <w:spacing w:val="-5"/>
        </w:rPr>
        <w:t xml:space="preserve"> </w:t>
      </w:r>
      <w:r>
        <w:rPr>
          <w:spacing w:val="-1"/>
        </w:rPr>
        <w:t>ТО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ТР:</w:t>
      </w:r>
    </w:p>
    <w:p w:rsidR="009F1489" w:rsidRDefault="009F1489" w:rsidP="009F1489">
      <w:pPr>
        <w:pStyle w:val="a3"/>
        <w:kinsoku w:val="0"/>
        <w:overflowPunct w:val="0"/>
        <w:spacing w:before="4"/>
        <w:ind w:left="0"/>
        <w:rPr>
          <w:sz w:val="10"/>
          <w:szCs w:val="10"/>
        </w:rPr>
      </w:pPr>
    </w:p>
    <w:p w:rsidR="009F1489" w:rsidRDefault="009F1489" w:rsidP="009F1489">
      <w:pPr>
        <w:pStyle w:val="a3"/>
        <w:kinsoku w:val="0"/>
        <w:overflowPunct w:val="0"/>
        <w:spacing w:before="61"/>
        <w:ind w:left="1"/>
        <w:jc w:val="center"/>
      </w:pPr>
      <w:r>
        <w:rPr>
          <w:i/>
          <w:iCs/>
          <w:spacing w:val="-1"/>
          <w:position w:val="4"/>
        </w:rPr>
        <w:t>F</w:t>
      </w:r>
      <w:r>
        <w:rPr>
          <w:spacing w:val="-1"/>
          <w:sz w:val="18"/>
          <w:szCs w:val="18"/>
        </w:rPr>
        <w:t>ТО,ТР</w:t>
      </w:r>
      <w:r>
        <w:rPr>
          <w:spacing w:val="26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4"/>
          <w:position w:val="4"/>
        </w:rPr>
        <w:t xml:space="preserve"> </w:t>
      </w:r>
      <w:r>
        <w:rPr>
          <w:i/>
          <w:iCs/>
          <w:spacing w:val="-1"/>
          <w:position w:val="4"/>
        </w:rPr>
        <w:t>f</w:t>
      </w:r>
      <w:r>
        <w:rPr>
          <w:spacing w:val="-1"/>
          <w:sz w:val="18"/>
          <w:szCs w:val="18"/>
        </w:rPr>
        <w:t>а</w:t>
      </w:r>
      <w:r>
        <w:rPr>
          <w:spacing w:val="23"/>
          <w:sz w:val="18"/>
          <w:szCs w:val="18"/>
        </w:rPr>
        <w:t xml:space="preserve"> </w:t>
      </w:r>
      <w:r>
        <w:rPr>
          <w:i/>
          <w:iCs/>
          <w:spacing w:val="-1"/>
          <w:position w:val="4"/>
        </w:rPr>
        <w:t>X</w:t>
      </w:r>
      <w:r>
        <w:rPr>
          <w:spacing w:val="-1"/>
          <w:sz w:val="18"/>
          <w:szCs w:val="18"/>
        </w:rPr>
        <w:t>ТО,ТР</w:t>
      </w:r>
      <w:r>
        <w:rPr>
          <w:spacing w:val="22"/>
          <w:sz w:val="18"/>
          <w:szCs w:val="18"/>
        </w:rPr>
        <w:t xml:space="preserve"> </w:t>
      </w:r>
      <w:r>
        <w:rPr>
          <w:i/>
          <w:iCs/>
          <w:spacing w:val="-1"/>
          <w:position w:val="4"/>
        </w:rPr>
        <w:t>K</w:t>
      </w:r>
      <w:r>
        <w:rPr>
          <w:spacing w:val="-1"/>
          <w:sz w:val="18"/>
          <w:szCs w:val="18"/>
        </w:rPr>
        <w:t>п</w:t>
      </w:r>
      <w:r>
        <w:rPr>
          <w:spacing w:val="-1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33" w:line="368" w:lineRule="exact"/>
        <w:ind w:left="4"/>
        <w:jc w:val="center"/>
      </w:pPr>
      <w:r>
        <w:rPr>
          <w:spacing w:val="-3"/>
        </w:rPr>
        <w:t>где</w:t>
      </w:r>
      <w:r>
        <w:rPr>
          <w:spacing w:val="2"/>
        </w:rPr>
        <w:t xml:space="preserve"> </w:t>
      </w:r>
      <w:r>
        <w:rPr>
          <w:i/>
          <w:iCs/>
          <w:spacing w:val="-3"/>
        </w:rPr>
        <w:t>f</w:t>
      </w:r>
      <w:r>
        <w:rPr>
          <w:spacing w:val="-3"/>
          <w:position w:val="-4"/>
          <w:sz w:val="18"/>
          <w:szCs w:val="18"/>
        </w:rPr>
        <w:t>а</w:t>
      </w:r>
      <w:r>
        <w:rPr>
          <w:spacing w:val="28"/>
          <w:position w:val="-4"/>
          <w:sz w:val="18"/>
          <w:szCs w:val="1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5"/>
        </w:rPr>
        <w:t>площадь,</w:t>
      </w:r>
      <w:r>
        <w:rPr>
          <w:spacing w:val="5"/>
        </w:rPr>
        <w:t xml:space="preserve"> </w:t>
      </w:r>
      <w:r>
        <w:rPr>
          <w:spacing w:val="-5"/>
        </w:rPr>
        <w:t>занимаемая</w:t>
      </w:r>
      <w:r>
        <w:rPr>
          <w:spacing w:val="3"/>
        </w:rPr>
        <w:t xml:space="preserve"> </w:t>
      </w:r>
      <w:r>
        <w:rPr>
          <w:spacing w:val="-3"/>
        </w:rPr>
        <w:t>автомобилем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3"/>
        </w:rPr>
        <w:t>плане</w:t>
      </w:r>
      <w:r>
        <w:rPr>
          <w:spacing w:val="3"/>
        </w:rPr>
        <w:t xml:space="preserve"> </w:t>
      </w:r>
      <w:r>
        <w:rPr>
          <w:spacing w:val="-3"/>
        </w:rPr>
        <w:t>(по</w:t>
      </w:r>
      <w:r>
        <w:rPr>
          <w:spacing w:val="2"/>
        </w:rPr>
        <w:t xml:space="preserve"> </w:t>
      </w:r>
      <w:r>
        <w:rPr>
          <w:spacing w:val="-5"/>
        </w:rPr>
        <w:t>габаритным</w:t>
      </w:r>
      <w:r>
        <w:rPr>
          <w:spacing w:val="3"/>
        </w:rPr>
        <w:t xml:space="preserve"> </w:t>
      </w:r>
      <w:r>
        <w:rPr>
          <w:spacing w:val="-5"/>
        </w:rPr>
        <w:t>размерам),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rPr>
          <w:spacing w:val="-3"/>
          <w:position w:val="13"/>
          <w:sz w:val="18"/>
          <w:szCs w:val="18"/>
        </w:rPr>
        <w:t>2</w:t>
      </w:r>
      <w:r>
        <w:rPr>
          <w:spacing w:val="-3"/>
        </w:rPr>
        <w:t>;</w:t>
      </w:r>
    </w:p>
    <w:p w:rsidR="009F1489" w:rsidRDefault="009F1489" w:rsidP="009F1489">
      <w:pPr>
        <w:pStyle w:val="a3"/>
        <w:kinsoku w:val="0"/>
        <w:overflowPunct w:val="0"/>
        <w:spacing w:line="322" w:lineRule="exact"/>
      </w:pPr>
      <w:r>
        <w:rPr>
          <w:i/>
          <w:iCs/>
          <w:spacing w:val="-7"/>
        </w:rPr>
        <w:t>Х</w:t>
      </w:r>
      <w:r>
        <w:rPr>
          <w:spacing w:val="-6"/>
          <w:position w:val="-4"/>
          <w:sz w:val="18"/>
          <w:szCs w:val="18"/>
        </w:rPr>
        <w:t>ТО,</w:t>
      </w:r>
      <w:r>
        <w:rPr>
          <w:spacing w:val="-7"/>
          <w:position w:val="-4"/>
          <w:sz w:val="18"/>
          <w:szCs w:val="18"/>
        </w:rPr>
        <w:t xml:space="preserve"> </w:t>
      </w:r>
      <w:r>
        <w:rPr>
          <w:spacing w:val="-3"/>
          <w:position w:val="-4"/>
          <w:sz w:val="18"/>
          <w:szCs w:val="18"/>
        </w:rPr>
        <w:t>ТР</w:t>
      </w:r>
      <w:r>
        <w:rPr>
          <w:spacing w:val="13"/>
          <w:position w:val="-4"/>
          <w:sz w:val="18"/>
          <w:szCs w:val="1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3"/>
        </w:rPr>
        <w:t>число</w:t>
      </w:r>
      <w:r>
        <w:rPr>
          <w:spacing w:val="-11"/>
        </w:rPr>
        <w:t xml:space="preserve"> </w:t>
      </w:r>
      <w:r>
        <w:rPr>
          <w:spacing w:val="-3"/>
        </w:rPr>
        <w:t>постов</w:t>
      </w:r>
      <w:r>
        <w:rPr>
          <w:spacing w:val="-14"/>
        </w:rPr>
        <w:t xml:space="preserve"> </w:t>
      </w:r>
      <w:r>
        <w:rPr>
          <w:spacing w:val="-1"/>
        </w:rPr>
        <w:t>ТО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3"/>
        </w:rPr>
        <w:t>ТР;</w:t>
      </w:r>
      <w:r>
        <w:rPr>
          <w:spacing w:val="-12"/>
        </w:rPr>
        <w:t xml:space="preserve"> </w:t>
      </w:r>
      <w:r>
        <w:rPr>
          <w:i/>
          <w:iCs/>
          <w:spacing w:val="-2"/>
        </w:rPr>
        <w:t>K</w:t>
      </w:r>
      <w:r>
        <w:rPr>
          <w:spacing w:val="-2"/>
          <w:position w:val="-4"/>
          <w:sz w:val="18"/>
          <w:szCs w:val="18"/>
        </w:rPr>
        <w:t>п</w:t>
      </w:r>
      <w:r>
        <w:rPr>
          <w:spacing w:val="12"/>
          <w:position w:val="-4"/>
          <w:sz w:val="18"/>
          <w:szCs w:val="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коэффициент</w:t>
      </w:r>
      <w:r>
        <w:rPr>
          <w:spacing w:val="-13"/>
        </w:rPr>
        <w:t xml:space="preserve"> </w:t>
      </w:r>
      <w:r>
        <w:rPr>
          <w:spacing w:val="-5"/>
        </w:rPr>
        <w:t>плотности</w:t>
      </w:r>
      <w:r>
        <w:rPr>
          <w:spacing w:val="-11"/>
        </w:rPr>
        <w:t xml:space="preserve"> </w:t>
      </w:r>
      <w:r>
        <w:rPr>
          <w:spacing w:val="-5"/>
        </w:rPr>
        <w:t>расстановки</w:t>
      </w:r>
      <w:r>
        <w:rPr>
          <w:spacing w:val="-11"/>
        </w:rPr>
        <w:t xml:space="preserve"> </w:t>
      </w:r>
      <w:r>
        <w:rPr>
          <w:spacing w:val="-5"/>
        </w:rPr>
        <w:t>постов.</w:t>
      </w:r>
    </w:p>
    <w:p w:rsidR="009F1489" w:rsidRDefault="009F1489" w:rsidP="009F1489">
      <w:pPr>
        <w:pStyle w:val="a3"/>
        <w:kinsoku w:val="0"/>
        <w:overflowPunct w:val="0"/>
        <w:spacing w:line="231" w:lineRule="auto"/>
        <w:ind w:right="110" w:firstLine="566"/>
        <w:jc w:val="both"/>
      </w:pPr>
      <w:r>
        <w:t>Коэффициент</w:t>
      </w:r>
      <w:r>
        <w:rPr>
          <w:spacing w:val="3"/>
        </w:rPr>
        <w:t xml:space="preserve"> </w:t>
      </w:r>
      <w:r>
        <w:t>плотности</w:t>
      </w:r>
      <w:r>
        <w:rPr>
          <w:spacing w:val="6"/>
        </w:rPr>
        <w:t xml:space="preserve"> </w:t>
      </w:r>
      <w:r>
        <w:t>расстановки</w:t>
      </w:r>
      <w:r>
        <w:rPr>
          <w:spacing w:val="5"/>
        </w:rPr>
        <w:t xml:space="preserve"> </w:t>
      </w:r>
      <w:r>
        <w:t>постов</w:t>
      </w:r>
      <w:r>
        <w:rPr>
          <w:spacing w:val="4"/>
        </w:rPr>
        <w:t xml:space="preserve"> </w:t>
      </w:r>
      <w:r>
        <w:t>зависит</w:t>
      </w:r>
      <w:r>
        <w:rPr>
          <w:spacing w:val="8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габаритов</w:t>
      </w:r>
      <w:r>
        <w:rPr>
          <w:spacing w:val="3"/>
        </w:rPr>
        <w:t xml:space="preserve"> </w:t>
      </w:r>
      <w:r>
        <w:t>автомо-</w:t>
      </w:r>
      <w:r>
        <w:rPr>
          <w:spacing w:val="70"/>
          <w:w w:val="99"/>
        </w:rPr>
        <w:t xml:space="preserve"> </w:t>
      </w:r>
      <w:r>
        <w:t>биля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расположения</w:t>
      </w:r>
      <w:r>
        <w:rPr>
          <w:spacing w:val="10"/>
        </w:rPr>
        <w:t xml:space="preserve"> </w:t>
      </w:r>
      <w:r>
        <w:rPr>
          <w:spacing w:val="-1"/>
        </w:rPr>
        <w:t>постов</w:t>
      </w:r>
      <w:r>
        <w:rPr>
          <w:spacing w:val="11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K</w:t>
      </w:r>
      <w:r>
        <w:rPr>
          <w:spacing w:val="-1"/>
          <w:position w:val="-4"/>
          <w:sz w:val="18"/>
          <w:szCs w:val="18"/>
        </w:rPr>
        <w:t>п</w:t>
      </w:r>
      <w:r>
        <w:rPr>
          <w:spacing w:val="32"/>
          <w:position w:val="-4"/>
          <w:sz w:val="18"/>
          <w:szCs w:val="18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6–7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одностороннем</w:t>
      </w:r>
      <w:r>
        <w:rPr>
          <w:spacing w:val="9"/>
        </w:rPr>
        <w:t xml:space="preserve"> </w:t>
      </w:r>
      <w:r>
        <w:t>расположении</w:t>
      </w:r>
      <w:r>
        <w:rPr>
          <w:spacing w:val="9"/>
        </w:rPr>
        <w:t xml:space="preserve"> </w:t>
      </w:r>
      <w:r>
        <w:rPr>
          <w:spacing w:val="1"/>
        </w:rPr>
        <w:t>по-</w:t>
      </w:r>
      <w:r>
        <w:rPr>
          <w:spacing w:val="38"/>
          <w:w w:val="99"/>
        </w:rPr>
        <w:t xml:space="preserve"> </w:t>
      </w:r>
      <w:r>
        <w:rPr>
          <w:spacing w:val="-1"/>
        </w:rPr>
        <w:t>стов;</w:t>
      </w:r>
      <w:r>
        <w:rPr>
          <w:spacing w:val="23"/>
        </w:rPr>
        <w:t xml:space="preserve"> </w:t>
      </w:r>
      <w:r>
        <w:rPr>
          <w:i/>
          <w:iCs/>
        </w:rPr>
        <w:t>K</w:t>
      </w:r>
      <w:r>
        <w:rPr>
          <w:position w:val="-4"/>
          <w:sz w:val="18"/>
          <w:szCs w:val="18"/>
        </w:rPr>
        <w:t>п</w:t>
      </w:r>
      <w:r>
        <w:rPr>
          <w:spacing w:val="43"/>
          <w:position w:val="-4"/>
          <w:sz w:val="18"/>
          <w:szCs w:val="18"/>
        </w:rPr>
        <w:t xml:space="preserve"> </w:t>
      </w:r>
      <w:r>
        <w:t>=</w:t>
      </w:r>
      <w:r>
        <w:rPr>
          <w:spacing w:val="24"/>
        </w:rPr>
        <w:t xml:space="preserve"> </w:t>
      </w:r>
      <w:r>
        <w:t>4–5</w:t>
      </w:r>
      <w:r>
        <w:rPr>
          <w:spacing w:val="24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1"/>
        </w:rPr>
        <w:t>при</w:t>
      </w:r>
      <w:r>
        <w:rPr>
          <w:spacing w:val="19"/>
        </w:rPr>
        <w:t xml:space="preserve"> </w:t>
      </w:r>
      <w:r>
        <w:t>двусторонней</w:t>
      </w:r>
      <w:r>
        <w:rPr>
          <w:spacing w:val="23"/>
        </w:rPr>
        <w:t xml:space="preserve"> </w:t>
      </w:r>
      <w:r>
        <w:t>расстановке</w:t>
      </w:r>
      <w:r>
        <w:rPr>
          <w:spacing w:val="20"/>
        </w:rPr>
        <w:t xml:space="preserve"> </w:t>
      </w:r>
      <w:r>
        <w:t>постов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поточном</w:t>
      </w:r>
      <w:r>
        <w:rPr>
          <w:spacing w:val="25"/>
        </w:rPr>
        <w:t xml:space="preserve"> </w:t>
      </w:r>
      <w:r>
        <w:t>методе</w:t>
      </w:r>
      <w:r>
        <w:rPr>
          <w:spacing w:val="19"/>
        </w:rPr>
        <w:t xml:space="preserve"> </w:t>
      </w:r>
      <w:r>
        <w:rPr>
          <w:spacing w:val="1"/>
        </w:rPr>
        <w:t>об-</w:t>
      </w:r>
      <w:r>
        <w:rPr>
          <w:spacing w:val="44"/>
          <w:w w:val="99"/>
        </w:rPr>
        <w:t xml:space="preserve"> </w:t>
      </w:r>
      <w:r>
        <w:t>служивания).</w:t>
      </w:r>
      <w:r>
        <w:rPr>
          <w:spacing w:val="-6"/>
        </w:rPr>
        <w:t xml:space="preserve"> </w:t>
      </w:r>
      <w:r>
        <w:t>Меньшие</w:t>
      </w:r>
      <w:r>
        <w:rPr>
          <w:spacing w:val="-8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принимаются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постов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10.</w:t>
      </w:r>
    </w:p>
    <w:p w:rsidR="009F1489" w:rsidRDefault="009F1489" w:rsidP="009F1489">
      <w:pPr>
        <w:pStyle w:val="a3"/>
        <w:kinsoku w:val="0"/>
        <w:overflowPunct w:val="0"/>
        <w:spacing w:before="2"/>
        <w:ind w:left="679"/>
      </w:pPr>
      <w:r>
        <w:t>Площадь</w:t>
      </w:r>
      <w:r>
        <w:rPr>
          <w:spacing w:val="-13"/>
        </w:rPr>
        <w:t xml:space="preserve"> </w:t>
      </w:r>
      <w:r>
        <w:rPr>
          <w:spacing w:val="1"/>
        </w:rPr>
        <w:t>зоны</w:t>
      </w:r>
      <w:r>
        <w:rPr>
          <w:spacing w:val="-11"/>
        </w:rPr>
        <w:t xml:space="preserve"> </w:t>
      </w:r>
      <w:r>
        <w:t>уборочно-моечных</w:t>
      </w:r>
      <w:r>
        <w:rPr>
          <w:spacing w:val="-14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УМР</w:t>
      </w:r>
      <w:r>
        <w:rPr>
          <w:spacing w:val="-1"/>
        </w:rPr>
        <w:t>):</w:t>
      </w:r>
    </w:p>
    <w:p w:rsidR="009F1489" w:rsidRDefault="009F1489" w:rsidP="009F1489">
      <w:pPr>
        <w:pStyle w:val="a3"/>
        <w:kinsoku w:val="0"/>
        <w:overflowPunct w:val="0"/>
        <w:spacing w:before="167"/>
        <w:ind w:left="6"/>
        <w:jc w:val="center"/>
      </w:pPr>
      <w:r>
        <w:rPr>
          <w:i/>
          <w:iCs/>
          <w:spacing w:val="-2"/>
          <w:position w:val="4"/>
        </w:rPr>
        <w:t>F</w:t>
      </w:r>
      <w:r>
        <w:rPr>
          <w:spacing w:val="-2"/>
          <w:sz w:val="18"/>
          <w:szCs w:val="18"/>
        </w:rPr>
        <w:t>УМР</w:t>
      </w:r>
      <w:r>
        <w:rPr>
          <w:spacing w:val="26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3"/>
          <w:position w:val="4"/>
        </w:rPr>
        <w:t xml:space="preserve"> </w:t>
      </w:r>
      <w:r>
        <w:rPr>
          <w:i/>
          <w:iCs/>
          <w:spacing w:val="-1"/>
          <w:position w:val="4"/>
        </w:rPr>
        <w:t>f</w:t>
      </w:r>
      <w:r>
        <w:rPr>
          <w:spacing w:val="-1"/>
          <w:sz w:val="18"/>
          <w:szCs w:val="18"/>
        </w:rPr>
        <w:t>а</w:t>
      </w:r>
      <w:r>
        <w:rPr>
          <w:spacing w:val="3"/>
          <w:sz w:val="18"/>
          <w:szCs w:val="18"/>
        </w:rPr>
        <w:t xml:space="preserve"> </w:t>
      </w:r>
      <w:r>
        <w:rPr>
          <w:i/>
          <w:iCs/>
          <w:spacing w:val="-2"/>
          <w:position w:val="4"/>
        </w:rPr>
        <w:t>X</w:t>
      </w:r>
      <w:r>
        <w:rPr>
          <w:spacing w:val="-2"/>
          <w:sz w:val="18"/>
          <w:szCs w:val="18"/>
        </w:rPr>
        <w:t xml:space="preserve">УМР </w:t>
      </w:r>
      <w:r>
        <w:rPr>
          <w:i/>
          <w:iCs/>
          <w:spacing w:val="-1"/>
          <w:position w:val="4"/>
        </w:rPr>
        <w:t>K</w:t>
      </w:r>
      <w:r>
        <w:rPr>
          <w:spacing w:val="-1"/>
          <w:sz w:val="18"/>
          <w:szCs w:val="18"/>
        </w:rPr>
        <w:t>п</w:t>
      </w:r>
      <w:r>
        <w:rPr>
          <w:spacing w:val="-1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65"/>
      </w:pPr>
      <w:r>
        <w:t>где</w:t>
      </w:r>
      <w:r>
        <w:rPr>
          <w:spacing w:val="-6"/>
        </w:rPr>
        <w:t xml:space="preserve"> </w:t>
      </w:r>
      <w:r>
        <w:rPr>
          <w:i/>
          <w:iCs/>
          <w:spacing w:val="-2"/>
        </w:rPr>
        <w:t>Х</w:t>
      </w:r>
      <w:r>
        <w:rPr>
          <w:spacing w:val="-2"/>
          <w:position w:val="-4"/>
          <w:sz w:val="18"/>
          <w:szCs w:val="18"/>
        </w:rPr>
        <w:t>УМР</w:t>
      </w:r>
      <w:r>
        <w:rPr>
          <w:spacing w:val="18"/>
          <w:position w:val="-4"/>
          <w:sz w:val="18"/>
          <w:szCs w:val="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rPr>
          <w:spacing w:val="-1"/>
        </w:rPr>
        <w:t>постов</w:t>
      </w:r>
      <w:r>
        <w:rPr>
          <w:spacing w:val="-8"/>
        </w:rPr>
        <w:t xml:space="preserve"> </w:t>
      </w:r>
      <w:r>
        <w:t>уборочно-моечных</w:t>
      </w:r>
      <w:r>
        <w:rPr>
          <w:spacing w:val="-11"/>
        </w:rPr>
        <w:t xml:space="preserve"> </w:t>
      </w:r>
      <w:r>
        <w:t>работ.</w:t>
      </w:r>
    </w:p>
    <w:p w:rsidR="009F1489" w:rsidRDefault="009F1489" w:rsidP="009F1489">
      <w:pPr>
        <w:pStyle w:val="a3"/>
        <w:kinsoku w:val="0"/>
        <w:overflowPunct w:val="0"/>
        <w:spacing w:before="44"/>
        <w:ind w:left="679"/>
      </w:pPr>
      <w:r>
        <w:t>Площадь</w:t>
      </w:r>
      <w:r>
        <w:rPr>
          <w:spacing w:val="-15"/>
        </w:rPr>
        <w:t xml:space="preserve"> </w:t>
      </w:r>
      <w:r>
        <w:rPr>
          <w:spacing w:val="1"/>
        </w:rPr>
        <w:t>зоны</w:t>
      </w:r>
      <w:r>
        <w:rPr>
          <w:spacing w:val="-12"/>
        </w:rPr>
        <w:t xml:space="preserve"> </w:t>
      </w:r>
      <w:r>
        <w:t>приемки-выдачи</w:t>
      </w:r>
      <w:r>
        <w:rPr>
          <w:spacing w:val="-12"/>
        </w:rPr>
        <w:t xml:space="preserve"> </w:t>
      </w:r>
      <w:r>
        <w:t>автомобилей</w:t>
      </w:r>
      <w:r>
        <w:rPr>
          <w:spacing w:val="-12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пв</w:t>
      </w:r>
      <w:r>
        <w:rPr>
          <w:spacing w:val="-1"/>
        </w:rPr>
        <w:t>):</w:t>
      </w:r>
    </w:p>
    <w:p w:rsidR="009F1489" w:rsidRDefault="009F1489" w:rsidP="009F1489">
      <w:pPr>
        <w:pStyle w:val="a3"/>
        <w:kinsoku w:val="0"/>
        <w:overflowPunct w:val="0"/>
        <w:spacing w:before="168"/>
        <w:ind w:left="1"/>
        <w:jc w:val="center"/>
      </w:pPr>
      <w:r>
        <w:rPr>
          <w:i/>
          <w:iCs/>
          <w:spacing w:val="-2"/>
        </w:rPr>
        <w:t>F</w:t>
      </w:r>
      <w:r>
        <w:rPr>
          <w:spacing w:val="-2"/>
          <w:position w:val="-4"/>
          <w:sz w:val="18"/>
          <w:szCs w:val="18"/>
        </w:rPr>
        <w:t>пв</w:t>
      </w:r>
      <w:r>
        <w:rPr>
          <w:spacing w:val="26"/>
          <w:position w:val="-4"/>
          <w:sz w:val="18"/>
          <w:szCs w:val="18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а</w:t>
      </w:r>
      <w:r>
        <w:rPr>
          <w:spacing w:val="26"/>
          <w:position w:val="-4"/>
          <w:sz w:val="18"/>
          <w:szCs w:val="18"/>
        </w:rPr>
        <w:t xml:space="preserve"> </w:t>
      </w:r>
      <w:r>
        <w:rPr>
          <w:i/>
          <w:iCs/>
          <w:spacing w:val="-2"/>
        </w:rPr>
        <w:t>X</w:t>
      </w:r>
      <w:r>
        <w:rPr>
          <w:spacing w:val="-2"/>
          <w:position w:val="-4"/>
          <w:sz w:val="18"/>
          <w:szCs w:val="18"/>
        </w:rPr>
        <w:t>пв</w:t>
      </w:r>
      <w:r>
        <w:rPr>
          <w:spacing w:val="3"/>
          <w:position w:val="-4"/>
          <w:sz w:val="18"/>
          <w:szCs w:val="18"/>
        </w:rPr>
        <w:t xml:space="preserve"> </w:t>
      </w:r>
      <w:r>
        <w:rPr>
          <w:i/>
          <w:iCs/>
          <w:spacing w:val="-2"/>
        </w:rPr>
        <w:t>K</w:t>
      </w:r>
      <w:r>
        <w:rPr>
          <w:spacing w:val="-2"/>
          <w:position w:val="-4"/>
          <w:sz w:val="18"/>
          <w:szCs w:val="18"/>
        </w:rPr>
        <w:t>п</w:t>
      </w:r>
      <w:r>
        <w:rPr>
          <w:spacing w:val="-2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63" w:line="331" w:lineRule="exact"/>
      </w:pPr>
      <w:r>
        <w:t>где</w:t>
      </w:r>
      <w:r>
        <w:rPr>
          <w:spacing w:val="-7"/>
        </w:rPr>
        <w:t xml:space="preserve"> </w:t>
      </w:r>
      <w:r>
        <w:rPr>
          <w:i/>
          <w:iCs/>
          <w:spacing w:val="-2"/>
        </w:rPr>
        <w:t>Х</w:t>
      </w:r>
      <w:r>
        <w:rPr>
          <w:spacing w:val="-2"/>
          <w:position w:val="-4"/>
          <w:sz w:val="18"/>
          <w:szCs w:val="18"/>
        </w:rPr>
        <w:t>пв</w:t>
      </w:r>
      <w:r>
        <w:rPr>
          <w:spacing w:val="18"/>
          <w:position w:val="-4"/>
          <w:sz w:val="18"/>
          <w:szCs w:val="1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rPr>
          <w:spacing w:val="-1"/>
        </w:rPr>
        <w:t>постов</w:t>
      </w:r>
      <w:r>
        <w:rPr>
          <w:spacing w:val="-9"/>
        </w:rPr>
        <w:t xml:space="preserve"> </w:t>
      </w:r>
      <w:r>
        <w:t>приемки-выдачи</w:t>
      </w:r>
      <w:r>
        <w:rPr>
          <w:spacing w:val="-4"/>
        </w:rPr>
        <w:t xml:space="preserve"> </w:t>
      </w:r>
      <w:r>
        <w:t>автомобилей.</w:t>
      </w:r>
    </w:p>
    <w:p w:rsidR="009F1489" w:rsidRDefault="009F1489" w:rsidP="009F1489">
      <w:pPr>
        <w:pStyle w:val="a3"/>
        <w:kinsoku w:val="0"/>
        <w:overflowPunct w:val="0"/>
        <w:spacing w:line="331" w:lineRule="exact"/>
        <w:ind w:left="679"/>
      </w:pPr>
      <w:r>
        <w:t>Площадь</w:t>
      </w:r>
      <w:r>
        <w:rPr>
          <w:spacing w:val="-15"/>
        </w:rPr>
        <w:t xml:space="preserve"> </w:t>
      </w:r>
      <w:r>
        <w:rPr>
          <w:spacing w:val="1"/>
        </w:rPr>
        <w:t>зоны</w:t>
      </w:r>
      <w:r>
        <w:rPr>
          <w:spacing w:val="-12"/>
        </w:rPr>
        <w:t xml:space="preserve"> </w:t>
      </w:r>
      <w:r>
        <w:t>предпродажной</w:t>
      </w:r>
      <w:r>
        <w:rPr>
          <w:spacing w:val="-12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автомобилей</w:t>
      </w:r>
      <w:r>
        <w:rPr>
          <w:spacing w:val="-11"/>
        </w:rPr>
        <w:t xml:space="preserve"> </w:t>
      </w:r>
      <w:r>
        <w:t>(</w:t>
      </w:r>
      <w:r>
        <w:rPr>
          <w:i/>
          <w:iCs/>
        </w:rPr>
        <w:t>F</w:t>
      </w:r>
      <w:r>
        <w:rPr>
          <w:position w:val="-4"/>
          <w:sz w:val="18"/>
          <w:szCs w:val="18"/>
        </w:rPr>
        <w:t>пп</w:t>
      </w:r>
      <w:r>
        <w:t>):</w:t>
      </w:r>
    </w:p>
    <w:p w:rsidR="009F1489" w:rsidRDefault="009F1489" w:rsidP="009F1489">
      <w:pPr>
        <w:pStyle w:val="a3"/>
        <w:kinsoku w:val="0"/>
        <w:overflowPunct w:val="0"/>
        <w:spacing w:before="168"/>
        <w:ind w:left="1"/>
        <w:jc w:val="center"/>
      </w:pPr>
      <w:r>
        <w:rPr>
          <w:i/>
          <w:iCs/>
          <w:spacing w:val="-2"/>
        </w:rPr>
        <w:t>F</w:t>
      </w:r>
      <w:r>
        <w:rPr>
          <w:spacing w:val="-2"/>
          <w:position w:val="-4"/>
          <w:sz w:val="18"/>
          <w:szCs w:val="18"/>
        </w:rPr>
        <w:t>пп</w:t>
      </w:r>
      <w:r>
        <w:rPr>
          <w:spacing w:val="24"/>
          <w:position w:val="-4"/>
          <w:sz w:val="18"/>
          <w:szCs w:val="18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а</w:t>
      </w:r>
      <w:r>
        <w:rPr>
          <w:spacing w:val="26"/>
          <w:position w:val="-4"/>
          <w:sz w:val="18"/>
          <w:szCs w:val="18"/>
        </w:rPr>
        <w:t xml:space="preserve"> </w:t>
      </w:r>
      <w:r>
        <w:rPr>
          <w:i/>
          <w:iCs/>
          <w:spacing w:val="-2"/>
        </w:rPr>
        <w:t>X</w:t>
      </w:r>
      <w:r>
        <w:rPr>
          <w:spacing w:val="-2"/>
          <w:position w:val="-4"/>
          <w:sz w:val="18"/>
          <w:szCs w:val="18"/>
        </w:rPr>
        <w:t>пп</w:t>
      </w:r>
      <w:r>
        <w:rPr>
          <w:spacing w:val="25"/>
          <w:position w:val="-4"/>
          <w:sz w:val="18"/>
          <w:szCs w:val="18"/>
        </w:rPr>
        <w:t xml:space="preserve"> </w:t>
      </w:r>
      <w:r>
        <w:rPr>
          <w:i/>
          <w:iCs/>
          <w:spacing w:val="-1"/>
        </w:rPr>
        <w:t>K</w:t>
      </w:r>
      <w:r>
        <w:rPr>
          <w:spacing w:val="-1"/>
          <w:position w:val="-4"/>
          <w:sz w:val="18"/>
          <w:szCs w:val="18"/>
        </w:rPr>
        <w:t>п</w:t>
      </w:r>
      <w:r>
        <w:rPr>
          <w:spacing w:val="-1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63" w:line="331" w:lineRule="exact"/>
      </w:pPr>
      <w:r>
        <w:t>где</w:t>
      </w:r>
      <w:r>
        <w:rPr>
          <w:spacing w:val="-8"/>
        </w:rPr>
        <w:t xml:space="preserve"> </w:t>
      </w:r>
      <w:r>
        <w:rPr>
          <w:i/>
          <w:iCs/>
          <w:spacing w:val="-2"/>
        </w:rPr>
        <w:t>Х</w:t>
      </w:r>
      <w:r>
        <w:rPr>
          <w:spacing w:val="-2"/>
          <w:position w:val="-4"/>
          <w:sz w:val="18"/>
          <w:szCs w:val="18"/>
        </w:rPr>
        <w:t>пп</w:t>
      </w:r>
      <w:r>
        <w:rPr>
          <w:spacing w:val="16"/>
          <w:position w:val="-4"/>
          <w:sz w:val="18"/>
          <w:szCs w:val="1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rPr>
          <w:spacing w:val="-1"/>
        </w:rPr>
        <w:t>постов</w:t>
      </w:r>
      <w:r>
        <w:rPr>
          <w:spacing w:val="-10"/>
        </w:rPr>
        <w:t xml:space="preserve"> </w:t>
      </w:r>
      <w:r>
        <w:t>предпродажной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автомобилей.</w:t>
      </w:r>
    </w:p>
    <w:p w:rsidR="009F1489" w:rsidRDefault="009F1489" w:rsidP="009F1489">
      <w:pPr>
        <w:pStyle w:val="a3"/>
        <w:kinsoku w:val="0"/>
        <w:overflowPunct w:val="0"/>
        <w:spacing w:line="331" w:lineRule="exact"/>
        <w:ind w:left="679"/>
      </w:pPr>
      <w:r>
        <w:t>Площади</w:t>
      </w:r>
      <w:r>
        <w:rPr>
          <w:spacing w:val="-15"/>
        </w:rPr>
        <w:t xml:space="preserve"> </w:t>
      </w:r>
      <w:r>
        <w:t>производственных</w:t>
      </w:r>
      <w:r>
        <w:rPr>
          <w:spacing w:val="-15"/>
        </w:rPr>
        <w:t xml:space="preserve"> </w:t>
      </w:r>
      <w:r>
        <w:t>участков</w:t>
      </w:r>
      <w:r>
        <w:rPr>
          <w:spacing w:val="-15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уч</w:t>
      </w:r>
      <w:r>
        <w:rPr>
          <w:spacing w:val="-1"/>
        </w:rPr>
        <w:t>):</w:t>
      </w:r>
    </w:p>
    <w:p w:rsidR="009F1489" w:rsidRDefault="009F1489" w:rsidP="009F1489">
      <w:pPr>
        <w:pStyle w:val="a3"/>
        <w:kinsoku w:val="0"/>
        <w:overflowPunct w:val="0"/>
        <w:spacing w:before="163"/>
        <w:ind w:left="949" w:right="950"/>
        <w:jc w:val="center"/>
      </w:pPr>
      <w:r>
        <w:rPr>
          <w:i/>
          <w:iCs/>
          <w:spacing w:val="-3"/>
        </w:rPr>
        <w:t>F</w:t>
      </w:r>
      <w:r>
        <w:rPr>
          <w:spacing w:val="-3"/>
          <w:position w:val="-4"/>
          <w:sz w:val="18"/>
          <w:szCs w:val="18"/>
        </w:rPr>
        <w:t>уч</w:t>
      </w:r>
      <w:r>
        <w:rPr>
          <w:spacing w:val="25"/>
          <w:position w:val="-4"/>
          <w:sz w:val="18"/>
          <w:szCs w:val="18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i/>
          <w:iCs/>
          <w:spacing w:val="-2"/>
        </w:rPr>
        <w:t>f</w:t>
      </w:r>
      <w:r>
        <w:rPr>
          <w:spacing w:val="-2"/>
          <w:position w:val="-4"/>
          <w:sz w:val="18"/>
          <w:szCs w:val="18"/>
        </w:rPr>
        <w:t>об</w:t>
      </w:r>
      <w:r>
        <w:rPr>
          <w:spacing w:val="24"/>
          <w:position w:val="-4"/>
          <w:sz w:val="18"/>
          <w:szCs w:val="18"/>
        </w:rPr>
        <w:t xml:space="preserve"> </w:t>
      </w:r>
      <w:r>
        <w:rPr>
          <w:i/>
          <w:iCs/>
          <w:spacing w:val="-1"/>
        </w:rPr>
        <w:t>K</w:t>
      </w:r>
      <w:r>
        <w:rPr>
          <w:spacing w:val="-1"/>
          <w:position w:val="-4"/>
          <w:sz w:val="18"/>
          <w:szCs w:val="18"/>
        </w:rPr>
        <w:t>п</w:t>
      </w:r>
      <w:r>
        <w:rPr>
          <w:spacing w:val="-1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72" w:line="322" w:lineRule="exact"/>
        <w:ind w:right="116"/>
      </w:pPr>
      <w:r>
        <w:t>где</w:t>
      </w:r>
      <w:r>
        <w:rPr>
          <w:spacing w:val="-7"/>
        </w:rPr>
        <w:t xml:space="preserve"> </w:t>
      </w:r>
      <w:r>
        <w:rPr>
          <w:i/>
          <w:iCs/>
          <w:spacing w:val="-2"/>
        </w:rPr>
        <w:t>f</w:t>
      </w:r>
      <w:r>
        <w:rPr>
          <w:spacing w:val="-2"/>
          <w:position w:val="-4"/>
          <w:sz w:val="18"/>
          <w:szCs w:val="18"/>
        </w:rPr>
        <w:t>об</w:t>
      </w:r>
      <w:r>
        <w:rPr>
          <w:spacing w:val="16"/>
          <w:position w:val="-4"/>
          <w:sz w:val="18"/>
          <w:szCs w:val="1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суммарная</w:t>
      </w:r>
      <w:r>
        <w:rPr>
          <w:spacing w:val="-7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горизонтальной</w:t>
      </w:r>
      <w:r>
        <w:rPr>
          <w:spacing w:val="-6"/>
        </w:rPr>
        <w:t xml:space="preserve"> </w:t>
      </w:r>
      <w:r>
        <w:rPr>
          <w:spacing w:val="1"/>
        </w:rPr>
        <w:t>проекции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габаритным</w:t>
      </w:r>
      <w:r>
        <w:rPr>
          <w:spacing w:val="-7"/>
        </w:rPr>
        <w:t xml:space="preserve"> </w:t>
      </w:r>
      <w:r>
        <w:t>размерам</w:t>
      </w:r>
      <w:r>
        <w:rPr>
          <w:spacing w:val="56"/>
          <w:w w:val="99"/>
        </w:rPr>
        <w:t xml:space="preserve"> </w:t>
      </w:r>
      <w:r>
        <w:t>оборудования,</w:t>
      </w:r>
      <w:r>
        <w:rPr>
          <w:spacing w:val="-15"/>
        </w:rPr>
        <w:t xml:space="preserve"> </w:t>
      </w:r>
      <w:r>
        <w:t>м</w:t>
      </w:r>
      <w:r>
        <w:rPr>
          <w:position w:val="13"/>
          <w:sz w:val="18"/>
          <w:szCs w:val="18"/>
        </w:rPr>
        <w:t>2</w:t>
      </w:r>
      <w:r>
        <w:t>.</w:t>
      </w:r>
    </w:p>
    <w:p w:rsidR="009F1489" w:rsidRDefault="009F1489" w:rsidP="009F1489">
      <w:pPr>
        <w:pStyle w:val="a3"/>
        <w:kinsoku w:val="0"/>
        <w:overflowPunct w:val="0"/>
        <w:spacing w:line="327" w:lineRule="exact"/>
        <w:ind w:left="679"/>
      </w:pPr>
      <w:r>
        <w:t>Значения</w:t>
      </w:r>
      <w:r>
        <w:rPr>
          <w:spacing w:val="-6"/>
        </w:rPr>
        <w:t xml:space="preserve"> </w:t>
      </w:r>
      <w:r>
        <w:t>коэффициента</w:t>
      </w:r>
      <w:r>
        <w:rPr>
          <w:spacing w:val="-7"/>
        </w:rPr>
        <w:t xml:space="preserve"> </w:t>
      </w:r>
      <w:r>
        <w:rPr>
          <w:i/>
          <w:iCs/>
        </w:rPr>
        <w:t>K</w:t>
      </w:r>
      <w:r>
        <w:rPr>
          <w:position w:val="-4"/>
          <w:sz w:val="18"/>
          <w:szCs w:val="18"/>
        </w:rPr>
        <w:t>п</w:t>
      </w:r>
      <w:r>
        <w:rPr>
          <w:spacing w:val="16"/>
          <w:position w:val="-4"/>
          <w:sz w:val="18"/>
          <w:szCs w:val="18"/>
        </w:rPr>
        <w:t xml:space="preserve"> </w:t>
      </w:r>
      <w:r>
        <w:t>даны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1"/>
        </w:rPr>
        <w:t>разделе</w:t>
      </w:r>
      <w:r>
        <w:rPr>
          <w:spacing w:val="-5"/>
        </w:rPr>
        <w:t xml:space="preserve"> </w:t>
      </w:r>
      <w:r>
        <w:t>2.6.3.</w:t>
      </w:r>
    </w:p>
    <w:p w:rsidR="009F1489" w:rsidRDefault="009F1489" w:rsidP="009F1489">
      <w:pPr>
        <w:pStyle w:val="a3"/>
        <w:kinsoku w:val="0"/>
        <w:overflowPunct w:val="0"/>
        <w:spacing w:line="233" w:lineRule="auto"/>
        <w:ind w:right="110" w:firstLine="566"/>
        <w:jc w:val="both"/>
      </w:pPr>
      <w:r>
        <w:t>В</w:t>
      </w:r>
      <w:r>
        <w:rPr>
          <w:spacing w:val="8"/>
        </w:rPr>
        <w:t xml:space="preserve"> </w:t>
      </w:r>
      <w:r>
        <w:t>отдельных</w:t>
      </w:r>
      <w:r>
        <w:rPr>
          <w:spacing w:val="12"/>
        </w:rPr>
        <w:t xml:space="preserve"> </w:t>
      </w:r>
      <w:r>
        <w:rPr>
          <w:spacing w:val="1"/>
        </w:rPr>
        <w:t>случаях</w:t>
      </w:r>
      <w:r>
        <w:rPr>
          <w:spacing w:val="7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приближенных</w:t>
      </w:r>
      <w:r>
        <w:rPr>
          <w:spacing w:val="8"/>
        </w:rPr>
        <w:t xml:space="preserve"> </w:t>
      </w:r>
      <w:r>
        <w:rPr>
          <w:spacing w:val="1"/>
        </w:rPr>
        <w:t>расчетов</w:t>
      </w:r>
      <w:r>
        <w:rPr>
          <w:spacing w:val="10"/>
        </w:rPr>
        <w:t xml:space="preserve"> </w:t>
      </w:r>
      <w:r>
        <w:t>площади</w:t>
      </w:r>
      <w:r>
        <w:rPr>
          <w:spacing w:val="15"/>
        </w:rPr>
        <w:t xml:space="preserve"> </w:t>
      </w:r>
      <w:r>
        <w:t>участков</w:t>
      </w:r>
      <w:r>
        <w:rPr>
          <w:spacing w:val="16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уч</w:t>
      </w:r>
      <w:r>
        <w:rPr>
          <w:spacing w:val="-1"/>
        </w:rPr>
        <w:t>)</w:t>
      </w:r>
      <w:r>
        <w:rPr>
          <w:spacing w:val="58"/>
          <w:w w:val="99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определены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rPr>
          <w:spacing w:val="1"/>
        </w:rPr>
        <w:t>числу</w:t>
      </w:r>
      <w:r>
        <w:rPr>
          <w:spacing w:val="4"/>
        </w:rPr>
        <w:t xml:space="preserve"> </w:t>
      </w:r>
      <w:r>
        <w:t>работающих</w:t>
      </w:r>
      <w:r>
        <w:rPr>
          <w:spacing w:val="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участке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загружен-</w:t>
      </w:r>
      <w:r>
        <w:rPr>
          <w:spacing w:val="52"/>
          <w:w w:val="99"/>
        </w:rPr>
        <w:t xml:space="preserve"> </w:t>
      </w:r>
      <w:r>
        <w:t>ную</w:t>
      </w:r>
      <w:r>
        <w:rPr>
          <w:spacing w:val="-13"/>
        </w:rPr>
        <w:t xml:space="preserve"> </w:t>
      </w:r>
      <w:r>
        <w:rPr>
          <w:spacing w:val="1"/>
        </w:rPr>
        <w:t>смену:</w:t>
      </w:r>
    </w:p>
    <w:p w:rsidR="009F1489" w:rsidRDefault="009F1489" w:rsidP="009F1489">
      <w:pPr>
        <w:pStyle w:val="a3"/>
        <w:kinsoku w:val="0"/>
        <w:overflowPunct w:val="0"/>
        <w:spacing w:before="140"/>
        <w:ind w:left="949" w:right="950"/>
        <w:jc w:val="center"/>
      </w:pPr>
      <w:r>
        <w:rPr>
          <w:i/>
          <w:iCs/>
          <w:spacing w:val="-3"/>
        </w:rPr>
        <w:t>F</w:t>
      </w:r>
      <w:r>
        <w:rPr>
          <w:spacing w:val="-3"/>
          <w:position w:val="-4"/>
          <w:sz w:val="18"/>
          <w:szCs w:val="18"/>
        </w:rPr>
        <w:t>уч</w:t>
      </w:r>
      <w:r>
        <w:rPr>
          <w:spacing w:val="25"/>
          <w:position w:val="-4"/>
          <w:sz w:val="18"/>
          <w:szCs w:val="18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1</w:t>
      </w:r>
      <w:r>
        <w:rPr>
          <w:spacing w:val="26"/>
          <w:position w:val="-4"/>
          <w:sz w:val="18"/>
          <w:szCs w:val="18"/>
        </w:rPr>
        <w:t xml:space="preserve"> </w:t>
      </w:r>
      <w:r>
        <w:t>+</w:t>
      </w:r>
      <w:r>
        <w:rPr>
          <w:spacing w:val="2"/>
        </w:rPr>
        <w:t xml:space="preserve"> 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2</w:t>
      </w:r>
      <w:r>
        <w:rPr>
          <w:spacing w:val="26"/>
          <w:position w:val="-4"/>
          <w:sz w:val="18"/>
          <w:szCs w:val="18"/>
        </w:rPr>
        <w:t xml:space="preserve"> </w:t>
      </w:r>
      <w:r>
        <w:rPr>
          <w:spacing w:val="-3"/>
        </w:rPr>
        <w:t>(</w:t>
      </w:r>
      <w:r>
        <w:rPr>
          <w:i/>
          <w:iCs/>
          <w:spacing w:val="-3"/>
        </w:rPr>
        <w:t>P</w:t>
      </w:r>
      <w:r>
        <w:rPr>
          <w:spacing w:val="-3"/>
          <w:position w:val="-4"/>
          <w:sz w:val="18"/>
          <w:szCs w:val="18"/>
        </w:rPr>
        <w:t>т(уч)</w:t>
      </w:r>
      <w:r>
        <w:rPr>
          <w:spacing w:val="27"/>
          <w:position w:val="-4"/>
          <w:sz w:val="18"/>
          <w:szCs w:val="1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1),</w:t>
      </w:r>
    </w:p>
    <w:p w:rsidR="009F1489" w:rsidRDefault="009F1489" w:rsidP="009F1489">
      <w:pPr>
        <w:pStyle w:val="a3"/>
        <w:kinsoku w:val="0"/>
        <w:overflowPunct w:val="0"/>
        <w:spacing w:before="172" w:line="322" w:lineRule="exact"/>
        <w:ind w:right="110"/>
        <w:jc w:val="both"/>
      </w:pPr>
      <w:r>
        <w:t>где</w:t>
      </w:r>
      <w:r>
        <w:rPr>
          <w:spacing w:val="22"/>
        </w:rPr>
        <w:t xml:space="preserve"> 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1</w:t>
      </w:r>
      <w:r>
        <w:rPr>
          <w:spacing w:val="1"/>
          <w:position w:val="-4"/>
          <w:sz w:val="18"/>
          <w:szCs w:val="18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площадь</w:t>
      </w:r>
      <w:r>
        <w:rPr>
          <w:spacing w:val="28"/>
        </w:rPr>
        <w:t xml:space="preserve"> </w:t>
      </w:r>
      <w:r>
        <w:rPr>
          <w:spacing w:val="-1"/>
        </w:rPr>
        <w:t>участка</w:t>
      </w:r>
      <w:r>
        <w:rPr>
          <w:spacing w:val="2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одного</w:t>
      </w:r>
      <w:r>
        <w:rPr>
          <w:spacing w:val="25"/>
        </w:rPr>
        <w:t xml:space="preserve"> </w:t>
      </w:r>
      <w:r>
        <w:t>работающего,</w:t>
      </w:r>
      <w:r>
        <w:rPr>
          <w:spacing w:val="22"/>
        </w:rPr>
        <w:t xml:space="preserve"> </w:t>
      </w:r>
      <w:r>
        <w:rPr>
          <w:spacing w:val="1"/>
        </w:rPr>
        <w:t>м</w:t>
      </w:r>
      <w:r>
        <w:rPr>
          <w:spacing w:val="1"/>
          <w:position w:val="13"/>
          <w:sz w:val="18"/>
          <w:szCs w:val="18"/>
        </w:rPr>
        <w:t>2</w:t>
      </w:r>
      <w:r>
        <w:rPr>
          <w:spacing w:val="5"/>
          <w:position w:val="13"/>
          <w:sz w:val="18"/>
          <w:szCs w:val="18"/>
        </w:rPr>
        <w:t xml:space="preserve"> </w:t>
      </w:r>
      <w:r>
        <w:rPr>
          <w:spacing w:val="-1"/>
        </w:rPr>
        <w:t>(табл.</w:t>
      </w:r>
      <w:r>
        <w:rPr>
          <w:spacing w:val="23"/>
        </w:rPr>
        <w:t xml:space="preserve"> </w:t>
      </w:r>
      <w:r>
        <w:t>2.16);</w:t>
      </w:r>
      <w:r>
        <w:rPr>
          <w:spacing w:val="25"/>
        </w:rPr>
        <w:t xml:space="preserve"> 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2</w:t>
      </w:r>
      <w:r>
        <w:rPr>
          <w:spacing w:val="23"/>
          <w:position w:val="-4"/>
          <w:sz w:val="18"/>
          <w:szCs w:val="1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rPr>
          <w:spacing w:val="-1"/>
        </w:rPr>
        <w:t>то</w:t>
      </w:r>
      <w:r>
        <w:rPr>
          <w:spacing w:val="25"/>
        </w:rPr>
        <w:t xml:space="preserve"> </w:t>
      </w:r>
      <w:r>
        <w:rPr>
          <w:spacing w:val="-1"/>
        </w:rPr>
        <w:t>же</w:t>
      </w:r>
      <w:r>
        <w:rPr>
          <w:spacing w:val="21"/>
        </w:rPr>
        <w:t xml:space="preserve"> </w:t>
      </w:r>
      <w:r>
        <w:rPr>
          <w:spacing w:val="2"/>
        </w:rPr>
        <w:t>на</w:t>
      </w:r>
      <w:r>
        <w:rPr>
          <w:spacing w:val="46"/>
          <w:w w:val="99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работающего,</w:t>
      </w:r>
      <w:r>
        <w:rPr>
          <w:spacing w:val="5"/>
        </w:rPr>
        <w:t xml:space="preserve"> </w:t>
      </w:r>
      <w:r>
        <w:rPr>
          <w:spacing w:val="2"/>
        </w:rPr>
        <w:t>м</w:t>
      </w:r>
      <w:r>
        <w:rPr>
          <w:spacing w:val="1"/>
          <w:position w:val="13"/>
          <w:sz w:val="18"/>
          <w:szCs w:val="18"/>
        </w:rPr>
        <w:t>2</w:t>
      </w:r>
      <w:r>
        <w:rPr>
          <w:spacing w:val="2"/>
        </w:rPr>
        <w:t>;</w:t>
      </w:r>
      <w:r>
        <w:rPr>
          <w:spacing w:val="6"/>
        </w:rPr>
        <w:t xml:space="preserve"> </w:t>
      </w:r>
      <w:r>
        <w:rPr>
          <w:i/>
          <w:iCs/>
          <w:spacing w:val="-3"/>
        </w:rPr>
        <w:t>Р</w:t>
      </w:r>
      <w:r>
        <w:rPr>
          <w:spacing w:val="-3"/>
          <w:position w:val="-4"/>
          <w:sz w:val="18"/>
          <w:szCs w:val="18"/>
        </w:rPr>
        <w:t>т(уч)</w:t>
      </w:r>
      <w:r>
        <w:rPr>
          <w:spacing w:val="29"/>
          <w:position w:val="-4"/>
          <w:sz w:val="18"/>
          <w:szCs w:val="1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число</w:t>
      </w:r>
      <w:r>
        <w:rPr>
          <w:spacing w:val="7"/>
        </w:rPr>
        <w:t xml:space="preserve"> </w:t>
      </w:r>
      <w:r>
        <w:t>технологически</w:t>
      </w:r>
      <w:r>
        <w:rPr>
          <w:spacing w:val="2"/>
        </w:rPr>
        <w:t xml:space="preserve"> </w:t>
      </w:r>
      <w:r>
        <w:t>необхо-</w:t>
      </w:r>
      <w:r>
        <w:rPr>
          <w:spacing w:val="44"/>
          <w:w w:val="99"/>
        </w:rPr>
        <w:t xml:space="preserve"> </w:t>
      </w:r>
      <w:r>
        <w:t>димых</w:t>
      </w:r>
      <w:r>
        <w:rPr>
          <w:spacing w:val="-12"/>
        </w:rPr>
        <w:t xml:space="preserve"> </w:t>
      </w:r>
      <w:r>
        <w:t>рабочих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загруженную</w:t>
      </w:r>
      <w:r>
        <w:rPr>
          <w:spacing w:val="-6"/>
        </w:rPr>
        <w:t xml:space="preserve"> </w:t>
      </w:r>
      <w:r>
        <w:t>смену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1"/>
        </w:rPr>
        <w:t>участке.</w:t>
      </w:r>
    </w:p>
    <w:p w:rsidR="009F1489" w:rsidRDefault="009F1489" w:rsidP="009F1489">
      <w:pPr>
        <w:pStyle w:val="a3"/>
        <w:kinsoku w:val="0"/>
        <w:overflowPunct w:val="0"/>
        <w:spacing w:line="322" w:lineRule="exact"/>
        <w:ind w:right="116" w:firstLine="566"/>
      </w:pPr>
      <w:r>
        <w:lastRenderedPageBreak/>
        <w:t>Площадь</w:t>
      </w:r>
      <w:r>
        <w:rPr>
          <w:spacing w:val="39"/>
        </w:rPr>
        <w:t xml:space="preserve"> </w:t>
      </w:r>
      <w:r>
        <w:rPr>
          <w:spacing w:val="1"/>
        </w:rPr>
        <w:t>складских</w:t>
      </w:r>
      <w:r>
        <w:rPr>
          <w:spacing w:val="38"/>
        </w:rPr>
        <w:t xml:space="preserve"> </w:t>
      </w:r>
      <w:r>
        <w:t>помещений</w:t>
      </w:r>
      <w:r>
        <w:rPr>
          <w:spacing w:val="45"/>
        </w:rPr>
        <w:t xml:space="preserve"> </w:t>
      </w:r>
      <w:r>
        <w:rPr>
          <w:spacing w:val="-2"/>
        </w:rPr>
        <w:t>(</w:t>
      </w:r>
      <w:r>
        <w:rPr>
          <w:i/>
          <w:iCs/>
          <w:spacing w:val="-2"/>
        </w:rPr>
        <w:t>F</w:t>
      </w:r>
      <w:r>
        <w:rPr>
          <w:spacing w:val="-2"/>
          <w:position w:val="-4"/>
          <w:sz w:val="18"/>
          <w:szCs w:val="18"/>
        </w:rPr>
        <w:t>скл</w:t>
      </w:r>
      <w:r>
        <w:rPr>
          <w:spacing w:val="-2"/>
        </w:rPr>
        <w:t>)</w:t>
      </w:r>
      <w:r>
        <w:rPr>
          <w:spacing w:val="45"/>
        </w:rPr>
        <w:t xml:space="preserve"> </w:t>
      </w:r>
      <w:r>
        <w:t>принимается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расчета</w:t>
      </w:r>
      <w:r>
        <w:rPr>
          <w:spacing w:val="43"/>
        </w:rPr>
        <w:t xml:space="preserve"> </w:t>
      </w:r>
      <w:r>
        <w:t>7–10</w:t>
      </w:r>
      <w:r>
        <w:rPr>
          <w:spacing w:val="45"/>
        </w:rPr>
        <w:t xml:space="preserve"> </w:t>
      </w:r>
      <w:r>
        <w:rPr>
          <w:spacing w:val="-1"/>
        </w:rPr>
        <w:t>%,</w:t>
      </w:r>
      <w:r>
        <w:rPr>
          <w:spacing w:val="44"/>
        </w:rPr>
        <w:t xml:space="preserve"> </w:t>
      </w:r>
      <w:r>
        <w:t>а</w:t>
      </w:r>
      <w:r>
        <w:rPr>
          <w:spacing w:val="36"/>
          <w:w w:val="99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тех</w:t>
      </w:r>
      <w:r>
        <w:rPr>
          <w:spacing w:val="-1"/>
        </w:rPr>
        <w:t>)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площади</w:t>
      </w:r>
      <w:r>
        <w:rPr>
          <w:spacing w:val="-8"/>
        </w:rPr>
        <w:t xml:space="preserve"> </w:t>
      </w:r>
      <w:r>
        <w:t>производственных</w:t>
      </w:r>
      <w:r>
        <w:rPr>
          <w:spacing w:val="-12"/>
        </w:rPr>
        <w:t xml:space="preserve"> </w:t>
      </w:r>
      <w:r>
        <w:t>помещений:</w:t>
      </w:r>
    </w:p>
    <w:p w:rsidR="009F1489" w:rsidRDefault="009F1489" w:rsidP="009F1489">
      <w:pPr>
        <w:pStyle w:val="a3"/>
        <w:kinsoku w:val="0"/>
        <w:overflowPunct w:val="0"/>
        <w:spacing w:before="178" w:line="358" w:lineRule="auto"/>
        <w:ind w:left="2220" w:right="2218"/>
        <w:jc w:val="center"/>
      </w:pPr>
      <w:r>
        <w:rPr>
          <w:i/>
          <w:iCs/>
          <w:spacing w:val="-3"/>
        </w:rPr>
        <w:t>F</w:t>
      </w:r>
      <w:r>
        <w:rPr>
          <w:spacing w:val="-3"/>
          <w:position w:val="-4"/>
          <w:sz w:val="18"/>
          <w:szCs w:val="18"/>
        </w:rPr>
        <w:t>скл</w:t>
      </w:r>
      <w:r>
        <w:rPr>
          <w:spacing w:val="2"/>
          <w:position w:val="-4"/>
          <w:sz w:val="18"/>
          <w:szCs w:val="18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1"/>
        </w:rPr>
        <w:t>0,07÷0,1(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ТО-ТР</w:t>
      </w:r>
      <w:r>
        <w:rPr>
          <w:spacing w:val="25"/>
          <w:position w:val="-4"/>
          <w:sz w:val="18"/>
          <w:szCs w:val="18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i/>
          <w:iCs/>
          <w:spacing w:val="-2"/>
        </w:rPr>
        <w:t>F</w:t>
      </w:r>
      <w:r>
        <w:rPr>
          <w:spacing w:val="-2"/>
          <w:position w:val="-4"/>
          <w:sz w:val="18"/>
          <w:szCs w:val="18"/>
        </w:rPr>
        <w:t>УМР</w:t>
      </w:r>
      <w:r>
        <w:rPr>
          <w:spacing w:val="25"/>
          <w:position w:val="-4"/>
          <w:sz w:val="18"/>
          <w:szCs w:val="18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i/>
          <w:iCs/>
          <w:spacing w:val="-3"/>
        </w:rPr>
        <w:t>F</w:t>
      </w:r>
      <w:r>
        <w:rPr>
          <w:spacing w:val="-3"/>
          <w:position w:val="-4"/>
          <w:sz w:val="18"/>
          <w:szCs w:val="18"/>
        </w:rPr>
        <w:t>пв</w:t>
      </w:r>
      <w:r>
        <w:rPr>
          <w:spacing w:val="26"/>
          <w:position w:val="-4"/>
          <w:sz w:val="18"/>
          <w:szCs w:val="18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i/>
          <w:iCs/>
          <w:spacing w:val="-3"/>
        </w:rPr>
        <w:t>F</w:t>
      </w:r>
      <w:r>
        <w:rPr>
          <w:spacing w:val="-3"/>
          <w:position w:val="-4"/>
          <w:sz w:val="18"/>
          <w:szCs w:val="18"/>
        </w:rPr>
        <w:t>пп</w:t>
      </w:r>
      <w:r>
        <w:rPr>
          <w:position w:val="-4"/>
          <w:sz w:val="18"/>
          <w:szCs w:val="18"/>
        </w:rPr>
        <w:t xml:space="preserve"> </w:t>
      </w:r>
      <w:r>
        <w:t>+</w:t>
      </w:r>
      <w:r>
        <w:rPr>
          <w:spacing w:val="2"/>
        </w:rPr>
        <w:t xml:space="preserve"> </w:t>
      </w:r>
      <w:r>
        <w:rPr>
          <w:i/>
          <w:iCs/>
          <w:spacing w:val="-2"/>
        </w:rPr>
        <w:t>F</w:t>
      </w:r>
      <w:r>
        <w:rPr>
          <w:spacing w:val="-2"/>
          <w:position w:val="-4"/>
          <w:sz w:val="18"/>
          <w:szCs w:val="18"/>
        </w:rPr>
        <w:t>уч</w:t>
      </w:r>
      <w:r>
        <w:rPr>
          <w:spacing w:val="-2"/>
        </w:rPr>
        <w:t>);</w:t>
      </w:r>
      <w:r>
        <w:rPr>
          <w:spacing w:val="39"/>
          <w:w w:val="99"/>
        </w:rPr>
        <w:t xml:space="preserve"> </w:t>
      </w:r>
      <w:r>
        <w:rPr>
          <w:i/>
          <w:iCs/>
          <w:spacing w:val="-2"/>
        </w:rPr>
        <w:t>F</w:t>
      </w:r>
      <w:r>
        <w:rPr>
          <w:spacing w:val="-2"/>
          <w:position w:val="-4"/>
          <w:sz w:val="18"/>
          <w:szCs w:val="18"/>
        </w:rPr>
        <w:t>тех</w:t>
      </w:r>
      <w:r>
        <w:rPr>
          <w:spacing w:val="2"/>
          <w:position w:val="-4"/>
          <w:sz w:val="18"/>
          <w:szCs w:val="18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1"/>
        </w:rPr>
        <w:t>0,05(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ТО-ТР</w:t>
      </w:r>
      <w:r>
        <w:rPr>
          <w:spacing w:val="25"/>
          <w:position w:val="-4"/>
          <w:sz w:val="18"/>
          <w:szCs w:val="18"/>
        </w:rPr>
        <w:t xml:space="preserve"> </w:t>
      </w:r>
      <w:r>
        <w:t>+</w:t>
      </w:r>
      <w:r>
        <w:rPr>
          <w:spacing w:val="2"/>
        </w:rPr>
        <w:t xml:space="preserve"> </w:t>
      </w:r>
      <w:r>
        <w:rPr>
          <w:i/>
          <w:iCs/>
          <w:spacing w:val="-2"/>
        </w:rPr>
        <w:t>F</w:t>
      </w:r>
      <w:r>
        <w:rPr>
          <w:spacing w:val="-2"/>
          <w:position w:val="-4"/>
          <w:sz w:val="18"/>
          <w:szCs w:val="18"/>
        </w:rPr>
        <w:t>УМР</w:t>
      </w:r>
      <w:r>
        <w:rPr>
          <w:spacing w:val="25"/>
          <w:position w:val="-4"/>
          <w:sz w:val="18"/>
          <w:szCs w:val="18"/>
        </w:rPr>
        <w:t xml:space="preserve"> </w:t>
      </w:r>
      <w:r>
        <w:t>+</w:t>
      </w:r>
      <w:r>
        <w:rPr>
          <w:spacing w:val="2"/>
        </w:rPr>
        <w:t xml:space="preserve"> </w:t>
      </w:r>
      <w:r>
        <w:rPr>
          <w:i/>
          <w:iCs/>
          <w:spacing w:val="-3"/>
        </w:rPr>
        <w:t>F</w:t>
      </w:r>
      <w:r>
        <w:rPr>
          <w:spacing w:val="-3"/>
          <w:position w:val="-4"/>
          <w:sz w:val="18"/>
          <w:szCs w:val="18"/>
        </w:rPr>
        <w:t>пв</w:t>
      </w:r>
      <w:r>
        <w:rPr>
          <w:spacing w:val="26"/>
          <w:position w:val="-4"/>
          <w:sz w:val="18"/>
          <w:szCs w:val="18"/>
        </w:rPr>
        <w:t xml:space="preserve"> </w:t>
      </w:r>
      <w:r>
        <w:t>+</w:t>
      </w:r>
      <w:r>
        <w:rPr>
          <w:spacing w:val="2"/>
        </w:rPr>
        <w:t xml:space="preserve"> </w:t>
      </w:r>
      <w:r>
        <w:rPr>
          <w:i/>
          <w:iCs/>
          <w:spacing w:val="-3"/>
        </w:rPr>
        <w:t>F</w:t>
      </w:r>
      <w:r>
        <w:rPr>
          <w:spacing w:val="-3"/>
          <w:position w:val="-4"/>
          <w:sz w:val="18"/>
          <w:szCs w:val="18"/>
        </w:rPr>
        <w:t>пп</w:t>
      </w:r>
      <w:r>
        <w:rPr>
          <w:spacing w:val="1"/>
          <w:position w:val="-4"/>
          <w:sz w:val="18"/>
          <w:szCs w:val="18"/>
        </w:rPr>
        <w:t xml:space="preserve"> </w:t>
      </w:r>
      <w:r>
        <w:t>+</w:t>
      </w:r>
      <w:r>
        <w:rPr>
          <w:spacing w:val="7"/>
        </w:rPr>
        <w:t xml:space="preserve"> </w:t>
      </w:r>
      <w:r>
        <w:rPr>
          <w:i/>
          <w:iCs/>
          <w:spacing w:val="-3"/>
        </w:rPr>
        <w:t>F</w:t>
      </w:r>
      <w:r>
        <w:rPr>
          <w:spacing w:val="-3"/>
          <w:position w:val="-4"/>
          <w:sz w:val="18"/>
          <w:szCs w:val="18"/>
        </w:rPr>
        <w:t>уч</w:t>
      </w:r>
      <w:r>
        <w:rPr>
          <w:spacing w:val="-3"/>
        </w:rPr>
        <w:t>).</w:t>
      </w:r>
    </w:p>
    <w:p w:rsidR="009F1489" w:rsidRDefault="009F1489" w:rsidP="009F1489">
      <w:pPr>
        <w:pStyle w:val="a3"/>
        <w:kinsoku w:val="0"/>
        <w:overflowPunct w:val="0"/>
        <w:spacing w:line="341" w:lineRule="exact"/>
        <w:ind w:left="71"/>
        <w:jc w:val="center"/>
      </w:pPr>
      <w:r>
        <w:t>Площадь</w:t>
      </w:r>
      <w:r>
        <w:rPr>
          <w:spacing w:val="-11"/>
        </w:rPr>
        <w:t xml:space="preserve"> </w:t>
      </w:r>
      <w:r>
        <w:t>стоянки</w:t>
      </w:r>
      <w:r>
        <w:rPr>
          <w:spacing w:val="-9"/>
        </w:rPr>
        <w:t xml:space="preserve"> </w:t>
      </w:r>
      <w:r>
        <w:t>готовых</w:t>
      </w:r>
      <w:r>
        <w:rPr>
          <w:spacing w:val="-13"/>
        </w:rPr>
        <w:t xml:space="preserve"> </w:t>
      </w:r>
      <w:r>
        <w:t>автомобилей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(</w:t>
      </w:r>
      <w:r>
        <w:rPr>
          <w:i/>
          <w:iCs/>
        </w:rPr>
        <w:t>F</w:t>
      </w:r>
      <w:r>
        <w:rPr>
          <w:position w:val="-4"/>
          <w:sz w:val="18"/>
          <w:szCs w:val="18"/>
        </w:rPr>
        <w:t>ст(г)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м</w:t>
      </w:r>
      <w:r>
        <w:rPr>
          <w:spacing w:val="-1"/>
          <w:position w:val="13"/>
          <w:sz w:val="18"/>
          <w:szCs w:val="18"/>
        </w:rPr>
        <w:t>2</w:t>
      </w:r>
      <w:r>
        <w:rPr>
          <w:spacing w:val="-1"/>
        </w:rPr>
        <w:t>):</w:t>
      </w:r>
    </w:p>
    <w:p w:rsidR="009F1489" w:rsidRDefault="009F1489" w:rsidP="009F1489">
      <w:pPr>
        <w:pStyle w:val="a3"/>
        <w:kinsoku w:val="0"/>
        <w:overflowPunct w:val="0"/>
        <w:spacing w:before="162"/>
        <w:ind w:left="6"/>
        <w:jc w:val="center"/>
      </w:pPr>
      <w:r>
        <w:rPr>
          <w:i/>
          <w:iCs/>
          <w:spacing w:val="-1"/>
          <w:position w:val="4"/>
        </w:rPr>
        <w:t>F</w:t>
      </w:r>
      <w:r>
        <w:rPr>
          <w:spacing w:val="-1"/>
          <w:sz w:val="18"/>
          <w:szCs w:val="18"/>
        </w:rPr>
        <w:t>ст(г)</w:t>
      </w:r>
      <w:r>
        <w:rPr>
          <w:spacing w:val="22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2"/>
          <w:position w:val="4"/>
        </w:rPr>
        <w:t xml:space="preserve"> </w:t>
      </w:r>
      <w:r>
        <w:rPr>
          <w:i/>
          <w:iCs/>
          <w:spacing w:val="-1"/>
          <w:position w:val="4"/>
        </w:rPr>
        <w:t>f</w:t>
      </w:r>
      <w:r>
        <w:rPr>
          <w:spacing w:val="-1"/>
          <w:sz w:val="18"/>
          <w:szCs w:val="18"/>
        </w:rPr>
        <w:t>а</w:t>
      </w:r>
      <w:r>
        <w:rPr>
          <w:spacing w:val="22"/>
          <w:sz w:val="18"/>
          <w:szCs w:val="18"/>
        </w:rPr>
        <w:t xml:space="preserve"> </w:t>
      </w:r>
      <w:r>
        <w:rPr>
          <w:i/>
          <w:iCs/>
          <w:spacing w:val="-2"/>
          <w:position w:val="4"/>
        </w:rPr>
        <w:t>X</w:t>
      </w:r>
      <w:r>
        <w:rPr>
          <w:spacing w:val="-2"/>
          <w:sz w:val="18"/>
          <w:szCs w:val="18"/>
        </w:rPr>
        <w:t>г</w:t>
      </w:r>
      <w:r>
        <w:rPr>
          <w:spacing w:val="28"/>
          <w:sz w:val="18"/>
          <w:szCs w:val="18"/>
        </w:rPr>
        <w:t xml:space="preserve"> </w:t>
      </w:r>
      <w:r>
        <w:rPr>
          <w:i/>
          <w:iCs/>
          <w:spacing w:val="-1"/>
          <w:position w:val="4"/>
        </w:rPr>
        <w:t>K</w:t>
      </w:r>
      <w:r>
        <w:rPr>
          <w:spacing w:val="-1"/>
          <w:sz w:val="18"/>
          <w:szCs w:val="18"/>
        </w:rPr>
        <w:t>п</w:t>
      </w:r>
      <w:r>
        <w:rPr>
          <w:spacing w:val="-1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74" w:line="322" w:lineRule="exact"/>
        <w:ind w:right="105"/>
        <w:jc w:val="both"/>
      </w:pPr>
      <w:r>
        <w:rPr>
          <w:spacing w:val="-3"/>
        </w:rPr>
        <w:t>где</w:t>
      </w:r>
      <w:r>
        <w:rPr>
          <w:spacing w:val="3"/>
        </w:rPr>
        <w:t xml:space="preserve"> </w:t>
      </w:r>
      <w:r>
        <w:rPr>
          <w:i/>
          <w:iCs/>
          <w:spacing w:val="-3"/>
        </w:rPr>
        <w:t>f</w:t>
      </w:r>
      <w:r>
        <w:rPr>
          <w:spacing w:val="-3"/>
          <w:position w:val="-4"/>
          <w:sz w:val="18"/>
          <w:szCs w:val="18"/>
        </w:rPr>
        <w:t>а</w:t>
      </w:r>
      <w:r>
        <w:rPr>
          <w:spacing w:val="28"/>
          <w:position w:val="-4"/>
          <w:sz w:val="18"/>
          <w:szCs w:val="1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площадь,</w:t>
      </w:r>
      <w:r>
        <w:rPr>
          <w:spacing w:val="5"/>
        </w:rPr>
        <w:t xml:space="preserve"> </w:t>
      </w:r>
      <w:r>
        <w:rPr>
          <w:spacing w:val="-5"/>
        </w:rPr>
        <w:t>занимаемая</w:t>
      </w:r>
      <w:r>
        <w:rPr>
          <w:spacing w:val="4"/>
        </w:rPr>
        <w:t xml:space="preserve"> </w:t>
      </w:r>
      <w:r>
        <w:rPr>
          <w:spacing w:val="-3"/>
        </w:rPr>
        <w:t>автомобилем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3"/>
        </w:rPr>
        <w:t>плане</w:t>
      </w:r>
      <w:r>
        <w:rPr>
          <w:spacing w:val="4"/>
        </w:rPr>
        <w:t xml:space="preserve"> </w:t>
      </w:r>
      <w:r>
        <w:rPr>
          <w:spacing w:val="-3"/>
        </w:rPr>
        <w:t>(по</w:t>
      </w:r>
      <w:r>
        <w:rPr>
          <w:spacing w:val="2"/>
        </w:rPr>
        <w:t xml:space="preserve"> </w:t>
      </w:r>
      <w:r>
        <w:rPr>
          <w:spacing w:val="-5"/>
        </w:rPr>
        <w:t>габаритным</w:t>
      </w:r>
      <w:r>
        <w:rPr>
          <w:spacing w:val="4"/>
        </w:rPr>
        <w:t xml:space="preserve"> </w:t>
      </w:r>
      <w:r>
        <w:rPr>
          <w:spacing w:val="-5"/>
        </w:rPr>
        <w:t>размерам),</w:t>
      </w:r>
      <w:r>
        <w:rPr>
          <w:spacing w:val="5"/>
        </w:rPr>
        <w:t xml:space="preserve"> </w:t>
      </w:r>
      <w:r>
        <w:rPr>
          <w:spacing w:val="-3"/>
        </w:rPr>
        <w:t>м</w:t>
      </w:r>
      <w:r>
        <w:rPr>
          <w:spacing w:val="-3"/>
          <w:position w:val="13"/>
          <w:sz w:val="18"/>
          <w:szCs w:val="18"/>
        </w:rPr>
        <w:t>2</w:t>
      </w:r>
      <w:r>
        <w:rPr>
          <w:spacing w:val="-3"/>
        </w:rPr>
        <w:t>;</w:t>
      </w:r>
      <w:r>
        <w:rPr>
          <w:spacing w:val="59"/>
          <w:w w:val="99"/>
        </w:rPr>
        <w:t xml:space="preserve"> </w:t>
      </w:r>
      <w:r>
        <w:rPr>
          <w:i/>
          <w:iCs/>
          <w:spacing w:val="-5"/>
        </w:rPr>
        <w:t>X</w:t>
      </w:r>
      <w:r>
        <w:rPr>
          <w:spacing w:val="-4"/>
          <w:position w:val="-4"/>
          <w:sz w:val="18"/>
          <w:szCs w:val="18"/>
        </w:rPr>
        <w:t>г</w:t>
      </w:r>
      <w:r>
        <w:rPr>
          <w:spacing w:val="25"/>
          <w:position w:val="-4"/>
          <w:sz w:val="18"/>
          <w:szCs w:val="1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3"/>
        </w:rPr>
        <w:t>число</w:t>
      </w:r>
      <w:r>
        <w:rPr>
          <w:spacing w:val="2"/>
        </w:rPr>
        <w:t xml:space="preserve"> </w:t>
      </w:r>
      <w:r>
        <w:rPr>
          <w:spacing w:val="-5"/>
        </w:rPr>
        <w:t>автомобиле-мест</w:t>
      </w:r>
      <w:r>
        <w:rPr>
          <w:spacing w:val="-4"/>
        </w:rPr>
        <w:t xml:space="preserve"> </w:t>
      </w:r>
      <w:r>
        <w:rPr>
          <w:spacing w:val="-3"/>
        </w:rPr>
        <w:t>для</w:t>
      </w:r>
      <w:r>
        <w:rPr>
          <w:spacing w:val="4"/>
        </w:rPr>
        <w:t xml:space="preserve"> </w:t>
      </w:r>
      <w:r>
        <w:rPr>
          <w:spacing w:val="-5"/>
        </w:rPr>
        <w:t>хранения</w:t>
      </w:r>
      <w:r>
        <w:rPr>
          <w:spacing w:val="3"/>
        </w:rPr>
        <w:t xml:space="preserve"> </w:t>
      </w:r>
      <w:r>
        <w:rPr>
          <w:spacing w:val="-3"/>
        </w:rPr>
        <w:t>готовых</w:t>
      </w:r>
      <w:r>
        <w:rPr>
          <w:spacing w:val="-7"/>
        </w:rPr>
        <w:t xml:space="preserve"> </w:t>
      </w:r>
      <w:r>
        <w:rPr>
          <w:spacing w:val="-5"/>
        </w:rPr>
        <w:t>автомобилей</w:t>
      </w:r>
      <w:r>
        <w:rPr>
          <w:spacing w:val="2"/>
        </w:rPr>
        <w:t xml:space="preserve"> </w:t>
      </w:r>
      <w:r>
        <w:rPr>
          <w:spacing w:val="-5"/>
        </w:rPr>
        <w:t>после</w:t>
      </w:r>
      <w:r>
        <w:rPr>
          <w:spacing w:val="3"/>
        </w:rPr>
        <w:t xml:space="preserve"> </w:t>
      </w:r>
      <w:r>
        <w:rPr>
          <w:spacing w:val="-5"/>
        </w:rPr>
        <w:t>обслужива-</w:t>
      </w:r>
      <w:r>
        <w:rPr>
          <w:spacing w:val="79"/>
          <w:w w:val="99"/>
        </w:rPr>
        <w:t xml:space="preserve"> </w:t>
      </w:r>
      <w:r>
        <w:rPr>
          <w:spacing w:val="-5"/>
        </w:rPr>
        <w:t>ния;</w:t>
      </w:r>
      <w:r>
        <w:rPr>
          <w:spacing w:val="-14"/>
        </w:rPr>
        <w:t xml:space="preserve"> </w:t>
      </w:r>
      <w:r>
        <w:rPr>
          <w:i/>
          <w:iCs/>
          <w:spacing w:val="-2"/>
        </w:rPr>
        <w:t>K</w:t>
      </w:r>
      <w:r>
        <w:rPr>
          <w:spacing w:val="-2"/>
          <w:position w:val="-4"/>
          <w:sz w:val="18"/>
          <w:szCs w:val="18"/>
        </w:rPr>
        <w:t>п</w:t>
      </w:r>
      <w:r>
        <w:rPr>
          <w:spacing w:val="11"/>
          <w:position w:val="-4"/>
          <w:sz w:val="18"/>
          <w:szCs w:val="18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rPr>
          <w:spacing w:val="-2"/>
        </w:rPr>
        <w:t>2–3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3"/>
        </w:rPr>
        <w:t>коэффициент</w:t>
      </w:r>
      <w:r>
        <w:rPr>
          <w:spacing w:val="-14"/>
        </w:rPr>
        <w:t xml:space="preserve"> </w:t>
      </w:r>
      <w:r>
        <w:rPr>
          <w:spacing w:val="-5"/>
        </w:rPr>
        <w:t>плотности</w:t>
      </w:r>
      <w:r>
        <w:rPr>
          <w:spacing w:val="-13"/>
        </w:rPr>
        <w:t xml:space="preserve"> </w:t>
      </w:r>
      <w:r>
        <w:rPr>
          <w:spacing w:val="-5"/>
        </w:rPr>
        <w:t>расстановки</w:t>
      </w:r>
      <w:r>
        <w:rPr>
          <w:spacing w:val="-12"/>
        </w:rPr>
        <w:t xml:space="preserve"> </w:t>
      </w:r>
      <w:r>
        <w:rPr>
          <w:spacing w:val="-5"/>
        </w:rPr>
        <w:t>автомобилей</w:t>
      </w:r>
      <w:r>
        <w:rPr>
          <w:spacing w:val="-17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5"/>
        </w:rPr>
        <w:t>стоянке.</w:t>
      </w:r>
    </w:p>
    <w:p w:rsidR="009F1489" w:rsidRDefault="009F1489" w:rsidP="009F1489">
      <w:pPr>
        <w:pStyle w:val="a3"/>
        <w:kinsoku w:val="0"/>
        <w:overflowPunct w:val="0"/>
        <w:spacing w:line="336" w:lineRule="exact"/>
        <w:ind w:left="679"/>
      </w:pPr>
      <w:r>
        <w:t>Площадь</w:t>
      </w:r>
      <w:r>
        <w:rPr>
          <w:spacing w:val="-9"/>
        </w:rPr>
        <w:t xml:space="preserve"> </w:t>
      </w:r>
      <w:r>
        <w:t>стоянки</w:t>
      </w:r>
      <w:r>
        <w:rPr>
          <w:spacing w:val="-6"/>
        </w:rPr>
        <w:t xml:space="preserve"> </w:t>
      </w:r>
      <w:r>
        <w:t>автомобилей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автосалоне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i/>
          <w:iCs/>
          <w:spacing w:val="-2"/>
        </w:rPr>
        <w:t>F</w:t>
      </w:r>
      <w:r>
        <w:rPr>
          <w:spacing w:val="-2"/>
          <w:position w:val="-4"/>
          <w:sz w:val="18"/>
          <w:szCs w:val="18"/>
        </w:rPr>
        <w:t>ст(А-С)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м</w:t>
      </w:r>
      <w:r>
        <w:rPr>
          <w:spacing w:val="-1"/>
          <w:position w:val="13"/>
          <w:sz w:val="18"/>
          <w:szCs w:val="18"/>
        </w:rPr>
        <w:t>2</w:t>
      </w:r>
      <w:r>
        <w:rPr>
          <w:spacing w:val="-1"/>
        </w:rPr>
        <w:t>):</w:t>
      </w:r>
    </w:p>
    <w:p w:rsidR="009F1489" w:rsidRDefault="009F1489" w:rsidP="009F1489">
      <w:pPr>
        <w:pStyle w:val="a3"/>
        <w:kinsoku w:val="0"/>
        <w:overflowPunct w:val="0"/>
        <w:spacing w:before="7" w:line="500" w:lineRule="atLeast"/>
        <w:ind w:right="3856" w:firstLine="3768"/>
      </w:pPr>
      <w:r>
        <w:rPr>
          <w:i/>
          <w:iCs/>
          <w:spacing w:val="-2"/>
          <w:position w:val="4"/>
        </w:rPr>
        <w:t>F</w:t>
      </w:r>
      <w:r>
        <w:rPr>
          <w:spacing w:val="-2"/>
          <w:sz w:val="18"/>
          <w:szCs w:val="18"/>
        </w:rPr>
        <w:t>ст(а-с)</w:t>
      </w:r>
      <w:r>
        <w:rPr>
          <w:spacing w:val="28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4"/>
          <w:position w:val="4"/>
        </w:rPr>
        <w:t xml:space="preserve"> </w:t>
      </w:r>
      <w:r>
        <w:rPr>
          <w:i/>
          <w:iCs/>
          <w:spacing w:val="-1"/>
          <w:position w:val="4"/>
        </w:rPr>
        <w:t>f</w:t>
      </w:r>
      <w:r>
        <w:rPr>
          <w:spacing w:val="-1"/>
          <w:sz w:val="18"/>
          <w:szCs w:val="18"/>
        </w:rPr>
        <w:t>а</w:t>
      </w:r>
      <w:r>
        <w:rPr>
          <w:spacing w:val="27"/>
          <w:sz w:val="18"/>
          <w:szCs w:val="18"/>
        </w:rPr>
        <w:t xml:space="preserve"> </w:t>
      </w:r>
      <w:r>
        <w:rPr>
          <w:i/>
          <w:iCs/>
          <w:spacing w:val="-5"/>
          <w:position w:val="4"/>
        </w:rPr>
        <w:t>X</w:t>
      </w:r>
      <w:r>
        <w:rPr>
          <w:spacing w:val="-4"/>
          <w:sz w:val="18"/>
          <w:szCs w:val="18"/>
        </w:rPr>
        <w:t>А-С</w:t>
      </w:r>
      <w:r>
        <w:rPr>
          <w:spacing w:val="26"/>
          <w:sz w:val="18"/>
          <w:szCs w:val="18"/>
        </w:rPr>
        <w:t xml:space="preserve"> </w:t>
      </w:r>
      <w:r>
        <w:rPr>
          <w:i/>
          <w:iCs/>
          <w:spacing w:val="-1"/>
          <w:position w:val="4"/>
        </w:rPr>
        <w:t>K</w:t>
      </w:r>
      <w:r>
        <w:rPr>
          <w:spacing w:val="-1"/>
          <w:sz w:val="18"/>
          <w:szCs w:val="18"/>
        </w:rPr>
        <w:t>п</w:t>
      </w:r>
      <w:r>
        <w:rPr>
          <w:spacing w:val="-1"/>
          <w:position w:val="4"/>
        </w:rPr>
        <w:t>,</w:t>
      </w:r>
      <w:r>
        <w:rPr>
          <w:spacing w:val="28"/>
          <w:w w:val="99"/>
          <w:position w:val="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rPr>
          <w:i/>
          <w:iCs/>
          <w:spacing w:val="-5"/>
        </w:rPr>
        <w:t>X</w:t>
      </w:r>
      <w:r>
        <w:rPr>
          <w:spacing w:val="-4"/>
          <w:position w:val="-4"/>
          <w:sz w:val="18"/>
          <w:szCs w:val="18"/>
        </w:rPr>
        <w:t>А-С</w:t>
      </w:r>
      <w:r>
        <w:rPr>
          <w:spacing w:val="17"/>
          <w:position w:val="-4"/>
          <w:sz w:val="18"/>
          <w:szCs w:val="1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автомобиле-мест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автосалоне.</w:t>
      </w:r>
    </w:p>
    <w:p w:rsidR="009F1489" w:rsidRDefault="009F1489" w:rsidP="009F1489">
      <w:pPr>
        <w:pStyle w:val="a3"/>
        <w:kinsoku w:val="0"/>
        <w:overflowPunct w:val="0"/>
        <w:spacing w:before="11" w:line="212" w:lineRule="auto"/>
        <w:ind w:right="113" w:firstLine="566"/>
      </w:pPr>
      <w:r>
        <w:t>Площадь</w:t>
      </w:r>
      <w:r>
        <w:rPr>
          <w:spacing w:val="3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стоянки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автомобилей клиентуры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 xml:space="preserve">персонала </w:t>
      </w:r>
      <w:r>
        <w:t>стан-</w:t>
      </w:r>
      <w:r>
        <w:rPr>
          <w:spacing w:val="40"/>
          <w:w w:val="99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ст(к)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2"/>
        </w:rPr>
        <w:t>м</w:t>
      </w:r>
      <w:r>
        <w:rPr>
          <w:spacing w:val="-2"/>
          <w:position w:val="13"/>
          <w:sz w:val="18"/>
          <w:szCs w:val="18"/>
        </w:rPr>
        <w:t>2</w:t>
      </w:r>
      <w:r>
        <w:rPr>
          <w:spacing w:val="-2"/>
        </w:rPr>
        <w:t>):</w:t>
      </w:r>
    </w:p>
    <w:p w:rsidR="009F1489" w:rsidRDefault="009F1489" w:rsidP="009F1489">
      <w:pPr>
        <w:pStyle w:val="a3"/>
        <w:kinsoku w:val="0"/>
        <w:overflowPunct w:val="0"/>
        <w:spacing w:before="104"/>
        <w:ind w:left="1"/>
        <w:jc w:val="center"/>
      </w:pPr>
      <w:r>
        <w:rPr>
          <w:i/>
          <w:iCs/>
          <w:spacing w:val="-2"/>
          <w:position w:val="4"/>
        </w:rPr>
        <w:t>F</w:t>
      </w:r>
      <w:r>
        <w:rPr>
          <w:spacing w:val="-2"/>
          <w:sz w:val="18"/>
          <w:szCs w:val="18"/>
        </w:rPr>
        <w:t>ст(к)</w:t>
      </w:r>
      <w:r>
        <w:rPr>
          <w:spacing w:val="27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2"/>
          <w:position w:val="4"/>
        </w:rPr>
        <w:t xml:space="preserve"> </w:t>
      </w:r>
      <w:r>
        <w:rPr>
          <w:i/>
          <w:iCs/>
          <w:spacing w:val="-1"/>
          <w:position w:val="4"/>
        </w:rPr>
        <w:t>f</w:t>
      </w:r>
      <w:r>
        <w:rPr>
          <w:spacing w:val="-1"/>
          <w:sz w:val="18"/>
          <w:szCs w:val="18"/>
        </w:rPr>
        <w:t>а</w:t>
      </w:r>
      <w:r>
        <w:rPr>
          <w:spacing w:val="22"/>
          <w:sz w:val="18"/>
          <w:szCs w:val="18"/>
        </w:rPr>
        <w:t xml:space="preserve"> </w:t>
      </w:r>
      <w:r>
        <w:rPr>
          <w:i/>
          <w:iCs/>
          <w:spacing w:val="-2"/>
          <w:position w:val="4"/>
        </w:rPr>
        <w:t>X</w:t>
      </w:r>
      <w:r>
        <w:rPr>
          <w:spacing w:val="-2"/>
          <w:sz w:val="18"/>
          <w:szCs w:val="18"/>
        </w:rPr>
        <w:t>к</w:t>
      </w:r>
      <w:r>
        <w:rPr>
          <w:spacing w:val="23"/>
          <w:sz w:val="18"/>
          <w:szCs w:val="18"/>
        </w:rPr>
        <w:t xml:space="preserve"> </w:t>
      </w:r>
      <w:r>
        <w:rPr>
          <w:i/>
          <w:iCs/>
          <w:spacing w:val="-1"/>
          <w:position w:val="4"/>
        </w:rPr>
        <w:t>K</w:t>
      </w:r>
      <w:r>
        <w:rPr>
          <w:spacing w:val="-1"/>
          <w:sz w:val="18"/>
          <w:szCs w:val="18"/>
        </w:rPr>
        <w:t>п</w:t>
      </w:r>
      <w:r>
        <w:rPr>
          <w:spacing w:val="-1"/>
          <w:position w:val="4"/>
        </w:rPr>
        <w:t>,</w:t>
      </w:r>
    </w:p>
    <w:p w:rsidR="009F1489" w:rsidRDefault="009F1489" w:rsidP="009F1489">
      <w:pPr>
        <w:pStyle w:val="a3"/>
        <w:kinsoku w:val="0"/>
        <w:overflowPunct w:val="0"/>
        <w:spacing w:before="170"/>
        <w:ind w:left="0" w:right="82"/>
        <w:jc w:val="center"/>
      </w:pPr>
      <w:r>
        <w:rPr>
          <w:spacing w:val="-3"/>
        </w:rPr>
        <w:t>где</w:t>
      </w:r>
      <w:r>
        <w:rPr>
          <w:spacing w:val="-11"/>
        </w:rPr>
        <w:t xml:space="preserve"> </w:t>
      </w:r>
      <w:r>
        <w:rPr>
          <w:i/>
          <w:iCs/>
          <w:spacing w:val="-5"/>
        </w:rPr>
        <w:t>X</w:t>
      </w:r>
      <w:r>
        <w:rPr>
          <w:spacing w:val="-4"/>
          <w:position w:val="-4"/>
          <w:sz w:val="18"/>
          <w:szCs w:val="18"/>
        </w:rPr>
        <w:t>к</w:t>
      </w:r>
      <w:r>
        <w:rPr>
          <w:spacing w:val="11"/>
          <w:position w:val="-4"/>
          <w:sz w:val="18"/>
          <w:szCs w:val="1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3"/>
        </w:rPr>
        <w:t>число</w:t>
      </w:r>
      <w:r>
        <w:rPr>
          <w:spacing w:val="-12"/>
        </w:rPr>
        <w:t xml:space="preserve"> </w:t>
      </w:r>
      <w:r>
        <w:rPr>
          <w:spacing w:val="-5"/>
        </w:rPr>
        <w:t>автомобиле-мест</w:t>
      </w:r>
      <w:r>
        <w:rPr>
          <w:spacing w:val="-13"/>
        </w:rPr>
        <w:t xml:space="preserve"> </w:t>
      </w:r>
      <w:r>
        <w:rPr>
          <w:spacing w:val="-3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автомобилей</w:t>
      </w:r>
      <w:r>
        <w:rPr>
          <w:spacing w:val="-7"/>
        </w:rPr>
        <w:t xml:space="preserve"> </w:t>
      </w:r>
      <w:r>
        <w:rPr>
          <w:spacing w:val="-5"/>
        </w:rPr>
        <w:t>клиентуры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персонала</w:t>
      </w:r>
      <w:r>
        <w:rPr>
          <w:spacing w:val="-9"/>
        </w:rPr>
        <w:t xml:space="preserve"> </w:t>
      </w:r>
      <w:r>
        <w:rPr>
          <w:spacing w:val="-5"/>
        </w:rPr>
        <w:t>станции.</w:t>
      </w:r>
    </w:p>
    <w:p w:rsidR="009F1489" w:rsidRDefault="009F1489" w:rsidP="009F1489">
      <w:pPr>
        <w:pStyle w:val="a3"/>
        <w:kinsoku w:val="0"/>
        <w:overflowPunct w:val="0"/>
        <w:spacing w:before="170"/>
        <w:ind w:left="0" w:right="82"/>
        <w:jc w:val="center"/>
        <w:sectPr w:rsidR="009F1489">
          <w:pgSz w:w="11900" w:h="16840"/>
          <w:pgMar w:top="800" w:right="1020" w:bottom="1420" w:left="1020" w:header="0" w:footer="1232" w:gutter="0"/>
          <w:cols w:space="720"/>
          <w:noEndnote/>
        </w:sectPr>
      </w:pPr>
    </w:p>
    <w:p w:rsidR="009F1489" w:rsidRDefault="009F1489" w:rsidP="009F1489">
      <w:pPr>
        <w:pStyle w:val="a3"/>
        <w:kinsoku w:val="0"/>
        <w:overflowPunct w:val="0"/>
        <w:spacing w:before="48" w:line="322" w:lineRule="exact"/>
        <w:ind w:right="110" w:firstLine="566"/>
        <w:jc w:val="both"/>
      </w:pPr>
      <w:r>
        <w:lastRenderedPageBreak/>
        <w:t>Площадь</w:t>
      </w:r>
      <w:r>
        <w:rPr>
          <w:spacing w:val="4"/>
        </w:rPr>
        <w:t xml:space="preserve"> </w:t>
      </w:r>
      <w:r>
        <w:t>производственного</w:t>
      </w:r>
      <w:r>
        <w:rPr>
          <w:spacing w:val="5"/>
        </w:rPr>
        <w:t xml:space="preserve"> </w:t>
      </w:r>
      <w:r>
        <w:rPr>
          <w:spacing w:val="-1"/>
        </w:rPr>
        <w:t>корпуса</w:t>
      </w:r>
      <w:r>
        <w:rPr>
          <w:spacing w:val="8"/>
        </w:rPr>
        <w:t xml:space="preserve"> </w:t>
      </w:r>
      <w:r>
        <w:t>(</w:t>
      </w:r>
      <w:r>
        <w:rPr>
          <w:i/>
          <w:iCs/>
        </w:rPr>
        <w:t>F</w:t>
      </w:r>
      <w:r>
        <w:rPr>
          <w:position w:val="-4"/>
          <w:sz w:val="18"/>
          <w:szCs w:val="18"/>
        </w:rPr>
        <w:t>пк</w:t>
      </w:r>
      <w:r>
        <w:t>)</w:t>
      </w:r>
      <w:r>
        <w:rPr>
          <w:spacing w:val="4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rPr>
          <w:spacing w:val="-1"/>
        </w:rPr>
        <w:t>сумма</w:t>
      </w:r>
      <w:r>
        <w:rPr>
          <w:spacing w:val="7"/>
        </w:rPr>
        <w:t xml:space="preserve"> </w:t>
      </w:r>
      <w:r>
        <w:t>площа-</w:t>
      </w:r>
      <w:r>
        <w:rPr>
          <w:spacing w:val="54"/>
          <w:w w:val="99"/>
        </w:rPr>
        <w:t xml:space="preserve"> </w:t>
      </w:r>
      <w:r>
        <w:rPr>
          <w:spacing w:val="1"/>
        </w:rPr>
        <w:t>дей</w:t>
      </w:r>
      <w:r>
        <w:rPr>
          <w:spacing w:val="31"/>
        </w:rPr>
        <w:t xml:space="preserve"> </w:t>
      </w:r>
      <w:r>
        <w:t>производственных</w:t>
      </w:r>
      <w:r>
        <w:rPr>
          <w:spacing w:val="28"/>
        </w:rPr>
        <w:t xml:space="preserve"> </w:t>
      </w:r>
      <w:r>
        <w:rPr>
          <w:spacing w:val="1"/>
        </w:rPr>
        <w:t>зон</w:t>
      </w:r>
      <w:r>
        <w:rPr>
          <w:spacing w:val="3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участков,</w:t>
      </w:r>
      <w:r>
        <w:rPr>
          <w:spacing w:val="34"/>
        </w:rPr>
        <w:t xml:space="preserve"> </w:t>
      </w:r>
      <w:r>
        <w:t>административно-бытовых,</w:t>
      </w:r>
      <w:r>
        <w:rPr>
          <w:spacing w:val="34"/>
        </w:rPr>
        <w:t xml:space="preserve"> </w:t>
      </w:r>
      <w:r>
        <w:t>складских,</w:t>
      </w:r>
      <w:r>
        <w:rPr>
          <w:spacing w:val="68"/>
          <w:w w:val="99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>помещений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стоянки</w:t>
      </w:r>
      <w:r>
        <w:rPr>
          <w:spacing w:val="-12"/>
        </w:rPr>
        <w:t xml:space="preserve"> </w:t>
      </w:r>
      <w:r>
        <w:t>готовых</w:t>
      </w:r>
      <w:r>
        <w:rPr>
          <w:spacing w:val="-15"/>
        </w:rPr>
        <w:t xml:space="preserve"> </w:t>
      </w:r>
      <w:r>
        <w:t>автомобилей</w:t>
      </w:r>
      <w:r>
        <w:rPr>
          <w:spacing w:val="-12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обслуживания:</w:t>
      </w:r>
    </w:p>
    <w:p w:rsidR="009F1489" w:rsidRDefault="009F1489" w:rsidP="009F1489">
      <w:pPr>
        <w:pStyle w:val="a3"/>
        <w:kinsoku w:val="0"/>
        <w:overflowPunct w:val="0"/>
        <w:spacing w:before="181"/>
        <w:ind w:left="1356"/>
      </w:pPr>
      <w:r>
        <w:rPr>
          <w:i/>
          <w:iCs/>
          <w:spacing w:val="-2"/>
          <w:position w:val="4"/>
        </w:rPr>
        <w:t>F</w:t>
      </w:r>
      <w:r>
        <w:rPr>
          <w:spacing w:val="-2"/>
          <w:sz w:val="18"/>
          <w:szCs w:val="18"/>
        </w:rPr>
        <w:t>пк</w:t>
      </w:r>
      <w:r>
        <w:rPr>
          <w:spacing w:val="-1"/>
          <w:sz w:val="18"/>
          <w:szCs w:val="18"/>
        </w:rPr>
        <w:t xml:space="preserve"> </w:t>
      </w:r>
      <w:r>
        <w:rPr>
          <w:position w:val="4"/>
        </w:rPr>
        <w:t>=</w:t>
      </w:r>
      <w:r>
        <w:rPr>
          <w:spacing w:val="3"/>
          <w:position w:val="4"/>
        </w:rPr>
        <w:t xml:space="preserve"> </w:t>
      </w:r>
      <w:r>
        <w:rPr>
          <w:i/>
          <w:iCs/>
          <w:spacing w:val="-3"/>
          <w:position w:val="4"/>
        </w:rPr>
        <w:t>F</w:t>
      </w:r>
      <w:r>
        <w:rPr>
          <w:spacing w:val="-3"/>
          <w:sz w:val="18"/>
          <w:szCs w:val="18"/>
        </w:rPr>
        <w:t>ТО,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ТР</w:t>
      </w:r>
      <w:r>
        <w:rPr>
          <w:spacing w:val="26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2"/>
          <w:position w:val="4"/>
        </w:rPr>
        <w:t xml:space="preserve"> </w:t>
      </w:r>
      <w:r>
        <w:rPr>
          <w:i/>
          <w:iCs/>
          <w:spacing w:val="-2"/>
          <w:position w:val="4"/>
        </w:rPr>
        <w:t>F</w:t>
      </w:r>
      <w:r>
        <w:rPr>
          <w:spacing w:val="-2"/>
          <w:sz w:val="18"/>
          <w:szCs w:val="18"/>
        </w:rPr>
        <w:t>УМР</w:t>
      </w:r>
      <w:r>
        <w:rPr>
          <w:spacing w:val="26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-2"/>
          <w:position w:val="4"/>
        </w:rPr>
        <w:t xml:space="preserve"> </w:t>
      </w:r>
      <w:r>
        <w:rPr>
          <w:i/>
          <w:iCs/>
          <w:spacing w:val="-3"/>
          <w:position w:val="4"/>
        </w:rPr>
        <w:t>F</w:t>
      </w:r>
      <w:r>
        <w:rPr>
          <w:spacing w:val="-3"/>
          <w:sz w:val="18"/>
          <w:szCs w:val="18"/>
        </w:rPr>
        <w:t>пв</w:t>
      </w:r>
      <w:r>
        <w:rPr>
          <w:spacing w:val="27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2"/>
          <w:position w:val="4"/>
        </w:rPr>
        <w:t xml:space="preserve"> </w:t>
      </w:r>
      <w:r>
        <w:rPr>
          <w:i/>
          <w:iCs/>
          <w:spacing w:val="-2"/>
          <w:position w:val="4"/>
        </w:rPr>
        <w:t>F</w:t>
      </w:r>
      <w:r>
        <w:rPr>
          <w:spacing w:val="-2"/>
          <w:sz w:val="18"/>
          <w:szCs w:val="18"/>
        </w:rPr>
        <w:t>пп</w:t>
      </w:r>
      <w:r>
        <w:rPr>
          <w:spacing w:val="1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3"/>
          <w:position w:val="4"/>
        </w:rPr>
        <w:t xml:space="preserve"> </w:t>
      </w:r>
      <w:r>
        <w:rPr>
          <w:i/>
          <w:iCs/>
          <w:spacing w:val="-3"/>
          <w:position w:val="4"/>
        </w:rPr>
        <w:t>F</w:t>
      </w:r>
      <w:r>
        <w:rPr>
          <w:spacing w:val="-3"/>
          <w:sz w:val="18"/>
          <w:szCs w:val="18"/>
        </w:rPr>
        <w:t>уч</w:t>
      </w:r>
      <w:r>
        <w:rPr>
          <w:spacing w:val="2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3"/>
          <w:position w:val="4"/>
        </w:rPr>
        <w:t xml:space="preserve"> </w:t>
      </w:r>
      <w:r>
        <w:rPr>
          <w:i/>
          <w:iCs/>
          <w:spacing w:val="-3"/>
          <w:position w:val="4"/>
        </w:rPr>
        <w:t>F</w:t>
      </w:r>
      <w:r>
        <w:rPr>
          <w:spacing w:val="-3"/>
          <w:sz w:val="18"/>
          <w:szCs w:val="18"/>
        </w:rPr>
        <w:t>А-Б</w:t>
      </w:r>
      <w:r>
        <w:rPr>
          <w:spacing w:val="26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3"/>
          <w:position w:val="4"/>
        </w:rPr>
        <w:t xml:space="preserve"> </w:t>
      </w:r>
      <w:r>
        <w:rPr>
          <w:i/>
          <w:iCs/>
          <w:spacing w:val="-3"/>
          <w:position w:val="4"/>
        </w:rPr>
        <w:t>F</w:t>
      </w:r>
      <w:r>
        <w:rPr>
          <w:spacing w:val="-3"/>
          <w:sz w:val="18"/>
          <w:szCs w:val="18"/>
        </w:rPr>
        <w:t>скл</w:t>
      </w:r>
      <w:r>
        <w:rPr>
          <w:spacing w:val="3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3"/>
          <w:position w:val="4"/>
        </w:rPr>
        <w:t xml:space="preserve"> </w:t>
      </w:r>
      <w:r>
        <w:rPr>
          <w:i/>
          <w:iCs/>
          <w:spacing w:val="-2"/>
          <w:position w:val="4"/>
        </w:rPr>
        <w:t>F</w:t>
      </w:r>
      <w:r>
        <w:rPr>
          <w:spacing w:val="-2"/>
          <w:sz w:val="18"/>
          <w:szCs w:val="18"/>
        </w:rPr>
        <w:t>тех</w:t>
      </w:r>
      <w:r>
        <w:rPr>
          <w:spacing w:val="2"/>
          <w:sz w:val="18"/>
          <w:szCs w:val="18"/>
        </w:rPr>
        <w:t xml:space="preserve"> </w:t>
      </w:r>
      <w:r>
        <w:rPr>
          <w:position w:val="4"/>
        </w:rPr>
        <w:t>+</w:t>
      </w:r>
      <w:r>
        <w:rPr>
          <w:spacing w:val="-2"/>
          <w:position w:val="4"/>
        </w:rPr>
        <w:t xml:space="preserve"> </w:t>
      </w:r>
      <w:r>
        <w:rPr>
          <w:i/>
          <w:iCs/>
          <w:spacing w:val="-1"/>
          <w:position w:val="4"/>
        </w:rPr>
        <w:t>F</w:t>
      </w:r>
      <w:r>
        <w:rPr>
          <w:spacing w:val="-1"/>
          <w:sz w:val="18"/>
          <w:szCs w:val="18"/>
        </w:rPr>
        <w:t>ст(г)</w:t>
      </w:r>
      <w:r>
        <w:rPr>
          <w:spacing w:val="-1"/>
          <w:position w:val="4"/>
        </w:rPr>
        <w:t>.</w:t>
      </w:r>
    </w:p>
    <w:p w:rsidR="009F1489" w:rsidRDefault="009F1489" w:rsidP="009F1489">
      <w:pPr>
        <w:pStyle w:val="a3"/>
        <w:kinsoku w:val="0"/>
        <w:overflowPunct w:val="0"/>
        <w:spacing w:before="169" w:line="322" w:lineRule="exact"/>
        <w:ind w:right="110" w:firstLine="566"/>
        <w:jc w:val="both"/>
      </w:pPr>
      <w:r>
        <w:t>Площадь</w:t>
      </w:r>
      <w:r>
        <w:rPr>
          <w:spacing w:val="18"/>
        </w:rPr>
        <w:t xml:space="preserve"> </w:t>
      </w:r>
      <w:r>
        <w:rPr>
          <w:spacing w:val="-1"/>
        </w:rPr>
        <w:t>участка</w:t>
      </w:r>
      <w:r>
        <w:rPr>
          <w:spacing w:val="14"/>
        </w:rPr>
        <w:t xml:space="preserve"> </w:t>
      </w:r>
      <w:r>
        <w:rPr>
          <w:spacing w:val="-1"/>
        </w:rPr>
        <w:t>СТО</w:t>
      </w:r>
      <w:r>
        <w:rPr>
          <w:spacing w:val="18"/>
        </w:rPr>
        <w:t xml:space="preserve"> </w:t>
      </w:r>
      <w:r>
        <w:rPr>
          <w:spacing w:val="-1"/>
        </w:rPr>
        <w:t>(</w:t>
      </w:r>
      <w:r>
        <w:rPr>
          <w:i/>
          <w:iCs/>
          <w:spacing w:val="-1"/>
        </w:rPr>
        <w:t>F</w:t>
      </w:r>
      <w:r>
        <w:rPr>
          <w:spacing w:val="-1"/>
          <w:position w:val="-4"/>
          <w:sz w:val="18"/>
          <w:szCs w:val="18"/>
        </w:rPr>
        <w:t>СТО</w:t>
      </w:r>
      <w:r>
        <w:rPr>
          <w:spacing w:val="-1"/>
        </w:rPr>
        <w:t>)</w:t>
      </w:r>
      <w:r>
        <w:rPr>
          <w:spacing w:val="11"/>
        </w:rPr>
        <w:t xml:space="preserve"> </w:t>
      </w:r>
      <w:r>
        <w:t>состоит</w:t>
      </w:r>
      <w:r>
        <w:rPr>
          <w:spacing w:val="10"/>
        </w:rPr>
        <w:t xml:space="preserve"> </w:t>
      </w:r>
      <w:r>
        <w:rPr>
          <w:spacing w:val="2"/>
        </w:rPr>
        <w:t>из</w:t>
      </w:r>
      <w:r>
        <w:rPr>
          <w:spacing w:val="13"/>
        </w:rPr>
        <w:t xml:space="preserve"> </w:t>
      </w:r>
      <w:r>
        <w:t>площади</w:t>
      </w:r>
      <w:r>
        <w:rPr>
          <w:spacing w:val="12"/>
        </w:rPr>
        <w:t xml:space="preserve"> </w:t>
      </w:r>
      <w:r>
        <w:t>производственного</w:t>
      </w:r>
      <w:r>
        <w:rPr>
          <w:spacing w:val="13"/>
        </w:rPr>
        <w:t xml:space="preserve"> </w:t>
      </w:r>
      <w:r>
        <w:t>кор-</w:t>
      </w:r>
      <w:r>
        <w:rPr>
          <w:spacing w:val="50"/>
          <w:w w:val="99"/>
        </w:rPr>
        <w:t xml:space="preserve"> </w:t>
      </w:r>
      <w:r>
        <w:rPr>
          <w:spacing w:val="-1"/>
        </w:rPr>
        <w:t>пуса,</w:t>
      </w:r>
      <w:r>
        <w:rPr>
          <w:spacing w:val="14"/>
        </w:rPr>
        <w:t xml:space="preserve"> </w:t>
      </w:r>
      <w:r>
        <w:rPr>
          <w:spacing w:val="1"/>
        </w:rPr>
        <w:t>площади</w:t>
      </w:r>
      <w:r>
        <w:rPr>
          <w:spacing w:val="12"/>
        </w:rPr>
        <w:t xml:space="preserve"> </w:t>
      </w:r>
      <w:r>
        <w:t>стоянки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rPr>
          <w:spacing w:val="1"/>
        </w:rPr>
        <w:t>автомобилей</w:t>
      </w:r>
      <w:r>
        <w:rPr>
          <w:spacing w:val="14"/>
        </w:rPr>
        <w:t xml:space="preserve"> </w:t>
      </w:r>
      <w:r>
        <w:t>автосалона,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rPr>
          <w:spacing w:val="-1"/>
        </w:rPr>
        <w:t>также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клиенту-</w:t>
      </w:r>
      <w:r>
        <w:rPr>
          <w:spacing w:val="46"/>
          <w:w w:val="99"/>
        </w:rPr>
        <w:t xml:space="preserve"> </w:t>
      </w:r>
      <w:r>
        <w:t>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персонала:</w:t>
      </w:r>
    </w:p>
    <w:p w:rsidR="009F1489" w:rsidRPr="00765C14" w:rsidRDefault="00765C14" w:rsidP="00765C14">
      <w:pPr>
        <w:pStyle w:val="a3"/>
        <w:kinsoku w:val="0"/>
        <w:overflowPunct w:val="0"/>
        <w:spacing w:line="360" w:lineRule="auto"/>
        <w:ind w:right="110" w:firstLine="566"/>
        <w:jc w:val="center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w:rPr>
                  <w:rFonts w:ascii="Cambria Math" w:hAnsi="Cambria Math" w:cs="Cambria Math"/>
                </w:rPr>
                <m:t>F</m:t>
              </m:r>
              <m:ctrlPr>
                <w:rPr>
                  <w:rFonts w:ascii="Cambria Math" w:hAnsi="Cambria Math" w:cs="Cambria Math"/>
                  <w:i/>
                </w:rPr>
              </m:ctrlPr>
            </m:e>
            <m:sub>
              <m:r>
                <w:rPr>
                  <w:rFonts w:ascii="Cambria Math" w:hAnsi="Cambria Math" w:cs="Cambria Math"/>
                </w:rPr>
                <m:t>сто</m:t>
              </m:r>
            </m:sub>
          </m:sSub>
          <m: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пк</m:t>
                  </m:r>
                </m:sub>
              </m:sSub>
              <m:r>
                <w:rPr>
                  <w:rFonts w:ascii="Cambria Math" w:hAnsi="Cambria Math" w:cs="Cambria Math"/>
                </w:rPr>
                <m:t>+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ст</m:t>
                  </m:r>
                  <m:d>
                    <m:d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mbria Math"/>
                        </w:rPr>
                        <m:t>А-С</m:t>
                      </m:r>
                    </m:e>
                  </m:d>
                </m:sub>
              </m:sSub>
              <m:r>
                <w:rPr>
                  <w:rFonts w:ascii="Cambria Math" w:hAnsi="Cambria Math" w:cs="Cambria Math"/>
                </w:rPr>
                <m:t>+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ст</m:t>
                  </m:r>
                  <m:d>
                    <m:d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mbria Math"/>
                        </w:rPr>
                        <m:t>К</m:t>
                      </m:r>
                    </m:e>
                  </m:d>
                </m:sub>
              </m:sSub>
            </m:num>
            <m:den>
              <m:r>
                <w:rPr>
                  <w:rFonts w:ascii="Cambria Math" w:hAnsi="Cambria Math" w:cs="Cambria Math"/>
                </w:rPr>
                <m:t>0,4</m:t>
              </m:r>
            </m:den>
          </m:f>
        </m:oMath>
      </m:oMathPara>
    </w:p>
    <w:p w:rsidR="009F1489" w:rsidRDefault="009F1489" w:rsidP="00765C14">
      <w:pPr>
        <w:pStyle w:val="a3"/>
        <w:kinsoku w:val="0"/>
        <w:overflowPunct w:val="0"/>
        <w:spacing w:line="360" w:lineRule="auto"/>
        <w:ind w:left="0"/>
        <w:rPr>
          <w:sz w:val="13"/>
          <w:szCs w:val="13"/>
        </w:rPr>
      </w:pPr>
    </w:p>
    <w:p w:rsidR="009F1489" w:rsidRDefault="009F1489" w:rsidP="009F1489">
      <w:pPr>
        <w:pStyle w:val="a3"/>
        <w:kinsoku w:val="0"/>
        <w:overflowPunct w:val="0"/>
        <w:spacing w:before="62"/>
        <w:ind w:right="116" w:firstLine="566"/>
      </w:pPr>
      <w:r>
        <w:rPr>
          <w:spacing w:val="-2"/>
        </w:rPr>
        <w:t xml:space="preserve">При </w:t>
      </w:r>
      <w:r>
        <w:rPr>
          <w:spacing w:val="1"/>
        </w:rPr>
        <w:t>расчетах</w:t>
      </w:r>
      <w:r>
        <w:rPr>
          <w:spacing w:val="-10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учитывать,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минимальная</w:t>
      </w:r>
      <w:r>
        <w:rPr>
          <w:spacing w:val="-5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застрой</w:t>
      </w:r>
      <w:r>
        <w:rPr>
          <w:spacing w:val="56"/>
          <w:w w:val="99"/>
        </w:rPr>
        <w:t xml:space="preserve"> </w:t>
      </w:r>
      <w:r>
        <w:rPr>
          <w:spacing w:val="-1"/>
        </w:rPr>
        <w:t>ки</w:t>
      </w:r>
      <w:r>
        <w:rPr>
          <w:spacing w:val="-7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rPr>
          <w:spacing w:val="-1"/>
        </w:rPr>
        <w:t>%.</w:t>
      </w:r>
    </w:p>
    <w:p w:rsidR="00AA25B9" w:rsidRDefault="00AA25B9"/>
    <w:sectPr w:rsidR="00AA25B9" w:rsidSect="009F148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E"/>
    <w:multiLevelType w:val="multilevel"/>
    <w:tmpl w:val="000008B1"/>
    <w:lvl w:ilvl="0">
      <w:numFmt w:val="bullet"/>
      <w:lvlText w:val="–"/>
      <w:lvlJc w:val="left"/>
      <w:pPr>
        <w:ind w:left="235" w:hanging="21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–"/>
      <w:lvlJc w:val="left"/>
      <w:pPr>
        <w:ind w:left="962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922" w:hanging="284"/>
      </w:pPr>
    </w:lvl>
    <w:lvl w:ilvl="3">
      <w:numFmt w:val="bullet"/>
      <w:lvlText w:val="•"/>
      <w:lvlJc w:val="left"/>
      <w:pPr>
        <w:ind w:left="882" w:hanging="284"/>
      </w:pPr>
    </w:lvl>
    <w:lvl w:ilvl="4">
      <w:numFmt w:val="bullet"/>
      <w:lvlText w:val="•"/>
      <w:lvlJc w:val="left"/>
      <w:pPr>
        <w:ind w:left="842" w:hanging="284"/>
      </w:pPr>
    </w:lvl>
    <w:lvl w:ilvl="5">
      <w:numFmt w:val="bullet"/>
      <w:lvlText w:val="•"/>
      <w:lvlJc w:val="left"/>
      <w:pPr>
        <w:ind w:left="803" w:hanging="284"/>
      </w:pPr>
    </w:lvl>
    <w:lvl w:ilvl="6">
      <w:numFmt w:val="bullet"/>
      <w:lvlText w:val="•"/>
      <w:lvlJc w:val="left"/>
      <w:pPr>
        <w:ind w:left="763" w:hanging="284"/>
      </w:pPr>
    </w:lvl>
    <w:lvl w:ilvl="7">
      <w:numFmt w:val="bullet"/>
      <w:lvlText w:val="•"/>
      <w:lvlJc w:val="left"/>
      <w:pPr>
        <w:ind w:left="723" w:hanging="284"/>
      </w:pPr>
    </w:lvl>
    <w:lvl w:ilvl="8">
      <w:numFmt w:val="bullet"/>
      <w:lvlText w:val="•"/>
      <w:lvlJc w:val="left"/>
      <w:pPr>
        <w:ind w:left="683" w:hanging="284"/>
      </w:pPr>
    </w:lvl>
  </w:abstractNum>
  <w:abstractNum w:abstractNumId="1" w15:restartNumberingAfterBreak="0">
    <w:nsid w:val="0000042F"/>
    <w:multiLevelType w:val="multilevel"/>
    <w:tmpl w:val="F13E5DA6"/>
    <w:lvl w:ilvl="0">
      <w:start w:val="1"/>
      <w:numFmt w:val="decimal"/>
      <w:lvlText w:val="%1."/>
      <w:lvlJc w:val="left"/>
      <w:pPr>
        <w:ind w:left="112" w:hanging="284"/>
      </w:pPr>
      <w:rPr>
        <w:rFonts w:ascii="Times New Roman" w:hAnsi="Times New Roman" w:cs="Times New Roman" w:hint="default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83" w:hanging="308"/>
      </w:pPr>
      <w:rPr>
        <w:rFonts w:ascii="Arial" w:hAnsi="Arial" w:cs="Arial" w:hint="default"/>
        <w:b/>
        <w:bCs/>
        <w:spacing w:val="-2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3909" w:hanging="543"/>
      </w:pPr>
      <w:rPr>
        <w:rFonts w:ascii="Arial" w:hAnsi="Arial" w:cs="Arial" w:hint="default"/>
        <w:b/>
        <w:bCs/>
        <w:spacing w:val="-2"/>
        <w:w w:val="99"/>
        <w:sz w:val="28"/>
        <w:szCs w:val="28"/>
      </w:rPr>
    </w:lvl>
    <w:lvl w:ilvl="3">
      <w:numFmt w:val="bullet"/>
      <w:lvlText w:val="•"/>
      <w:lvlJc w:val="left"/>
      <w:pPr>
        <w:ind w:left="4653" w:hanging="543"/>
      </w:pPr>
      <w:rPr>
        <w:rFonts w:hint="default"/>
      </w:rPr>
    </w:lvl>
    <w:lvl w:ilvl="4">
      <w:numFmt w:val="bullet"/>
      <w:lvlText w:val="•"/>
      <w:lvlJc w:val="left"/>
      <w:pPr>
        <w:ind w:left="5397" w:hanging="543"/>
      </w:pPr>
      <w:rPr>
        <w:rFonts w:hint="default"/>
      </w:rPr>
    </w:lvl>
    <w:lvl w:ilvl="5">
      <w:numFmt w:val="bullet"/>
      <w:lvlText w:val="•"/>
      <w:lvlJc w:val="left"/>
      <w:pPr>
        <w:ind w:left="6141" w:hanging="543"/>
      </w:pPr>
      <w:rPr>
        <w:rFonts w:hint="default"/>
      </w:rPr>
    </w:lvl>
    <w:lvl w:ilvl="6">
      <w:numFmt w:val="bullet"/>
      <w:lvlText w:val="•"/>
      <w:lvlJc w:val="left"/>
      <w:pPr>
        <w:ind w:left="6884" w:hanging="543"/>
      </w:pPr>
      <w:rPr>
        <w:rFonts w:hint="default"/>
      </w:rPr>
    </w:lvl>
    <w:lvl w:ilvl="7">
      <w:numFmt w:val="bullet"/>
      <w:lvlText w:val="•"/>
      <w:lvlJc w:val="left"/>
      <w:pPr>
        <w:ind w:left="7628" w:hanging="543"/>
      </w:pPr>
      <w:rPr>
        <w:rFonts w:hint="default"/>
      </w:rPr>
    </w:lvl>
    <w:lvl w:ilvl="8">
      <w:numFmt w:val="bullet"/>
      <w:lvlText w:val="•"/>
      <w:lvlJc w:val="left"/>
      <w:pPr>
        <w:ind w:left="8372" w:hanging="543"/>
      </w:pPr>
      <w:rPr>
        <w:rFonts w:hint="default"/>
      </w:rPr>
    </w:lvl>
  </w:abstractNum>
  <w:abstractNum w:abstractNumId="2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112" w:hanging="42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87" w:hanging="428"/>
      </w:pPr>
    </w:lvl>
    <w:lvl w:ilvl="2">
      <w:numFmt w:val="bullet"/>
      <w:lvlText w:val="•"/>
      <w:lvlJc w:val="left"/>
      <w:pPr>
        <w:ind w:left="2062" w:hanging="428"/>
      </w:pPr>
    </w:lvl>
    <w:lvl w:ilvl="3">
      <w:numFmt w:val="bullet"/>
      <w:lvlText w:val="•"/>
      <w:lvlJc w:val="left"/>
      <w:pPr>
        <w:ind w:left="3036" w:hanging="428"/>
      </w:pPr>
    </w:lvl>
    <w:lvl w:ilvl="4">
      <w:numFmt w:val="bullet"/>
      <w:lvlText w:val="•"/>
      <w:lvlJc w:val="left"/>
      <w:pPr>
        <w:ind w:left="4011" w:hanging="428"/>
      </w:pPr>
    </w:lvl>
    <w:lvl w:ilvl="5">
      <w:numFmt w:val="bullet"/>
      <w:lvlText w:val="•"/>
      <w:lvlJc w:val="left"/>
      <w:pPr>
        <w:ind w:left="4986" w:hanging="428"/>
      </w:pPr>
    </w:lvl>
    <w:lvl w:ilvl="6">
      <w:numFmt w:val="bullet"/>
      <w:lvlText w:val="•"/>
      <w:lvlJc w:val="left"/>
      <w:pPr>
        <w:ind w:left="5961" w:hanging="428"/>
      </w:pPr>
    </w:lvl>
    <w:lvl w:ilvl="7">
      <w:numFmt w:val="bullet"/>
      <w:lvlText w:val="•"/>
      <w:lvlJc w:val="left"/>
      <w:pPr>
        <w:ind w:left="6935" w:hanging="428"/>
      </w:pPr>
    </w:lvl>
    <w:lvl w:ilvl="8">
      <w:numFmt w:val="bullet"/>
      <w:lvlText w:val="•"/>
      <w:lvlJc w:val="left"/>
      <w:pPr>
        <w:ind w:left="7910" w:hanging="428"/>
      </w:pPr>
    </w:lvl>
  </w:abstractNum>
  <w:abstractNum w:abstractNumId="3" w15:restartNumberingAfterBreak="0">
    <w:nsid w:val="00000431"/>
    <w:multiLevelType w:val="multilevel"/>
    <w:tmpl w:val="000008B4"/>
    <w:lvl w:ilvl="0">
      <w:start w:val="1"/>
      <w:numFmt w:val="decimal"/>
      <w:lvlText w:val="%1)"/>
      <w:lvlJc w:val="left"/>
      <w:pPr>
        <w:ind w:left="112" w:hanging="42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087" w:hanging="428"/>
      </w:pPr>
    </w:lvl>
    <w:lvl w:ilvl="2">
      <w:numFmt w:val="bullet"/>
      <w:lvlText w:val="•"/>
      <w:lvlJc w:val="left"/>
      <w:pPr>
        <w:ind w:left="2062" w:hanging="428"/>
      </w:pPr>
    </w:lvl>
    <w:lvl w:ilvl="3">
      <w:numFmt w:val="bullet"/>
      <w:lvlText w:val="•"/>
      <w:lvlJc w:val="left"/>
      <w:pPr>
        <w:ind w:left="3036" w:hanging="428"/>
      </w:pPr>
    </w:lvl>
    <w:lvl w:ilvl="4">
      <w:numFmt w:val="bullet"/>
      <w:lvlText w:val="•"/>
      <w:lvlJc w:val="left"/>
      <w:pPr>
        <w:ind w:left="4011" w:hanging="428"/>
      </w:pPr>
    </w:lvl>
    <w:lvl w:ilvl="5">
      <w:numFmt w:val="bullet"/>
      <w:lvlText w:val="•"/>
      <w:lvlJc w:val="left"/>
      <w:pPr>
        <w:ind w:left="4986" w:hanging="428"/>
      </w:pPr>
    </w:lvl>
    <w:lvl w:ilvl="6">
      <w:numFmt w:val="bullet"/>
      <w:lvlText w:val="•"/>
      <w:lvlJc w:val="left"/>
      <w:pPr>
        <w:ind w:left="5961" w:hanging="428"/>
      </w:pPr>
    </w:lvl>
    <w:lvl w:ilvl="7">
      <w:numFmt w:val="bullet"/>
      <w:lvlText w:val="•"/>
      <w:lvlJc w:val="left"/>
      <w:pPr>
        <w:ind w:left="6935" w:hanging="428"/>
      </w:pPr>
    </w:lvl>
    <w:lvl w:ilvl="8">
      <w:numFmt w:val="bullet"/>
      <w:lvlText w:val="•"/>
      <w:lvlJc w:val="left"/>
      <w:pPr>
        <w:ind w:left="7910" w:hanging="428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89"/>
    <w:rsid w:val="002620F2"/>
    <w:rsid w:val="006F15B5"/>
    <w:rsid w:val="00710679"/>
    <w:rsid w:val="00765C14"/>
    <w:rsid w:val="009F1489"/>
    <w:rsid w:val="00AA25B9"/>
    <w:rsid w:val="00E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9D7B1"/>
  <w15:chartTrackingRefBased/>
  <w15:docId w15:val="{C225B4E1-B5AA-4AD0-AF40-043236DA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sz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1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F1489"/>
    <w:pPr>
      <w:ind w:left="2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B2B27"/>
    <w:pPr>
      <w:keepNext/>
      <w:keepLines/>
      <w:spacing w:before="200"/>
      <w:outlineLvl w:val="1"/>
    </w:pPr>
    <w:rPr>
      <w:rFonts w:asciiTheme="majorHAnsi" w:eastAsiaTheme="majorEastAsia" w:hAnsiTheme="majorHAnsi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B27"/>
    <w:rPr>
      <w:rFonts w:asciiTheme="majorHAnsi" w:eastAsiaTheme="majorEastAsia" w:hAnsiTheme="majorHAnsi" w:cs="Times New Roman"/>
      <w:bCs/>
      <w:i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9F1489"/>
    <w:rPr>
      <w:rFonts w:ascii="Arial" w:eastAsiaTheme="minorEastAsia" w:hAnsi="Arial" w:cs="Arial"/>
      <w:b/>
      <w:bCs/>
      <w:szCs w:val="28"/>
    </w:rPr>
  </w:style>
  <w:style w:type="paragraph" w:styleId="a3">
    <w:name w:val="Body Text"/>
    <w:basedOn w:val="a"/>
    <w:link w:val="a4"/>
    <w:uiPriority w:val="1"/>
    <w:qFormat/>
    <w:rsid w:val="009F1489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1489"/>
    <w:rPr>
      <w:rFonts w:ascii="Times New Roman" w:eastAsiaTheme="minorEastAsia" w:hAnsi="Times New Roman"/>
      <w:szCs w:val="28"/>
    </w:rPr>
  </w:style>
  <w:style w:type="paragraph" w:styleId="a5">
    <w:name w:val="List Paragraph"/>
    <w:basedOn w:val="a"/>
    <w:uiPriority w:val="1"/>
    <w:qFormat/>
    <w:rsid w:val="009F1489"/>
  </w:style>
  <w:style w:type="paragraph" w:customStyle="1" w:styleId="TableParagraph">
    <w:name w:val="Table Paragraph"/>
    <w:basedOn w:val="a"/>
    <w:uiPriority w:val="1"/>
    <w:qFormat/>
    <w:rsid w:val="009F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AAA1-CCCC-4AEC-ABF4-197F06BA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С. Березовский</dc:creator>
  <cp:keywords/>
  <dc:description/>
  <cp:lastModifiedBy>Геннадий С. Березовский</cp:lastModifiedBy>
  <cp:revision>1</cp:revision>
  <dcterms:created xsi:type="dcterms:W3CDTF">2020-03-30T10:12:00Z</dcterms:created>
  <dcterms:modified xsi:type="dcterms:W3CDTF">2020-03-30T10:24:00Z</dcterms:modified>
</cp:coreProperties>
</file>